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1B94" w:rsidRPr="00DF1834" w:rsidRDefault="003E1B94" w:rsidP="00CE4E4D">
      <w:pPr>
        <w:suppressAutoHyphens w:val="0"/>
        <w:ind w:left="1276" w:hanging="1276"/>
        <w:rPr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CE4E4D" w:rsidRPr="00E43DF2" w:rsidTr="00E43DF2">
        <w:tc>
          <w:tcPr>
            <w:tcW w:w="7393" w:type="dxa"/>
          </w:tcPr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  <w:r w:rsidRPr="00E43DF2">
              <w:rPr>
                <w:rFonts w:eastAsia="SimSun"/>
                <w:sz w:val="28"/>
                <w:szCs w:val="28"/>
              </w:rPr>
              <w:t>рассмотрено и  рекомендовано</w:t>
            </w: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  <w:r w:rsidRPr="00E43DF2">
              <w:rPr>
                <w:rFonts w:eastAsia="SimSun"/>
                <w:sz w:val="28"/>
                <w:szCs w:val="28"/>
              </w:rPr>
              <w:t>к утверждению</w:t>
            </w: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  <w:r w:rsidRPr="00E43DF2">
              <w:rPr>
                <w:rFonts w:eastAsia="SimSun"/>
                <w:sz w:val="28"/>
                <w:szCs w:val="28"/>
              </w:rPr>
              <w:t>педагогический совет протокол №1 от 28.08.2013 г.</w:t>
            </w:r>
          </w:p>
        </w:tc>
        <w:tc>
          <w:tcPr>
            <w:tcW w:w="7393" w:type="dxa"/>
          </w:tcPr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  <w:r w:rsidRPr="00E43DF2">
              <w:rPr>
                <w:rFonts w:eastAsia="SimSun"/>
                <w:sz w:val="28"/>
                <w:szCs w:val="28"/>
              </w:rPr>
              <w:t xml:space="preserve">Утверждено </w:t>
            </w: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  <w:r w:rsidRPr="00E43DF2">
              <w:rPr>
                <w:rFonts w:eastAsia="SimSun"/>
                <w:sz w:val="28"/>
                <w:szCs w:val="28"/>
              </w:rPr>
              <w:t>Приказ № 67 от 02.09.2013 г.</w:t>
            </w: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  <w:r w:rsidRPr="00E43DF2">
              <w:rPr>
                <w:rFonts w:eastAsia="SimSun"/>
                <w:sz w:val="28"/>
                <w:szCs w:val="28"/>
              </w:rPr>
              <w:t>Заведующий                      Г.В.Столбина</w:t>
            </w: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</w:p>
          <w:p w:rsidR="00CE4E4D" w:rsidRPr="00E43DF2" w:rsidRDefault="00CE4E4D" w:rsidP="00E43DF2">
            <w:pPr>
              <w:suppressAutoHyphens w:val="0"/>
              <w:rPr>
                <w:rFonts w:eastAsia="SimSun"/>
                <w:sz w:val="28"/>
                <w:szCs w:val="28"/>
              </w:rPr>
            </w:pPr>
          </w:p>
        </w:tc>
      </w:tr>
    </w:tbl>
    <w:p w:rsidR="00CE4E4D" w:rsidRDefault="00CE4E4D" w:rsidP="00CE4E4D">
      <w:pPr>
        <w:suppressAutoHyphens w:val="0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третьей категории №5 «Сказка»</w:t>
      </w: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старшей дошкольной группы (5-7 лет)</w:t>
      </w: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center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Воспитатели:</w:t>
      </w:r>
    </w:p>
    <w:p w:rsidR="00CE4E4D" w:rsidRDefault="00CE4E4D" w:rsidP="00CE4E4D">
      <w:pPr>
        <w:suppressAutoHyphens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Федорченко Г.А.</w:t>
      </w:r>
    </w:p>
    <w:p w:rsidR="00CE4E4D" w:rsidRDefault="00CE4E4D" w:rsidP="00CE4E4D">
      <w:pPr>
        <w:suppressAutoHyphens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Арутунян А.А.</w:t>
      </w:r>
    </w:p>
    <w:p w:rsidR="00CE4E4D" w:rsidRDefault="00CE4E4D" w:rsidP="00CE4E4D">
      <w:pPr>
        <w:suppressAutoHyphens w:val="0"/>
        <w:jc w:val="right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right"/>
        <w:rPr>
          <w:b/>
          <w:sz w:val="28"/>
          <w:szCs w:val="28"/>
        </w:rPr>
      </w:pPr>
    </w:p>
    <w:p w:rsidR="00115304" w:rsidRDefault="00115304" w:rsidP="00CE4E4D">
      <w:pPr>
        <w:suppressAutoHyphens w:val="0"/>
        <w:jc w:val="right"/>
        <w:rPr>
          <w:b/>
          <w:sz w:val="28"/>
          <w:szCs w:val="28"/>
        </w:rPr>
      </w:pPr>
    </w:p>
    <w:p w:rsidR="00115304" w:rsidRDefault="00115304" w:rsidP="00CE4E4D">
      <w:pPr>
        <w:suppressAutoHyphens w:val="0"/>
        <w:jc w:val="right"/>
        <w:rPr>
          <w:b/>
          <w:sz w:val="28"/>
          <w:szCs w:val="28"/>
        </w:rPr>
      </w:pPr>
    </w:p>
    <w:p w:rsidR="00115304" w:rsidRDefault="00115304" w:rsidP="00CE4E4D">
      <w:pPr>
        <w:suppressAutoHyphens w:val="0"/>
        <w:jc w:val="right"/>
        <w:rPr>
          <w:b/>
          <w:sz w:val="28"/>
          <w:szCs w:val="28"/>
        </w:rPr>
      </w:pPr>
    </w:p>
    <w:p w:rsidR="00115304" w:rsidRDefault="00115304" w:rsidP="00CE4E4D">
      <w:pPr>
        <w:suppressAutoHyphens w:val="0"/>
        <w:jc w:val="right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jc w:val="right"/>
        <w:rPr>
          <w:b/>
          <w:sz w:val="28"/>
          <w:szCs w:val="28"/>
        </w:rPr>
      </w:pPr>
    </w:p>
    <w:p w:rsidR="00CE4E4D" w:rsidRDefault="00CE4E4D" w:rsidP="00CE4E4D">
      <w:pPr>
        <w:suppressAutoHyphens w:val="0"/>
        <w:rPr>
          <w:b/>
          <w:sz w:val="28"/>
          <w:szCs w:val="28"/>
        </w:rPr>
      </w:pPr>
    </w:p>
    <w:p w:rsidR="00A97D52" w:rsidRPr="00CE4E4D" w:rsidRDefault="00A97D52" w:rsidP="00CE4E4D">
      <w:pPr>
        <w:suppressAutoHyphens w:val="0"/>
        <w:rPr>
          <w:bCs/>
          <w:sz w:val="28"/>
          <w:szCs w:val="28"/>
          <w:lang w:eastAsia="ru-RU"/>
        </w:rPr>
      </w:pPr>
      <w:r w:rsidRPr="00DF1834">
        <w:rPr>
          <w:b/>
          <w:sz w:val="28"/>
          <w:szCs w:val="28"/>
        </w:rPr>
        <w:t>Содержание</w:t>
      </w:r>
    </w:p>
    <w:p w:rsidR="00A97D52" w:rsidRPr="00DF1834" w:rsidRDefault="00A97D52" w:rsidP="00352C86">
      <w:pPr>
        <w:rPr>
          <w:sz w:val="28"/>
          <w:szCs w:val="28"/>
        </w:rPr>
      </w:pPr>
    </w:p>
    <w:p w:rsidR="00A97D52" w:rsidRPr="00DF1834" w:rsidRDefault="00A97D52" w:rsidP="00352C86">
      <w:pPr>
        <w:numPr>
          <w:ilvl w:val="0"/>
          <w:numId w:val="1"/>
        </w:numPr>
        <w:rPr>
          <w:sz w:val="28"/>
          <w:szCs w:val="28"/>
        </w:rPr>
      </w:pPr>
      <w:r w:rsidRPr="00DF1834">
        <w:rPr>
          <w:sz w:val="28"/>
          <w:szCs w:val="28"/>
        </w:rPr>
        <w:t xml:space="preserve">Пояснительная записка. </w:t>
      </w:r>
    </w:p>
    <w:p w:rsidR="00744AF2" w:rsidRPr="00DF1834" w:rsidRDefault="00744AF2" w:rsidP="00352C86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DF1834">
        <w:rPr>
          <w:bCs/>
          <w:sz w:val="28"/>
          <w:szCs w:val="28"/>
        </w:rPr>
        <w:t xml:space="preserve">Организация </w:t>
      </w:r>
      <w:r w:rsidR="00BC15DA" w:rsidRPr="00DF1834">
        <w:rPr>
          <w:bCs/>
          <w:sz w:val="28"/>
          <w:szCs w:val="28"/>
        </w:rPr>
        <w:t>режима пребывания детей</w:t>
      </w:r>
      <w:r w:rsidRPr="00DF1834">
        <w:rPr>
          <w:bCs/>
          <w:sz w:val="28"/>
          <w:szCs w:val="28"/>
        </w:rPr>
        <w:t xml:space="preserve"> </w:t>
      </w:r>
    </w:p>
    <w:p w:rsidR="0066253E" w:rsidRPr="00DF1834" w:rsidRDefault="0066253E" w:rsidP="00352C86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DF1834">
        <w:rPr>
          <w:rFonts w:eastAsia="Calibri"/>
          <w:color w:val="000000"/>
          <w:sz w:val="28"/>
          <w:szCs w:val="28"/>
          <w:lang w:eastAsia="en-US"/>
        </w:rPr>
        <w:t>Объем образовательной нагрузки и методическое оснащение</w:t>
      </w:r>
    </w:p>
    <w:p w:rsidR="00BD1E1D" w:rsidRPr="00DF1834" w:rsidRDefault="00BD1E1D" w:rsidP="00352C86">
      <w:pPr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DF1834">
        <w:rPr>
          <w:bCs/>
          <w:color w:val="000000"/>
          <w:sz w:val="28"/>
          <w:szCs w:val="28"/>
        </w:rPr>
        <w:t>Предметно-развивающая среда</w:t>
      </w:r>
    </w:p>
    <w:p w:rsidR="00BD1E1D" w:rsidRPr="00DF1834" w:rsidRDefault="008A05A4" w:rsidP="00352C86">
      <w:pPr>
        <w:numPr>
          <w:ilvl w:val="0"/>
          <w:numId w:val="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DF1834">
        <w:rPr>
          <w:bCs/>
          <w:color w:val="000000"/>
          <w:sz w:val="28"/>
          <w:szCs w:val="28"/>
        </w:rPr>
        <w:t xml:space="preserve"> </w:t>
      </w:r>
      <w:r w:rsidR="00BC15DA" w:rsidRPr="00DF1834">
        <w:rPr>
          <w:bCs/>
          <w:color w:val="000000"/>
          <w:sz w:val="28"/>
          <w:szCs w:val="28"/>
        </w:rPr>
        <w:t>Содержание образовательной</w:t>
      </w:r>
      <w:r w:rsidRPr="00DF1834">
        <w:rPr>
          <w:bCs/>
          <w:color w:val="000000"/>
          <w:sz w:val="28"/>
          <w:szCs w:val="28"/>
        </w:rPr>
        <w:t xml:space="preserve"> деятельности   по освоению образовательных областей</w:t>
      </w:r>
      <w:r w:rsidR="00E07544" w:rsidRPr="00DF1834">
        <w:rPr>
          <w:bCs/>
          <w:color w:val="000000"/>
          <w:sz w:val="28"/>
          <w:szCs w:val="28"/>
        </w:rPr>
        <w:t xml:space="preserve"> </w:t>
      </w:r>
    </w:p>
    <w:p w:rsidR="00BD1E1D" w:rsidRPr="00DF1834" w:rsidRDefault="002C10A6" w:rsidP="002C10A6">
      <w:pPr>
        <w:shd w:val="clear" w:color="auto" w:fill="FFFFFF"/>
        <w:autoSpaceDE w:val="0"/>
        <w:ind w:left="142"/>
        <w:rPr>
          <w:sz w:val="28"/>
          <w:szCs w:val="28"/>
        </w:rPr>
      </w:pPr>
      <w:r w:rsidRPr="00DF1834">
        <w:rPr>
          <w:sz w:val="28"/>
          <w:szCs w:val="28"/>
        </w:rPr>
        <w:t>6.</w:t>
      </w:r>
      <w:r w:rsidR="00916699" w:rsidRPr="00DF1834">
        <w:rPr>
          <w:sz w:val="28"/>
          <w:szCs w:val="28"/>
        </w:rPr>
        <w:t xml:space="preserve"> </w:t>
      </w:r>
      <w:r w:rsidR="00BC15DA" w:rsidRPr="00DF1834">
        <w:rPr>
          <w:sz w:val="28"/>
          <w:szCs w:val="28"/>
        </w:rPr>
        <w:t>Мониторинг образовательного</w:t>
      </w:r>
      <w:r w:rsidR="00916699" w:rsidRPr="00DF1834">
        <w:rPr>
          <w:sz w:val="28"/>
          <w:szCs w:val="28"/>
        </w:rPr>
        <w:t xml:space="preserve"> процесса достижения детьми планируемых результатов </w:t>
      </w:r>
      <w:r w:rsidR="00E07544" w:rsidRPr="00DF1834">
        <w:rPr>
          <w:sz w:val="28"/>
          <w:szCs w:val="28"/>
        </w:rPr>
        <w:t xml:space="preserve"> </w:t>
      </w:r>
      <w:r w:rsidR="00916699" w:rsidRPr="00DF1834">
        <w:rPr>
          <w:sz w:val="28"/>
          <w:szCs w:val="28"/>
        </w:rPr>
        <w:t xml:space="preserve"> освоения </w:t>
      </w:r>
      <w:r w:rsidR="00BC15DA" w:rsidRPr="00DF1834">
        <w:rPr>
          <w:sz w:val="28"/>
          <w:szCs w:val="28"/>
        </w:rPr>
        <w:t>общеобразовательной программы</w:t>
      </w:r>
      <w:r w:rsidR="00916699" w:rsidRPr="00DF1834">
        <w:rPr>
          <w:sz w:val="28"/>
          <w:szCs w:val="28"/>
        </w:rPr>
        <w:t xml:space="preserve"> дошкольного образования </w:t>
      </w:r>
    </w:p>
    <w:p w:rsidR="00BD1E1D" w:rsidRPr="00DF1834" w:rsidRDefault="002C10A6" w:rsidP="002C10A6">
      <w:pPr>
        <w:ind w:left="142"/>
        <w:rPr>
          <w:bCs/>
          <w:color w:val="000000"/>
          <w:sz w:val="28"/>
          <w:szCs w:val="28"/>
        </w:rPr>
      </w:pPr>
      <w:r w:rsidRPr="00DF1834">
        <w:rPr>
          <w:sz w:val="28"/>
          <w:szCs w:val="28"/>
        </w:rPr>
        <w:t>7.</w:t>
      </w:r>
      <w:r w:rsidR="00BD1E1D" w:rsidRPr="00DF1834">
        <w:rPr>
          <w:sz w:val="28"/>
          <w:szCs w:val="28"/>
        </w:rPr>
        <w:t>Работа с родителями</w:t>
      </w:r>
    </w:p>
    <w:p w:rsidR="00BD1E1D" w:rsidRPr="00DF1834" w:rsidRDefault="002C10A6" w:rsidP="002C10A6">
      <w:pPr>
        <w:shd w:val="clear" w:color="auto" w:fill="FFFFFF"/>
        <w:autoSpaceDE w:val="0"/>
        <w:ind w:left="142"/>
        <w:rPr>
          <w:sz w:val="28"/>
          <w:szCs w:val="28"/>
        </w:rPr>
      </w:pPr>
      <w:r w:rsidRPr="00DF1834">
        <w:rPr>
          <w:sz w:val="28"/>
          <w:szCs w:val="28"/>
        </w:rPr>
        <w:t>8.</w:t>
      </w:r>
      <w:r w:rsidR="00F908B0" w:rsidRPr="00DF1834">
        <w:rPr>
          <w:sz w:val="28"/>
          <w:szCs w:val="28"/>
        </w:rPr>
        <w:t xml:space="preserve"> Дополнительная часть </w:t>
      </w:r>
      <w:r w:rsidR="00BC15DA" w:rsidRPr="00DF1834">
        <w:rPr>
          <w:sz w:val="28"/>
          <w:szCs w:val="28"/>
        </w:rPr>
        <w:t>(основное</w:t>
      </w:r>
      <w:r w:rsidR="00F908B0" w:rsidRPr="00DF1834">
        <w:rPr>
          <w:sz w:val="28"/>
          <w:szCs w:val="28"/>
        </w:rPr>
        <w:t xml:space="preserve"> направление </w:t>
      </w:r>
      <w:r w:rsidR="00BC15DA" w:rsidRPr="00DF1834">
        <w:rPr>
          <w:sz w:val="28"/>
          <w:szCs w:val="28"/>
        </w:rPr>
        <w:t>работы и</w:t>
      </w:r>
      <w:r w:rsidR="00E07544" w:rsidRPr="00DF1834">
        <w:rPr>
          <w:sz w:val="28"/>
          <w:szCs w:val="28"/>
        </w:rPr>
        <w:t xml:space="preserve"> </w:t>
      </w:r>
      <w:r w:rsidR="00BC15DA" w:rsidRPr="00DF1834">
        <w:rPr>
          <w:sz w:val="28"/>
          <w:szCs w:val="28"/>
        </w:rPr>
        <w:t>др.)</w:t>
      </w:r>
    </w:p>
    <w:p w:rsidR="00A97D52" w:rsidRPr="00DF1834" w:rsidRDefault="00A97D52" w:rsidP="00352C86">
      <w:pPr>
        <w:shd w:val="clear" w:color="auto" w:fill="FFFFFF"/>
        <w:autoSpaceDE w:val="0"/>
        <w:ind w:left="502"/>
        <w:rPr>
          <w:sz w:val="28"/>
          <w:szCs w:val="28"/>
        </w:rPr>
      </w:pPr>
    </w:p>
    <w:p w:rsidR="00A97D52" w:rsidRPr="00DF1834" w:rsidRDefault="00A97D52" w:rsidP="00352C86">
      <w:pPr>
        <w:shd w:val="clear" w:color="auto" w:fill="FFFFFF"/>
        <w:autoSpaceDE w:val="0"/>
        <w:ind w:left="502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>Приложения</w:t>
      </w:r>
      <w:r w:rsidR="00BD1E1D" w:rsidRPr="00DF1834">
        <w:rPr>
          <w:b/>
          <w:sz w:val="28"/>
          <w:szCs w:val="28"/>
        </w:rPr>
        <w:t>:</w:t>
      </w:r>
    </w:p>
    <w:p w:rsidR="00BD1E1D" w:rsidRPr="00DF1834" w:rsidRDefault="00BD1E1D" w:rsidP="00352C86">
      <w:pPr>
        <w:shd w:val="clear" w:color="auto" w:fill="FFFFFF"/>
        <w:tabs>
          <w:tab w:val="left" w:pos="426"/>
        </w:tabs>
        <w:autoSpaceDE w:val="0"/>
        <w:ind w:left="142"/>
        <w:rPr>
          <w:bCs/>
          <w:color w:val="000000"/>
          <w:sz w:val="28"/>
          <w:szCs w:val="28"/>
        </w:rPr>
      </w:pPr>
      <w:r w:rsidRPr="00DF1834">
        <w:rPr>
          <w:sz w:val="28"/>
          <w:szCs w:val="28"/>
        </w:rPr>
        <w:t xml:space="preserve">1.  </w:t>
      </w:r>
      <w:r w:rsidRPr="00DF1834">
        <w:rPr>
          <w:bCs/>
          <w:color w:val="000000"/>
          <w:sz w:val="28"/>
          <w:szCs w:val="28"/>
        </w:rPr>
        <w:t xml:space="preserve">Перспективно -тематическое планирование содержания организованной деятельности детей по освоению </w:t>
      </w:r>
      <w:r w:rsidR="00916699" w:rsidRPr="00DF1834">
        <w:rPr>
          <w:bCs/>
          <w:color w:val="000000"/>
          <w:sz w:val="28"/>
          <w:szCs w:val="28"/>
        </w:rPr>
        <w:t xml:space="preserve">десяти </w:t>
      </w:r>
      <w:r w:rsidRPr="00DF1834">
        <w:rPr>
          <w:bCs/>
          <w:color w:val="000000"/>
          <w:sz w:val="28"/>
          <w:szCs w:val="28"/>
        </w:rPr>
        <w:t>образовательных областей</w:t>
      </w:r>
      <w:r w:rsidR="0056467F" w:rsidRPr="00DF1834">
        <w:rPr>
          <w:bCs/>
          <w:color w:val="000000"/>
          <w:sz w:val="28"/>
          <w:szCs w:val="28"/>
        </w:rPr>
        <w:t>.</w:t>
      </w:r>
    </w:p>
    <w:p w:rsidR="0056467F" w:rsidRPr="00DF1834" w:rsidRDefault="0056467F" w:rsidP="00352C86">
      <w:pPr>
        <w:tabs>
          <w:tab w:val="left" w:pos="426"/>
        </w:tabs>
        <w:ind w:left="142"/>
        <w:rPr>
          <w:sz w:val="28"/>
          <w:szCs w:val="28"/>
        </w:rPr>
      </w:pPr>
    </w:p>
    <w:p w:rsidR="0056467F" w:rsidRPr="00DF1834" w:rsidRDefault="0056467F" w:rsidP="00352C86">
      <w:pPr>
        <w:shd w:val="clear" w:color="auto" w:fill="FFFFFF"/>
        <w:tabs>
          <w:tab w:val="left" w:pos="426"/>
        </w:tabs>
        <w:autoSpaceDE w:val="0"/>
        <w:ind w:left="142"/>
        <w:rPr>
          <w:bCs/>
          <w:color w:val="000000"/>
          <w:sz w:val="28"/>
          <w:szCs w:val="28"/>
        </w:rPr>
      </w:pPr>
    </w:p>
    <w:p w:rsidR="00A97D52" w:rsidRPr="00DF1834" w:rsidRDefault="00A97D52" w:rsidP="00352C86">
      <w:pPr>
        <w:shd w:val="clear" w:color="auto" w:fill="FFFFFF"/>
        <w:autoSpaceDE w:val="0"/>
        <w:ind w:left="502"/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</w:p>
    <w:p w:rsidR="008A05A4" w:rsidRPr="00DF1834" w:rsidRDefault="008A05A4" w:rsidP="00352C86">
      <w:pPr>
        <w:rPr>
          <w:b/>
          <w:sz w:val="28"/>
          <w:szCs w:val="28"/>
        </w:rPr>
      </w:pPr>
    </w:p>
    <w:p w:rsidR="008A05A4" w:rsidRPr="00DF1834" w:rsidRDefault="008A05A4" w:rsidP="00352C86">
      <w:pPr>
        <w:rPr>
          <w:b/>
          <w:sz w:val="28"/>
          <w:szCs w:val="28"/>
        </w:rPr>
      </w:pPr>
    </w:p>
    <w:p w:rsidR="00A97D52" w:rsidRPr="00DF1834" w:rsidRDefault="00A97D52" w:rsidP="00352C86">
      <w:pPr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Пояснительная записка </w:t>
      </w:r>
    </w:p>
    <w:p w:rsidR="000E7E68" w:rsidRPr="00DF1834" w:rsidRDefault="00BC15DA" w:rsidP="00352C86">
      <w:pPr>
        <w:tabs>
          <w:tab w:val="left" w:pos="5520"/>
        </w:tabs>
        <w:ind w:firstLine="709"/>
        <w:rPr>
          <w:color w:val="555555"/>
          <w:sz w:val="28"/>
          <w:szCs w:val="28"/>
          <w:lang w:eastAsia="ru-RU"/>
        </w:rPr>
      </w:pPr>
      <w:r w:rsidRPr="00DF1834">
        <w:rPr>
          <w:sz w:val="28"/>
          <w:szCs w:val="28"/>
        </w:rPr>
        <w:lastRenderedPageBreak/>
        <w:t>Рабочая программа</w:t>
      </w:r>
      <w:r w:rsidR="000E7E68" w:rsidRPr="00DF1834">
        <w:rPr>
          <w:sz w:val="28"/>
          <w:szCs w:val="28"/>
        </w:rPr>
        <w:t xml:space="preserve"> по развитию детей  </w:t>
      </w:r>
      <w:r w:rsidR="00916699" w:rsidRPr="00DF1834">
        <w:rPr>
          <w:sz w:val="28"/>
          <w:szCs w:val="28"/>
        </w:rPr>
        <w:t xml:space="preserve"> старшей дошкольной группы </w:t>
      </w:r>
      <w:r w:rsidR="000E7E68" w:rsidRPr="00DF1834">
        <w:rPr>
          <w:sz w:val="28"/>
          <w:szCs w:val="28"/>
        </w:rPr>
        <w:t xml:space="preserve">(Далее - Программа) разработана в соответствии с примерной основной общеобразовательной </w:t>
      </w:r>
      <w:r w:rsidR="00352C86" w:rsidRPr="00DF1834">
        <w:rPr>
          <w:sz w:val="28"/>
          <w:szCs w:val="28"/>
        </w:rPr>
        <w:t xml:space="preserve">программой   дошкольного образования </w:t>
      </w:r>
      <w:r w:rsidR="009C2979">
        <w:rPr>
          <w:b/>
        </w:rPr>
        <w:t>«</w:t>
      </w:r>
      <w:r w:rsidR="009C2979" w:rsidRPr="009C2979">
        <w:rPr>
          <w:b/>
          <w:sz w:val="28"/>
          <w:szCs w:val="28"/>
        </w:rPr>
        <w:t>Воспитания и обучения в детском саду»</w:t>
      </w:r>
      <w:r w:rsidR="009C2979" w:rsidRPr="009C2979">
        <w:rPr>
          <w:sz w:val="28"/>
          <w:szCs w:val="28"/>
        </w:rPr>
        <w:t xml:space="preserve"> под редакцией М.А. Васильевой, В.В. Гербовой, Т.С. Комаровой</w:t>
      </w:r>
      <w:r w:rsidR="009C2979">
        <w:t xml:space="preserve"> , </w:t>
      </w:r>
      <w:r w:rsidRPr="00DF1834">
        <w:rPr>
          <w:sz w:val="28"/>
          <w:szCs w:val="28"/>
        </w:rPr>
        <w:t>в</w:t>
      </w:r>
      <w:r w:rsidR="000E7E68" w:rsidRPr="00DF1834">
        <w:rPr>
          <w:sz w:val="28"/>
          <w:szCs w:val="28"/>
        </w:rPr>
        <w:t xml:space="preserve"> соответствии </w:t>
      </w:r>
      <w:r w:rsidR="000E7E68" w:rsidRPr="00DF1834">
        <w:rPr>
          <w:sz w:val="28"/>
          <w:szCs w:val="28"/>
          <w:lang w:eastAsia="ru-RU"/>
        </w:rPr>
        <w:t>с</w:t>
      </w:r>
      <w:r w:rsidR="00352C86" w:rsidRPr="00DF1834">
        <w:rPr>
          <w:sz w:val="28"/>
          <w:szCs w:val="28"/>
          <w:lang w:eastAsia="ru-RU"/>
        </w:rPr>
        <w:t xml:space="preserve"> Федеральными государственными требованиями </w:t>
      </w:r>
    </w:p>
    <w:p w:rsidR="000E7E68" w:rsidRPr="00DF1834" w:rsidRDefault="000E7E68" w:rsidP="00352C86">
      <w:pPr>
        <w:tabs>
          <w:tab w:val="left" w:pos="5520"/>
        </w:tabs>
        <w:ind w:firstLine="709"/>
        <w:rPr>
          <w:sz w:val="28"/>
          <w:szCs w:val="28"/>
        </w:rPr>
      </w:pPr>
      <w:r w:rsidRPr="00DF1834">
        <w:rPr>
          <w:sz w:val="28"/>
          <w:szCs w:val="28"/>
        </w:rPr>
        <w:t>Программа опреде</w:t>
      </w:r>
      <w:r w:rsidRPr="00DF1834">
        <w:rPr>
          <w:sz w:val="28"/>
          <w:szCs w:val="28"/>
        </w:rPr>
        <w:softHyphen/>
        <w:t>ляет содержание и организацию образовательного про</w:t>
      </w:r>
      <w:r w:rsidR="00352C86" w:rsidRPr="00DF1834">
        <w:rPr>
          <w:sz w:val="28"/>
          <w:szCs w:val="28"/>
        </w:rPr>
        <w:t xml:space="preserve">цесса    старшей дошкольной группы </w:t>
      </w:r>
      <w:r w:rsidRPr="00DF1834">
        <w:rPr>
          <w:sz w:val="28"/>
          <w:szCs w:val="28"/>
        </w:rPr>
        <w:t>муниципального бюджетного дошкольного образовательного учреждения дет</w:t>
      </w:r>
      <w:r w:rsidR="00352C86" w:rsidRPr="00DF1834">
        <w:rPr>
          <w:sz w:val="28"/>
          <w:szCs w:val="28"/>
        </w:rPr>
        <w:t xml:space="preserve">ского сада </w:t>
      </w:r>
      <w:r w:rsidR="009C2979">
        <w:rPr>
          <w:sz w:val="28"/>
          <w:szCs w:val="28"/>
        </w:rPr>
        <w:t>третьей категории № 5</w:t>
      </w:r>
      <w:r w:rsidR="00352C86" w:rsidRPr="00DF1834">
        <w:rPr>
          <w:sz w:val="28"/>
          <w:szCs w:val="28"/>
        </w:rPr>
        <w:t xml:space="preserve"> </w:t>
      </w:r>
      <w:r w:rsidR="009C2979">
        <w:rPr>
          <w:sz w:val="28"/>
          <w:szCs w:val="28"/>
        </w:rPr>
        <w:t>«Сказка</w:t>
      </w:r>
      <w:r w:rsidRPr="00DF1834">
        <w:rPr>
          <w:sz w:val="28"/>
          <w:szCs w:val="28"/>
        </w:rPr>
        <w:t>» (Далее МБДОУ)</w:t>
      </w:r>
    </w:p>
    <w:p w:rsidR="000E7E68" w:rsidRPr="00DF1834" w:rsidRDefault="000E7E68" w:rsidP="00352C86">
      <w:pPr>
        <w:tabs>
          <w:tab w:val="left" w:pos="5520"/>
        </w:tabs>
        <w:ind w:firstLine="709"/>
        <w:rPr>
          <w:sz w:val="28"/>
          <w:szCs w:val="28"/>
        </w:rPr>
      </w:pPr>
      <w:r w:rsidRPr="00DF1834">
        <w:rPr>
          <w:sz w:val="28"/>
          <w:szCs w:val="28"/>
        </w:rPr>
        <w:t xml:space="preserve">Данная </w:t>
      </w:r>
      <w:r w:rsidR="00BC15DA" w:rsidRPr="00DF1834">
        <w:rPr>
          <w:sz w:val="28"/>
          <w:szCs w:val="28"/>
        </w:rPr>
        <w:t>Программа разработана</w:t>
      </w:r>
      <w:r w:rsidRPr="00DF1834">
        <w:rPr>
          <w:sz w:val="28"/>
          <w:szCs w:val="28"/>
        </w:rPr>
        <w:t xml:space="preserve"> в соответствии со следующими нормативными документами:</w:t>
      </w:r>
    </w:p>
    <w:p w:rsidR="00352C86" w:rsidRPr="00DF1834" w:rsidRDefault="001932AB" w:rsidP="00352C86">
      <w:pPr>
        <w:numPr>
          <w:ilvl w:val="0"/>
          <w:numId w:val="23"/>
        </w:numPr>
        <w:tabs>
          <w:tab w:val="num" w:pos="369"/>
        </w:tabs>
        <w:suppressAutoHyphens w:val="0"/>
        <w:ind w:hanging="720"/>
        <w:rPr>
          <w:spacing w:val="6"/>
          <w:sz w:val="28"/>
          <w:szCs w:val="28"/>
          <w:lang w:eastAsia="ru-RU"/>
        </w:rPr>
      </w:pPr>
      <w:r w:rsidRPr="00DF1834">
        <w:rPr>
          <w:sz w:val="28"/>
          <w:szCs w:val="28"/>
        </w:rPr>
        <w:t xml:space="preserve"> </w:t>
      </w:r>
      <w:r w:rsidR="00352C86" w:rsidRPr="00DF1834">
        <w:rPr>
          <w:rFonts w:eastAsia="Calibri"/>
          <w:sz w:val="28"/>
          <w:szCs w:val="28"/>
          <w:lang w:eastAsia="en-US"/>
        </w:rPr>
        <w:t xml:space="preserve"> </w:t>
      </w:r>
      <w:r w:rsidR="00352C86" w:rsidRPr="00DF1834">
        <w:rPr>
          <w:spacing w:val="6"/>
          <w:sz w:val="28"/>
          <w:szCs w:val="28"/>
          <w:lang w:eastAsia="ru-RU"/>
        </w:rPr>
        <w:t xml:space="preserve">Закон Российской Федерации от 26.12.2012г.   «Об образовании» (п.6. ст.2, п.2.6. ст.32); </w:t>
      </w:r>
    </w:p>
    <w:p w:rsidR="00352C86" w:rsidRPr="00DF1834" w:rsidRDefault="00352C86" w:rsidP="00352C86">
      <w:pPr>
        <w:numPr>
          <w:ilvl w:val="0"/>
          <w:numId w:val="23"/>
        </w:numPr>
        <w:suppressAutoHyphens w:val="0"/>
        <w:ind w:left="369" w:hanging="369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Приказ Минобразования РФ от 27.10.2011г. №2562 «Об утверждении Типового положения о дошкольном образовательном учреждении»;</w:t>
      </w:r>
    </w:p>
    <w:p w:rsidR="00352C86" w:rsidRPr="00DF1834" w:rsidRDefault="00352C86" w:rsidP="00352C86">
      <w:pPr>
        <w:numPr>
          <w:ilvl w:val="0"/>
          <w:numId w:val="23"/>
        </w:numPr>
        <w:suppressAutoHyphens w:val="0"/>
        <w:ind w:left="369" w:hanging="369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года); </w:t>
      </w:r>
    </w:p>
    <w:p w:rsidR="00352C86" w:rsidRPr="00DF1834" w:rsidRDefault="00352C86" w:rsidP="00352C86">
      <w:pPr>
        <w:numPr>
          <w:ilvl w:val="0"/>
          <w:numId w:val="23"/>
        </w:numPr>
        <w:suppressAutoHyphens w:val="0"/>
        <w:ind w:left="369" w:hanging="369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Приказ Министерства образования и науки РФ от 20 июля 2011г. №2151 «Об утверждении федеральных государственных требований к условиям реализации основной общеобразовательной программы дошкольного учреждения»;</w:t>
      </w:r>
    </w:p>
    <w:p w:rsidR="00352C86" w:rsidRPr="00DF1834" w:rsidRDefault="00352C86" w:rsidP="00352C86">
      <w:pPr>
        <w:numPr>
          <w:ilvl w:val="0"/>
          <w:numId w:val="23"/>
        </w:numPr>
        <w:suppressAutoHyphens w:val="0"/>
        <w:ind w:hanging="720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  СанПиН 2.4.1.3049 -13 «Санитарно-эпидемиологические требования к устройству, содержанию</w:t>
      </w:r>
      <w:r w:rsidR="00BC15DA" w:rsidRPr="00DF1834">
        <w:rPr>
          <w:spacing w:val="6"/>
          <w:sz w:val="28"/>
          <w:szCs w:val="28"/>
          <w:lang w:eastAsia="ru-RU"/>
        </w:rPr>
        <w:t xml:space="preserve"> </w:t>
      </w:r>
      <w:r w:rsidRPr="00DF1834">
        <w:rPr>
          <w:spacing w:val="6"/>
          <w:sz w:val="28"/>
          <w:szCs w:val="28"/>
          <w:lang w:eastAsia="ru-RU"/>
        </w:rPr>
        <w:t>и организации режима работы в дошкольных организациях» (утв. постановлением Главного государственного</w:t>
      </w:r>
      <w:r w:rsidR="00BC15DA" w:rsidRPr="00DF1834">
        <w:rPr>
          <w:spacing w:val="6"/>
          <w:sz w:val="28"/>
          <w:szCs w:val="28"/>
          <w:lang w:eastAsia="ru-RU"/>
        </w:rPr>
        <w:t xml:space="preserve"> </w:t>
      </w:r>
      <w:r w:rsidRPr="00DF1834">
        <w:rPr>
          <w:spacing w:val="6"/>
          <w:sz w:val="28"/>
          <w:szCs w:val="28"/>
          <w:lang w:eastAsia="ru-RU"/>
        </w:rPr>
        <w:t>санитарного врача РФ от 15.05.2013 г. № 26); </w:t>
      </w:r>
    </w:p>
    <w:p w:rsidR="00352C86" w:rsidRPr="00DF1834" w:rsidRDefault="00352C86" w:rsidP="00352C86">
      <w:pPr>
        <w:numPr>
          <w:ilvl w:val="0"/>
          <w:numId w:val="23"/>
        </w:numPr>
        <w:suppressAutoHyphens w:val="0"/>
        <w:ind w:hanging="720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Устав МБДОУ;</w:t>
      </w:r>
    </w:p>
    <w:p w:rsidR="00352C86" w:rsidRPr="00DF1834" w:rsidRDefault="00352C86" w:rsidP="00352C86">
      <w:pPr>
        <w:numPr>
          <w:ilvl w:val="0"/>
          <w:numId w:val="23"/>
        </w:numPr>
        <w:suppressAutoHyphens w:val="0"/>
        <w:ind w:hanging="720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Инструктивного письма МО РФ от 2 июня 1998 г., №89\34-16;</w:t>
      </w:r>
    </w:p>
    <w:p w:rsidR="00352C86" w:rsidRPr="00DF1834" w:rsidRDefault="00352C86" w:rsidP="00352C86">
      <w:pPr>
        <w:numPr>
          <w:ilvl w:val="0"/>
          <w:numId w:val="23"/>
        </w:numPr>
        <w:suppressAutoHyphens w:val="0"/>
        <w:ind w:hanging="720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Концепци</w:t>
      </w:r>
      <w:r w:rsidRPr="00FF0F0A">
        <w:rPr>
          <w:spacing w:val="6"/>
          <w:sz w:val="28"/>
          <w:szCs w:val="28"/>
          <w:lang w:eastAsia="ru-RU"/>
        </w:rPr>
        <w:t>я</w:t>
      </w:r>
      <w:r w:rsidRPr="00DF1834">
        <w:rPr>
          <w:spacing w:val="6"/>
          <w:sz w:val="28"/>
          <w:szCs w:val="28"/>
          <w:lang w:eastAsia="ru-RU"/>
        </w:rPr>
        <w:t xml:space="preserve"> дошкольного воспитания;</w:t>
      </w:r>
    </w:p>
    <w:p w:rsidR="00C35C31" w:rsidRPr="00DF1834" w:rsidRDefault="00352C86" w:rsidP="00352C86">
      <w:pPr>
        <w:numPr>
          <w:ilvl w:val="0"/>
          <w:numId w:val="23"/>
        </w:numPr>
        <w:suppressAutoHyphens w:val="0"/>
        <w:ind w:hanging="720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Образователь</w:t>
      </w:r>
      <w:r w:rsidR="009C2979">
        <w:rPr>
          <w:spacing w:val="6"/>
          <w:sz w:val="28"/>
          <w:szCs w:val="28"/>
          <w:lang w:eastAsia="ru-RU"/>
        </w:rPr>
        <w:t xml:space="preserve">ной </w:t>
      </w:r>
      <w:r w:rsidRPr="00FF0F0A">
        <w:rPr>
          <w:spacing w:val="6"/>
          <w:sz w:val="28"/>
          <w:szCs w:val="28"/>
          <w:lang w:eastAsia="ru-RU"/>
        </w:rPr>
        <w:t xml:space="preserve"> </w:t>
      </w:r>
      <w:r w:rsidR="009C2979">
        <w:rPr>
          <w:spacing w:val="6"/>
          <w:sz w:val="28"/>
          <w:szCs w:val="28"/>
          <w:lang w:eastAsia="ru-RU"/>
        </w:rPr>
        <w:t xml:space="preserve">программой  </w:t>
      </w:r>
      <w:r w:rsidRPr="00DF1834">
        <w:rPr>
          <w:spacing w:val="6"/>
          <w:sz w:val="28"/>
          <w:szCs w:val="28"/>
          <w:lang w:eastAsia="ru-RU"/>
        </w:rPr>
        <w:t xml:space="preserve"> МБДОУ;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9C2979">
        <w:rPr>
          <w:color w:val="000000"/>
          <w:sz w:val="28"/>
          <w:szCs w:val="28"/>
        </w:rPr>
        <w:t xml:space="preserve">Ведущими целями </w:t>
      </w:r>
      <w:r w:rsidRPr="009C2979">
        <w:rPr>
          <w:sz w:val="28"/>
          <w:szCs w:val="28"/>
        </w:rPr>
        <w:t>Примерной основной общеобразовательной программы дошкольного об</w:t>
      </w:r>
      <w:r w:rsidRPr="009C2979">
        <w:rPr>
          <w:sz w:val="28"/>
          <w:szCs w:val="28"/>
        </w:rPr>
        <w:softHyphen/>
        <w:t xml:space="preserve">разования </w:t>
      </w:r>
      <w:r w:rsidR="009C2979" w:rsidRPr="009C2979">
        <w:rPr>
          <w:sz w:val="28"/>
          <w:szCs w:val="28"/>
        </w:rPr>
        <w:t>«Воспитания и обучения в детском саду» под редакцией М.А. Васильевой, В.В. Гербовой, Т.С. Комаровой</w:t>
      </w:r>
      <w:r w:rsidR="009C2979" w:rsidRPr="00FF0F0A">
        <w:rPr>
          <w:sz w:val="28"/>
          <w:szCs w:val="28"/>
        </w:rPr>
        <w:t xml:space="preserve"> </w:t>
      </w:r>
      <w:r w:rsidRPr="00FF0F0A">
        <w:rPr>
          <w:sz w:val="28"/>
          <w:szCs w:val="28"/>
        </w:rPr>
        <w:t>являются</w:t>
      </w:r>
      <w:r w:rsidR="00F82494" w:rsidRPr="00FF0F0A">
        <w:rPr>
          <w:sz w:val="28"/>
          <w:szCs w:val="28"/>
        </w:rPr>
        <w:t xml:space="preserve">: </w:t>
      </w:r>
      <w:r w:rsidRPr="00FF0F0A">
        <w:rPr>
          <w:sz w:val="28"/>
          <w:szCs w:val="28"/>
        </w:rPr>
        <w:t>создание</w:t>
      </w:r>
      <w:r w:rsidRPr="00DF1834">
        <w:rPr>
          <w:sz w:val="28"/>
          <w:szCs w:val="28"/>
        </w:rPr>
        <w:t xml:space="preserve"> благоприятных условий для полноценного проживания ребенком дошкольн</w:t>
      </w:r>
      <w:r w:rsidR="00F82494" w:rsidRPr="00DF1834">
        <w:rPr>
          <w:sz w:val="28"/>
          <w:szCs w:val="28"/>
        </w:rPr>
        <w:t>ого детства</w:t>
      </w:r>
      <w:r w:rsidR="00F82494" w:rsidRPr="009C2979">
        <w:rPr>
          <w:sz w:val="28"/>
          <w:szCs w:val="28"/>
        </w:rPr>
        <w:t>;</w:t>
      </w:r>
      <w:r w:rsidRPr="00DF1834">
        <w:rPr>
          <w:sz w:val="28"/>
          <w:szCs w:val="28"/>
        </w:rPr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DF1834">
        <w:rPr>
          <w:sz w:val="28"/>
          <w:szCs w:val="28"/>
        </w:rPr>
        <w:softHyphen/>
        <w:t>ностями, подготовка к жизни в современном обществе, к обучению в школе, обеспечение безо</w:t>
      </w:r>
      <w:r w:rsidRPr="00DF1834">
        <w:rPr>
          <w:sz w:val="28"/>
          <w:szCs w:val="28"/>
        </w:rPr>
        <w:softHyphen/>
        <w:t>пасности жизнедеятельности дошкольника.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 w:rsidRPr="00DF1834">
        <w:rPr>
          <w:color w:val="000000"/>
          <w:sz w:val="28"/>
          <w:szCs w:val="28"/>
        </w:rPr>
        <w:lastRenderedPageBreak/>
        <w:t>Эти цели реализуются в процессе разнообразных видов детской деятельности: игровой, ком</w:t>
      </w:r>
      <w:r w:rsidRPr="00DF1834">
        <w:rPr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 w:rsidRPr="00DF1834">
        <w:rPr>
          <w:color w:val="000000"/>
          <w:sz w:val="28"/>
          <w:szCs w:val="28"/>
        </w:rPr>
        <w:softHyphen/>
        <w:t>жественной, чте</w:t>
      </w:r>
      <w:r w:rsidRPr="009C2979">
        <w:rPr>
          <w:sz w:val="28"/>
          <w:szCs w:val="28"/>
        </w:rPr>
        <w:t>ния</w:t>
      </w:r>
      <w:r w:rsidRPr="00DF1834">
        <w:rPr>
          <w:color w:val="000000"/>
          <w:sz w:val="28"/>
          <w:szCs w:val="28"/>
        </w:rPr>
        <w:t>.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Для достижения целей программы первостепенное значение имеют: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создание в группах атмосферы гуманного и доброжелательного отношения ко всем воспи</w:t>
      </w:r>
      <w:r w:rsidRPr="00DF1834">
        <w:rPr>
          <w:sz w:val="28"/>
          <w:szCs w:val="28"/>
        </w:rPr>
        <w:softHyphen/>
        <w:t>танникам, что позволяет растить их общительными, добрыми, любознательными, инициативны</w:t>
      </w:r>
      <w:r w:rsidRPr="00DF1834">
        <w:rPr>
          <w:sz w:val="28"/>
          <w:szCs w:val="28"/>
        </w:rPr>
        <w:softHyphen/>
        <w:t>ми, стремящимися к самостоятельности и творчеству;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максимальное использование разнообразных видов детской деятельности; их интеграция в целях повышения эффективности воспитательно-образовательного процесса;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вариативность использования образовательного материала, позволяющая развивать творче</w:t>
      </w:r>
      <w:r w:rsidRPr="00DF1834">
        <w:rPr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уважительное отношение к результатам детского творчества;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единство подходов к воспитанию детей в условиях ДОУ и семьи;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352C86" w:rsidRPr="00DF1834" w:rsidRDefault="00352C86" w:rsidP="00352C86">
      <w:pPr>
        <w:pStyle w:val="ad"/>
        <w:rPr>
          <w:b/>
          <w:sz w:val="28"/>
          <w:szCs w:val="28"/>
        </w:rPr>
      </w:pPr>
    </w:p>
    <w:p w:rsidR="00D84270" w:rsidRDefault="00D84270" w:rsidP="004339D7">
      <w:pPr>
        <w:pStyle w:val="ad"/>
        <w:rPr>
          <w:b/>
          <w:sz w:val="28"/>
          <w:szCs w:val="28"/>
        </w:rPr>
      </w:pPr>
    </w:p>
    <w:p w:rsidR="00A97D52" w:rsidRPr="00DF1834" w:rsidRDefault="00A97D52" w:rsidP="004339D7">
      <w:pPr>
        <w:pStyle w:val="ad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>Возраст</w:t>
      </w:r>
      <w:r w:rsidR="004339D7" w:rsidRPr="00DF1834">
        <w:rPr>
          <w:b/>
          <w:sz w:val="28"/>
          <w:szCs w:val="28"/>
        </w:rPr>
        <w:t xml:space="preserve">ные особенности развития детей  </w:t>
      </w:r>
    </w:p>
    <w:p w:rsidR="004339D7" w:rsidRPr="00DF1834" w:rsidRDefault="004339D7" w:rsidP="004339D7">
      <w:pPr>
        <w:pStyle w:val="ad"/>
        <w:rPr>
          <w:sz w:val="28"/>
          <w:szCs w:val="28"/>
        </w:rPr>
      </w:pPr>
      <w:r w:rsidRPr="00DF1834">
        <w:rPr>
          <w:sz w:val="28"/>
          <w:szCs w:val="28"/>
        </w:rPr>
        <w:t xml:space="preserve"> Количество детей в группе </w:t>
      </w:r>
      <w:r w:rsidR="009C2979">
        <w:rPr>
          <w:sz w:val="28"/>
          <w:szCs w:val="28"/>
        </w:rPr>
        <w:t>30</w:t>
      </w:r>
      <w:r w:rsidR="00BC15DA" w:rsidRPr="00DF1834">
        <w:rPr>
          <w:sz w:val="28"/>
          <w:szCs w:val="28"/>
        </w:rPr>
        <w:t>,</w:t>
      </w:r>
      <w:r w:rsidRPr="00DF1834">
        <w:rPr>
          <w:sz w:val="28"/>
          <w:szCs w:val="28"/>
        </w:rPr>
        <w:t xml:space="preserve"> группа разновозрастная – 2 </w:t>
      </w:r>
      <w:r w:rsidR="00BC15DA" w:rsidRPr="00DF1834">
        <w:rPr>
          <w:sz w:val="28"/>
          <w:szCs w:val="28"/>
        </w:rPr>
        <w:t>возраста,</w:t>
      </w:r>
      <w:r w:rsidRPr="00DF1834">
        <w:rPr>
          <w:sz w:val="28"/>
          <w:szCs w:val="28"/>
        </w:rPr>
        <w:t xml:space="preserve"> делится на две подгруппы </w:t>
      </w:r>
      <w:r w:rsidR="00BC15DA" w:rsidRPr="00DF1834">
        <w:rPr>
          <w:sz w:val="28"/>
          <w:szCs w:val="28"/>
        </w:rPr>
        <w:t>старшую (</w:t>
      </w:r>
      <w:r w:rsidR="009C2979">
        <w:rPr>
          <w:sz w:val="28"/>
          <w:szCs w:val="28"/>
        </w:rPr>
        <w:t>16</w:t>
      </w:r>
      <w:r w:rsidR="00BC15DA" w:rsidRPr="00DF1834">
        <w:rPr>
          <w:sz w:val="28"/>
          <w:szCs w:val="28"/>
        </w:rPr>
        <w:t>детей)</w:t>
      </w:r>
      <w:r w:rsidR="00A34B9E" w:rsidRPr="00DF1834">
        <w:rPr>
          <w:sz w:val="28"/>
          <w:szCs w:val="28"/>
        </w:rPr>
        <w:t xml:space="preserve"> и подготовительную (14</w:t>
      </w:r>
      <w:r w:rsidRPr="00DF1834">
        <w:rPr>
          <w:sz w:val="28"/>
          <w:szCs w:val="28"/>
        </w:rPr>
        <w:t xml:space="preserve"> </w:t>
      </w:r>
      <w:r w:rsidR="00BC15DA" w:rsidRPr="00DF1834">
        <w:rPr>
          <w:sz w:val="28"/>
          <w:szCs w:val="28"/>
        </w:rPr>
        <w:t>детей)</w:t>
      </w:r>
      <w:r w:rsidRPr="00DF1834">
        <w:rPr>
          <w:sz w:val="28"/>
          <w:szCs w:val="28"/>
        </w:rPr>
        <w:t xml:space="preserve">; детей с 1 группой </w:t>
      </w:r>
      <w:r w:rsidR="009C2979">
        <w:rPr>
          <w:sz w:val="28"/>
          <w:szCs w:val="28"/>
        </w:rPr>
        <w:t>здоровья 10; с 2 группой здоровья 19</w:t>
      </w:r>
      <w:r w:rsidRPr="00DF1834">
        <w:rPr>
          <w:sz w:val="28"/>
          <w:szCs w:val="28"/>
        </w:rPr>
        <w:t>; с 3 груп</w:t>
      </w:r>
      <w:r w:rsidR="00BC15DA" w:rsidRPr="00DF1834">
        <w:rPr>
          <w:sz w:val="28"/>
          <w:szCs w:val="28"/>
        </w:rPr>
        <w:t>пой здоровья</w:t>
      </w:r>
      <w:r w:rsidR="009C2979">
        <w:rPr>
          <w:sz w:val="28"/>
          <w:szCs w:val="28"/>
        </w:rPr>
        <w:t xml:space="preserve"> 1. В группе 19 мальчиков, 11</w:t>
      </w:r>
      <w:r w:rsidR="00BC15DA" w:rsidRPr="00DF1834">
        <w:rPr>
          <w:sz w:val="28"/>
          <w:szCs w:val="28"/>
        </w:rPr>
        <w:t xml:space="preserve"> </w:t>
      </w:r>
      <w:r w:rsidR="00F96872" w:rsidRPr="00DF1834">
        <w:rPr>
          <w:sz w:val="28"/>
          <w:szCs w:val="28"/>
        </w:rPr>
        <w:t xml:space="preserve">девочек. </w:t>
      </w:r>
    </w:p>
    <w:p w:rsidR="004339D7" w:rsidRPr="00DF1834" w:rsidRDefault="00352C86" w:rsidP="004339D7">
      <w:pPr>
        <w:pStyle w:val="Style2"/>
        <w:widowControl/>
        <w:spacing w:before="5"/>
        <w:ind w:right="-3" w:firstLine="851"/>
        <w:jc w:val="both"/>
        <w:rPr>
          <w:rStyle w:val="FontStyle13"/>
          <w:b w:val="0"/>
          <w:i w:val="0"/>
          <w:iCs w:val="0"/>
          <w:sz w:val="28"/>
          <w:szCs w:val="28"/>
        </w:rPr>
      </w:pPr>
      <w:r w:rsidRPr="00DF1834">
        <w:rPr>
          <w:color w:val="000000"/>
          <w:sz w:val="28"/>
          <w:szCs w:val="28"/>
        </w:rPr>
        <w:t xml:space="preserve"> </w:t>
      </w:r>
      <w:r w:rsidR="004339D7" w:rsidRPr="00DF1834">
        <w:rPr>
          <w:rStyle w:val="FontStyle13"/>
          <w:i w:val="0"/>
          <w:sz w:val="28"/>
          <w:szCs w:val="28"/>
        </w:rPr>
        <w:t xml:space="preserve">Возрастные </w:t>
      </w:r>
      <w:r w:rsidR="00BC15DA" w:rsidRPr="00DF1834">
        <w:rPr>
          <w:rStyle w:val="FontStyle13"/>
          <w:i w:val="0"/>
          <w:sz w:val="28"/>
          <w:szCs w:val="28"/>
        </w:rPr>
        <w:t>особенности развития</w:t>
      </w:r>
      <w:r w:rsidR="004339D7" w:rsidRPr="00DF1834">
        <w:rPr>
          <w:rStyle w:val="FontStyle13"/>
          <w:i w:val="0"/>
          <w:sz w:val="28"/>
          <w:szCs w:val="28"/>
        </w:rPr>
        <w:t xml:space="preserve"> детей 5-6 лет</w:t>
      </w:r>
    </w:p>
    <w:p w:rsidR="004339D7" w:rsidRPr="00DF1834" w:rsidRDefault="004339D7" w:rsidP="004339D7">
      <w:pPr>
        <w:pStyle w:val="Style4"/>
        <w:widowControl/>
        <w:tabs>
          <w:tab w:val="left" w:pos="9639"/>
        </w:tabs>
        <w:spacing w:before="91"/>
        <w:ind w:right="-205" w:firstLine="851"/>
        <w:jc w:val="both"/>
        <w:rPr>
          <w:rStyle w:val="FontStyle14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 xml:space="preserve">Дети шестого года жизни уже </w:t>
      </w:r>
      <w:r w:rsidRPr="00DF1834">
        <w:rPr>
          <w:rStyle w:val="FontStyle15"/>
          <w:b w:val="0"/>
          <w:sz w:val="28"/>
          <w:szCs w:val="28"/>
        </w:rPr>
        <w:t xml:space="preserve">могут распределять роли до начала игры и строят свое поведение, придерживаясь роли. </w:t>
      </w:r>
      <w:r w:rsidRPr="00DF1834">
        <w:rPr>
          <w:rStyle w:val="FontStyle14"/>
          <w:b w:val="0"/>
          <w:sz w:val="28"/>
          <w:szCs w:val="28"/>
        </w:rPr>
        <w:t>Игровое взаимодействие сопровождается речью, соответствующей и по содержанию, и интонационно взятой роли. Речь, сопровожда</w:t>
      </w:r>
      <w:r w:rsidRPr="00DF1834">
        <w:rPr>
          <w:rStyle w:val="FontStyle14"/>
          <w:b w:val="0"/>
          <w:sz w:val="28"/>
          <w:szCs w:val="28"/>
        </w:rPr>
        <w:softHyphen/>
        <w:t>ющая реальные отношения детей, отличается от ролевой речи. Дети начинают осваи</w:t>
      </w:r>
      <w:r w:rsidRPr="00DF1834">
        <w:rPr>
          <w:rStyle w:val="FontStyle14"/>
          <w:b w:val="0"/>
          <w:sz w:val="28"/>
          <w:szCs w:val="28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DF1834">
        <w:rPr>
          <w:rStyle w:val="FontStyle14"/>
          <w:b w:val="0"/>
          <w:sz w:val="28"/>
          <w:szCs w:val="28"/>
        </w:rPr>
        <w:softHyphen/>
        <w:t>нацией ролевого поведения. Наблюдается организация игрового пространства, в ко</w:t>
      </w:r>
      <w:r w:rsidRPr="00DF1834">
        <w:rPr>
          <w:rStyle w:val="FontStyle14"/>
          <w:b w:val="0"/>
          <w:sz w:val="28"/>
          <w:szCs w:val="28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4339D7" w:rsidRPr="00DF1834" w:rsidRDefault="004339D7" w:rsidP="004339D7">
      <w:pPr>
        <w:pStyle w:val="Style4"/>
        <w:widowControl/>
        <w:tabs>
          <w:tab w:val="left" w:pos="9639"/>
        </w:tabs>
        <w:ind w:right="-6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 xml:space="preserve">Развивается изобразительная деятельность детей. Это </w:t>
      </w:r>
      <w:r w:rsidRPr="00DF1834">
        <w:rPr>
          <w:rStyle w:val="FontStyle15"/>
          <w:b w:val="0"/>
          <w:sz w:val="28"/>
          <w:szCs w:val="28"/>
        </w:rPr>
        <w:t>возраст наиболее активно</w:t>
      </w:r>
      <w:r w:rsidRPr="00DF1834">
        <w:rPr>
          <w:rStyle w:val="FontStyle15"/>
          <w:b w:val="0"/>
          <w:sz w:val="28"/>
          <w:szCs w:val="28"/>
        </w:rPr>
        <w:softHyphen/>
        <w:t xml:space="preserve">го рисования. </w:t>
      </w:r>
      <w:r w:rsidRPr="00DF1834">
        <w:rPr>
          <w:rStyle w:val="FontStyle14"/>
          <w:b w:val="0"/>
          <w:sz w:val="28"/>
          <w:szCs w:val="28"/>
        </w:rPr>
        <w:t>В течение года дети способны создать до двух тысяч рисунков. Рисун</w:t>
      </w:r>
      <w:r w:rsidRPr="00DF1834">
        <w:rPr>
          <w:rStyle w:val="FontStyle14"/>
          <w:b w:val="0"/>
          <w:sz w:val="28"/>
          <w:szCs w:val="28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DF1834">
        <w:rPr>
          <w:rStyle w:val="FontStyle14"/>
          <w:b w:val="0"/>
          <w:sz w:val="28"/>
          <w:szCs w:val="28"/>
        </w:rPr>
        <w:softHyphen/>
        <w:t>чаться оригинальностью композиционного решения, передавать статичные и дина</w:t>
      </w:r>
      <w:r w:rsidRPr="00DF1834">
        <w:rPr>
          <w:rStyle w:val="FontStyle14"/>
          <w:b w:val="0"/>
          <w:sz w:val="28"/>
          <w:szCs w:val="28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DF1834">
        <w:rPr>
          <w:rStyle w:val="FontStyle14"/>
          <w:b w:val="0"/>
          <w:sz w:val="28"/>
          <w:szCs w:val="28"/>
        </w:rPr>
        <w:softHyphen/>
        <w:t>щественными изменениями. Изображение человека становится более детализиро</w:t>
      </w:r>
      <w:r w:rsidRPr="00DF1834">
        <w:rPr>
          <w:rStyle w:val="FontStyle14"/>
          <w:b w:val="0"/>
          <w:sz w:val="28"/>
          <w:szCs w:val="28"/>
        </w:rPr>
        <w:softHyphen/>
        <w:t>ванным</w:t>
      </w:r>
      <w:r w:rsidRPr="00DF1834">
        <w:rPr>
          <w:rStyle w:val="FontStyle14"/>
          <w:sz w:val="28"/>
          <w:szCs w:val="28"/>
        </w:rPr>
        <w:t xml:space="preserve"> </w:t>
      </w:r>
      <w:r w:rsidRPr="00DF1834">
        <w:rPr>
          <w:rStyle w:val="FontStyle14"/>
          <w:b w:val="0"/>
          <w:sz w:val="28"/>
          <w:szCs w:val="28"/>
        </w:rPr>
        <w:t>и пропорциональным. По рисунку можно судить о половой принадлежнос</w:t>
      </w:r>
      <w:r w:rsidRPr="00DF1834">
        <w:rPr>
          <w:rStyle w:val="FontStyle14"/>
          <w:b w:val="0"/>
          <w:sz w:val="28"/>
          <w:szCs w:val="28"/>
        </w:rPr>
        <w:softHyphen/>
        <w:t>ти и эмоциональном состоянии изображенного человека.</w:t>
      </w:r>
    </w:p>
    <w:p w:rsidR="004339D7" w:rsidRPr="00DF1834" w:rsidRDefault="004339D7" w:rsidP="004339D7">
      <w:pPr>
        <w:pStyle w:val="Style4"/>
        <w:widowControl/>
        <w:tabs>
          <w:tab w:val="left" w:pos="9639"/>
        </w:tabs>
        <w:ind w:right="-205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Конструирование характеризуется умением анализировать условия, в которых проте</w:t>
      </w:r>
      <w:r w:rsidRPr="00DF1834">
        <w:rPr>
          <w:rStyle w:val="FontStyle14"/>
          <w:b w:val="0"/>
          <w:sz w:val="28"/>
          <w:szCs w:val="28"/>
        </w:rPr>
        <w:softHyphen/>
        <w:t>кает эта деятельность. Дети используют и называют различные детали деревянного конст</w:t>
      </w:r>
      <w:r w:rsidRPr="00DF1834">
        <w:rPr>
          <w:rStyle w:val="FontStyle14"/>
          <w:b w:val="0"/>
          <w:sz w:val="28"/>
          <w:szCs w:val="28"/>
        </w:rPr>
        <w:softHyphen/>
        <w:t xml:space="preserve">руктора. Могут заменить детали постройки в зависимости от имеющегося материала. </w:t>
      </w:r>
      <w:r w:rsidRPr="00DF1834">
        <w:rPr>
          <w:rStyle w:val="FontStyle15"/>
          <w:b w:val="0"/>
          <w:sz w:val="28"/>
          <w:szCs w:val="28"/>
        </w:rPr>
        <w:t>Ов</w:t>
      </w:r>
      <w:r w:rsidRPr="00DF1834">
        <w:rPr>
          <w:rStyle w:val="FontStyle15"/>
          <w:b w:val="0"/>
          <w:sz w:val="28"/>
          <w:szCs w:val="28"/>
        </w:rPr>
        <w:softHyphen/>
        <w:t xml:space="preserve">ладевают обобщенным способом обследования образца. </w:t>
      </w:r>
      <w:r w:rsidRPr="00DF1834">
        <w:rPr>
          <w:rStyle w:val="FontStyle14"/>
          <w:b w:val="0"/>
          <w:sz w:val="28"/>
          <w:szCs w:val="28"/>
        </w:rPr>
        <w:t xml:space="preserve">Способны выделять основные части предполагаемой постройки. </w:t>
      </w:r>
      <w:r w:rsidRPr="00DF1834">
        <w:rPr>
          <w:rStyle w:val="FontStyle15"/>
          <w:b w:val="0"/>
          <w:sz w:val="28"/>
          <w:szCs w:val="28"/>
        </w:rPr>
        <w:t xml:space="preserve">Конструктивная деятельность может осуществляться на основе схемы, по замыслу и по условиям. </w:t>
      </w:r>
      <w:r w:rsidRPr="00DF1834">
        <w:rPr>
          <w:rStyle w:val="FontStyle14"/>
          <w:b w:val="0"/>
          <w:sz w:val="28"/>
          <w:szCs w:val="28"/>
        </w:rPr>
        <w:t>Появляется конструирование в ходе совместной деятельности.</w:t>
      </w:r>
    </w:p>
    <w:p w:rsidR="004339D7" w:rsidRPr="00DF1834" w:rsidRDefault="004339D7" w:rsidP="004339D7">
      <w:pPr>
        <w:pStyle w:val="Style1"/>
        <w:widowControl/>
        <w:spacing w:before="86"/>
        <w:ind w:right="79"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Дети могут конструировать из бумаги, складывая ее в несколько раз (два, четы</w:t>
      </w:r>
      <w:r w:rsidRPr="00DF1834">
        <w:rPr>
          <w:rStyle w:val="FontStyle14"/>
          <w:b w:val="0"/>
          <w:sz w:val="28"/>
          <w:szCs w:val="28"/>
        </w:rPr>
        <w:softHyphen/>
        <w:t>ре, шесть сгибаний); из природного материала. Они осваивают два способа констр</w:t>
      </w:r>
      <w:r w:rsidRPr="00DF1834">
        <w:rPr>
          <w:rStyle w:val="FontStyle12"/>
          <w:rFonts w:eastAsia="Lucida Sans Unicode"/>
          <w:sz w:val="28"/>
          <w:szCs w:val="28"/>
        </w:rPr>
        <w:t>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4339D7" w:rsidRPr="00DF1834" w:rsidRDefault="004339D7" w:rsidP="004339D7">
      <w:pPr>
        <w:pStyle w:val="Style2"/>
        <w:widowControl/>
        <w:tabs>
          <w:tab w:val="left" w:pos="9356"/>
          <w:tab w:val="left" w:pos="9498"/>
        </w:tabs>
        <w:spacing w:before="5"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 выстраивают в ряд — по возрастанию или убыванию — до десяти различных предметов.</w:t>
      </w:r>
    </w:p>
    <w:p w:rsidR="004339D7" w:rsidRPr="00DF1834" w:rsidRDefault="004339D7" w:rsidP="004339D7">
      <w:pPr>
        <w:pStyle w:val="Style3"/>
        <w:widowControl/>
        <w:tabs>
          <w:tab w:val="left" w:pos="8505"/>
          <w:tab w:val="left" w:pos="9356"/>
        </w:tabs>
        <w:spacing w:before="10" w:line="240" w:lineRule="auto"/>
        <w:ind w:firstLine="851"/>
        <w:rPr>
          <w:rStyle w:val="FontStyle13"/>
          <w:b w:val="0"/>
          <w:i w:val="0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Однако дети </w:t>
      </w:r>
      <w:r w:rsidRPr="00DF1834">
        <w:rPr>
          <w:rStyle w:val="FontStyle13"/>
          <w:b w:val="0"/>
          <w:i w:val="0"/>
          <w:sz w:val="28"/>
          <w:szCs w:val="28"/>
        </w:rPr>
        <w:t xml:space="preserve">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  <w:r w:rsidRPr="00DF1834">
        <w:rPr>
          <w:rStyle w:val="FontStyle12"/>
          <w:rFonts w:eastAsia="Lucida Sans Unicode"/>
          <w:sz w:val="28"/>
          <w:szCs w:val="28"/>
        </w:rPr>
        <w:t>Это свидетельствует о том, что</w:t>
      </w:r>
      <w:r w:rsidRPr="00DF1834">
        <w:rPr>
          <w:rStyle w:val="FontStyle12"/>
          <w:rFonts w:eastAsia="Lucida Sans Unicode"/>
          <w:b/>
          <w:i/>
          <w:sz w:val="28"/>
          <w:szCs w:val="28"/>
        </w:rPr>
        <w:t xml:space="preserve"> </w:t>
      </w:r>
      <w:r w:rsidRPr="00DF1834">
        <w:rPr>
          <w:rStyle w:val="FontStyle13"/>
          <w:b w:val="0"/>
          <w:i w:val="0"/>
          <w:sz w:val="28"/>
          <w:szCs w:val="28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DF1834">
        <w:rPr>
          <w:rStyle w:val="FontStyle13"/>
          <w:b w:val="0"/>
          <w:i w:val="0"/>
          <w:sz w:val="28"/>
          <w:szCs w:val="28"/>
        </w:rPr>
        <w:softHyphen/>
      </w:r>
      <w:r w:rsidRPr="00DF1834">
        <w:rPr>
          <w:rStyle w:val="FontStyle13"/>
          <w:b w:val="0"/>
          <w:i w:val="0"/>
          <w:spacing w:val="-20"/>
          <w:sz w:val="28"/>
          <w:szCs w:val="28"/>
        </w:rPr>
        <w:t>н</w:t>
      </w:r>
      <w:r w:rsidR="009C2979">
        <w:rPr>
          <w:rStyle w:val="FontStyle13"/>
          <w:b w:val="0"/>
          <w:i w:val="0"/>
          <w:spacing w:val="-20"/>
          <w:sz w:val="28"/>
          <w:szCs w:val="28"/>
        </w:rPr>
        <w:t>ых</w:t>
      </w:r>
      <w:r w:rsidRPr="00DF1834">
        <w:rPr>
          <w:rStyle w:val="FontStyle13"/>
          <w:b w:val="0"/>
          <w:i w:val="0"/>
          <w:sz w:val="28"/>
          <w:szCs w:val="28"/>
        </w:rPr>
        <w:t xml:space="preserve"> признаков.</w:t>
      </w:r>
    </w:p>
    <w:p w:rsidR="004339D7" w:rsidRPr="00DF1834" w:rsidRDefault="004339D7" w:rsidP="004339D7">
      <w:pPr>
        <w:pStyle w:val="Style2"/>
        <w:widowControl/>
        <w:tabs>
          <w:tab w:val="left" w:pos="9356"/>
        </w:tabs>
        <w:spacing w:before="5"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</w:t>
      </w:r>
      <w:r w:rsidR="004B60AA" w:rsidRPr="00DF1834">
        <w:rPr>
          <w:rStyle w:val="FontStyle12"/>
          <w:rFonts w:eastAsia="Lucida Sans Unicode"/>
          <w:sz w:val="28"/>
          <w:szCs w:val="28"/>
        </w:rPr>
        <w:t xml:space="preserve">хематизированные представления, </w:t>
      </w:r>
      <w:r w:rsidRPr="00DF1834">
        <w:rPr>
          <w:rStyle w:val="FontStyle12"/>
          <w:rFonts w:eastAsia="Lucida Sans Unicode"/>
          <w:sz w:val="28"/>
          <w:szCs w:val="28"/>
        </w:rPr>
        <w:t xml:space="preserve">которые возникают в процессе </w:t>
      </w:r>
      <w:r w:rsidRPr="00DF1834">
        <w:rPr>
          <w:rStyle w:val="FontStyle14"/>
          <w:b w:val="0"/>
          <w:sz w:val="28"/>
          <w:szCs w:val="28"/>
        </w:rPr>
        <w:t xml:space="preserve">наглядного </w:t>
      </w:r>
      <w:r w:rsidRPr="00DF1834">
        <w:rPr>
          <w:rStyle w:val="FontStyle12"/>
          <w:rFonts w:eastAsia="Lucida Sans Unicode"/>
          <w:sz w:val="28"/>
          <w:szCs w:val="28"/>
        </w:rPr>
        <w:t>моделирования</w:t>
      </w:r>
      <w:r w:rsidR="004B60AA" w:rsidRPr="00DF1834">
        <w:rPr>
          <w:rStyle w:val="FontStyle12"/>
          <w:rFonts w:eastAsia="Lucida Sans Unicode"/>
          <w:sz w:val="28"/>
          <w:szCs w:val="28"/>
        </w:rPr>
        <w:t>,</w:t>
      </w:r>
      <w:r w:rsidR="00014FEC" w:rsidRPr="00DF1834">
        <w:rPr>
          <w:rStyle w:val="FontStyle12"/>
          <w:rFonts w:eastAsia="Lucida Sans Unicode"/>
          <w:color w:val="C00000"/>
          <w:sz w:val="28"/>
          <w:szCs w:val="28"/>
        </w:rPr>
        <w:t xml:space="preserve"> </w:t>
      </w:r>
      <w:r w:rsidRPr="00DF1834">
        <w:rPr>
          <w:rStyle w:val="FontStyle12"/>
          <w:rFonts w:eastAsia="Lucida Sans Unicode"/>
          <w:sz w:val="28"/>
          <w:szCs w:val="28"/>
        </w:rPr>
        <w:t xml:space="preserve">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</w:t>
      </w:r>
      <w:r w:rsidR="004B60AA" w:rsidRPr="00DF1834">
        <w:rPr>
          <w:rStyle w:val="FontStyle12"/>
          <w:rFonts w:eastAsia="Lucida Sans Unicode"/>
          <w:sz w:val="28"/>
          <w:szCs w:val="28"/>
        </w:rPr>
        <w:t>я о развитии и т. д. Кроме того,</w:t>
      </w:r>
      <w:r w:rsidRPr="00DF1834">
        <w:rPr>
          <w:rStyle w:val="FontStyle12"/>
          <w:rFonts w:eastAsia="Lucida Sans Unicode"/>
          <w:sz w:val="28"/>
          <w:szCs w:val="28"/>
        </w:rPr>
        <w:t xml:space="preserve"> </w:t>
      </w:r>
      <w:r w:rsidRPr="00DF1834">
        <w:rPr>
          <w:rStyle w:val="FontStyle13"/>
          <w:b w:val="0"/>
          <w:i w:val="0"/>
          <w:sz w:val="28"/>
          <w:szCs w:val="28"/>
        </w:rPr>
        <w:t>продолжают совершенствоваться обобщения, что является основой словесно-логического мышления</w:t>
      </w:r>
      <w:r w:rsidRPr="00DF1834">
        <w:rPr>
          <w:rStyle w:val="FontStyle13"/>
          <w:sz w:val="28"/>
          <w:szCs w:val="28"/>
        </w:rPr>
        <w:t xml:space="preserve">. </w:t>
      </w:r>
      <w:r w:rsidRPr="00DF1834">
        <w:rPr>
          <w:rStyle w:val="FontStyle12"/>
          <w:rFonts w:eastAsia="Lucida Sans Unicode"/>
          <w:sz w:val="28"/>
          <w:szCs w:val="28"/>
        </w:rPr>
        <w:t>В дошкольном возрасте у детей еще отсутствуют представления о классах объектов. Объекты группируются</w:t>
      </w:r>
      <w:r w:rsidRPr="00DF1834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DF1834">
        <w:rPr>
          <w:rStyle w:val="FontStyle12"/>
          <w:rFonts w:eastAsia="Lucida Sans Unicode"/>
          <w:sz w:val="28"/>
          <w:szCs w:val="28"/>
        </w:rPr>
        <w:t xml:space="preserve">по признакам, которые могут изменяться, однако начинают формироваться </w:t>
      </w:r>
      <w:r w:rsidRPr="00DF1834">
        <w:rPr>
          <w:rStyle w:val="FontStyle14"/>
          <w:b w:val="0"/>
          <w:sz w:val="28"/>
          <w:szCs w:val="28"/>
        </w:rPr>
        <w:t xml:space="preserve">операции </w:t>
      </w:r>
      <w:r w:rsidRPr="00DF1834">
        <w:rPr>
          <w:rStyle w:val="FontStyle12"/>
          <w:rFonts w:eastAsia="Lucida Sans Unicode"/>
          <w:sz w:val="28"/>
          <w:szCs w:val="28"/>
        </w:rPr>
        <w:t>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DF1834">
        <w:rPr>
          <w:rStyle w:val="FontStyle15"/>
          <w:sz w:val="28"/>
          <w:szCs w:val="28"/>
        </w:rPr>
        <w:t xml:space="preserve">у </w:t>
      </w:r>
      <w:r w:rsidRPr="00DF1834">
        <w:rPr>
          <w:rStyle w:val="FontStyle12"/>
          <w:rFonts w:eastAsia="Lucida Sans Unicode"/>
          <w:sz w:val="28"/>
          <w:szCs w:val="28"/>
        </w:rPr>
        <w:t>(материал) и т. д.</w:t>
      </w:r>
    </w:p>
    <w:p w:rsidR="004339D7" w:rsidRPr="00DF1834" w:rsidRDefault="004339D7" w:rsidP="004339D7">
      <w:pPr>
        <w:pStyle w:val="Style4"/>
        <w:widowControl/>
        <w:tabs>
          <w:tab w:val="left" w:pos="9356"/>
        </w:tabs>
        <w:spacing w:before="5"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Дети старшего дошкольного возраста способны рассуждать и давать адекватные причинные объяснения</w:t>
      </w:r>
      <w:r w:rsidRPr="00DF1834">
        <w:rPr>
          <w:rStyle w:val="FontStyle16"/>
          <w:sz w:val="28"/>
          <w:szCs w:val="28"/>
        </w:rPr>
        <w:t xml:space="preserve">, </w:t>
      </w:r>
      <w:r w:rsidRPr="00DF1834">
        <w:rPr>
          <w:rStyle w:val="FontStyle12"/>
          <w:rFonts w:eastAsia="Lucida Sans Unicode"/>
          <w:sz w:val="28"/>
          <w:szCs w:val="28"/>
        </w:rPr>
        <w:t>если анализируемые отношения не выходят за пределы их наглядного опыта.</w:t>
      </w:r>
    </w:p>
    <w:p w:rsidR="004339D7" w:rsidRPr="00DF1834" w:rsidRDefault="004339D7" w:rsidP="004339D7">
      <w:pPr>
        <w:pStyle w:val="Style4"/>
        <w:widowControl/>
        <w:tabs>
          <w:tab w:val="left" w:pos="9214"/>
          <w:tab w:val="left" w:pos="9356"/>
        </w:tabs>
        <w:spacing w:before="5"/>
        <w:ind w:firstLine="851"/>
        <w:jc w:val="both"/>
        <w:rPr>
          <w:rStyle w:val="FontStyle13"/>
          <w:b w:val="0"/>
          <w:i w:val="0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DF1834">
        <w:rPr>
          <w:rStyle w:val="FontStyle13"/>
          <w:b w:val="0"/>
          <w:i w:val="0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4339D7" w:rsidRPr="00DF1834" w:rsidRDefault="004339D7" w:rsidP="004339D7">
      <w:pPr>
        <w:pStyle w:val="Style4"/>
        <w:widowControl/>
        <w:tabs>
          <w:tab w:val="left" w:pos="9356"/>
        </w:tabs>
        <w:spacing w:before="5"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Продолжают развиваться устойчивость, распределение, переключаемость </w:t>
      </w:r>
      <w:r w:rsidRPr="00DF1834">
        <w:rPr>
          <w:rStyle w:val="FontStyle17"/>
          <w:i w:val="0"/>
          <w:sz w:val="28"/>
          <w:szCs w:val="28"/>
        </w:rPr>
        <w:t>внимания.</w:t>
      </w:r>
      <w:r w:rsidRPr="00DF1834">
        <w:rPr>
          <w:rStyle w:val="FontStyle17"/>
          <w:sz w:val="28"/>
          <w:szCs w:val="28"/>
        </w:rPr>
        <w:t xml:space="preserve"> </w:t>
      </w:r>
      <w:r w:rsidRPr="00DF1834">
        <w:rPr>
          <w:rStyle w:val="FontStyle12"/>
          <w:rFonts w:eastAsia="Lucida Sans Unicode"/>
          <w:sz w:val="28"/>
          <w:szCs w:val="28"/>
        </w:rPr>
        <w:t xml:space="preserve"> Наблюдается переход от непроизвольного к произвольному вниманию. Продолжает совершенствоваться речь, в том числе ее звуковая сторона. Дети </w:t>
      </w:r>
      <w:r w:rsidR="00BC15DA" w:rsidRPr="00DF1834">
        <w:rPr>
          <w:rStyle w:val="FontStyle17"/>
          <w:i w:val="0"/>
          <w:sz w:val="28"/>
          <w:szCs w:val="28"/>
        </w:rPr>
        <w:t>могут правильно</w:t>
      </w:r>
      <w:r w:rsidRPr="00DF1834">
        <w:rPr>
          <w:rStyle w:val="FontStyle17"/>
          <w:sz w:val="28"/>
          <w:szCs w:val="28"/>
        </w:rPr>
        <w:t xml:space="preserve"> </w:t>
      </w:r>
      <w:r w:rsidRPr="00DF1834">
        <w:rPr>
          <w:rStyle w:val="FontStyle17"/>
          <w:i w:val="0"/>
          <w:sz w:val="28"/>
          <w:szCs w:val="28"/>
        </w:rPr>
        <w:t>воспроизводить шипящие, свистящие и сонорные звуки.  Развиваются</w:t>
      </w:r>
      <w:r w:rsidRPr="00DF1834">
        <w:rPr>
          <w:rStyle w:val="FontStyle17"/>
          <w:sz w:val="28"/>
          <w:szCs w:val="28"/>
        </w:rPr>
        <w:t xml:space="preserve"> </w:t>
      </w:r>
      <w:r w:rsidRPr="00DF1834">
        <w:rPr>
          <w:rStyle w:val="FontStyle12"/>
          <w:rFonts w:eastAsia="Lucida Sans Unicode"/>
          <w:sz w:val="28"/>
          <w:szCs w:val="28"/>
        </w:rPr>
        <w:t>фонематический слух, интонационная выразительность речи при чтении стихов</w:t>
      </w:r>
      <w:r w:rsidR="004B60AA" w:rsidRPr="00DF1834">
        <w:rPr>
          <w:rStyle w:val="FontStyle12"/>
          <w:rFonts w:eastAsia="Lucida Sans Unicode"/>
          <w:color w:val="C00000"/>
          <w:sz w:val="28"/>
          <w:szCs w:val="28"/>
        </w:rPr>
        <w:t>,</w:t>
      </w:r>
      <w:r w:rsidRPr="00DF1834">
        <w:rPr>
          <w:rStyle w:val="FontStyle12"/>
          <w:rFonts w:eastAsia="Lucida Sans Unicode"/>
          <w:sz w:val="28"/>
          <w:szCs w:val="28"/>
        </w:rPr>
        <w:t xml:space="preserve"> в сюжетно-ролевой игре и в повседневной жизни.</w:t>
      </w:r>
    </w:p>
    <w:p w:rsidR="004339D7" w:rsidRPr="00DF1834" w:rsidRDefault="004339D7" w:rsidP="004339D7">
      <w:pPr>
        <w:pStyle w:val="Style5"/>
        <w:widowControl/>
        <w:tabs>
          <w:tab w:val="left" w:pos="9356"/>
        </w:tabs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339D7" w:rsidRPr="00DF1834" w:rsidRDefault="004339D7" w:rsidP="004339D7">
      <w:pPr>
        <w:pStyle w:val="Style5"/>
        <w:widowControl/>
        <w:ind w:firstLine="851"/>
        <w:jc w:val="both"/>
        <w:rPr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  <w:r w:rsidRPr="00DF1834">
        <w:rPr>
          <w:sz w:val="28"/>
          <w:szCs w:val="28"/>
        </w:rPr>
        <w:t xml:space="preserve"> </w:t>
      </w:r>
    </w:p>
    <w:p w:rsidR="004339D7" w:rsidRPr="00DF1834" w:rsidRDefault="004339D7" w:rsidP="004339D7">
      <w:pPr>
        <w:pStyle w:val="Style5"/>
        <w:widowControl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sz w:val="28"/>
          <w:szCs w:val="28"/>
        </w:rPr>
        <w:t xml:space="preserve">Достижения этого возраста характеризуются распределением ролей в игровой </w:t>
      </w:r>
      <w:r w:rsidRPr="00DF1834">
        <w:rPr>
          <w:rStyle w:val="FontStyle12"/>
          <w:rFonts w:eastAsia="Lucida Sans Unicode"/>
          <w:sz w:val="28"/>
          <w:szCs w:val="28"/>
        </w:rPr>
        <w:t xml:space="preserve">деятельности; структурированием </w:t>
      </w:r>
      <w:r w:rsidR="00BC15DA" w:rsidRPr="00DF1834">
        <w:rPr>
          <w:rStyle w:val="FontStyle12"/>
          <w:rFonts w:eastAsia="Lucida Sans Unicode"/>
          <w:sz w:val="28"/>
          <w:szCs w:val="28"/>
        </w:rPr>
        <w:t>игрового пространства</w:t>
      </w:r>
      <w:r w:rsidRPr="00DF1834">
        <w:rPr>
          <w:rStyle w:val="FontStyle12"/>
          <w:rFonts w:eastAsia="Lucida Sans Unicode"/>
          <w:sz w:val="28"/>
          <w:szCs w:val="28"/>
        </w:rPr>
        <w:t xml:space="preserve">; дальнейшим </w:t>
      </w:r>
      <w:r w:rsidR="00BC15DA" w:rsidRPr="00DF1834">
        <w:rPr>
          <w:rStyle w:val="FontStyle12"/>
          <w:rFonts w:eastAsia="Lucida Sans Unicode"/>
          <w:sz w:val="28"/>
          <w:szCs w:val="28"/>
        </w:rPr>
        <w:t>развитием изобразительной</w:t>
      </w:r>
      <w:r w:rsidRPr="00DF1834">
        <w:rPr>
          <w:rStyle w:val="FontStyle12"/>
          <w:rFonts w:eastAsia="Lucida Sans Unicode"/>
          <w:sz w:val="28"/>
          <w:szCs w:val="28"/>
        </w:rPr>
        <w:t xml:space="preserve"> </w:t>
      </w:r>
      <w:r w:rsidR="00BC15DA" w:rsidRPr="00DF1834">
        <w:rPr>
          <w:rStyle w:val="FontStyle12"/>
          <w:rFonts w:eastAsia="Lucida Sans Unicode"/>
          <w:sz w:val="28"/>
          <w:szCs w:val="28"/>
        </w:rPr>
        <w:t>деятельности, отличающейся</w:t>
      </w:r>
      <w:r w:rsidRPr="00DF1834">
        <w:rPr>
          <w:rStyle w:val="FontStyle12"/>
          <w:rFonts w:eastAsia="Lucida Sans Unicode"/>
          <w:sz w:val="28"/>
          <w:szCs w:val="28"/>
        </w:rPr>
        <w:t xml:space="preserve"> высокой продуктивностью; приме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нением в конструировании обобщенного способа обследования образца.</w:t>
      </w:r>
    </w:p>
    <w:p w:rsidR="004339D7" w:rsidRPr="00DF1834" w:rsidRDefault="004339D7" w:rsidP="004339D7">
      <w:pPr>
        <w:pStyle w:val="Style5"/>
        <w:widowControl/>
        <w:ind w:firstLine="851"/>
        <w:jc w:val="both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Восприятие характеризуется анализом сложных форм объектов; развитие мы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:rsidR="00D84270" w:rsidRDefault="00D84270" w:rsidP="00433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D84270" w:rsidRDefault="00D84270" w:rsidP="00433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D84270" w:rsidRDefault="00D84270" w:rsidP="00433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D84270" w:rsidRDefault="00D84270" w:rsidP="004339D7">
      <w:pPr>
        <w:pStyle w:val="Style3"/>
        <w:widowControl/>
        <w:spacing w:before="274" w:line="240" w:lineRule="auto"/>
        <w:ind w:right="-1132" w:firstLine="0"/>
        <w:jc w:val="center"/>
        <w:rPr>
          <w:rStyle w:val="FontStyle13"/>
          <w:i w:val="0"/>
          <w:sz w:val="28"/>
          <w:szCs w:val="28"/>
        </w:rPr>
      </w:pPr>
    </w:p>
    <w:p w:rsidR="004339D7" w:rsidRPr="00DF1834" w:rsidRDefault="004339D7" w:rsidP="004339D7">
      <w:pPr>
        <w:pStyle w:val="Style3"/>
        <w:widowControl/>
        <w:spacing w:before="274" w:line="240" w:lineRule="auto"/>
        <w:ind w:right="-1132" w:firstLine="0"/>
        <w:jc w:val="center"/>
        <w:rPr>
          <w:b/>
          <w:bCs/>
          <w:iCs/>
          <w:sz w:val="28"/>
          <w:szCs w:val="28"/>
        </w:rPr>
      </w:pPr>
      <w:r w:rsidRPr="00DF1834">
        <w:rPr>
          <w:rStyle w:val="FontStyle13"/>
          <w:i w:val="0"/>
          <w:sz w:val="28"/>
          <w:szCs w:val="28"/>
        </w:rPr>
        <w:t>Возрастные особенности психического развития детей 6 – 7 лет</w:t>
      </w:r>
    </w:p>
    <w:p w:rsidR="004339D7" w:rsidRPr="00DF1834" w:rsidRDefault="004339D7" w:rsidP="004339D7">
      <w:pPr>
        <w:pStyle w:val="Style4"/>
        <w:widowControl/>
        <w:spacing w:before="163"/>
        <w:ind w:right="-205" w:firstLine="851"/>
        <w:jc w:val="both"/>
        <w:rPr>
          <w:rStyle w:val="FontStyle14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DF1834">
        <w:rPr>
          <w:rStyle w:val="FontStyle14"/>
          <w:b w:val="0"/>
          <w:sz w:val="28"/>
          <w:szCs w:val="28"/>
        </w:rPr>
        <w:softHyphen/>
        <w:t>ройство и т. д.</w:t>
      </w:r>
    </w:p>
    <w:p w:rsidR="004339D7" w:rsidRPr="00DF1834" w:rsidRDefault="004339D7" w:rsidP="00433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</w:t>
      </w:r>
      <w:r w:rsidRPr="00DF1834">
        <w:rPr>
          <w:rStyle w:val="FontStyle14"/>
          <w:b w:val="0"/>
          <w:sz w:val="28"/>
          <w:szCs w:val="28"/>
        </w:rPr>
        <w:softHyphen/>
        <w:t>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</w:t>
      </w:r>
      <w:r w:rsidRPr="00DF1834">
        <w:rPr>
          <w:rStyle w:val="FontStyle14"/>
          <w:b w:val="0"/>
          <w:sz w:val="28"/>
          <w:szCs w:val="28"/>
        </w:rPr>
        <w:softHyphen/>
        <w:t xml:space="preserve">патель-шофер и т. п. Исполнение роли акцентируется не только самой ролью, но и тем, в какой части игрового пространства эта роль воспроизводится. </w:t>
      </w:r>
    </w:p>
    <w:p w:rsidR="004339D7" w:rsidRPr="00DF1834" w:rsidRDefault="004339D7" w:rsidP="00433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Образы из окружающей жизни и литературных произведений, передаваемые деть</w:t>
      </w:r>
      <w:r w:rsidRPr="00DF1834">
        <w:rPr>
          <w:rStyle w:val="FontStyle14"/>
          <w:b w:val="0"/>
          <w:sz w:val="28"/>
          <w:szCs w:val="28"/>
        </w:rPr>
        <w:softHyphen/>
        <w:t xml:space="preserve">ми в изобразительной деятельности, становятся сложнее. </w:t>
      </w:r>
      <w:r w:rsidRPr="00DF1834">
        <w:rPr>
          <w:rStyle w:val="FontStyle15"/>
          <w:b w:val="0"/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</w:t>
      </w:r>
      <w:r w:rsidRPr="00DF1834">
        <w:rPr>
          <w:rStyle w:val="FontStyle15"/>
          <w:b w:val="0"/>
          <w:sz w:val="28"/>
          <w:szCs w:val="28"/>
        </w:rPr>
        <w:softHyphen/>
        <w:t xml:space="preserve">вятся различия между рисунками мальчиков и девочек. </w:t>
      </w:r>
      <w:r w:rsidRPr="00DF1834">
        <w:rPr>
          <w:rStyle w:val="FontStyle14"/>
          <w:b w:val="0"/>
          <w:sz w:val="28"/>
          <w:szCs w:val="28"/>
        </w:rPr>
        <w:t>Мальчики охотно изображают технику, космос, военные действия и т. п. Девочки обычно рисуют женские образы: принцесс, балерин, моделей и т.д. Часто встречаются и бытовые сюжеты: мама и доч</w:t>
      </w:r>
      <w:r w:rsidRPr="00DF1834">
        <w:rPr>
          <w:rStyle w:val="FontStyle14"/>
          <w:b w:val="0"/>
          <w:sz w:val="28"/>
          <w:szCs w:val="28"/>
        </w:rPr>
        <w:softHyphen/>
        <w:t>ка, комната и т. д. При правильном педагогическом подходе у детей формируются ху</w:t>
      </w:r>
      <w:r w:rsidRPr="00DF1834">
        <w:rPr>
          <w:rStyle w:val="FontStyle14"/>
          <w:b w:val="0"/>
          <w:sz w:val="28"/>
          <w:szCs w:val="28"/>
        </w:rPr>
        <w:softHyphen/>
        <w:t>дожественно-творческие способности в изобразительной деятельности.</w:t>
      </w:r>
    </w:p>
    <w:p w:rsidR="004339D7" w:rsidRPr="00DF1834" w:rsidRDefault="004339D7" w:rsidP="00433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Изображение человека становится еще более детализированным и пропорцио</w:t>
      </w:r>
      <w:r w:rsidRPr="00DF1834">
        <w:rPr>
          <w:rStyle w:val="FontStyle14"/>
          <w:b w:val="0"/>
          <w:sz w:val="28"/>
          <w:szCs w:val="28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4339D7" w:rsidRPr="00DF1834" w:rsidRDefault="004339D7" w:rsidP="004339D7">
      <w:pPr>
        <w:pStyle w:val="Style4"/>
        <w:widowControl/>
        <w:ind w:right="-3" w:firstLine="851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Дети подготовительной к школе группы в значительной степени освоили конст</w:t>
      </w:r>
      <w:r w:rsidRPr="00DF1834">
        <w:rPr>
          <w:rStyle w:val="FontStyle14"/>
          <w:b w:val="0"/>
          <w:sz w:val="28"/>
          <w:szCs w:val="28"/>
        </w:rPr>
        <w:softHyphen/>
        <w:t>руирование из строительного материала. Они свободно владеют обобщенными спо</w:t>
      </w:r>
      <w:r w:rsidRPr="00DF1834">
        <w:rPr>
          <w:rStyle w:val="FontStyle14"/>
          <w:b w:val="0"/>
          <w:sz w:val="28"/>
          <w:szCs w:val="28"/>
        </w:rPr>
        <w:softHyphen/>
        <w:t xml:space="preserve">собами анализа, как изображений, так и построек; не только анализируют основные </w:t>
      </w:r>
      <w:r w:rsidRPr="00DF1834">
        <w:rPr>
          <w:rStyle w:val="FontStyle12"/>
          <w:rFonts w:eastAsia="Lucida Sans Unicode"/>
          <w:sz w:val="28"/>
          <w:szCs w:val="28"/>
        </w:rPr>
        <w:t>конструктивные особенности различных деталей, но и определяют их форму на ос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нове сходства со знакомыми им объемными предметами. Свободные постройки ста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мый материал. Они достаточно точно представляют себе последовательность, в кото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рой будет осуществляться постройка, и материал, который понадобится для ее вы</w:t>
      </w:r>
      <w:r w:rsidRPr="00DF1834">
        <w:rPr>
          <w:rStyle w:val="FontStyle12"/>
          <w:rFonts w:eastAsia="Lucida Sans Unicode"/>
          <w:sz w:val="28"/>
          <w:szCs w:val="28"/>
        </w:rPr>
        <w:softHyphen/>
        <w:t xml:space="preserve">полнения; </w:t>
      </w:r>
      <w:r w:rsidRPr="00DF1834">
        <w:rPr>
          <w:rStyle w:val="FontStyle11"/>
          <w:rFonts w:ascii="Times New Roman" w:hAnsi="Times New Roman" w:cs="Times New Roman"/>
          <w:b w:val="0"/>
          <w:sz w:val="28"/>
          <w:szCs w:val="28"/>
        </w:rPr>
        <w:t>способны выполнять различные по степени сложности постройки, как по собственному замыслу, так и по условиям.</w:t>
      </w:r>
    </w:p>
    <w:p w:rsidR="004339D7" w:rsidRPr="00DF1834" w:rsidRDefault="004339D7" w:rsidP="004339D7">
      <w:pPr>
        <w:pStyle w:val="Style2"/>
        <w:widowControl/>
        <w:ind w:firstLine="851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В этом возрасте дети уже </w:t>
      </w:r>
      <w:r w:rsidRPr="00DF1834">
        <w:rPr>
          <w:rStyle w:val="FontStyle11"/>
          <w:rFonts w:ascii="Times New Roman" w:hAnsi="Times New Roman" w:cs="Times New Roman"/>
          <w:b w:val="0"/>
          <w:sz w:val="28"/>
          <w:szCs w:val="28"/>
        </w:rPr>
        <w:t>могут освоить сложные формы сложения из листа бума</w:t>
      </w:r>
      <w:r w:rsidRPr="00DF1834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DF183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DF1834">
        <w:rPr>
          <w:rStyle w:val="FontStyle12"/>
          <w:rFonts w:eastAsia="Lucida Sans Unicode"/>
          <w:sz w:val="28"/>
          <w:szCs w:val="28"/>
        </w:rPr>
        <w:t xml:space="preserve">и придумывать собственные, но этому их нужно специально обучать. </w:t>
      </w:r>
      <w:r w:rsidRPr="00DF1834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Данный вид деятельности </w:t>
      </w:r>
      <w:r w:rsidRPr="00DF1834">
        <w:rPr>
          <w:rStyle w:val="FontStyle12"/>
          <w:rFonts w:eastAsia="Lucida Sans Unicode"/>
          <w:sz w:val="28"/>
          <w:szCs w:val="28"/>
        </w:rPr>
        <w:t>не просто доступен детям — он</w:t>
      </w:r>
      <w:r w:rsidRPr="00DF1834">
        <w:rPr>
          <w:rStyle w:val="FontStyle12"/>
          <w:rFonts w:eastAsia="Lucida Sans Unicode"/>
          <w:b/>
          <w:sz w:val="28"/>
          <w:szCs w:val="28"/>
        </w:rPr>
        <w:t xml:space="preserve"> </w:t>
      </w:r>
      <w:r w:rsidRPr="00DF1834">
        <w:rPr>
          <w:rStyle w:val="FontStyle11"/>
          <w:rFonts w:ascii="Times New Roman" w:hAnsi="Times New Roman" w:cs="Times New Roman"/>
          <w:b w:val="0"/>
          <w:sz w:val="28"/>
          <w:szCs w:val="28"/>
        </w:rPr>
        <w:t>важен для углубления их пространст</w:t>
      </w:r>
      <w:r w:rsidRPr="00DF1834">
        <w:rPr>
          <w:rStyle w:val="FontStyle11"/>
          <w:rFonts w:ascii="Times New Roman" w:hAnsi="Times New Roman" w:cs="Times New Roman"/>
          <w:b w:val="0"/>
          <w:sz w:val="28"/>
          <w:szCs w:val="28"/>
        </w:rPr>
        <w:softHyphen/>
        <w:t>венных представлений.</w:t>
      </w:r>
    </w:p>
    <w:p w:rsidR="004339D7" w:rsidRPr="00DF1834" w:rsidRDefault="004339D7" w:rsidP="00433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ных условиях.</w:t>
      </w:r>
    </w:p>
    <w:p w:rsidR="004339D7" w:rsidRPr="00DF1834" w:rsidRDefault="004339D7" w:rsidP="00433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 детей продолжает развиваться восприятие, однако они не всегда могут одновре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менно учитывать несколько различных признаков.</w:t>
      </w:r>
    </w:p>
    <w:p w:rsidR="004339D7" w:rsidRPr="00DF1834" w:rsidRDefault="004339D7" w:rsidP="00433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Развивается образное мышление, однако воспроизведение метрических отноше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ний затруднено. Это легко проверить, предложив детям воспроизвести на листе бу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маги образец, на котором нарисованы девять точек, расположенных не на одной пря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ками образца.</w:t>
      </w:r>
    </w:p>
    <w:p w:rsidR="004339D7" w:rsidRPr="00DF1834" w:rsidRDefault="004339D7" w:rsidP="00433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4339D7" w:rsidRPr="00DF1834" w:rsidRDefault="004339D7" w:rsidP="00433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Продолжает развиваться воображение, однако часто </w:t>
      </w:r>
      <w:r w:rsidRPr="00DF1834">
        <w:rPr>
          <w:sz w:val="28"/>
          <w:szCs w:val="28"/>
        </w:rPr>
        <w:t>приходится констатиро</w:t>
      </w:r>
      <w:r w:rsidRPr="00DF1834">
        <w:rPr>
          <w:sz w:val="28"/>
          <w:szCs w:val="28"/>
        </w:rPr>
        <w:softHyphen/>
        <w:t>вать снижение развития воображения в этом возрасте в сравнении со старшей груп</w:t>
      </w:r>
      <w:r w:rsidRPr="00DF1834">
        <w:rPr>
          <w:sz w:val="28"/>
          <w:szCs w:val="28"/>
        </w:rPr>
        <w:softHyphen/>
        <w:t xml:space="preserve">пой. </w:t>
      </w:r>
      <w:r w:rsidRPr="00DF1834">
        <w:rPr>
          <w:rFonts w:eastAsia="Lucida Sans Unicode"/>
          <w:sz w:val="28"/>
          <w:szCs w:val="28"/>
        </w:rPr>
        <w:t>Это можно объяснить</w:t>
      </w:r>
      <w:r w:rsidRPr="00DF1834">
        <w:rPr>
          <w:rStyle w:val="FontStyle12"/>
          <w:rFonts w:eastAsia="Lucida Sans Unicode"/>
          <w:sz w:val="28"/>
          <w:szCs w:val="28"/>
        </w:rPr>
        <w:t xml:space="preserve"> различными влияниями, в том числе и средств массовой информации, приводящими к стереотипности детских образов.</w:t>
      </w:r>
    </w:p>
    <w:p w:rsidR="004339D7" w:rsidRPr="00DF1834" w:rsidRDefault="004339D7" w:rsidP="00433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Продолжает развиваться внимание дошкольников, оно становится произволь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ным. В некоторых видах деятельности время произвольного сосредоточения до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стигает 30 минут.</w:t>
      </w:r>
    </w:p>
    <w:p w:rsidR="004339D7" w:rsidRPr="00DF1834" w:rsidRDefault="004339D7" w:rsidP="00433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 дошкольников продолжает развиваться речь: ее звуковая сторона, грамматичес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расте. Дети начинают активно употреблять обобщающие существительные, синони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мы, антонимы, прилагательные и т.д.</w:t>
      </w:r>
    </w:p>
    <w:p w:rsidR="004339D7" w:rsidRPr="00DF1834" w:rsidRDefault="004339D7" w:rsidP="00433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 результате правильно организованной образовательной работы у детей развива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ется диалогическая и некоторые виды монологической речи.</w:t>
      </w:r>
    </w:p>
    <w:p w:rsidR="004339D7" w:rsidRPr="00DF1834" w:rsidRDefault="004339D7" w:rsidP="00433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 подготовительной к школе группе завершается дошкольный возраст. Его основ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ные достижения связаны с освоением мира вещей как предметов человеческой куль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4339D7" w:rsidRPr="00DF1834" w:rsidRDefault="004339D7" w:rsidP="004339D7">
      <w:pPr>
        <w:pStyle w:val="Style3"/>
        <w:widowControl/>
        <w:spacing w:before="5" w:line="240" w:lineRule="auto"/>
        <w:ind w:firstLine="851"/>
        <w:rPr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К концу дошкольного возраста ребенок обладает высоким уровнем познава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тельного и личностного развития, что позволяет ему в дальнейшем успешно учить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ся в школе.</w:t>
      </w:r>
    </w:p>
    <w:p w:rsidR="00A97D52" w:rsidRPr="00DF1834" w:rsidRDefault="00A97D52" w:rsidP="00352C86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9D74C5" w:rsidRPr="00DF1834" w:rsidRDefault="00352C86" w:rsidP="00352C86">
      <w:pPr>
        <w:ind w:firstLine="708"/>
        <w:rPr>
          <w:color w:val="C00000"/>
          <w:sz w:val="28"/>
          <w:szCs w:val="28"/>
        </w:rPr>
      </w:pPr>
      <w:r w:rsidRPr="00DF1834">
        <w:rPr>
          <w:color w:val="000000"/>
          <w:sz w:val="28"/>
          <w:szCs w:val="28"/>
        </w:rPr>
        <w:t xml:space="preserve"> </w:t>
      </w:r>
    </w:p>
    <w:p w:rsidR="009D74C5" w:rsidRPr="00A80775" w:rsidRDefault="009D74C5" w:rsidP="00352C86">
      <w:pPr>
        <w:shd w:val="clear" w:color="auto" w:fill="FFFFFF"/>
        <w:autoSpaceDE w:val="0"/>
        <w:rPr>
          <w:sz w:val="28"/>
          <w:szCs w:val="28"/>
        </w:rPr>
      </w:pPr>
      <w:r w:rsidRPr="00A80775">
        <w:rPr>
          <w:b/>
          <w:bCs/>
          <w:sz w:val="28"/>
          <w:szCs w:val="28"/>
        </w:rPr>
        <w:t xml:space="preserve">2. </w:t>
      </w:r>
      <w:r w:rsidR="00744AF2" w:rsidRPr="00A80775">
        <w:rPr>
          <w:b/>
          <w:bCs/>
          <w:sz w:val="28"/>
          <w:szCs w:val="28"/>
        </w:rPr>
        <w:t xml:space="preserve">Организация </w:t>
      </w:r>
      <w:r w:rsidR="00BC15DA" w:rsidRPr="00A80775">
        <w:rPr>
          <w:b/>
          <w:bCs/>
          <w:sz w:val="28"/>
          <w:szCs w:val="28"/>
        </w:rPr>
        <w:t>режима пребывания детей</w:t>
      </w:r>
      <w:r w:rsidR="00744AF2" w:rsidRPr="00A80775">
        <w:rPr>
          <w:bCs/>
          <w:sz w:val="28"/>
          <w:szCs w:val="28"/>
        </w:rPr>
        <w:t xml:space="preserve"> </w:t>
      </w:r>
      <w:r w:rsidRPr="00A80775">
        <w:rPr>
          <w:b/>
          <w:bCs/>
          <w:sz w:val="28"/>
          <w:szCs w:val="28"/>
        </w:rPr>
        <w:t>в подготовительной группе</w:t>
      </w:r>
    </w:p>
    <w:p w:rsidR="00A97D52" w:rsidRPr="00DF1834" w:rsidRDefault="00A97D52" w:rsidP="00352C86">
      <w:pPr>
        <w:rPr>
          <w:sz w:val="28"/>
          <w:szCs w:val="28"/>
        </w:rPr>
      </w:pP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97D52" w:rsidRPr="00DF1834" w:rsidRDefault="00A97D52" w:rsidP="00352C86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A97D52" w:rsidRPr="00DF1834" w:rsidRDefault="00A97D52" w:rsidP="00352C86">
      <w:pPr>
        <w:numPr>
          <w:ilvl w:val="0"/>
          <w:numId w:val="3"/>
        </w:numPr>
        <w:rPr>
          <w:sz w:val="28"/>
          <w:szCs w:val="28"/>
        </w:rPr>
      </w:pPr>
      <w:r w:rsidRPr="00DF1834">
        <w:rPr>
          <w:sz w:val="28"/>
          <w:szCs w:val="28"/>
        </w:rPr>
        <w:t>время приёма пищи;</w:t>
      </w:r>
    </w:p>
    <w:p w:rsidR="00A97D52" w:rsidRPr="00DF1834" w:rsidRDefault="00A97D52" w:rsidP="00352C86">
      <w:pPr>
        <w:numPr>
          <w:ilvl w:val="0"/>
          <w:numId w:val="3"/>
        </w:numPr>
        <w:rPr>
          <w:sz w:val="28"/>
          <w:szCs w:val="28"/>
        </w:rPr>
      </w:pPr>
      <w:r w:rsidRPr="00DF1834">
        <w:rPr>
          <w:sz w:val="28"/>
          <w:szCs w:val="28"/>
        </w:rPr>
        <w:t>укладывание на дневной сон;</w:t>
      </w:r>
    </w:p>
    <w:p w:rsidR="00A97D52" w:rsidRPr="00DF1834" w:rsidRDefault="00A97D52" w:rsidP="00352C86">
      <w:pPr>
        <w:numPr>
          <w:ilvl w:val="0"/>
          <w:numId w:val="3"/>
        </w:numPr>
        <w:rPr>
          <w:sz w:val="28"/>
          <w:szCs w:val="28"/>
        </w:rPr>
      </w:pPr>
      <w:r w:rsidRPr="00DF1834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0E7E68" w:rsidRPr="00DF1834" w:rsidRDefault="000E7E68" w:rsidP="00352C86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</w:t>
      </w:r>
      <w:r w:rsidR="00A97D52" w:rsidRPr="00DF1834">
        <w:rPr>
          <w:sz w:val="28"/>
          <w:szCs w:val="28"/>
        </w:rPr>
        <w:t>Режим дня соответствует возрастным особенностям детей</w:t>
      </w:r>
      <w:r w:rsidR="0070724C" w:rsidRPr="00DF1834">
        <w:rPr>
          <w:sz w:val="28"/>
          <w:szCs w:val="28"/>
        </w:rPr>
        <w:t xml:space="preserve"> </w:t>
      </w:r>
      <w:r w:rsidR="00BC15DA" w:rsidRPr="00DF1834">
        <w:rPr>
          <w:sz w:val="28"/>
          <w:szCs w:val="28"/>
        </w:rPr>
        <w:t>старшей дошкольной</w:t>
      </w:r>
      <w:r w:rsidR="004339D7" w:rsidRPr="00DF1834">
        <w:rPr>
          <w:sz w:val="28"/>
          <w:szCs w:val="28"/>
        </w:rPr>
        <w:t xml:space="preserve"> </w:t>
      </w:r>
      <w:r w:rsidR="00BC15DA" w:rsidRPr="00DF1834">
        <w:rPr>
          <w:sz w:val="28"/>
          <w:szCs w:val="28"/>
        </w:rPr>
        <w:t>группы и</w:t>
      </w:r>
      <w:r w:rsidR="00A97D52" w:rsidRPr="00DF1834">
        <w:rPr>
          <w:sz w:val="28"/>
          <w:szCs w:val="28"/>
        </w:rPr>
        <w:t xml:space="preserve"> способствует их гармоничному развитию. Максимальная продолжительность не</w:t>
      </w:r>
      <w:r w:rsidR="004339D7" w:rsidRPr="00DF1834">
        <w:rPr>
          <w:sz w:val="28"/>
          <w:szCs w:val="28"/>
        </w:rPr>
        <w:t>прерывного бодрствования детей 5</w:t>
      </w:r>
      <w:r w:rsidR="00A97D52" w:rsidRPr="00DF1834">
        <w:rPr>
          <w:sz w:val="28"/>
          <w:szCs w:val="28"/>
        </w:rPr>
        <w:t>-7 лет составляет 5,5 - 6 часов</w:t>
      </w:r>
      <w:r w:rsidRPr="00DF1834">
        <w:rPr>
          <w:sz w:val="28"/>
          <w:szCs w:val="28"/>
        </w:rPr>
        <w:t>.</w:t>
      </w:r>
    </w:p>
    <w:p w:rsidR="000E7E68" w:rsidRPr="00DF1834" w:rsidRDefault="000E7E68" w:rsidP="00352C86">
      <w:pPr>
        <w:rPr>
          <w:bCs/>
          <w:color w:val="FF0000"/>
          <w:sz w:val="28"/>
          <w:szCs w:val="28"/>
        </w:rPr>
      </w:pPr>
      <w:r w:rsidRPr="00DF1834">
        <w:rPr>
          <w:sz w:val="28"/>
          <w:szCs w:val="28"/>
        </w:rPr>
        <w:t xml:space="preserve"> </w:t>
      </w:r>
      <w:r w:rsidR="00A97D52" w:rsidRPr="00DF1834">
        <w:rPr>
          <w:sz w:val="28"/>
          <w:szCs w:val="28"/>
        </w:rPr>
        <w:t xml:space="preserve"> </w:t>
      </w:r>
      <w:r w:rsidRPr="00DF1834">
        <w:rPr>
          <w:sz w:val="28"/>
          <w:szCs w:val="28"/>
        </w:rPr>
        <w:t xml:space="preserve">Организация  жизни и деятельности детей спланирована согласно </w:t>
      </w:r>
      <w:r w:rsidRPr="00DF1834">
        <w:rPr>
          <w:bCs/>
          <w:sz w:val="28"/>
          <w:szCs w:val="28"/>
        </w:rPr>
        <w:t>СанПин 2.4.1.3049-13</w:t>
      </w:r>
      <w:r w:rsidRPr="00DF1834">
        <w:rPr>
          <w:sz w:val="28"/>
          <w:szCs w:val="28"/>
        </w:rPr>
        <w:t xml:space="preserve"> </w:t>
      </w:r>
      <w:r w:rsidRPr="00DF1834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DF1834">
        <w:rPr>
          <w:sz w:val="28"/>
          <w:szCs w:val="28"/>
        </w:rPr>
        <w:t>.</w:t>
      </w:r>
    </w:p>
    <w:p w:rsidR="00F96872" w:rsidRDefault="00F96872" w:rsidP="00352C86">
      <w:pPr>
        <w:shd w:val="clear" w:color="auto" w:fill="FFFFFF"/>
        <w:rPr>
          <w:b/>
          <w:sz w:val="28"/>
          <w:szCs w:val="28"/>
          <w:lang w:eastAsia="ru-RU"/>
        </w:rPr>
      </w:pPr>
    </w:p>
    <w:p w:rsidR="00D84270" w:rsidRPr="00DF1834" w:rsidRDefault="00D84270" w:rsidP="00352C86">
      <w:pPr>
        <w:shd w:val="clear" w:color="auto" w:fill="FFFFFF"/>
        <w:rPr>
          <w:b/>
          <w:sz w:val="28"/>
          <w:szCs w:val="28"/>
          <w:lang w:eastAsia="ru-RU"/>
        </w:rPr>
      </w:pPr>
    </w:p>
    <w:p w:rsidR="00D84270" w:rsidRDefault="00D84270" w:rsidP="00FF0F0A">
      <w:pPr>
        <w:shd w:val="clear" w:color="auto" w:fill="FFFFFF"/>
        <w:rPr>
          <w:b/>
          <w:sz w:val="28"/>
          <w:szCs w:val="28"/>
          <w:lang w:eastAsia="ru-RU"/>
        </w:rPr>
      </w:pPr>
    </w:p>
    <w:p w:rsidR="009D74C5" w:rsidRPr="00D84270" w:rsidRDefault="009D74C5" w:rsidP="00D84270">
      <w:pPr>
        <w:shd w:val="clear" w:color="auto" w:fill="FFFFFF"/>
        <w:rPr>
          <w:b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 xml:space="preserve">Значимые </w:t>
      </w:r>
      <w:r w:rsidR="00F96872" w:rsidRPr="00DF1834">
        <w:rPr>
          <w:b/>
          <w:sz w:val="28"/>
          <w:szCs w:val="28"/>
          <w:lang w:eastAsia="ru-RU"/>
        </w:rPr>
        <w:t xml:space="preserve"> </w:t>
      </w:r>
      <w:r w:rsidRPr="00DF1834">
        <w:rPr>
          <w:b/>
          <w:sz w:val="28"/>
          <w:szCs w:val="28"/>
          <w:lang w:eastAsia="ru-RU"/>
        </w:rPr>
        <w:t xml:space="preserve"> характеристики.</w:t>
      </w:r>
      <w:r w:rsidR="00D84270">
        <w:rPr>
          <w:b/>
          <w:sz w:val="28"/>
          <w:szCs w:val="28"/>
          <w:lang w:eastAsia="ru-RU"/>
        </w:rPr>
        <w:t xml:space="preserve"> </w:t>
      </w:r>
      <w:r w:rsidRPr="00DF1834">
        <w:rPr>
          <w:b/>
          <w:i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9D74C5" w:rsidRPr="00DF1834" w:rsidRDefault="009D74C5" w:rsidP="00FF0F0A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1</w:t>
      </w:r>
      <w:r w:rsidRPr="00DF1834">
        <w:rPr>
          <w:b/>
          <w:i/>
          <w:sz w:val="28"/>
          <w:szCs w:val="28"/>
          <w:lang w:eastAsia="ru-RU"/>
        </w:rPr>
        <w:t>) 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9D74C5" w:rsidRPr="00DF1834" w:rsidRDefault="009D74C5" w:rsidP="00FF0F0A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Анализ социального статуса семей выя</w:t>
      </w:r>
      <w:r w:rsidR="00772D43" w:rsidRPr="00DF1834">
        <w:rPr>
          <w:sz w:val="28"/>
          <w:szCs w:val="28"/>
          <w:lang w:eastAsia="ru-RU"/>
        </w:rPr>
        <w:t xml:space="preserve">вил, что в   старшей дошкольной </w:t>
      </w:r>
      <w:r w:rsidR="00BC15DA" w:rsidRPr="00DF1834">
        <w:rPr>
          <w:sz w:val="28"/>
          <w:szCs w:val="28"/>
          <w:lang w:eastAsia="ru-RU"/>
        </w:rPr>
        <w:t>группе воспитываются</w:t>
      </w:r>
      <w:r w:rsidR="00772D43" w:rsidRPr="00DF1834">
        <w:rPr>
          <w:sz w:val="28"/>
          <w:szCs w:val="28"/>
          <w:lang w:eastAsia="ru-RU"/>
        </w:rPr>
        <w:t xml:space="preserve"> дети из полных (88</w:t>
      </w:r>
      <w:r w:rsidRPr="00DF1834">
        <w:rPr>
          <w:sz w:val="28"/>
          <w:szCs w:val="28"/>
          <w:lang w:eastAsia="ru-RU"/>
        </w:rPr>
        <w:t xml:space="preserve"> %, из неполных (___ </w:t>
      </w:r>
      <w:r w:rsidR="00772D43" w:rsidRPr="00DF1834">
        <w:rPr>
          <w:sz w:val="28"/>
          <w:szCs w:val="28"/>
          <w:lang w:eastAsia="ru-RU"/>
        </w:rPr>
        <w:t xml:space="preserve">12 </w:t>
      </w:r>
      <w:r w:rsidRPr="00DF1834">
        <w:rPr>
          <w:sz w:val="28"/>
          <w:szCs w:val="28"/>
          <w:lang w:eastAsia="ru-RU"/>
        </w:rPr>
        <w:t>%) и многодетных (__</w:t>
      </w:r>
      <w:r w:rsidR="00772D43" w:rsidRPr="00DF1834">
        <w:rPr>
          <w:sz w:val="28"/>
          <w:szCs w:val="28"/>
          <w:lang w:eastAsia="ru-RU"/>
        </w:rPr>
        <w:t>7</w:t>
      </w:r>
      <w:r w:rsidRPr="00DF1834">
        <w:rPr>
          <w:sz w:val="28"/>
          <w:szCs w:val="28"/>
          <w:lang w:eastAsia="ru-RU"/>
        </w:rPr>
        <w:t>_ %) семей. Основной состав родителей – ср</w:t>
      </w:r>
      <w:r w:rsidR="009C2979">
        <w:rPr>
          <w:sz w:val="28"/>
          <w:szCs w:val="28"/>
          <w:lang w:eastAsia="ru-RU"/>
        </w:rPr>
        <w:t>еднеобеспеченные, с высшим (7</w:t>
      </w:r>
      <w:r w:rsidR="00772D43" w:rsidRPr="00DF1834">
        <w:rPr>
          <w:sz w:val="28"/>
          <w:szCs w:val="28"/>
          <w:lang w:eastAsia="ru-RU"/>
        </w:rPr>
        <w:t xml:space="preserve">%) и средне- </w:t>
      </w:r>
      <w:r w:rsidR="00BC15DA" w:rsidRPr="00DF1834">
        <w:rPr>
          <w:sz w:val="28"/>
          <w:szCs w:val="28"/>
          <w:lang w:eastAsia="ru-RU"/>
        </w:rPr>
        <w:t>специальным профессиональным</w:t>
      </w:r>
      <w:r w:rsidR="00772D43" w:rsidRPr="00DF1834">
        <w:rPr>
          <w:sz w:val="28"/>
          <w:szCs w:val="28"/>
          <w:lang w:eastAsia="ru-RU"/>
        </w:rPr>
        <w:t xml:space="preserve"> </w:t>
      </w:r>
      <w:r w:rsidR="00BC15DA" w:rsidRPr="00DF1834">
        <w:rPr>
          <w:sz w:val="28"/>
          <w:szCs w:val="28"/>
          <w:lang w:eastAsia="ru-RU"/>
        </w:rPr>
        <w:t>(53</w:t>
      </w:r>
      <w:r w:rsidR="00772D43" w:rsidRPr="00DF1834">
        <w:rPr>
          <w:sz w:val="28"/>
          <w:szCs w:val="28"/>
          <w:lang w:eastAsia="ru-RU"/>
        </w:rPr>
        <w:t xml:space="preserve"> </w:t>
      </w:r>
      <w:r w:rsidR="00BC15DA" w:rsidRPr="00DF1834">
        <w:rPr>
          <w:sz w:val="28"/>
          <w:szCs w:val="28"/>
          <w:lang w:eastAsia="ru-RU"/>
        </w:rPr>
        <w:t>%),</w:t>
      </w:r>
      <w:r w:rsidR="00772D43" w:rsidRPr="00DF1834">
        <w:rPr>
          <w:sz w:val="28"/>
          <w:szCs w:val="28"/>
          <w:lang w:eastAsia="ru-RU"/>
        </w:rPr>
        <w:t xml:space="preserve"> без образования –</w:t>
      </w:r>
      <w:r w:rsidR="009C2979">
        <w:rPr>
          <w:sz w:val="28"/>
          <w:szCs w:val="28"/>
          <w:lang w:eastAsia="ru-RU"/>
        </w:rPr>
        <w:t>40</w:t>
      </w:r>
      <w:r w:rsidR="00772D43" w:rsidRPr="00DF1834">
        <w:rPr>
          <w:sz w:val="28"/>
          <w:szCs w:val="28"/>
          <w:lang w:eastAsia="ru-RU"/>
        </w:rPr>
        <w:t>%</w:t>
      </w:r>
    </w:p>
    <w:p w:rsidR="009D74C5" w:rsidRPr="00DF1834" w:rsidRDefault="009D74C5" w:rsidP="00FF0F0A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2) Н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9D74C5" w:rsidRPr="00DF1834" w:rsidRDefault="009D74C5" w:rsidP="00352C86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Этнический состав воспитанников группы: русские, армяне, </w:t>
      </w:r>
      <w:r w:rsidR="009C2979">
        <w:rPr>
          <w:sz w:val="28"/>
          <w:szCs w:val="28"/>
          <w:lang w:eastAsia="ru-RU"/>
        </w:rPr>
        <w:t xml:space="preserve"> турки, </w:t>
      </w:r>
      <w:r w:rsidRPr="00DF1834">
        <w:rPr>
          <w:sz w:val="28"/>
          <w:szCs w:val="28"/>
          <w:lang w:eastAsia="ru-RU"/>
        </w:rPr>
        <w:t>но основной контингент – дети из русскоязычных семей. Обучение и воспитание в ДОУ осуществляется на русском языке.</w:t>
      </w:r>
    </w:p>
    <w:p w:rsidR="009D74C5" w:rsidRPr="00DF1834" w:rsidRDefault="009D74C5" w:rsidP="00352C86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Основной контингент воспитанников проживает в условиях села.</w:t>
      </w:r>
    </w:p>
    <w:p w:rsidR="009D74C5" w:rsidRPr="00DF1834" w:rsidRDefault="009D74C5" w:rsidP="00352C86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9D74C5" w:rsidRPr="00DF1834" w:rsidRDefault="009D74C5" w:rsidP="00352C86">
      <w:pPr>
        <w:shd w:val="clear" w:color="auto" w:fill="FFFFFF"/>
        <w:spacing w:line="315" w:lineRule="atLeast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3)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9D74C5" w:rsidRPr="00DF1834" w:rsidRDefault="009D74C5" w:rsidP="00352C86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При организации образовательного процесса учитываются кли</w:t>
      </w:r>
      <w:r w:rsidR="00A34B9E" w:rsidRPr="00DF1834">
        <w:rPr>
          <w:sz w:val="28"/>
          <w:szCs w:val="28"/>
          <w:lang w:eastAsia="ru-RU"/>
        </w:rPr>
        <w:t>матические особенности региона:</w:t>
      </w:r>
      <w:r w:rsidRPr="00DF1834">
        <w:rPr>
          <w:sz w:val="28"/>
          <w:szCs w:val="28"/>
          <w:lang w:eastAsia="ru-RU"/>
        </w:rPr>
        <w:t xml:space="preserve">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</w:t>
      </w:r>
      <w:r w:rsidR="00A34B9E" w:rsidRPr="00DF1834">
        <w:rPr>
          <w:sz w:val="28"/>
          <w:szCs w:val="28"/>
          <w:lang w:eastAsia="ru-RU"/>
        </w:rPr>
        <w:t>о дня; погодные условия и т. д.</w:t>
      </w:r>
      <w:r w:rsidRPr="00DF1834">
        <w:rPr>
          <w:sz w:val="28"/>
          <w:szCs w:val="28"/>
          <w:lang w:eastAsia="ru-RU"/>
        </w:rPr>
        <w:t xml:space="preserve"> состав флоры и фауны; длительность световог</w:t>
      </w:r>
      <w:r w:rsidR="00FF0F0A">
        <w:rPr>
          <w:sz w:val="28"/>
          <w:szCs w:val="28"/>
          <w:lang w:eastAsia="ru-RU"/>
        </w:rPr>
        <w:t>о дня; погодные условия и т. д.</w:t>
      </w:r>
      <w:r w:rsidRPr="00DF1834">
        <w:rPr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9D74C5" w:rsidRPr="00DF1834" w:rsidRDefault="009D74C5" w:rsidP="00352C86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</w:t>
      </w:r>
      <w:r w:rsidR="00A34B9E" w:rsidRPr="00DF1834">
        <w:rPr>
          <w:sz w:val="28"/>
          <w:szCs w:val="28"/>
          <w:lang w:eastAsia="ru-RU"/>
        </w:rPr>
        <w:t>настика.</w:t>
      </w:r>
      <w:r w:rsidR="00CD79F3" w:rsidRPr="00DF1834">
        <w:rPr>
          <w:sz w:val="28"/>
          <w:szCs w:val="28"/>
          <w:lang w:eastAsia="ru-RU"/>
        </w:rPr>
        <w:t xml:space="preserve"> </w:t>
      </w:r>
      <w:r w:rsidRPr="00DF1834">
        <w:rPr>
          <w:sz w:val="28"/>
          <w:szCs w:val="28"/>
          <w:lang w:eastAsia="ru-RU"/>
        </w:rPr>
        <w:t>В теплое время года – жизнедеятельность детей, преимущественно, организуется на открытом воздухе.</w:t>
      </w:r>
    </w:p>
    <w:p w:rsidR="009D74C5" w:rsidRPr="00DF1834" w:rsidRDefault="009D74C5" w:rsidP="00352C86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9D74C5" w:rsidRPr="00DF1834" w:rsidRDefault="00CD79F3" w:rsidP="00352C86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1. х</w:t>
      </w:r>
      <w:r w:rsidR="009D74C5" w:rsidRPr="00DF1834">
        <w:rPr>
          <w:sz w:val="28"/>
          <w:szCs w:val="28"/>
          <w:lang w:eastAsia="ru-RU"/>
        </w:rPr>
        <w:t>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A97D52" w:rsidRPr="00D84270" w:rsidRDefault="009D74C5" w:rsidP="00D84270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2. </w:t>
      </w:r>
      <w:r w:rsidR="00CD79F3" w:rsidRPr="00DF1834">
        <w:rPr>
          <w:sz w:val="28"/>
          <w:szCs w:val="28"/>
          <w:lang w:eastAsia="ru-RU"/>
        </w:rPr>
        <w:t>т</w:t>
      </w:r>
      <w:r w:rsidRPr="00DF1834">
        <w:rPr>
          <w:sz w:val="28"/>
          <w:szCs w:val="28"/>
          <w:lang w:eastAsia="ru-RU"/>
        </w:rPr>
        <w:t xml:space="preserve">еплый  период (июнь-август, для которого </w:t>
      </w:r>
      <w:r w:rsidR="00D84270">
        <w:rPr>
          <w:sz w:val="28"/>
          <w:szCs w:val="28"/>
          <w:lang w:eastAsia="ru-RU"/>
        </w:rPr>
        <w:t xml:space="preserve">составляется другой режим дня) </w:t>
      </w:r>
    </w:p>
    <w:p w:rsidR="00A97D52" w:rsidRPr="00FF0F0A" w:rsidRDefault="00DD17E6" w:rsidP="00FF0F0A">
      <w:pPr>
        <w:jc w:val="center"/>
        <w:rPr>
          <w:b/>
          <w:i/>
          <w:sz w:val="28"/>
          <w:szCs w:val="28"/>
        </w:rPr>
      </w:pPr>
      <w:r w:rsidRPr="00DD17E6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0.25pt;height:52.5pt" fillcolor="black" strokeweight="1pt">
            <v:shadow on="t" type="perspective" color="silver" opacity="52429f" origin="-.5,.5" matrix=",46340f,,.5,,-4768371582e-16"/>
            <v:textpath style="font-family:&quot;Arial&quot;;v-text-kern:t" trim="t" fitpath="t" string="Организация жизнедеятельности&#10;в старшей дошкольной  группе "/>
          </v:shape>
        </w:pic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536"/>
        <w:gridCol w:w="4252"/>
      </w:tblGrid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Режимные процессы </w:t>
            </w: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Теплый период 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Холодный период 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FF0F0A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Прием детей </w:t>
            </w: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7.30-8.10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7.30-8.10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 xml:space="preserve">Общее приветствие </w:t>
            </w:r>
          </w:p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8.10-8.15.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8.10-8.15.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 xml:space="preserve">Зарядка </w:t>
            </w:r>
          </w:p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8.15-.8.25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8.15.</w:t>
            </w:r>
            <w:r w:rsidR="003508E8" w:rsidRPr="00DF1834">
              <w:rPr>
                <w:b/>
                <w:sz w:val="28"/>
                <w:szCs w:val="28"/>
                <w:lang w:eastAsia="ru-RU"/>
              </w:rPr>
              <w:t>-</w:t>
            </w:r>
            <w:r w:rsidRPr="00DF1834">
              <w:rPr>
                <w:b/>
                <w:sz w:val="28"/>
                <w:szCs w:val="28"/>
                <w:lang w:eastAsia="ru-RU"/>
              </w:rPr>
              <w:t>8.25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8.30.-8.50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8.30.-8.50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FF0F0A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10.50-11.00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10.50-10.55.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Непосредственно</w:t>
            </w:r>
            <w:r w:rsidR="003508E8" w:rsidRPr="00DF1834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DF1834">
              <w:rPr>
                <w:b/>
                <w:sz w:val="28"/>
                <w:szCs w:val="28"/>
                <w:lang w:eastAsia="ru-RU"/>
              </w:rPr>
              <w:t xml:space="preserve">- образовательная деятельность </w:t>
            </w: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9.00-11.10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 xml:space="preserve">Прогулка </w:t>
            </w:r>
          </w:p>
          <w:p w:rsidR="00C35C31" w:rsidRPr="00DF1834" w:rsidRDefault="00C35C31" w:rsidP="00352C8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10.10.-12.20.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11.10.-12.30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 xml:space="preserve">Обед </w:t>
            </w:r>
          </w:p>
          <w:p w:rsidR="00C35C31" w:rsidRPr="00DF1834" w:rsidRDefault="00C35C31" w:rsidP="00352C8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12.30-12.50.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12.40-13.00.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FF0F0A" w:rsidRDefault="00FF0F0A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Сон </w:t>
            </w: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До 15.00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До 15.00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 xml:space="preserve">Разминка </w:t>
            </w:r>
          </w:p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15.10.-15.20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15.10.-15.20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 xml:space="preserve">Полдник </w:t>
            </w:r>
          </w:p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15.30-15.40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15.30-15.40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color w:val="00FF00"/>
                <w:sz w:val="28"/>
                <w:szCs w:val="28"/>
                <w:lang w:eastAsia="ru-RU"/>
              </w:rPr>
              <w:t xml:space="preserve"> </w:t>
            </w:r>
            <w:r w:rsidRPr="00DF1834">
              <w:rPr>
                <w:b/>
                <w:sz w:val="28"/>
                <w:szCs w:val="28"/>
                <w:lang w:eastAsia="ru-RU"/>
              </w:rPr>
              <w:t>Непосредственно- образовательная деятельность</w:t>
            </w:r>
          </w:p>
          <w:p w:rsidR="00C35C31" w:rsidRPr="00DF1834" w:rsidRDefault="00C35C31" w:rsidP="00352C86">
            <w:pPr>
              <w:suppressAutoHyphens w:val="0"/>
              <w:rPr>
                <w:b/>
                <w:color w:val="00FF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15.40-16.10</w:t>
            </w:r>
          </w:p>
        </w:tc>
      </w:tr>
      <w:tr w:rsidR="00C35C31" w:rsidRPr="00DF1834" w:rsidTr="0066253E">
        <w:tc>
          <w:tcPr>
            <w:tcW w:w="5495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Прогулка, подведение итогов</w:t>
            </w:r>
          </w:p>
        </w:tc>
        <w:tc>
          <w:tcPr>
            <w:tcW w:w="4536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15.50-17.30</w:t>
            </w:r>
          </w:p>
        </w:tc>
        <w:tc>
          <w:tcPr>
            <w:tcW w:w="4252" w:type="dxa"/>
          </w:tcPr>
          <w:p w:rsidR="00C35C31" w:rsidRPr="00DF1834" w:rsidRDefault="00C35C31" w:rsidP="00352C8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16.20-17.30</w:t>
            </w:r>
          </w:p>
        </w:tc>
      </w:tr>
    </w:tbl>
    <w:p w:rsidR="002E21BD" w:rsidRPr="00DF1834" w:rsidRDefault="0066253E" w:rsidP="00F53478">
      <w:pPr>
        <w:suppressAutoHyphens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DF1834">
        <w:rPr>
          <w:rFonts w:eastAsia="Calibri"/>
          <w:b/>
          <w:color w:val="000000"/>
          <w:sz w:val="28"/>
          <w:szCs w:val="28"/>
          <w:lang w:eastAsia="en-US"/>
        </w:rPr>
        <w:t xml:space="preserve">3. </w:t>
      </w:r>
      <w:r w:rsidR="002E21BD" w:rsidRPr="00DF1834">
        <w:rPr>
          <w:rFonts w:eastAsia="Calibri"/>
          <w:b/>
          <w:color w:val="000000"/>
          <w:sz w:val="28"/>
          <w:szCs w:val="28"/>
          <w:lang w:eastAsia="en-US"/>
        </w:rPr>
        <w:t>Объем образовательной нагрузки</w:t>
      </w:r>
      <w:r w:rsidRPr="00DF1834">
        <w:rPr>
          <w:rFonts w:eastAsia="Calibri"/>
          <w:b/>
          <w:color w:val="000000"/>
          <w:sz w:val="28"/>
          <w:szCs w:val="28"/>
          <w:lang w:eastAsia="en-US"/>
        </w:rPr>
        <w:t xml:space="preserve"> и методическое оснащение </w:t>
      </w:r>
    </w:p>
    <w:p w:rsidR="002E21BD" w:rsidRPr="00DF1834" w:rsidRDefault="002E21BD" w:rsidP="00352C86">
      <w:pPr>
        <w:suppressAutoHyphens w:val="0"/>
        <w:ind w:firstLine="600"/>
        <w:rPr>
          <w:rFonts w:eastAsia="Calibri"/>
          <w:b/>
          <w:color w:val="000000"/>
          <w:sz w:val="28"/>
          <w:szCs w:val="28"/>
          <w:lang w:eastAsia="en-US"/>
        </w:rPr>
      </w:pPr>
    </w:p>
    <w:p w:rsidR="008018A8" w:rsidRPr="00DF1834" w:rsidRDefault="008018A8" w:rsidP="008018A8">
      <w:pPr>
        <w:suppressAutoHyphens w:val="0"/>
        <w:ind w:firstLine="72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2E21BD" w:rsidRPr="00DF1834" w:rsidRDefault="008018A8" w:rsidP="008018A8">
      <w:pPr>
        <w:suppressAutoHyphens w:val="0"/>
        <w:ind w:firstLine="72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  Общий объём самостоятельной деятельности детей соответствует требованиям действующих СанПиН (3—4 ч в день) </w:t>
      </w:r>
    </w:p>
    <w:p w:rsidR="002E21BD" w:rsidRPr="00DF1834" w:rsidRDefault="002E21BD" w:rsidP="00352C86">
      <w:pPr>
        <w:shd w:val="clear" w:color="auto" w:fill="FFFFFF"/>
        <w:ind w:firstLine="709"/>
        <w:rPr>
          <w:sz w:val="28"/>
          <w:szCs w:val="28"/>
        </w:rPr>
      </w:pPr>
      <w:r w:rsidRPr="00DF1834">
        <w:rPr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66253E" w:rsidRPr="00DF1834" w:rsidRDefault="002E21BD" w:rsidP="00F53478">
      <w:pPr>
        <w:tabs>
          <w:tab w:val="left" w:pos="5520"/>
        </w:tabs>
        <w:ind w:firstLine="709"/>
        <w:rPr>
          <w:sz w:val="28"/>
          <w:szCs w:val="28"/>
        </w:rPr>
      </w:pPr>
      <w:r w:rsidRPr="00DF1834">
        <w:rPr>
          <w:sz w:val="28"/>
          <w:szCs w:val="28"/>
        </w:rPr>
        <w:t>По действующему СанПиНу (</w:t>
      </w:r>
      <w:r w:rsidRPr="00DF1834">
        <w:rPr>
          <w:bCs/>
          <w:sz w:val="28"/>
          <w:szCs w:val="28"/>
        </w:rPr>
        <w:t xml:space="preserve">2.4.1.3049-13) </w:t>
      </w:r>
      <w:r w:rsidRPr="00DF1834">
        <w:rPr>
          <w:sz w:val="28"/>
          <w:szCs w:val="28"/>
        </w:rPr>
        <w:t xml:space="preserve">для детей </w:t>
      </w:r>
      <w:r w:rsidR="00BC15DA" w:rsidRPr="00DF1834">
        <w:rPr>
          <w:sz w:val="28"/>
          <w:szCs w:val="28"/>
        </w:rPr>
        <w:t>возраста от</w:t>
      </w:r>
      <w:r w:rsidR="00F96872" w:rsidRPr="00DF1834">
        <w:rPr>
          <w:sz w:val="28"/>
          <w:szCs w:val="28"/>
        </w:rPr>
        <w:t xml:space="preserve"> </w:t>
      </w:r>
      <w:r w:rsidR="0065343C">
        <w:rPr>
          <w:sz w:val="28"/>
          <w:szCs w:val="28"/>
        </w:rPr>
        <w:t>5- 6 лет планируют не более – 15</w:t>
      </w:r>
      <w:r w:rsidR="00F96872" w:rsidRPr="00DF1834">
        <w:rPr>
          <w:sz w:val="28"/>
          <w:szCs w:val="28"/>
        </w:rPr>
        <w:t xml:space="preserve"> занятий в </w:t>
      </w:r>
      <w:r w:rsidR="00BC15DA" w:rsidRPr="00DF1834">
        <w:rPr>
          <w:sz w:val="28"/>
          <w:szCs w:val="28"/>
        </w:rPr>
        <w:t>неделю,</w:t>
      </w:r>
      <w:r w:rsidR="00F96872" w:rsidRPr="00DF1834">
        <w:rPr>
          <w:sz w:val="28"/>
          <w:szCs w:val="28"/>
        </w:rPr>
        <w:t xml:space="preserve"> </w:t>
      </w:r>
      <w:r w:rsidR="00BC15DA" w:rsidRPr="00DF1834">
        <w:rPr>
          <w:sz w:val="28"/>
          <w:szCs w:val="28"/>
        </w:rPr>
        <w:t>продолжительностью не</w:t>
      </w:r>
      <w:r w:rsidR="00F96872" w:rsidRPr="00DF1834">
        <w:rPr>
          <w:sz w:val="28"/>
          <w:szCs w:val="28"/>
        </w:rPr>
        <w:t xml:space="preserve"> более – 25 </w:t>
      </w:r>
      <w:r w:rsidR="00BC15DA" w:rsidRPr="00DF1834">
        <w:rPr>
          <w:sz w:val="28"/>
          <w:szCs w:val="28"/>
        </w:rPr>
        <w:t>минут;</w:t>
      </w:r>
      <w:r w:rsidR="00F96872" w:rsidRPr="00DF1834">
        <w:rPr>
          <w:sz w:val="28"/>
          <w:szCs w:val="28"/>
        </w:rPr>
        <w:t xml:space="preserve"> </w:t>
      </w:r>
      <w:r w:rsidRPr="00DF1834">
        <w:rPr>
          <w:sz w:val="28"/>
          <w:szCs w:val="28"/>
        </w:rPr>
        <w:t xml:space="preserve">от </w:t>
      </w:r>
      <w:r w:rsidR="0066253E" w:rsidRPr="00DF1834">
        <w:rPr>
          <w:sz w:val="28"/>
          <w:szCs w:val="28"/>
        </w:rPr>
        <w:t>6 до 7 лет планируют не боле</w:t>
      </w:r>
      <w:r w:rsidR="0065343C">
        <w:rPr>
          <w:sz w:val="28"/>
          <w:szCs w:val="28"/>
        </w:rPr>
        <w:t>е 17</w:t>
      </w:r>
      <w:r w:rsidRPr="00DF1834">
        <w:rPr>
          <w:sz w:val="28"/>
          <w:szCs w:val="28"/>
        </w:rPr>
        <w:t xml:space="preserve"> занятий в неделю продолжительностью не более </w:t>
      </w:r>
      <w:r w:rsidR="00BC15DA" w:rsidRPr="00DF1834">
        <w:rPr>
          <w:sz w:val="28"/>
          <w:szCs w:val="28"/>
        </w:rPr>
        <w:t>30 минут</w:t>
      </w:r>
      <w:r w:rsidR="00F53478" w:rsidRPr="00DF1834">
        <w:rPr>
          <w:sz w:val="28"/>
          <w:szCs w:val="28"/>
        </w:rPr>
        <w:t xml:space="preserve"> </w:t>
      </w:r>
    </w:p>
    <w:p w:rsidR="00F96872" w:rsidRPr="00DF1834" w:rsidRDefault="00F96872" w:rsidP="00F96872">
      <w:pPr>
        <w:tabs>
          <w:tab w:val="num" w:pos="720"/>
        </w:tabs>
        <w:suppressAutoHyphens w:val="0"/>
        <w:ind w:left="567"/>
        <w:jc w:val="both"/>
        <w:rPr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Максимально допустимый объем недельной образовательной нагрузки</w:t>
      </w:r>
      <w:r w:rsidRPr="00DF1834">
        <w:rPr>
          <w:spacing w:val="6"/>
          <w:sz w:val="28"/>
          <w:szCs w:val="28"/>
          <w:lang w:eastAsia="ru-RU"/>
        </w:rPr>
        <w:t>, включая реализацию дополнительных образовательных программ</w:t>
      </w:r>
      <w:r w:rsidR="0027416E" w:rsidRPr="00DF1834">
        <w:rPr>
          <w:b/>
          <w:spacing w:val="6"/>
          <w:sz w:val="28"/>
          <w:szCs w:val="28"/>
          <w:lang w:eastAsia="ru-RU"/>
        </w:rPr>
        <w:t xml:space="preserve"> </w:t>
      </w:r>
      <w:r w:rsidR="0027416E" w:rsidRPr="00DF1834">
        <w:rPr>
          <w:rFonts w:eastAsia="Calibri"/>
          <w:sz w:val="28"/>
          <w:szCs w:val="28"/>
          <w:lang w:eastAsia="ru-RU"/>
        </w:rPr>
        <w:t>д</w:t>
      </w:r>
      <w:r w:rsidRPr="00DF1834">
        <w:rPr>
          <w:rFonts w:eastAsia="Calibri"/>
          <w:sz w:val="28"/>
          <w:szCs w:val="28"/>
          <w:lang w:eastAsia="ru-RU"/>
        </w:rPr>
        <w:t>ля детей   составляет</w:t>
      </w:r>
      <w:r w:rsidRPr="00DF1834">
        <w:rPr>
          <w:rFonts w:eastAsia="Calibri"/>
          <w:b/>
          <w:sz w:val="28"/>
          <w:szCs w:val="28"/>
          <w:lang w:eastAsia="ru-RU"/>
        </w:rPr>
        <w:t xml:space="preserve">:  </w:t>
      </w:r>
    </w:p>
    <w:p w:rsidR="00F96872" w:rsidRPr="00DF1834" w:rsidRDefault="00F96872" w:rsidP="00F96872">
      <w:pPr>
        <w:suppressAutoHyphens w:val="0"/>
        <w:ind w:left="567"/>
        <w:contextualSpacing/>
        <w:rPr>
          <w:rFonts w:eastAsia="Calibri"/>
          <w:sz w:val="28"/>
          <w:szCs w:val="28"/>
          <w:lang w:eastAsia="ru-RU"/>
        </w:rPr>
      </w:pPr>
    </w:p>
    <w:p w:rsidR="00F96872" w:rsidRPr="00DF1834" w:rsidRDefault="0065343C" w:rsidP="00F96872">
      <w:pPr>
        <w:numPr>
          <w:ilvl w:val="0"/>
          <w:numId w:val="24"/>
        </w:numPr>
        <w:suppressAutoHyphens w:val="0"/>
        <w:ind w:left="567"/>
        <w:contextualSpacing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Старшая группа – 6 часов 15</w:t>
      </w:r>
      <w:r w:rsidR="00F96872" w:rsidRPr="00DF1834">
        <w:rPr>
          <w:rFonts w:eastAsia="Calibri"/>
          <w:sz w:val="28"/>
          <w:szCs w:val="28"/>
          <w:lang w:eastAsia="ru-RU"/>
        </w:rPr>
        <w:t xml:space="preserve"> минут, продолжительность 25 минут;</w:t>
      </w:r>
    </w:p>
    <w:p w:rsidR="0065343C" w:rsidRDefault="0065343C" w:rsidP="00F53478">
      <w:pPr>
        <w:numPr>
          <w:ilvl w:val="0"/>
          <w:numId w:val="24"/>
        </w:numPr>
        <w:suppressAutoHyphens w:val="0"/>
        <w:ind w:left="567"/>
        <w:contextualSpacing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Подготовительная – 8ч.3</w:t>
      </w:r>
      <w:r w:rsidR="00F96872" w:rsidRPr="00DF1834">
        <w:rPr>
          <w:rFonts w:eastAsia="Calibri"/>
          <w:sz w:val="28"/>
          <w:szCs w:val="28"/>
          <w:lang w:eastAsia="ru-RU"/>
        </w:rPr>
        <w:t xml:space="preserve">0м. </w:t>
      </w:r>
      <w:r w:rsidR="00BC15DA" w:rsidRPr="00DF1834">
        <w:rPr>
          <w:rFonts w:eastAsia="Calibri"/>
          <w:sz w:val="28"/>
          <w:szCs w:val="28"/>
          <w:lang w:eastAsia="ru-RU"/>
        </w:rPr>
        <w:t>часов,</w:t>
      </w:r>
      <w:r w:rsidR="00F53478" w:rsidRPr="00DF1834">
        <w:rPr>
          <w:rFonts w:eastAsia="Calibri"/>
          <w:sz w:val="28"/>
          <w:szCs w:val="28"/>
          <w:lang w:eastAsia="ru-RU"/>
        </w:rPr>
        <w:t xml:space="preserve"> продолжительность 30 минут</w:t>
      </w:r>
    </w:p>
    <w:p w:rsidR="00F96872" w:rsidRPr="00DF1834" w:rsidRDefault="00351105" w:rsidP="0065343C">
      <w:pPr>
        <w:suppressAutoHyphens w:val="0"/>
        <w:ind w:left="207"/>
        <w:contextualSpacing/>
        <w:rPr>
          <w:rFonts w:eastAsia="Calibri"/>
          <w:sz w:val="28"/>
          <w:szCs w:val="28"/>
          <w:lang w:eastAsia="ru-RU"/>
        </w:rPr>
      </w:pPr>
      <w:r w:rsidRPr="00DF1834">
        <w:rPr>
          <w:rFonts w:eastAsia="Calibri"/>
          <w:sz w:val="28"/>
          <w:szCs w:val="28"/>
          <w:lang w:eastAsia="ru-RU"/>
        </w:rPr>
        <w:t xml:space="preserve"> </w:t>
      </w:r>
      <w:r w:rsidR="00F96872" w:rsidRPr="00DF1834">
        <w:rPr>
          <w:b/>
          <w:sz w:val="28"/>
          <w:szCs w:val="28"/>
        </w:rPr>
        <w:t>Максимально допустимый объем образовательной</w:t>
      </w:r>
      <w:r w:rsidR="0027416E" w:rsidRPr="00DF1834">
        <w:rPr>
          <w:b/>
          <w:sz w:val="28"/>
          <w:szCs w:val="28"/>
        </w:rPr>
        <w:t xml:space="preserve"> нагрузки в первой половине дня</w:t>
      </w:r>
    </w:p>
    <w:p w:rsidR="00F96872" w:rsidRPr="00DF1834" w:rsidRDefault="00F96872" w:rsidP="00F96872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firstLine="9"/>
        <w:rPr>
          <w:b/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в старшей группе -1ч15мин.</w:t>
      </w:r>
    </w:p>
    <w:p w:rsidR="00F96872" w:rsidRPr="00DF1834" w:rsidRDefault="00F96872" w:rsidP="0027416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firstLine="9"/>
        <w:rPr>
          <w:b/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в подготовительной - 1ч.30 мин.</w:t>
      </w:r>
    </w:p>
    <w:p w:rsidR="00F96872" w:rsidRPr="00DF1834" w:rsidRDefault="00F96872" w:rsidP="00F96872">
      <w:pPr>
        <w:suppressAutoHyphens w:val="0"/>
        <w:contextualSpacing/>
        <w:rPr>
          <w:rFonts w:eastAsia="Calibri"/>
          <w:sz w:val="28"/>
          <w:szCs w:val="28"/>
          <w:lang w:eastAsia="ru-RU"/>
        </w:rPr>
      </w:pPr>
      <w:r w:rsidRPr="00DF1834">
        <w:rPr>
          <w:rFonts w:eastAsia="Calibri"/>
          <w:sz w:val="28"/>
          <w:szCs w:val="28"/>
          <w:lang w:eastAsia="ru-RU"/>
        </w:rPr>
        <w:t>В середине времени, отведенного на непрерывно образовательную деятельнос</w:t>
      </w:r>
      <w:r w:rsidRPr="0065343C">
        <w:rPr>
          <w:rFonts w:eastAsia="Calibri"/>
          <w:sz w:val="28"/>
          <w:szCs w:val="28"/>
          <w:lang w:eastAsia="ru-RU"/>
        </w:rPr>
        <w:t>т</w:t>
      </w:r>
      <w:r w:rsidR="0065343C" w:rsidRPr="0065343C">
        <w:rPr>
          <w:rFonts w:eastAsia="Calibri"/>
          <w:sz w:val="28"/>
          <w:szCs w:val="28"/>
          <w:lang w:eastAsia="ru-RU"/>
        </w:rPr>
        <w:t>ь</w:t>
      </w:r>
      <w:r w:rsidRPr="00DF1834">
        <w:rPr>
          <w:rFonts w:eastAsia="Calibri"/>
          <w:sz w:val="28"/>
          <w:szCs w:val="28"/>
          <w:lang w:eastAsia="ru-RU"/>
        </w:rPr>
        <w:t>, проводят физкультминутку.</w:t>
      </w:r>
    </w:p>
    <w:p w:rsidR="00F96872" w:rsidRPr="00DF1834" w:rsidRDefault="00F96872" w:rsidP="00F96872">
      <w:pPr>
        <w:numPr>
          <w:ilvl w:val="0"/>
          <w:numId w:val="24"/>
        </w:numPr>
        <w:suppressAutoHyphens w:val="0"/>
        <w:contextualSpacing/>
        <w:rPr>
          <w:rFonts w:eastAsia="Calibri"/>
          <w:sz w:val="28"/>
          <w:szCs w:val="28"/>
          <w:lang w:eastAsia="ru-RU"/>
        </w:rPr>
      </w:pPr>
      <w:r w:rsidRPr="00DF1834">
        <w:rPr>
          <w:rFonts w:eastAsia="Calibri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F96872" w:rsidRPr="00DF1834" w:rsidRDefault="00F96872" w:rsidP="00F96872">
      <w:pPr>
        <w:numPr>
          <w:ilvl w:val="0"/>
          <w:numId w:val="24"/>
        </w:numPr>
        <w:suppressAutoHyphens w:val="0"/>
        <w:contextualSpacing/>
        <w:rPr>
          <w:rFonts w:eastAsia="Calibri"/>
          <w:sz w:val="28"/>
          <w:szCs w:val="28"/>
          <w:lang w:eastAsia="ru-RU"/>
        </w:rPr>
      </w:pPr>
      <w:r w:rsidRPr="00DF1834">
        <w:rPr>
          <w:rFonts w:eastAsia="Calibri"/>
          <w:sz w:val="28"/>
          <w:szCs w:val="28"/>
          <w:lang w:eastAsia="ru-RU"/>
        </w:rPr>
        <w:t xml:space="preserve">Во второй половине </w:t>
      </w:r>
      <w:r w:rsidR="00BC15DA" w:rsidRPr="00DF1834">
        <w:rPr>
          <w:rFonts w:eastAsia="Calibri"/>
          <w:sz w:val="28"/>
          <w:szCs w:val="28"/>
          <w:lang w:eastAsia="ru-RU"/>
        </w:rPr>
        <w:t>дня непосредственно</w:t>
      </w:r>
      <w:r w:rsidRPr="00DF1834">
        <w:rPr>
          <w:rFonts w:eastAsia="Calibri"/>
          <w:sz w:val="28"/>
          <w:szCs w:val="28"/>
          <w:lang w:eastAsia="ru-RU"/>
        </w:rPr>
        <w:t xml:space="preserve"> – образовательная деятельность осуществляется 3 раза в неделю.</w:t>
      </w:r>
    </w:p>
    <w:p w:rsidR="00287F37" w:rsidRPr="00DF1834" w:rsidRDefault="00BC15DA" w:rsidP="0027416E">
      <w:pPr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 xml:space="preserve">НОД </w:t>
      </w:r>
      <w:r w:rsidRPr="00DF1834">
        <w:rPr>
          <w:spacing w:val="6"/>
          <w:sz w:val="28"/>
          <w:szCs w:val="28"/>
          <w:lang w:eastAsia="ru-RU"/>
        </w:rPr>
        <w:t>проводится</w:t>
      </w:r>
      <w:r w:rsidR="00F96872" w:rsidRPr="00DF1834">
        <w:rPr>
          <w:spacing w:val="6"/>
          <w:sz w:val="28"/>
          <w:szCs w:val="28"/>
          <w:lang w:eastAsia="ru-RU"/>
        </w:rPr>
        <w:t xml:space="preserve"> по подгруппам. Выход с </w:t>
      </w:r>
      <w:r w:rsidRPr="00DF1834">
        <w:rPr>
          <w:spacing w:val="6"/>
          <w:sz w:val="28"/>
          <w:szCs w:val="28"/>
          <w:lang w:eastAsia="ru-RU"/>
        </w:rPr>
        <w:t>воспитанниками на</w:t>
      </w:r>
      <w:r w:rsidR="00F96872" w:rsidRPr="00DF1834">
        <w:rPr>
          <w:spacing w:val="6"/>
          <w:sz w:val="28"/>
          <w:szCs w:val="28"/>
          <w:lang w:eastAsia="ru-RU"/>
        </w:rPr>
        <w:t xml:space="preserve"> </w:t>
      </w:r>
      <w:r w:rsidRPr="00DF1834">
        <w:rPr>
          <w:spacing w:val="6"/>
          <w:sz w:val="28"/>
          <w:szCs w:val="28"/>
          <w:lang w:eastAsia="ru-RU"/>
        </w:rPr>
        <w:t>прогулку корректируется</w:t>
      </w:r>
      <w:r w:rsidR="00F96872" w:rsidRPr="00DF1834">
        <w:rPr>
          <w:spacing w:val="6"/>
          <w:sz w:val="28"/>
          <w:szCs w:val="28"/>
          <w:lang w:eastAsia="ru-RU"/>
        </w:rPr>
        <w:t xml:space="preserve"> согласно </w:t>
      </w:r>
      <w:r w:rsidRPr="00DF1834">
        <w:rPr>
          <w:spacing w:val="6"/>
          <w:sz w:val="28"/>
          <w:szCs w:val="28"/>
          <w:lang w:eastAsia="ru-RU"/>
        </w:rPr>
        <w:t>непосредственной образовательной</w:t>
      </w:r>
      <w:r w:rsidR="00F96872" w:rsidRPr="00DF1834">
        <w:rPr>
          <w:spacing w:val="6"/>
          <w:sz w:val="28"/>
          <w:szCs w:val="28"/>
          <w:lang w:eastAsia="ru-RU"/>
        </w:rPr>
        <w:t xml:space="preserve"> деятельн</w:t>
      </w:r>
      <w:r w:rsidR="0027416E" w:rsidRPr="00DF1834">
        <w:rPr>
          <w:spacing w:val="6"/>
          <w:sz w:val="28"/>
          <w:szCs w:val="28"/>
          <w:lang w:eastAsia="ru-RU"/>
        </w:rPr>
        <w:t>ости    определённого возраста.</w:t>
      </w:r>
    </w:p>
    <w:p w:rsidR="00287F37" w:rsidRPr="00DF1834" w:rsidRDefault="0027416E" w:rsidP="00287F37">
      <w:pPr>
        <w:tabs>
          <w:tab w:val="left" w:pos="720"/>
        </w:tabs>
        <w:suppressAutoHyphens w:val="0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  </w:t>
      </w:r>
      <w:r w:rsidR="00287F37" w:rsidRPr="00DF1834">
        <w:rPr>
          <w:spacing w:val="6"/>
          <w:sz w:val="28"/>
          <w:szCs w:val="28"/>
          <w:lang w:eastAsia="ru-RU"/>
        </w:rPr>
        <w:t xml:space="preserve">Образовательный процесс в ДОУ реализуется не только в непосредственно – образовательной </w:t>
      </w:r>
      <w:r w:rsidR="00BC15DA" w:rsidRPr="00DF1834">
        <w:rPr>
          <w:spacing w:val="6"/>
          <w:sz w:val="28"/>
          <w:szCs w:val="28"/>
          <w:lang w:eastAsia="ru-RU"/>
        </w:rPr>
        <w:t>деятельности, но</w:t>
      </w:r>
      <w:r w:rsidR="00287F37" w:rsidRPr="00DF1834">
        <w:rPr>
          <w:spacing w:val="6"/>
          <w:sz w:val="28"/>
          <w:szCs w:val="28"/>
          <w:lang w:eastAsia="ru-RU"/>
        </w:rPr>
        <w:t xml:space="preserve"> и в образовательной деятельности в ходе режимных моментов, что дает возможность снизить учебную нагрузку и позволяет осуществлять дифференцированный подход к детям, индивидуальную работу.</w:t>
      </w:r>
    </w:p>
    <w:p w:rsidR="00287F37" w:rsidRPr="00DF1834" w:rsidRDefault="00287F37" w:rsidP="00287F37">
      <w:pPr>
        <w:suppressAutoHyphens w:val="0"/>
        <w:rPr>
          <w:iCs/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Для </w:t>
      </w:r>
      <w:r w:rsidR="00BC15DA" w:rsidRPr="00DF1834">
        <w:rPr>
          <w:spacing w:val="6"/>
          <w:sz w:val="28"/>
          <w:szCs w:val="28"/>
          <w:lang w:eastAsia="ru-RU"/>
        </w:rPr>
        <w:t>реализации приоритетного</w:t>
      </w:r>
      <w:r w:rsidR="00BC15DA" w:rsidRPr="00DF1834">
        <w:rPr>
          <w:iCs/>
          <w:spacing w:val="6"/>
          <w:sz w:val="28"/>
          <w:szCs w:val="28"/>
          <w:lang w:eastAsia="ru-RU"/>
        </w:rPr>
        <w:t xml:space="preserve"> осуществления деятельности</w:t>
      </w:r>
      <w:r w:rsidRPr="00DF1834">
        <w:rPr>
          <w:iCs/>
          <w:spacing w:val="6"/>
          <w:sz w:val="28"/>
          <w:szCs w:val="28"/>
          <w:lang w:eastAsia="ru-RU"/>
        </w:rPr>
        <w:t xml:space="preserve"> по познавательно – речевому направлению развития детей и </w:t>
      </w:r>
      <w:r w:rsidR="00BC15DA" w:rsidRPr="00DF1834">
        <w:rPr>
          <w:iCs/>
          <w:spacing w:val="6"/>
          <w:sz w:val="28"/>
          <w:szCs w:val="28"/>
          <w:lang w:eastAsia="ru-RU"/>
        </w:rPr>
        <w:t>для формирования объема</w:t>
      </w:r>
      <w:r w:rsidR="00CD79F3" w:rsidRPr="00DF1834">
        <w:rPr>
          <w:iCs/>
          <w:spacing w:val="6"/>
          <w:sz w:val="28"/>
          <w:szCs w:val="28"/>
          <w:lang w:eastAsia="ru-RU"/>
        </w:rPr>
        <w:t xml:space="preserve"> образовательной программы,</w:t>
      </w:r>
      <w:r w:rsidRPr="00DF1834">
        <w:rPr>
          <w:iCs/>
          <w:spacing w:val="6"/>
          <w:sz w:val="28"/>
          <w:szCs w:val="28"/>
          <w:lang w:eastAsia="ru-RU"/>
        </w:rPr>
        <w:t xml:space="preserve"> формируемой участниками образовательных </w:t>
      </w:r>
      <w:r w:rsidR="00BC15DA" w:rsidRPr="00DF1834">
        <w:rPr>
          <w:iCs/>
          <w:spacing w:val="6"/>
          <w:sz w:val="28"/>
          <w:szCs w:val="28"/>
          <w:lang w:eastAsia="ru-RU"/>
        </w:rPr>
        <w:t>отношений</w:t>
      </w:r>
      <w:r w:rsidR="00CD79F3" w:rsidRPr="00DF1834">
        <w:rPr>
          <w:iCs/>
          <w:spacing w:val="6"/>
          <w:sz w:val="28"/>
          <w:szCs w:val="28"/>
          <w:lang w:eastAsia="ru-RU"/>
        </w:rPr>
        <w:t>,</w:t>
      </w:r>
      <w:r w:rsidR="00BC15DA" w:rsidRPr="00DF1834">
        <w:rPr>
          <w:iCs/>
          <w:spacing w:val="6"/>
          <w:sz w:val="28"/>
          <w:szCs w:val="28"/>
          <w:lang w:eastAsia="ru-RU"/>
        </w:rPr>
        <w:t xml:space="preserve"> в</w:t>
      </w:r>
      <w:r w:rsidRPr="00DF1834">
        <w:rPr>
          <w:iCs/>
          <w:spacing w:val="6"/>
          <w:sz w:val="28"/>
          <w:szCs w:val="28"/>
          <w:lang w:eastAsia="ru-RU"/>
        </w:rPr>
        <w:t xml:space="preserve"> детском саду организуются дополнительные кружки: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23"/>
        <w:gridCol w:w="1677"/>
        <w:gridCol w:w="2113"/>
        <w:gridCol w:w="2072"/>
        <w:gridCol w:w="6184"/>
      </w:tblGrid>
      <w:tr w:rsidR="00287F37" w:rsidRPr="00DF1834" w:rsidTr="00DD17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Форма работы </w:t>
            </w:r>
          </w:p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Направление деятельности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Возраст </w:t>
            </w:r>
          </w:p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Программа </w:t>
            </w:r>
          </w:p>
        </w:tc>
      </w:tr>
      <w:tr w:rsidR="00287F37" w:rsidRPr="00DF1834" w:rsidTr="00DD17E6">
        <w:trPr>
          <w:trHeight w:val="1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numPr>
                <w:ilvl w:val="0"/>
                <w:numId w:val="21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DD17E6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Кружок «Волшебный звук»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5-7 лет </w:t>
            </w:r>
          </w:p>
          <w:p w:rsidR="00287F37" w:rsidRPr="00DF1834" w:rsidRDefault="00351105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13</w:t>
            </w:r>
            <w:r w:rsidR="00287F37" w:rsidRPr="00DF1834">
              <w:rPr>
                <w:spacing w:val="6"/>
                <w:sz w:val="28"/>
                <w:szCs w:val="28"/>
                <w:lang w:eastAsia="ru-RU"/>
              </w:rPr>
              <w:t xml:space="preserve"> человек </w:t>
            </w:r>
          </w:p>
          <w:p w:rsidR="00287F37" w:rsidRPr="00DF1834" w:rsidRDefault="00A80775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DD17E6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Федорченко Г.А.</w:t>
            </w:r>
          </w:p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Воспитатель старшей дошкольной группы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2 раза </w:t>
            </w:r>
            <w:r w:rsidR="00BC15DA" w:rsidRPr="00DF1834">
              <w:rPr>
                <w:spacing w:val="6"/>
                <w:sz w:val="28"/>
                <w:szCs w:val="28"/>
                <w:lang w:eastAsia="ru-RU"/>
              </w:rPr>
              <w:t>в неделю вторник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="00DD17E6">
              <w:rPr>
                <w:spacing w:val="6"/>
                <w:sz w:val="28"/>
                <w:szCs w:val="28"/>
                <w:lang w:eastAsia="ru-RU"/>
              </w:rPr>
              <w:t>, среда</w:t>
            </w:r>
          </w:p>
          <w:p w:rsidR="00287F37" w:rsidRPr="00DF1834" w:rsidRDefault="00287F37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15.40-16.10 </w:t>
            </w:r>
          </w:p>
          <w:p w:rsidR="00287F37" w:rsidRPr="00DF1834" w:rsidRDefault="00287F37" w:rsidP="00287F37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37" w:rsidRPr="00DF1834" w:rsidRDefault="00287F37" w:rsidP="00287F37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Комплексно – тематическое планирование по программе </w:t>
            </w:r>
          </w:p>
          <w:p w:rsidR="00287F37" w:rsidRPr="00DF1834" w:rsidRDefault="00DD17E6" w:rsidP="0027416E">
            <w:pPr>
              <w:suppressAutoHyphens w:val="0"/>
              <w:rPr>
                <w:spacing w:val="6"/>
                <w:sz w:val="28"/>
                <w:szCs w:val="28"/>
                <w:lang w:eastAsia="ru-RU"/>
              </w:rPr>
            </w:pPr>
            <w:r w:rsidRPr="009C2979">
              <w:rPr>
                <w:sz w:val="28"/>
                <w:szCs w:val="28"/>
              </w:rPr>
              <w:t>«Воспитания и обучения в детском саду» под редакцией М.А. Васильевой, В.В. Гербовой, Т.С. Комаровой</w:t>
            </w:r>
          </w:p>
        </w:tc>
      </w:tr>
    </w:tbl>
    <w:p w:rsidR="00287F37" w:rsidRPr="00DF1834" w:rsidRDefault="00F96872" w:rsidP="0027416E">
      <w:pPr>
        <w:tabs>
          <w:tab w:val="left" w:pos="72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ДОУ.</w:t>
      </w:r>
    </w:p>
    <w:p w:rsidR="00F96872" w:rsidRPr="00DF1834" w:rsidRDefault="00F96872" w:rsidP="00352C86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DF1834" w:rsidRDefault="00DF1834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DF1834" w:rsidRDefault="00DF1834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A80775" w:rsidRDefault="00A80775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DF1834" w:rsidRDefault="00DF1834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287F37" w:rsidRDefault="00287F37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DD17E6" w:rsidRDefault="00DD17E6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DD17E6" w:rsidRDefault="00DD17E6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DD17E6" w:rsidRDefault="00DD17E6" w:rsidP="00352C86">
      <w:pPr>
        <w:shd w:val="clear" w:color="auto" w:fill="FFFFFF"/>
        <w:autoSpaceDE w:val="0"/>
        <w:rPr>
          <w:b/>
          <w:spacing w:val="6"/>
          <w:sz w:val="28"/>
          <w:szCs w:val="28"/>
          <w:lang w:eastAsia="ru-RU"/>
        </w:rPr>
      </w:pPr>
    </w:p>
    <w:p w:rsidR="00DD17E6" w:rsidRDefault="00DD17E6" w:rsidP="00DD17E6">
      <w:pPr>
        <w:rPr>
          <w:color w:val="000000"/>
          <w:sz w:val="28"/>
          <w:szCs w:val="28"/>
        </w:rPr>
      </w:pPr>
    </w:p>
    <w:p w:rsidR="00DD17E6" w:rsidRPr="00D5599F" w:rsidRDefault="00DD17E6" w:rsidP="00DD17E6">
      <w:pPr>
        <w:rPr>
          <w:b/>
          <w:sz w:val="28"/>
          <w:szCs w:val="28"/>
        </w:rPr>
      </w:pPr>
      <w:r w:rsidRPr="00D5599F">
        <w:rPr>
          <w:b/>
          <w:sz w:val="28"/>
          <w:szCs w:val="28"/>
        </w:rPr>
        <w:t>Максимальная нагрузка непосредственно обра</w:t>
      </w:r>
      <w:r>
        <w:rPr>
          <w:b/>
          <w:sz w:val="28"/>
          <w:szCs w:val="28"/>
        </w:rPr>
        <w:t>зовательной деятельности старшей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2028"/>
        <w:gridCol w:w="1913"/>
        <w:gridCol w:w="992"/>
        <w:gridCol w:w="1031"/>
        <w:gridCol w:w="1984"/>
        <w:gridCol w:w="4782"/>
      </w:tblGrid>
      <w:tr w:rsidR="00DD17E6" w:rsidTr="002A2D4C">
        <w:tc>
          <w:tcPr>
            <w:tcW w:w="1837" w:type="dxa"/>
            <w:vMerge w:val="restart"/>
          </w:tcPr>
          <w:p w:rsidR="00DD17E6" w:rsidRPr="003E393E" w:rsidRDefault="00DD17E6" w:rsidP="002A2D4C"/>
        </w:tc>
        <w:tc>
          <w:tcPr>
            <w:tcW w:w="12730" w:type="dxa"/>
            <w:gridSpan w:val="6"/>
          </w:tcPr>
          <w:p w:rsidR="00DD17E6" w:rsidRPr="003E393E" w:rsidRDefault="00DD17E6" w:rsidP="002A2D4C">
            <w:r w:rsidRPr="003E393E">
              <w:t>Непосредственно-образовательная деятельность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Merge w:val="restart"/>
            <w:vAlign w:val="center"/>
          </w:tcPr>
          <w:p w:rsidR="00DD17E6" w:rsidRPr="003E393E" w:rsidRDefault="00DD17E6" w:rsidP="002A2D4C">
            <w:r w:rsidRPr="003E393E">
              <w:t>Формы деятельности</w:t>
            </w:r>
          </w:p>
        </w:tc>
        <w:tc>
          <w:tcPr>
            <w:tcW w:w="1913" w:type="dxa"/>
            <w:vMerge w:val="restart"/>
            <w:vAlign w:val="center"/>
          </w:tcPr>
          <w:p w:rsidR="00DD17E6" w:rsidRPr="003E393E" w:rsidRDefault="00DD17E6" w:rsidP="002A2D4C">
            <w:r w:rsidRPr="003E393E">
              <w:t>Кто проводит</w:t>
            </w:r>
          </w:p>
        </w:tc>
        <w:tc>
          <w:tcPr>
            <w:tcW w:w="2023" w:type="dxa"/>
            <w:gridSpan w:val="2"/>
            <w:vAlign w:val="center"/>
          </w:tcPr>
          <w:p w:rsidR="00DD17E6" w:rsidRPr="003E393E" w:rsidRDefault="00DD17E6" w:rsidP="002A2D4C">
            <w:r w:rsidRPr="003E393E">
              <w:t>количество</w:t>
            </w:r>
          </w:p>
        </w:tc>
        <w:tc>
          <w:tcPr>
            <w:tcW w:w="1984" w:type="dxa"/>
            <w:vMerge w:val="restart"/>
            <w:vAlign w:val="center"/>
          </w:tcPr>
          <w:p w:rsidR="00DD17E6" w:rsidRPr="003E393E" w:rsidRDefault="00DD17E6" w:rsidP="002A2D4C">
            <w:r w:rsidRPr="003E393E">
              <w:t>Длительность</w:t>
            </w:r>
          </w:p>
        </w:tc>
        <w:tc>
          <w:tcPr>
            <w:tcW w:w="4782" w:type="dxa"/>
            <w:vMerge w:val="restart"/>
            <w:vAlign w:val="center"/>
          </w:tcPr>
          <w:p w:rsidR="00DD17E6" w:rsidRPr="003E393E" w:rsidRDefault="00DD17E6" w:rsidP="002A2D4C">
            <w:r w:rsidRPr="003E393E">
              <w:t>Программа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Merge/>
          </w:tcPr>
          <w:p w:rsidR="00DD17E6" w:rsidRPr="003E393E" w:rsidRDefault="00DD17E6" w:rsidP="002A2D4C"/>
        </w:tc>
        <w:tc>
          <w:tcPr>
            <w:tcW w:w="1913" w:type="dxa"/>
            <w:vMerge/>
          </w:tcPr>
          <w:p w:rsidR="00DD17E6" w:rsidRPr="003E393E" w:rsidRDefault="00DD17E6" w:rsidP="002A2D4C"/>
        </w:tc>
        <w:tc>
          <w:tcPr>
            <w:tcW w:w="992" w:type="dxa"/>
          </w:tcPr>
          <w:p w:rsidR="00DD17E6" w:rsidRPr="003E393E" w:rsidRDefault="00DD17E6" w:rsidP="002A2D4C">
            <w:r w:rsidRPr="003E393E">
              <w:t>Неделя</w:t>
            </w:r>
          </w:p>
        </w:tc>
        <w:tc>
          <w:tcPr>
            <w:tcW w:w="1031" w:type="dxa"/>
          </w:tcPr>
          <w:p w:rsidR="00DD17E6" w:rsidRPr="003E393E" w:rsidRDefault="00DD17E6" w:rsidP="002A2D4C">
            <w:r w:rsidRPr="003E393E">
              <w:t>Месяц</w:t>
            </w:r>
          </w:p>
        </w:tc>
        <w:tc>
          <w:tcPr>
            <w:tcW w:w="1984" w:type="dxa"/>
            <w:vMerge/>
          </w:tcPr>
          <w:p w:rsidR="00DD17E6" w:rsidRPr="003E393E" w:rsidRDefault="00DD17E6" w:rsidP="002A2D4C"/>
        </w:tc>
        <w:tc>
          <w:tcPr>
            <w:tcW w:w="4782" w:type="dxa"/>
            <w:vMerge/>
          </w:tcPr>
          <w:p w:rsidR="00DD17E6" w:rsidRPr="003E393E" w:rsidRDefault="00DD17E6" w:rsidP="002A2D4C"/>
        </w:tc>
      </w:tr>
      <w:tr w:rsidR="00DD17E6" w:rsidTr="002A2D4C">
        <w:tc>
          <w:tcPr>
            <w:tcW w:w="1837" w:type="dxa"/>
            <w:vMerge w:val="restart"/>
            <w:textDirection w:val="btLr"/>
            <w:vAlign w:val="center"/>
          </w:tcPr>
          <w:p w:rsidR="00DD17E6" w:rsidRPr="003E393E" w:rsidRDefault="00DD17E6" w:rsidP="002A2D4C">
            <w:pPr>
              <w:ind w:left="113" w:right="113"/>
              <w:rPr>
                <w:b/>
              </w:rPr>
            </w:pPr>
            <w:r w:rsidRPr="003E393E">
              <w:rPr>
                <w:b/>
              </w:rPr>
              <w:t>Познавательно-речевое направление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Образовательная область «Познание»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Формирование ЭМП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п..д.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Предметное окружение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природное окружение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Конструирование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Образовательная область «Коммуникация»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Развитие речи 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Грамота 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r w:rsidRPr="003E393E">
              <w:rPr>
                <w:b/>
              </w:rPr>
              <w:t>Образовательная область «Художественная литература»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Художественная  литература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– 2 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 w:val="restart"/>
            <w:textDirection w:val="btLr"/>
            <w:vAlign w:val="center"/>
          </w:tcPr>
          <w:p w:rsidR="00DD17E6" w:rsidRPr="003E393E" w:rsidRDefault="00DD17E6" w:rsidP="002A2D4C">
            <w:pPr>
              <w:ind w:left="113" w:right="113"/>
            </w:pPr>
            <w:r w:rsidRPr="003E393E">
              <w:rPr>
                <w:b/>
                <w:bCs/>
              </w:rPr>
              <w:t>Художественно-эстетическо</w:t>
            </w:r>
            <w:r w:rsidRPr="003E393E">
              <w:rPr>
                <w:bCs/>
              </w:rPr>
              <w:t>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r w:rsidRPr="003E393E">
              <w:rPr>
                <w:b/>
              </w:rPr>
              <w:t>Образовательная область «Художественное творчество»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Рисование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Воспитатель 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1п.д. 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Лепка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1п.д.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Аппликация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Ручной труд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r w:rsidRPr="003E393E">
              <w:rPr>
                <w:b/>
              </w:rPr>
              <w:t>Образовательная область «Музыка»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Музыка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Музыкальный руководитель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п.д.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 w:val="restart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Социально- личностное развитие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Образовательная область «Безопасность»</w:t>
            </w:r>
          </w:p>
          <w:p w:rsidR="00DD17E6" w:rsidRPr="003E393E" w:rsidRDefault="00DD17E6" w:rsidP="002A2D4C">
            <w:pPr>
              <w:rPr>
                <w:bCs/>
              </w:rPr>
            </w:pP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ОБЖ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 пол.дня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t xml:space="preserve">Программа </w:t>
            </w:r>
            <w:r w:rsidRPr="003E393E">
              <w:rPr>
                <w:bCs/>
              </w:rPr>
              <w:t>«Основы безопасности детей дошкольного возраста» Н. Авдеевой, О. Князевой, Р. Стеркиной</w:t>
            </w:r>
          </w:p>
        </w:tc>
      </w:tr>
      <w:tr w:rsidR="00DD17E6" w:rsidTr="002A2D4C">
        <w:tc>
          <w:tcPr>
            <w:tcW w:w="1837" w:type="dxa"/>
            <w:vMerge w:val="restart"/>
            <w:vAlign w:val="center"/>
          </w:tcPr>
          <w:p w:rsidR="00DD17E6" w:rsidRPr="003E393E" w:rsidRDefault="00DD17E6" w:rsidP="002A2D4C">
            <w:pPr>
              <w:rPr>
                <w:b/>
                <w:bCs/>
              </w:rPr>
            </w:pPr>
          </w:p>
          <w:p w:rsidR="00DD17E6" w:rsidRPr="003E393E" w:rsidRDefault="00DD17E6" w:rsidP="002A2D4C">
            <w:r w:rsidRPr="003E393E">
              <w:rPr>
                <w:b/>
                <w:bCs/>
              </w:rPr>
              <w:t>Физическое развитие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/>
              </w:rPr>
              <w:t>Образовательная область «Физическое развитие»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Физкультурное   в помещении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  8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Физкультурное   на улице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25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Итого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</w:tc>
        <w:tc>
          <w:tcPr>
            <w:tcW w:w="99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15</w:t>
            </w:r>
          </w:p>
        </w:tc>
        <w:tc>
          <w:tcPr>
            <w:tcW w:w="1031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60</w:t>
            </w:r>
          </w:p>
        </w:tc>
        <w:tc>
          <w:tcPr>
            <w:tcW w:w="1984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6 часов 15 мин.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</w:p>
        </w:tc>
      </w:tr>
    </w:tbl>
    <w:p w:rsidR="00DD17E6" w:rsidRDefault="00DD17E6" w:rsidP="00DD17E6">
      <w:pPr>
        <w:rPr>
          <w:sz w:val="28"/>
          <w:szCs w:val="28"/>
        </w:rPr>
      </w:pPr>
    </w:p>
    <w:p w:rsidR="00DD17E6" w:rsidRDefault="00DD17E6" w:rsidP="00DD17E6">
      <w:pPr>
        <w:rPr>
          <w:sz w:val="28"/>
          <w:szCs w:val="28"/>
        </w:rPr>
      </w:pPr>
    </w:p>
    <w:p w:rsidR="00DD17E6" w:rsidRDefault="00DD17E6" w:rsidP="00DD17E6">
      <w:pPr>
        <w:rPr>
          <w:sz w:val="28"/>
          <w:szCs w:val="28"/>
        </w:rPr>
      </w:pPr>
    </w:p>
    <w:p w:rsidR="00DD17E6" w:rsidRDefault="00DD17E6" w:rsidP="00DD17E6">
      <w:pPr>
        <w:rPr>
          <w:sz w:val="28"/>
          <w:szCs w:val="28"/>
        </w:rPr>
      </w:pPr>
    </w:p>
    <w:p w:rsidR="00DD17E6" w:rsidRDefault="00DD17E6" w:rsidP="00DD17E6">
      <w:pPr>
        <w:rPr>
          <w:sz w:val="28"/>
          <w:szCs w:val="28"/>
        </w:rPr>
      </w:pPr>
    </w:p>
    <w:p w:rsidR="00DD17E6" w:rsidRDefault="00DD17E6" w:rsidP="00DD17E6">
      <w:pPr>
        <w:rPr>
          <w:sz w:val="28"/>
          <w:szCs w:val="28"/>
        </w:rPr>
      </w:pPr>
    </w:p>
    <w:p w:rsidR="00DD17E6" w:rsidRDefault="00DD17E6" w:rsidP="00DD17E6">
      <w:pPr>
        <w:rPr>
          <w:sz w:val="28"/>
          <w:szCs w:val="28"/>
        </w:rPr>
      </w:pPr>
    </w:p>
    <w:p w:rsidR="00DD17E6" w:rsidRDefault="00DD17E6" w:rsidP="00DD17E6">
      <w:pPr>
        <w:rPr>
          <w:sz w:val="28"/>
          <w:szCs w:val="28"/>
        </w:rPr>
      </w:pPr>
    </w:p>
    <w:p w:rsidR="00DD17E6" w:rsidRPr="00D5599F" w:rsidRDefault="00DD17E6" w:rsidP="00DD17E6">
      <w:pPr>
        <w:rPr>
          <w:b/>
          <w:sz w:val="28"/>
          <w:szCs w:val="28"/>
        </w:rPr>
      </w:pPr>
      <w:r w:rsidRPr="00D5599F">
        <w:rPr>
          <w:b/>
          <w:sz w:val="28"/>
          <w:szCs w:val="28"/>
        </w:rPr>
        <w:t>Максимальная нагрузка непосредственно обра</w:t>
      </w:r>
      <w:r>
        <w:rPr>
          <w:b/>
          <w:sz w:val="28"/>
          <w:szCs w:val="28"/>
        </w:rPr>
        <w:t>зовательной деятельности подготовительной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2028"/>
        <w:gridCol w:w="1913"/>
        <w:gridCol w:w="992"/>
        <w:gridCol w:w="1031"/>
        <w:gridCol w:w="1984"/>
        <w:gridCol w:w="4782"/>
      </w:tblGrid>
      <w:tr w:rsidR="00DD17E6" w:rsidTr="002A2D4C">
        <w:tc>
          <w:tcPr>
            <w:tcW w:w="1837" w:type="dxa"/>
            <w:vMerge w:val="restart"/>
          </w:tcPr>
          <w:p w:rsidR="00DD17E6" w:rsidRPr="003E393E" w:rsidRDefault="00DD17E6" w:rsidP="002A2D4C"/>
        </w:tc>
        <w:tc>
          <w:tcPr>
            <w:tcW w:w="12730" w:type="dxa"/>
            <w:gridSpan w:val="6"/>
          </w:tcPr>
          <w:p w:rsidR="00DD17E6" w:rsidRPr="003E393E" w:rsidRDefault="00DD17E6" w:rsidP="002A2D4C">
            <w:r w:rsidRPr="003E393E">
              <w:t>Непосредственно-образовательная деятельность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Merge w:val="restart"/>
            <w:vAlign w:val="center"/>
          </w:tcPr>
          <w:p w:rsidR="00DD17E6" w:rsidRPr="003E393E" w:rsidRDefault="00DD17E6" w:rsidP="002A2D4C">
            <w:r w:rsidRPr="003E393E">
              <w:t>Формы деятельности</w:t>
            </w:r>
          </w:p>
        </w:tc>
        <w:tc>
          <w:tcPr>
            <w:tcW w:w="1913" w:type="dxa"/>
            <w:vMerge w:val="restart"/>
            <w:vAlign w:val="center"/>
          </w:tcPr>
          <w:p w:rsidR="00DD17E6" w:rsidRPr="003E393E" w:rsidRDefault="00DD17E6" w:rsidP="002A2D4C">
            <w:r w:rsidRPr="003E393E">
              <w:t>Кто проводит</w:t>
            </w:r>
          </w:p>
        </w:tc>
        <w:tc>
          <w:tcPr>
            <w:tcW w:w="2023" w:type="dxa"/>
            <w:gridSpan w:val="2"/>
            <w:vAlign w:val="center"/>
          </w:tcPr>
          <w:p w:rsidR="00DD17E6" w:rsidRPr="003E393E" w:rsidRDefault="00DD17E6" w:rsidP="002A2D4C">
            <w:r w:rsidRPr="003E393E">
              <w:t>количество</w:t>
            </w:r>
          </w:p>
        </w:tc>
        <w:tc>
          <w:tcPr>
            <w:tcW w:w="1984" w:type="dxa"/>
            <w:vMerge w:val="restart"/>
            <w:vAlign w:val="center"/>
          </w:tcPr>
          <w:p w:rsidR="00DD17E6" w:rsidRPr="003E393E" w:rsidRDefault="00DD17E6" w:rsidP="002A2D4C">
            <w:r w:rsidRPr="003E393E">
              <w:t>Длительность</w:t>
            </w:r>
          </w:p>
        </w:tc>
        <w:tc>
          <w:tcPr>
            <w:tcW w:w="4782" w:type="dxa"/>
            <w:vMerge w:val="restart"/>
            <w:vAlign w:val="center"/>
          </w:tcPr>
          <w:p w:rsidR="00DD17E6" w:rsidRPr="003E393E" w:rsidRDefault="00DD17E6" w:rsidP="002A2D4C">
            <w:r w:rsidRPr="003E393E">
              <w:t>Программа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Merge/>
          </w:tcPr>
          <w:p w:rsidR="00DD17E6" w:rsidRPr="003E393E" w:rsidRDefault="00DD17E6" w:rsidP="002A2D4C"/>
        </w:tc>
        <w:tc>
          <w:tcPr>
            <w:tcW w:w="1913" w:type="dxa"/>
            <w:vMerge/>
          </w:tcPr>
          <w:p w:rsidR="00DD17E6" w:rsidRPr="003E393E" w:rsidRDefault="00DD17E6" w:rsidP="002A2D4C"/>
        </w:tc>
        <w:tc>
          <w:tcPr>
            <w:tcW w:w="992" w:type="dxa"/>
          </w:tcPr>
          <w:p w:rsidR="00DD17E6" w:rsidRPr="003E393E" w:rsidRDefault="00DD17E6" w:rsidP="002A2D4C">
            <w:r w:rsidRPr="003E393E">
              <w:t>Неделя</w:t>
            </w:r>
          </w:p>
        </w:tc>
        <w:tc>
          <w:tcPr>
            <w:tcW w:w="1031" w:type="dxa"/>
          </w:tcPr>
          <w:p w:rsidR="00DD17E6" w:rsidRPr="003E393E" w:rsidRDefault="00DD17E6" w:rsidP="002A2D4C">
            <w:r w:rsidRPr="003E393E">
              <w:t>Месяц</w:t>
            </w:r>
          </w:p>
        </w:tc>
        <w:tc>
          <w:tcPr>
            <w:tcW w:w="1984" w:type="dxa"/>
            <w:vMerge/>
          </w:tcPr>
          <w:p w:rsidR="00DD17E6" w:rsidRPr="003E393E" w:rsidRDefault="00DD17E6" w:rsidP="002A2D4C"/>
        </w:tc>
        <w:tc>
          <w:tcPr>
            <w:tcW w:w="4782" w:type="dxa"/>
            <w:vMerge/>
          </w:tcPr>
          <w:p w:rsidR="00DD17E6" w:rsidRPr="003E393E" w:rsidRDefault="00DD17E6" w:rsidP="002A2D4C"/>
        </w:tc>
      </w:tr>
      <w:tr w:rsidR="00DD17E6" w:rsidTr="002A2D4C">
        <w:tc>
          <w:tcPr>
            <w:tcW w:w="1837" w:type="dxa"/>
            <w:vMerge w:val="restart"/>
            <w:textDirection w:val="btLr"/>
            <w:vAlign w:val="center"/>
          </w:tcPr>
          <w:p w:rsidR="00DD17E6" w:rsidRPr="003E393E" w:rsidRDefault="00DD17E6" w:rsidP="002A2D4C">
            <w:pPr>
              <w:ind w:left="113" w:right="113"/>
              <w:rPr>
                <w:b/>
              </w:rPr>
            </w:pPr>
            <w:r w:rsidRPr="003E393E">
              <w:rPr>
                <w:b/>
              </w:rPr>
              <w:t>Познавательно-речевое направление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Образовательная область «Познание»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Формирование ЭМП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п..д.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Предметное окружение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природное окружение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Конструирование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Образовательная область «Коммуникация»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Развитие речи 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Грамота 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r w:rsidRPr="003E393E">
              <w:rPr>
                <w:b/>
              </w:rPr>
              <w:t>Образовательная область «Художественная литература»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Художественная  литература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– 2 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 w:val="restart"/>
            <w:textDirection w:val="btLr"/>
            <w:vAlign w:val="center"/>
          </w:tcPr>
          <w:p w:rsidR="00DD17E6" w:rsidRPr="003E393E" w:rsidRDefault="00DD17E6" w:rsidP="002A2D4C">
            <w:pPr>
              <w:ind w:left="113" w:right="113"/>
            </w:pPr>
            <w:r w:rsidRPr="003E393E">
              <w:rPr>
                <w:b/>
                <w:bCs/>
              </w:rPr>
              <w:t>Художественно-эстетическо</w:t>
            </w:r>
            <w:r w:rsidRPr="003E393E">
              <w:rPr>
                <w:bCs/>
              </w:rPr>
              <w:t>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r w:rsidRPr="003E393E">
              <w:rPr>
                <w:b/>
              </w:rPr>
              <w:t>Образовательная область «Художественное творчество»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Рисование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 xml:space="preserve">Воспитатель 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1п.д. 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Лепка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1п.д.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Аппликация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Ручной труд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0,5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r w:rsidRPr="003E393E">
              <w:rPr>
                <w:b/>
              </w:rPr>
              <w:t>Образовательная область «Музыка»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Музыка</w:t>
            </w:r>
          </w:p>
        </w:tc>
        <w:tc>
          <w:tcPr>
            <w:tcW w:w="1913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Музыкальный руководитель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п.д.</w:t>
            </w:r>
          </w:p>
        </w:tc>
        <w:tc>
          <w:tcPr>
            <w:tcW w:w="4782" w:type="dxa"/>
          </w:tcPr>
          <w:p w:rsidR="00DD17E6" w:rsidRPr="003E393E" w:rsidRDefault="00DD17E6" w:rsidP="002A2D4C"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 w:val="restart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Социально- личностное развитие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  <w:r w:rsidRPr="003E393E">
              <w:rPr>
                <w:b/>
              </w:rPr>
              <w:t>Образовательная область «Безопасность»</w:t>
            </w:r>
          </w:p>
          <w:p w:rsidR="00DD17E6" w:rsidRPr="003E393E" w:rsidRDefault="00DD17E6" w:rsidP="002A2D4C">
            <w:pPr>
              <w:rPr>
                <w:bCs/>
              </w:rPr>
            </w:pP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ОБЖ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0,25</w:t>
            </w:r>
          </w:p>
        </w:tc>
        <w:tc>
          <w:tcPr>
            <w:tcW w:w="1031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984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30мин</w:t>
            </w:r>
          </w:p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2 пол.дня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t xml:space="preserve">Программа </w:t>
            </w:r>
            <w:r w:rsidRPr="003E393E">
              <w:rPr>
                <w:bCs/>
              </w:rPr>
              <w:t>«Основы безопасности детей дошкольного возраста» Н. Авдеевой, О. Князевой, Р. Стеркиной</w:t>
            </w:r>
          </w:p>
        </w:tc>
      </w:tr>
      <w:tr w:rsidR="00DD17E6" w:rsidTr="002A2D4C">
        <w:tc>
          <w:tcPr>
            <w:tcW w:w="1837" w:type="dxa"/>
            <w:vMerge w:val="restart"/>
            <w:vAlign w:val="center"/>
          </w:tcPr>
          <w:p w:rsidR="00DD17E6" w:rsidRPr="003E393E" w:rsidRDefault="00DD17E6" w:rsidP="002A2D4C">
            <w:pPr>
              <w:rPr>
                <w:b/>
                <w:bCs/>
              </w:rPr>
            </w:pPr>
          </w:p>
          <w:p w:rsidR="00DD17E6" w:rsidRPr="003E393E" w:rsidRDefault="00DD17E6" w:rsidP="002A2D4C">
            <w:r w:rsidRPr="003E393E">
              <w:rPr>
                <w:b/>
                <w:bCs/>
              </w:rPr>
              <w:t>Физическое развитие</w:t>
            </w:r>
          </w:p>
        </w:tc>
        <w:tc>
          <w:tcPr>
            <w:tcW w:w="12730" w:type="dxa"/>
            <w:gridSpan w:val="6"/>
            <w:vAlign w:val="center"/>
          </w:tcPr>
          <w:p w:rsidR="00DD17E6" w:rsidRPr="003E393E" w:rsidRDefault="00DD17E6" w:rsidP="002A2D4C">
            <w:pPr>
              <w:rPr>
                <w:b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/>
              </w:rPr>
              <w:t>Образовательная область «Физическое развитие»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Физкультурное   в помещении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  8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30 мин.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  <w:vMerge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Физкультурное   на улице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30 мин</w:t>
            </w: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>1 п.д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</w:p>
          <w:p w:rsidR="00DD17E6" w:rsidRPr="003E393E" w:rsidRDefault="00DD17E6" w:rsidP="002A2D4C">
            <w:pPr>
              <w:rPr>
                <w:bCs/>
              </w:rPr>
            </w:pPr>
            <w:r w:rsidRPr="003E393E">
              <w:rPr>
                <w:bCs/>
              </w:rPr>
              <w:t xml:space="preserve">М.А.Васильева «Программа воспитания и обучения в детском саду»  </w:t>
            </w:r>
          </w:p>
        </w:tc>
      </w:tr>
      <w:tr w:rsidR="00DD17E6" w:rsidTr="002A2D4C">
        <w:tc>
          <w:tcPr>
            <w:tcW w:w="1837" w:type="dxa"/>
          </w:tcPr>
          <w:p w:rsidR="00DD17E6" w:rsidRPr="003E393E" w:rsidRDefault="00DD17E6" w:rsidP="002A2D4C"/>
        </w:tc>
        <w:tc>
          <w:tcPr>
            <w:tcW w:w="2028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Итого</w:t>
            </w:r>
          </w:p>
        </w:tc>
        <w:tc>
          <w:tcPr>
            <w:tcW w:w="1913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</w:p>
        </w:tc>
        <w:tc>
          <w:tcPr>
            <w:tcW w:w="992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17</w:t>
            </w:r>
          </w:p>
        </w:tc>
        <w:tc>
          <w:tcPr>
            <w:tcW w:w="1031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68</w:t>
            </w:r>
          </w:p>
        </w:tc>
        <w:tc>
          <w:tcPr>
            <w:tcW w:w="1984" w:type="dxa"/>
          </w:tcPr>
          <w:p w:rsidR="00DD17E6" w:rsidRPr="003E393E" w:rsidRDefault="00DD17E6" w:rsidP="002A2D4C">
            <w:pPr>
              <w:snapToGrid w:val="0"/>
              <w:rPr>
                <w:bCs/>
              </w:rPr>
            </w:pPr>
            <w:r w:rsidRPr="003E393E">
              <w:rPr>
                <w:bCs/>
              </w:rPr>
              <w:t>8 часов 30 мин</w:t>
            </w:r>
          </w:p>
        </w:tc>
        <w:tc>
          <w:tcPr>
            <w:tcW w:w="4782" w:type="dxa"/>
          </w:tcPr>
          <w:p w:rsidR="00DD17E6" w:rsidRPr="003E393E" w:rsidRDefault="00DD17E6" w:rsidP="002A2D4C">
            <w:pPr>
              <w:rPr>
                <w:bCs/>
              </w:rPr>
            </w:pPr>
          </w:p>
        </w:tc>
      </w:tr>
    </w:tbl>
    <w:p w:rsidR="0036609F" w:rsidRPr="00FF0F0A" w:rsidRDefault="0036609F" w:rsidP="0036609F">
      <w:pPr>
        <w:suppressAutoHyphens w:val="0"/>
        <w:rPr>
          <w:spacing w:val="6"/>
          <w:lang w:eastAsia="ru-RU"/>
        </w:rPr>
      </w:pPr>
    </w:p>
    <w:p w:rsidR="0036609F" w:rsidRPr="00FF0F0A" w:rsidRDefault="0036609F" w:rsidP="0036609F">
      <w:pPr>
        <w:suppressAutoHyphens w:val="0"/>
        <w:rPr>
          <w:spacing w:val="6"/>
          <w:lang w:eastAsia="ru-RU"/>
        </w:rPr>
      </w:pPr>
    </w:p>
    <w:p w:rsidR="0036609F" w:rsidRPr="00FF0F0A" w:rsidRDefault="0036609F" w:rsidP="0036609F">
      <w:pPr>
        <w:suppressAutoHyphens w:val="0"/>
        <w:rPr>
          <w:spacing w:val="6"/>
          <w:lang w:eastAsia="ru-RU"/>
        </w:rPr>
      </w:pPr>
    </w:p>
    <w:p w:rsidR="0036609F" w:rsidRPr="00FF0F0A" w:rsidRDefault="0036609F" w:rsidP="0036609F">
      <w:pPr>
        <w:suppressAutoHyphens w:val="0"/>
        <w:rPr>
          <w:spacing w:val="6"/>
          <w:lang w:eastAsia="ru-RU"/>
        </w:rPr>
      </w:pPr>
    </w:p>
    <w:p w:rsidR="0036609F" w:rsidRPr="00FF0F0A" w:rsidRDefault="0036609F" w:rsidP="0036609F">
      <w:pPr>
        <w:suppressAutoHyphens w:val="0"/>
        <w:rPr>
          <w:spacing w:val="6"/>
          <w:lang w:eastAsia="ru-RU"/>
        </w:rPr>
      </w:pPr>
    </w:p>
    <w:p w:rsidR="0036609F" w:rsidRPr="00FF0F0A" w:rsidRDefault="0036609F" w:rsidP="0036609F">
      <w:pPr>
        <w:suppressAutoHyphens w:val="0"/>
        <w:rPr>
          <w:spacing w:val="6"/>
          <w:lang w:eastAsia="ru-RU"/>
        </w:rPr>
      </w:pPr>
    </w:p>
    <w:p w:rsidR="0036609F" w:rsidRDefault="0036609F" w:rsidP="00352C86">
      <w:pPr>
        <w:tabs>
          <w:tab w:val="left" w:pos="10620"/>
        </w:tabs>
        <w:suppressAutoHyphens w:val="0"/>
        <w:rPr>
          <w:b/>
          <w:spacing w:val="6"/>
          <w:sz w:val="28"/>
          <w:szCs w:val="28"/>
          <w:lang w:eastAsia="ru-RU"/>
        </w:rPr>
      </w:pPr>
    </w:p>
    <w:p w:rsidR="00FF0F0A" w:rsidRPr="00DF1834" w:rsidRDefault="00FF0F0A" w:rsidP="00352C86">
      <w:pPr>
        <w:tabs>
          <w:tab w:val="left" w:pos="10620"/>
        </w:tabs>
        <w:suppressAutoHyphens w:val="0"/>
        <w:rPr>
          <w:b/>
          <w:spacing w:val="6"/>
          <w:sz w:val="28"/>
          <w:szCs w:val="28"/>
          <w:lang w:eastAsia="ru-RU"/>
        </w:rPr>
      </w:pPr>
    </w:p>
    <w:p w:rsidR="00287F37" w:rsidRPr="00DF1834" w:rsidRDefault="00287F37" w:rsidP="00352C86">
      <w:pPr>
        <w:tabs>
          <w:tab w:val="left" w:pos="10620"/>
        </w:tabs>
        <w:suppressAutoHyphens w:val="0"/>
        <w:rPr>
          <w:b/>
          <w:spacing w:val="6"/>
          <w:sz w:val="28"/>
          <w:szCs w:val="28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2257"/>
        <w:gridCol w:w="471"/>
        <w:gridCol w:w="8884"/>
      </w:tblGrid>
      <w:tr w:rsidR="00EF19FE" w:rsidRPr="00DF1834" w:rsidTr="00B023F7">
        <w:tc>
          <w:tcPr>
            <w:tcW w:w="14459" w:type="dxa"/>
            <w:gridSpan w:val="4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Образовательная деятельность в ходе режимных моментов в старшей дошкольной группе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D9D9D9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57" w:type="dxa"/>
            <w:shd w:val="clear" w:color="auto" w:fill="D9D9D9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355" w:type="dxa"/>
            <w:gridSpan w:val="2"/>
            <w:shd w:val="clear" w:color="auto" w:fill="D9D9D9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auto"/>
          </w:tcPr>
          <w:p w:rsidR="00EF19FE" w:rsidRPr="00DF1834" w:rsidRDefault="00BC15DA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57" w:type="dxa"/>
            <w:shd w:val="clear" w:color="auto" w:fill="auto"/>
          </w:tcPr>
          <w:p w:rsidR="00EF19FE" w:rsidRPr="00DF1834" w:rsidRDefault="00BC15DA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57" w:type="dxa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57" w:type="dxa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Ситуативные беседы</w:t>
            </w:r>
            <w:r w:rsidR="00EF19FE" w:rsidRPr="00DF1834">
              <w:rPr>
                <w:sz w:val="28"/>
                <w:szCs w:val="28"/>
                <w:lang w:eastAsia="ru-RU"/>
              </w:rPr>
              <w:t xml:space="preserve"> при проведении режимных моментов</w:t>
            </w:r>
          </w:p>
        </w:tc>
        <w:tc>
          <w:tcPr>
            <w:tcW w:w="2257" w:type="dxa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257" w:type="dxa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57" w:type="dxa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27416E">
        <w:tc>
          <w:tcPr>
            <w:tcW w:w="2847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257" w:type="dxa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B023F7">
        <w:tc>
          <w:tcPr>
            <w:tcW w:w="14459" w:type="dxa"/>
            <w:gridSpan w:val="4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EF19FE" w:rsidRPr="00DF1834" w:rsidTr="00B023F7">
        <w:tc>
          <w:tcPr>
            <w:tcW w:w="2847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884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  <w:tr w:rsidR="00EF19FE" w:rsidRPr="00DF1834" w:rsidTr="00B023F7">
        <w:tc>
          <w:tcPr>
            <w:tcW w:w="2847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F19FE" w:rsidRPr="00DF1834" w:rsidRDefault="00A71079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884" w:type="dxa"/>
            <w:shd w:val="clear" w:color="auto" w:fill="auto"/>
          </w:tcPr>
          <w:p w:rsidR="00EF19FE" w:rsidRPr="00DF1834" w:rsidRDefault="00EF19FE" w:rsidP="00352C8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DF1834">
              <w:rPr>
                <w:spacing w:val="6"/>
                <w:sz w:val="28"/>
                <w:szCs w:val="28"/>
                <w:lang w:eastAsia="ru-RU"/>
              </w:rPr>
              <w:t>«</w:t>
            </w:r>
            <w:r w:rsidR="00A71079" w:rsidRPr="00DF1834">
              <w:rPr>
                <w:spacing w:val="6"/>
                <w:sz w:val="28"/>
                <w:szCs w:val="28"/>
                <w:lang w:eastAsia="ru-RU"/>
              </w:rPr>
              <w:t>Речевое</w:t>
            </w:r>
            <w:r w:rsidRPr="00DF1834">
              <w:rPr>
                <w:spacing w:val="6"/>
                <w:sz w:val="28"/>
                <w:szCs w:val="28"/>
                <w:lang w:eastAsia="ru-RU"/>
              </w:rPr>
              <w:t xml:space="preserve"> развитие», «познавательное развитие», «социально – коммуникативное развитие», «художественно –эстетическое развитие»,</w:t>
            </w:r>
          </w:p>
        </w:tc>
      </w:tr>
    </w:tbl>
    <w:p w:rsidR="00EF19FE" w:rsidRPr="00DF1834" w:rsidRDefault="00EF19FE" w:rsidP="00352C86">
      <w:pPr>
        <w:suppressAutoHyphens w:val="0"/>
        <w:rPr>
          <w:spacing w:val="6"/>
          <w:sz w:val="28"/>
          <w:szCs w:val="28"/>
          <w:lang w:eastAsia="ru-RU"/>
        </w:rPr>
      </w:pPr>
    </w:p>
    <w:p w:rsidR="002E21BD" w:rsidRPr="00DF1834" w:rsidRDefault="002E21BD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  <w:r w:rsidRPr="00DF1834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Pr="00DF1834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A71079" w:rsidRPr="00DF1834" w:rsidRDefault="00A71079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A71079" w:rsidRPr="00DF1834" w:rsidRDefault="00A71079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A71079" w:rsidRPr="00DF1834" w:rsidRDefault="00A71079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A71079" w:rsidRDefault="00A71079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5343C" w:rsidRPr="00DF1834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A71079" w:rsidRPr="00DF1834" w:rsidRDefault="00A71079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A71079" w:rsidRPr="00DF1834" w:rsidRDefault="00A71079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A71079" w:rsidRPr="00DF1834" w:rsidRDefault="0065343C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b/>
          <w:noProof/>
          <w:sz w:val="16"/>
          <w:szCs w:val="16"/>
        </w:rPr>
      </w:r>
      <w:r w:rsidRPr="004411F9">
        <w:rPr>
          <w:b/>
          <w:sz w:val="16"/>
          <w:szCs w:val="16"/>
        </w:rPr>
        <w:pict>
          <v:shape id="_x0000_s1066" type="#_x0000_t136" style="width:603.05pt;height:3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weight:bold;v-text-kern:t" fitpath="t" string="Непосредственно - образовательная деятельность в МБДОУ&#10; детском саду №5 &quot;Сказка&quot; на 2013 - 2014 учебный год"/>
            <w10:anchorlock/>
          </v:shape>
        </w:pict>
      </w:r>
    </w:p>
    <w:p w:rsidR="0065343C" w:rsidRDefault="0065343C" w:rsidP="0065343C">
      <w:pPr>
        <w:rPr>
          <w:b/>
          <w:sz w:val="16"/>
          <w:szCs w:val="16"/>
        </w:rPr>
      </w:pPr>
    </w:p>
    <w:tbl>
      <w:tblPr>
        <w:tblW w:w="15509" w:type="dxa"/>
        <w:tblInd w:w="-176" w:type="dxa"/>
        <w:tblLayout w:type="fixed"/>
        <w:tblLook w:val="0000"/>
      </w:tblPr>
      <w:tblGrid>
        <w:gridCol w:w="468"/>
        <w:gridCol w:w="2990"/>
        <w:gridCol w:w="3028"/>
        <w:gridCol w:w="3028"/>
        <w:gridCol w:w="2984"/>
        <w:gridCol w:w="3011"/>
      </w:tblGrid>
      <w:tr w:rsidR="0065343C" w:rsidRPr="00A6755E" w:rsidTr="002A2D4C">
        <w:trPr>
          <w:trHeight w:val="8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43C" w:rsidRPr="00A6755E" w:rsidRDefault="0065343C" w:rsidP="002A2D4C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43C" w:rsidRPr="004D661F" w:rsidRDefault="0065343C" w:rsidP="002A2D4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Группа раннего возраста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43C" w:rsidRPr="004D661F" w:rsidRDefault="0065343C" w:rsidP="002A2D4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Младшая группа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3C" w:rsidRPr="004D661F" w:rsidRDefault="0065343C" w:rsidP="002A2D4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Средняя группа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3C" w:rsidRPr="004D661F" w:rsidRDefault="0065343C" w:rsidP="002A2D4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Старшая группа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3C" w:rsidRPr="004D661F" w:rsidRDefault="0065343C" w:rsidP="002A2D4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Подготовительная группа</w:t>
            </w:r>
          </w:p>
        </w:tc>
      </w:tr>
      <w:tr w:rsidR="0065343C" w:rsidRPr="00A6755E" w:rsidTr="002A2D4C">
        <w:trPr>
          <w:cantSplit/>
          <w:trHeight w:val="1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343C" w:rsidRPr="004D661F" w:rsidRDefault="0065343C" w:rsidP="002A2D4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Понеделк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музыка.      9.00 – 9.10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Природное/предмет окружение         9.30 – 9.40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Природное/предмет окружение         9.00 – 9.15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10.00 – 10.15</w:t>
            </w:r>
          </w:p>
          <w:p w:rsidR="0065343C" w:rsidRPr="0079046D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Природное/предмет окружение         9.25 – 9.45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10.00 – 10.20</w:t>
            </w:r>
          </w:p>
          <w:p w:rsidR="0065343C" w:rsidRPr="0079046D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Худ.лит. 15.40-16.00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Худ.лит. – 9.00 – 9.25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9.40-10.05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 10.40-11.05 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Физкультура 15.40-16.05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Худ.лит. – 9.00 – 9.30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9.40 – 10.10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 11.15-11.45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15.40-16.10</w:t>
            </w:r>
          </w:p>
          <w:p w:rsidR="0065343C" w:rsidRPr="0079046D" w:rsidRDefault="0065343C" w:rsidP="002A2D4C">
            <w:pPr>
              <w:rPr>
                <w:sz w:val="22"/>
                <w:szCs w:val="22"/>
              </w:rPr>
            </w:pPr>
          </w:p>
        </w:tc>
      </w:tr>
      <w:tr w:rsidR="0065343C" w:rsidRPr="00A6755E" w:rsidTr="002A2D4C">
        <w:trPr>
          <w:cantSplit/>
          <w:trHeight w:val="12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343C" w:rsidRPr="004D661F" w:rsidRDefault="0065343C" w:rsidP="002A2D4C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9.00 -9.10</w:t>
            </w:r>
          </w:p>
          <w:p w:rsidR="0065343C" w:rsidRPr="004D661F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     9.20 -  9.30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– 9.00 – 9.15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Р/р.худ. лит.  – 9.30- 9.45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 – 10.40 – 10.55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– 9.00 – 9.20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Р/р. грамота    – 9.55- 10.15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 – 10.40 – 11.00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   9.40 – 10.05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          10.40-11.05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 /предметное окружение     15.30 – 15.55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          9.00-9.30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  <w:r w:rsidRPr="004D6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9.40. - 10.10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    10.40-11.10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 /предметное окружение     15.30 – 16.00</w:t>
            </w:r>
          </w:p>
        </w:tc>
      </w:tr>
      <w:tr w:rsidR="0065343C" w:rsidRPr="00A6755E" w:rsidTr="002A2D4C">
        <w:trPr>
          <w:cantSplit/>
          <w:trHeight w:val="1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343C" w:rsidRPr="004D661F" w:rsidRDefault="0065343C" w:rsidP="002A2D4C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          9.00 – 9.10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Сенсорика      9.30 – 9.40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   9.00 – 9.15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</w:p>
          <w:p w:rsidR="0065343C" w:rsidRPr="004D661F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10.00 – 10.15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9.30 – 9.50</w:t>
            </w:r>
          </w:p>
          <w:p w:rsidR="0065343C" w:rsidRPr="004D661F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10.00 – 10.20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Конструирование/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 труд        9.40 – 10.05</w:t>
            </w:r>
          </w:p>
          <w:p w:rsidR="0065343C" w:rsidRPr="004D661F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10.40 – 11.05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  9.00 – 9.30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Конструирование/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 труд        9.40 – 10.10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 10.40 – 11.10</w:t>
            </w:r>
          </w:p>
        </w:tc>
      </w:tr>
      <w:tr w:rsidR="0065343C" w:rsidRPr="00A6755E" w:rsidTr="002A2D4C">
        <w:trPr>
          <w:cantSplit/>
          <w:trHeight w:val="10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343C" w:rsidRPr="004D661F" w:rsidRDefault="0065343C" w:rsidP="002A2D4C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     9.00 – 9.10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         9.30 – 9.40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Pr="004D661F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   9.00 – 9.15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на свежем воздухе 10.00 – 10.15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      9.25 – 9.45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на свежем воздухе         10.00 – 10.20       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Природное 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окружение          9.00 – 9.25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               9.40 – 10.05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на свежем воздухе  11.00 – 11.25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Природное 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окружение          9.00 – 9.30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              9.40 – 10.10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  на свежем воздухе  11.00 – 11.30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</w:tr>
      <w:tr w:rsidR="0065343C" w:rsidRPr="00A6755E" w:rsidTr="002A2D4C">
        <w:trPr>
          <w:cantSplit/>
          <w:trHeight w:val="13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5343C" w:rsidRPr="004D661F" w:rsidRDefault="0065343C" w:rsidP="002A2D4C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661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             9.00 – 9.10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Худож. литература/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    9.30– 9.40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343C" w:rsidRPr="004D661F" w:rsidRDefault="0065343C" w:rsidP="002A2D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       9.00 – 9.15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Аппликация/ 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конструир.      9.30 – 9.45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       9.00 – 9.20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Аппликация/ 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конструир.      9.30 – 9.50</w:t>
            </w:r>
          </w:p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</w:p>
          <w:p w:rsidR="0065343C" w:rsidRPr="004D661F" w:rsidRDefault="0065343C" w:rsidP="002A2D4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Р/речи   9.00 – 9.25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– 9.40 – 10.05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   10.40 – 11.05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3C" w:rsidRDefault="0065343C" w:rsidP="002A2D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Р/речи   9.00 – 9.30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   9.40 – 10.10</w:t>
            </w:r>
          </w:p>
          <w:p w:rsidR="0065343C" w:rsidRDefault="0065343C" w:rsidP="002A2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Аппликация 10.40 – 11.10</w:t>
            </w:r>
          </w:p>
          <w:p w:rsidR="0065343C" w:rsidRPr="004D661F" w:rsidRDefault="0065343C" w:rsidP="002A2D4C">
            <w:pPr>
              <w:rPr>
                <w:sz w:val="22"/>
                <w:szCs w:val="22"/>
              </w:rPr>
            </w:pPr>
          </w:p>
        </w:tc>
      </w:tr>
    </w:tbl>
    <w:p w:rsidR="00A71079" w:rsidRPr="00DF1834" w:rsidRDefault="00A71079" w:rsidP="00352C86">
      <w:pPr>
        <w:suppressAutoHyphens w:val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66253E" w:rsidRPr="00DF1834" w:rsidRDefault="0066253E" w:rsidP="00352C86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66253E" w:rsidRPr="00DF1834" w:rsidRDefault="0066253E" w:rsidP="00352C86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FF0F0A" w:rsidRDefault="00FF0F0A" w:rsidP="00352C8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b/>
          <w:sz w:val="28"/>
          <w:szCs w:val="28"/>
          <w:lang w:eastAsia="en-US"/>
        </w:rPr>
      </w:pPr>
    </w:p>
    <w:p w:rsidR="00FF0F0A" w:rsidRDefault="00FF0F0A" w:rsidP="00352C8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b/>
          <w:sz w:val="28"/>
          <w:szCs w:val="28"/>
          <w:lang w:eastAsia="en-US"/>
        </w:rPr>
      </w:pPr>
    </w:p>
    <w:p w:rsidR="00FF0F0A" w:rsidRDefault="00FF0F0A" w:rsidP="00352C8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b/>
          <w:sz w:val="28"/>
          <w:szCs w:val="28"/>
          <w:lang w:eastAsia="en-US"/>
        </w:rPr>
      </w:pPr>
    </w:p>
    <w:p w:rsidR="007E505E" w:rsidRPr="00FF0F0A" w:rsidRDefault="00A80775" w:rsidP="00352C8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7E505E" w:rsidRPr="00DF1834">
        <w:rPr>
          <w:rFonts w:eastAsia="Calibri"/>
          <w:b/>
          <w:sz w:val="28"/>
          <w:szCs w:val="28"/>
          <w:lang w:eastAsia="en-US"/>
        </w:rPr>
        <w:t>. Развивающая предметн</w:t>
      </w:r>
      <w:r w:rsidR="00287F37" w:rsidRPr="00DF1834">
        <w:rPr>
          <w:rFonts w:eastAsia="Calibri"/>
          <w:b/>
          <w:sz w:val="28"/>
          <w:szCs w:val="28"/>
          <w:lang w:eastAsia="en-US"/>
        </w:rPr>
        <w:t xml:space="preserve">о-пространственная среда старшей </w:t>
      </w:r>
      <w:r w:rsidR="00A71079" w:rsidRPr="00DF1834">
        <w:rPr>
          <w:rFonts w:eastAsia="Calibri"/>
          <w:b/>
          <w:sz w:val="28"/>
          <w:szCs w:val="28"/>
          <w:lang w:eastAsia="en-US"/>
        </w:rPr>
        <w:t>дошкольной группы</w:t>
      </w:r>
      <w:r w:rsidR="00FF0F0A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7E505E" w:rsidRPr="00DF1834" w:rsidRDefault="00287F37" w:rsidP="00352C8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  <w:r w:rsidRPr="00DF1834">
        <w:rPr>
          <w:rFonts w:eastAsia="Calibri"/>
          <w:sz w:val="28"/>
          <w:szCs w:val="28"/>
          <w:lang w:eastAsia="en-US"/>
        </w:rPr>
        <w:t xml:space="preserve"> В </w:t>
      </w:r>
      <w:r w:rsidR="007E505E" w:rsidRPr="00DF1834">
        <w:rPr>
          <w:rFonts w:eastAsia="Calibri"/>
          <w:sz w:val="28"/>
          <w:szCs w:val="28"/>
          <w:lang w:eastAsia="en-US"/>
        </w:rPr>
        <w:t xml:space="preserve">группе </w:t>
      </w:r>
      <w:r w:rsidR="00A71079" w:rsidRPr="00DF1834">
        <w:rPr>
          <w:rFonts w:eastAsia="Calibri"/>
          <w:sz w:val="28"/>
          <w:szCs w:val="28"/>
          <w:lang w:eastAsia="en-US"/>
        </w:rPr>
        <w:t>создана содержательная</w:t>
      </w:r>
      <w:r w:rsidR="007A4B25" w:rsidRPr="00DF1834">
        <w:rPr>
          <w:rFonts w:eastAsia="Calibri"/>
          <w:sz w:val="28"/>
          <w:szCs w:val="28"/>
          <w:lang w:eastAsia="en-US"/>
        </w:rPr>
        <w:t>,</w:t>
      </w:r>
      <w:r w:rsidR="007A4B25" w:rsidRPr="00DF1834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="00A71079" w:rsidRPr="00DF1834">
        <w:rPr>
          <w:rFonts w:eastAsia="Calibri"/>
          <w:spacing w:val="-3"/>
          <w:sz w:val="28"/>
          <w:szCs w:val="28"/>
          <w:lang w:eastAsia="en-US"/>
        </w:rPr>
        <w:t>трансформируемая, полифункциональная</w:t>
      </w:r>
      <w:r w:rsidR="007E505E" w:rsidRPr="00DF1834">
        <w:rPr>
          <w:rFonts w:eastAsia="Calibri"/>
          <w:spacing w:val="-3"/>
          <w:sz w:val="28"/>
          <w:szCs w:val="28"/>
          <w:lang w:eastAsia="en-US"/>
        </w:rPr>
        <w:t xml:space="preserve">, </w:t>
      </w:r>
      <w:r w:rsidR="007E505E" w:rsidRPr="00DF1834">
        <w:rPr>
          <w:rFonts w:eastAsia="Calibri"/>
          <w:sz w:val="28"/>
          <w:szCs w:val="28"/>
          <w:lang w:eastAsia="en-US"/>
        </w:rPr>
        <w:t>вариативная, доступная и безопасная предметно-пространственная среда</w:t>
      </w:r>
      <w:r w:rsidR="007A4B25" w:rsidRPr="00DF1834">
        <w:rPr>
          <w:rFonts w:eastAsia="Calibri"/>
          <w:sz w:val="28"/>
          <w:szCs w:val="28"/>
          <w:lang w:eastAsia="en-US"/>
        </w:rPr>
        <w:t>, представленная в таблице:</w:t>
      </w:r>
    </w:p>
    <w:tbl>
      <w:tblPr>
        <w:tblW w:w="0" w:type="auto"/>
        <w:tblCellSpacing w:w="0" w:type="dxa"/>
        <w:tblInd w:w="1433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010"/>
        <w:gridCol w:w="10157"/>
      </w:tblGrid>
      <w:tr w:rsidR="007A4B25" w:rsidRPr="00DF1834" w:rsidTr="0015470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</w:tcBorders>
          </w:tcPr>
          <w:p w:rsidR="007A4B25" w:rsidRPr="00DF1834" w:rsidRDefault="007A4B25" w:rsidP="00352C86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0" w:type="auto"/>
            <w:tcBorders>
              <w:top w:val="outset" w:sz="6" w:space="0" w:color="000000"/>
            </w:tcBorders>
          </w:tcPr>
          <w:p w:rsidR="007A4B25" w:rsidRPr="00DF1834" w:rsidRDefault="007A4B25" w:rsidP="00352C86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7A4B25" w:rsidRPr="00DF1834" w:rsidTr="0015470D">
        <w:trPr>
          <w:trHeight w:val="3678"/>
          <w:tblCellSpacing w:w="0" w:type="dxa"/>
        </w:trPr>
        <w:tc>
          <w:tcPr>
            <w:tcW w:w="0" w:type="auto"/>
            <w:tcBorders>
              <w:bottom w:val="outset" w:sz="6" w:space="0" w:color="000000"/>
            </w:tcBorders>
          </w:tcPr>
          <w:p w:rsidR="007A4B25" w:rsidRPr="00DF1834" w:rsidRDefault="007A4B25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0" w:type="auto"/>
            <w:tcBorders>
              <w:bottom w:val="outset" w:sz="6" w:space="0" w:color="000000"/>
            </w:tcBorders>
          </w:tcPr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Доска гладкая и </w:t>
            </w:r>
            <w:r w:rsidR="00A71079" w:rsidRPr="00DF1834">
              <w:rPr>
                <w:sz w:val="28"/>
                <w:szCs w:val="28"/>
                <w:lang w:eastAsia="ru-RU"/>
              </w:rPr>
              <w:t>ребристая; -</w:t>
            </w:r>
            <w:r w:rsidRPr="00DF1834">
              <w:rPr>
                <w:sz w:val="28"/>
                <w:szCs w:val="28"/>
                <w:lang w:eastAsia="ru-RU"/>
              </w:rPr>
              <w:t xml:space="preserve"> коврики, дорожки массажные, со следочками (для профилактики плоскостопия);</w:t>
            </w:r>
          </w:p>
          <w:p w:rsidR="007A4B25" w:rsidRPr="00DF1834" w:rsidRDefault="00A71079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Палка гимнастическая</w:t>
            </w:r>
            <w:r w:rsidR="007A4B25" w:rsidRPr="00DF1834">
              <w:rPr>
                <w:sz w:val="28"/>
                <w:szCs w:val="28"/>
                <w:lang w:eastAsia="ru-RU"/>
              </w:rPr>
              <w:t>;</w:t>
            </w:r>
          </w:p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обручи;    скакалка;  кегли; дуга; кубы;</w:t>
            </w:r>
          </w:p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скамейка;</w:t>
            </w:r>
          </w:p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 гимнастический;</w:t>
            </w:r>
          </w:p>
          <w:p w:rsidR="007A4B25" w:rsidRPr="00DF1834" w:rsidRDefault="007A4B25" w:rsidP="00A71079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шнур длинный и короткий;</w:t>
            </w:r>
          </w:p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ленты, флажки;</w:t>
            </w:r>
          </w:p>
          <w:p w:rsidR="007A4B25" w:rsidRPr="00DF1834" w:rsidRDefault="007A4B25" w:rsidP="00352C86">
            <w:pPr>
              <w:numPr>
                <w:ilvl w:val="0"/>
                <w:numId w:val="8"/>
              </w:numPr>
              <w:suppressAutoHyphens w:val="0"/>
              <w:ind w:left="357" w:firstLine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кольцеброс.</w:t>
            </w:r>
          </w:p>
        </w:tc>
      </w:tr>
      <w:tr w:rsidR="00DC543A" w:rsidRPr="00DF1834" w:rsidTr="0015470D">
        <w:trPr>
          <w:tblCellSpacing w:w="0" w:type="dxa"/>
        </w:trPr>
        <w:tc>
          <w:tcPr>
            <w:tcW w:w="0" w:type="auto"/>
          </w:tcPr>
          <w:p w:rsidR="007A4B25" w:rsidRPr="00DF1834" w:rsidRDefault="007A4B25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0" w:type="auto"/>
          </w:tcPr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7A4B25" w:rsidRPr="00DF1834" w:rsidRDefault="007A4B25" w:rsidP="00A71079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объёмных геометрически</w:t>
            </w:r>
            <w:r w:rsidR="00A71079" w:rsidRPr="00DF1834">
              <w:rPr>
                <w:sz w:val="28"/>
                <w:szCs w:val="28"/>
                <w:lang w:eastAsia="ru-RU"/>
              </w:rPr>
              <w:t>х</w:t>
            </w:r>
            <w:r w:rsidRPr="00DF1834">
              <w:rPr>
                <w:sz w:val="28"/>
                <w:szCs w:val="28"/>
                <w:lang w:eastAsia="ru-RU"/>
              </w:rPr>
              <w:t xml:space="preserve"> тел (разного цвета и величины);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набор </w:t>
            </w:r>
            <w:r w:rsidR="00A71079" w:rsidRPr="00DF1834">
              <w:rPr>
                <w:sz w:val="28"/>
                <w:szCs w:val="28"/>
                <w:lang w:eastAsia="ru-RU"/>
              </w:rPr>
              <w:t>счетных</w:t>
            </w:r>
            <w:r w:rsidRPr="00DF1834">
              <w:rPr>
                <w:sz w:val="28"/>
                <w:szCs w:val="28"/>
                <w:lang w:eastAsia="ru-RU"/>
              </w:rPr>
              <w:t xml:space="preserve"> палочек (</w:t>
            </w:r>
            <w:r w:rsidR="00A71079" w:rsidRPr="00DF1834">
              <w:rPr>
                <w:sz w:val="28"/>
                <w:szCs w:val="28"/>
                <w:lang w:eastAsia="ru-RU"/>
              </w:rPr>
              <w:t>на каждого ребенка</w:t>
            </w:r>
            <w:r w:rsidRPr="00DF1834">
              <w:rPr>
                <w:sz w:val="28"/>
                <w:szCs w:val="28"/>
                <w:lang w:eastAsia="ru-RU"/>
              </w:rPr>
              <w:t>);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наборы </w:t>
            </w:r>
            <w:r w:rsidR="00534D34" w:rsidRPr="00DF1834">
              <w:rPr>
                <w:sz w:val="28"/>
                <w:szCs w:val="28"/>
                <w:lang w:eastAsia="ru-RU"/>
              </w:rPr>
              <w:t xml:space="preserve">для </w:t>
            </w:r>
            <w:r w:rsidRPr="00DF1834">
              <w:rPr>
                <w:sz w:val="28"/>
                <w:szCs w:val="28"/>
                <w:lang w:eastAsia="ru-RU"/>
              </w:rPr>
              <w:t xml:space="preserve"> сериации по величине. 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часы с крупным циферблатом и стрелками;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граф</w:t>
            </w:r>
            <w:r w:rsidR="00A71079" w:rsidRPr="00DF1834">
              <w:rPr>
                <w:sz w:val="28"/>
                <w:szCs w:val="28"/>
                <w:lang w:eastAsia="ru-RU"/>
              </w:rPr>
              <w:t>ические «головоломки» (</w:t>
            </w:r>
            <w:r w:rsidRPr="00DF1834">
              <w:rPr>
                <w:sz w:val="28"/>
                <w:szCs w:val="28"/>
                <w:lang w:eastAsia="ru-RU"/>
              </w:rPr>
              <w:t>схемы маршрутов персонажей и т.п.) в виде отдельных бланков, буклетов, настольно-печатных игр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кубиков с буквами и цифрами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карточек с изображением количества (от 1 до 10) и цифр;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числовой фриз на стене;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кассы настольные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набор для экспериментирования с водой:  емкости одинакового и разного размеров (5 - 6), различной формы, мерные стаканчики, предметы из разных материалов </w:t>
            </w:r>
            <w:r w:rsidR="00A71079" w:rsidRPr="00DF1834">
              <w:rPr>
                <w:sz w:val="28"/>
                <w:szCs w:val="28"/>
                <w:lang w:eastAsia="ru-RU"/>
              </w:rPr>
              <w:t>(«тонет - не тонет»),</w:t>
            </w:r>
            <w:r w:rsidRPr="00DF1834">
              <w:rPr>
                <w:sz w:val="28"/>
                <w:szCs w:val="28"/>
                <w:lang w:eastAsia="ru-RU"/>
              </w:rPr>
              <w:t xml:space="preserve"> сачки, воронки;</w:t>
            </w:r>
          </w:p>
          <w:p w:rsidR="007A4B25" w:rsidRPr="00DF1834" w:rsidRDefault="007A4B25" w:rsidP="00352C86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для экспериментирования с песком: формочки разной конфигурации, емкости разного размера (4-5 шт), предметы-орудия разных размеров, форм, конструкции;</w:t>
            </w:r>
          </w:p>
          <w:p w:rsidR="00A71079" w:rsidRPr="00DF1834" w:rsidRDefault="00A71079" w:rsidP="009372E9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Рабочие тетради под редакцией Н. Е. Вераксы, Т.С. Комаровой и Н.А. Васильевой. «Математика»</w:t>
            </w:r>
          </w:p>
          <w:p w:rsidR="007A4B25" w:rsidRPr="00FF0F0A" w:rsidRDefault="007A4B25" w:rsidP="00A71079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FF0F0A">
              <w:rPr>
                <w:sz w:val="28"/>
                <w:szCs w:val="28"/>
                <w:lang w:eastAsia="ru-RU"/>
              </w:rPr>
              <w:t>счёты;</w:t>
            </w:r>
          </w:p>
          <w:p w:rsidR="007A4B25" w:rsidRPr="00DF1834" w:rsidRDefault="007A4B25" w:rsidP="00352C86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(складные) кубики с  сюжетными картинками (6 - 8 частей);</w:t>
            </w:r>
          </w:p>
          <w:p w:rsidR="007A4B25" w:rsidRPr="00DF1834" w:rsidRDefault="007A4B25" w:rsidP="00352C86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7A4B25" w:rsidRPr="00DF1834" w:rsidRDefault="007A4B25" w:rsidP="00352C86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DC543A" w:rsidRPr="00DF1834" w:rsidTr="0015470D">
        <w:trPr>
          <w:tblCellSpacing w:w="0" w:type="dxa"/>
        </w:trPr>
        <w:tc>
          <w:tcPr>
            <w:tcW w:w="0" w:type="auto"/>
          </w:tcPr>
          <w:p w:rsidR="007A4B25" w:rsidRPr="00DF1834" w:rsidRDefault="00DC543A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речевого</w:t>
            </w:r>
            <w:r w:rsidR="007A4B25" w:rsidRPr="00DF1834">
              <w:rPr>
                <w:b/>
                <w:sz w:val="28"/>
                <w:szCs w:val="28"/>
                <w:lang w:eastAsia="ru-RU"/>
              </w:rPr>
              <w:t xml:space="preserve"> развития</w:t>
            </w:r>
          </w:p>
        </w:tc>
        <w:tc>
          <w:tcPr>
            <w:tcW w:w="0" w:type="auto"/>
          </w:tcPr>
          <w:p w:rsidR="007A4B25" w:rsidRPr="00DF1834" w:rsidRDefault="007A4B25" w:rsidP="00352C86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7A4B25" w:rsidRPr="00DF1834" w:rsidRDefault="007A4B25" w:rsidP="00352C86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7A4B25" w:rsidRPr="00DF1834" w:rsidRDefault="007A4B25" w:rsidP="00352C86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7A4B25" w:rsidRPr="00DF1834" w:rsidRDefault="007A4B25" w:rsidP="00352C86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DC543A" w:rsidRPr="00DF1834" w:rsidRDefault="00DC543A" w:rsidP="00DC543A">
            <w:pPr>
              <w:numPr>
                <w:ilvl w:val="0"/>
                <w:numId w:val="11"/>
              </w:numPr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Рабочие тетради под редакцией Н. Е. Вераксы, Т.С. Комаровой и Н.А. Васильевой. «Развитие речи»</w:t>
            </w:r>
          </w:p>
          <w:p w:rsidR="00DC543A" w:rsidRPr="00DF1834" w:rsidRDefault="00DC543A" w:rsidP="00DC543A">
            <w:pPr>
              <w:suppressAutoHyphens w:val="0"/>
              <w:spacing w:before="100" w:beforeAutospacing="1"/>
              <w:ind w:left="360"/>
              <w:rPr>
                <w:sz w:val="28"/>
                <w:szCs w:val="28"/>
                <w:lang w:eastAsia="ru-RU"/>
              </w:rPr>
            </w:pPr>
          </w:p>
        </w:tc>
      </w:tr>
      <w:tr w:rsidR="00DC543A" w:rsidRPr="00DF1834" w:rsidTr="0015470D">
        <w:trPr>
          <w:trHeight w:val="11716"/>
          <w:tblCellSpacing w:w="0" w:type="dxa"/>
        </w:trPr>
        <w:tc>
          <w:tcPr>
            <w:tcW w:w="0" w:type="auto"/>
          </w:tcPr>
          <w:p w:rsidR="007A4B25" w:rsidRPr="00DF1834" w:rsidRDefault="007A4B25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творчества</w:t>
            </w:r>
          </w:p>
          <w:p w:rsidR="007A4B25" w:rsidRPr="00DF1834" w:rsidRDefault="007A4B25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(</w:t>
            </w:r>
            <w:r w:rsidR="00A71079" w:rsidRPr="00DF1834">
              <w:rPr>
                <w:b/>
                <w:sz w:val="28"/>
                <w:szCs w:val="28"/>
                <w:lang w:eastAsia="ru-RU"/>
              </w:rPr>
              <w:t>Конструирование</w:t>
            </w:r>
            <w:r w:rsidRPr="00DF1834">
              <w:rPr>
                <w:b/>
                <w:sz w:val="28"/>
                <w:szCs w:val="28"/>
                <w:lang w:eastAsia="ru-RU"/>
              </w:rPr>
              <w:t xml:space="preserve"> и ручной труд)</w:t>
            </w:r>
          </w:p>
        </w:tc>
        <w:tc>
          <w:tcPr>
            <w:tcW w:w="0" w:type="auto"/>
          </w:tcPr>
          <w:p w:rsidR="007A4B25" w:rsidRPr="00DF1834" w:rsidRDefault="007A4B25" w:rsidP="00352C86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7A4B25" w:rsidRPr="00DF1834" w:rsidRDefault="007A4B25" w:rsidP="00352C86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7A4B25" w:rsidRPr="00DF1834" w:rsidRDefault="007A4B25" w:rsidP="00352C86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7A4B25" w:rsidRPr="00DF1834" w:rsidRDefault="007A4B25" w:rsidP="00352C86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7A4B25" w:rsidRPr="00DF1834" w:rsidRDefault="007A4B25" w:rsidP="00352C86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бросовый </w:t>
            </w:r>
            <w:r w:rsidR="00DC543A" w:rsidRPr="00DF1834">
              <w:rPr>
                <w:sz w:val="28"/>
                <w:szCs w:val="28"/>
                <w:lang w:eastAsia="ru-RU"/>
              </w:rPr>
              <w:t>материал: цилиндры</w:t>
            </w:r>
            <w:r w:rsidRPr="00DF1834">
              <w:rPr>
                <w:sz w:val="28"/>
                <w:szCs w:val="28"/>
                <w:lang w:eastAsia="ru-RU"/>
              </w:rPr>
              <w:t xml:space="preserve">, кубики, </w:t>
            </w:r>
          </w:p>
          <w:p w:rsidR="007A4B25" w:rsidRPr="00DF1834" w:rsidRDefault="007A4B25" w:rsidP="00352C86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7A4B25" w:rsidRPr="00DF1834" w:rsidRDefault="007A4B25" w:rsidP="00352C86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7A4B25" w:rsidRPr="00DF1834" w:rsidRDefault="007A4B25" w:rsidP="00352C86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вата, поролон, текстильные материалы (ткань, верёвочки. шнурки, ленточки и т.д.);</w:t>
            </w:r>
          </w:p>
          <w:p w:rsidR="007A4B25" w:rsidRPr="00DF1834" w:rsidRDefault="007A4B25" w:rsidP="00352C86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7A4B25" w:rsidRPr="00DF1834" w:rsidRDefault="007A4B25" w:rsidP="00352C86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проволока в цветной оболочке;</w:t>
            </w:r>
          </w:p>
          <w:p w:rsidR="007A4B25" w:rsidRPr="00DF1834" w:rsidRDefault="007A4B25" w:rsidP="00352C86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природные материалы (шишки, мох, желуди, с</w:t>
            </w:r>
            <w:r w:rsidR="00F167AC" w:rsidRPr="00DF1834">
              <w:rPr>
                <w:sz w:val="28"/>
                <w:szCs w:val="28"/>
                <w:lang w:eastAsia="ru-RU"/>
              </w:rPr>
              <w:t>емена арбуза, дыни, клёна и др,</w:t>
            </w:r>
            <w:r w:rsidRPr="00DF1834">
              <w:rPr>
                <w:sz w:val="28"/>
                <w:szCs w:val="28"/>
                <w:lang w:eastAsia="ru-RU"/>
              </w:rPr>
              <w:t xml:space="preserve"> сухоцветы, скорлупа орехов, яичная и др.);</w:t>
            </w:r>
          </w:p>
          <w:p w:rsidR="007A4B25" w:rsidRPr="00DF1834" w:rsidRDefault="007A4B25" w:rsidP="00352C86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инструменты: ножницы с тупыми концами;  кисть; клей.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«Полочка красоты»;</w:t>
            </w:r>
          </w:p>
          <w:p w:rsidR="007A4B25" w:rsidRPr="00DF1834" w:rsidRDefault="00DC543A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мольберт</w:t>
            </w:r>
            <w:r w:rsidR="007A4B25" w:rsidRPr="00DF1834">
              <w:rPr>
                <w:sz w:val="28"/>
                <w:szCs w:val="28"/>
                <w:lang w:eastAsia="ru-RU"/>
              </w:rPr>
              <w:t>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цветных карандашей; наборы фломастеров; шариковые ручки;  гуашь; акварель; цветные восковые мелки и т.п.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губки из поролона;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пластилин, глина;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доски для лепки;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стеки разной формы;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розетки для клея;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подносы для форм и обрезков бумаги;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навесные валики с рулонами бумаги;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7A4B25" w:rsidRPr="00DF1834" w:rsidRDefault="007A4B25" w:rsidP="00352C86">
            <w:pPr>
              <w:numPr>
                <w:ilvl w:val="0"/>
                <w:numId w:val="1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DC543A" w:rsidRPr="00DF1834" w:rsidTr="0015470D">
        <w:trPr>
          <w:tblCellSpacing w:w="0" w:type="dxa"/>
        </w:trPr>
        <w:tc>
          <w:tcPr>
            <w:tcW w:w="0" w:type="auto"/>
          </w:tcPr>
          <w:p w:rsidR="007A4B25" w:rsidRPr="00DF1834" w:rsidRDefault="007A4B25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живой природы</w:t>
            </w:r>
          </w:p>
        </w:tc>
        <w:tc>
          <w:tcPr>
            <w:tcW w:w="0" w:type="auto"/>
          </w:tcPr>
          <w:p w:rsidR="007A4B25" w:rsidRPr="00DF1834" w:rsidRDefault="007A4B25" w:rsidP="00352C86">
            <w:pPr>
              <w:numPr>
                <w:ilvl w:val="0"/>
                <w:numId w:val="1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комнатные растения такого же вида, как и в младшей группе (4 -5 видов)  с красивыми листьями различной формы, цветущие;</w:t>
            </w:r>
          </w:p>
          <w:p w:rsidR="007A4B25" w:rsidRPr="00DF1834" w:rsidRDefault="007A4B25" w:rsidP="00352C86">
            <w:pPr>
              <w:numPr>
                <w:ilvl w:val="0"/>
                <w:numId w:val="1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круговая диаграмма смены времён года;</w:t>
            </w:r>
          </w:p>
          <w:p w:rsidR="007A4B25" w:rsidRPr="00DF1834" w:rsidRDefault="007A4B25" w:rsidP="00352C86">
            <w:pPr>
              <w:numPr>
                <w:ilvl w:val="0"/>
                <w:numId w:val="1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DC543A" w:rsidRPr="00DF1834" w:rsidTr="0015470D">
        <w:trPr>
          <w:trHeight w:val="985"/>
          <w:tblCellSpacing w:w="0" w:type="dxa"/>
        </w:trPr>
        <w:tc>
          <w:tcPr>
            <w:tcW w:w="0" w:type="auto"/>
          </w:tcPr>
          <w:p w:rsidR="007A4B25" w:rsidRPr="00DF1834" w:rsidRDefault="007A4B25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0" w:type="auto"/>
          </w:tcPr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Оборудование для сюжетно-ролевых игр «Дом», «Парикмахерская», «Больница», «Магазин» и др.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</w:t>
            </w:r>
            <w:r w:rsidR="00F167AC" w:rsidRPr="00DF1834">
              <w:rPr>
                <w:sz w:val="28"/>
                <w:szCs w:val="28"/>
                <w:lang w:eastAsia="ru-RU"/>
              </w:rPr>
              <w:t xml:space="preserve"> наборы медицинских, парикмахер</w:t>
            </w:r>
            <w:r w:rsidRPr="00DF1834">
              <w:rPr>
                <w:sz w:val="28"/>
                <w:szCs w:val="28"/>
                <w:lang w:eastAsia="ru-RU"/>
              </w:rPr>
              <w:t>ских принадлежностей и др.);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куклы крупные (35-40 см), средние (25-35 см);  куклы девочки и мальчики;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овощей и фруктов;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кукольные коляски;</w:t>
            </w:r>
          </w:p>
          <w:p w:rsidR="007A4B25" w:rsidRPr="00DF1834" w:rsidRDefault="007A4B25" w:rsidP="00352C86">
            <w:pPr>
              <w:numPr>
                <w:ilvl w:val="0"/>
                <w:numId w:val="1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DC543A" w:rsidRPr="00DF1834" w:rsidTr="0015470D">
        <w:trPr>
          <w:tblCellSpacing w:w="0" w:type="dxa"/>
        </w:trPr>
        <w:tc>
          <w:tcPr>
            <w:tcW w:w="0" w:type="auto"/>
            <w:tcBorders>
              <w:bottom w:val="inset" w:sz="6" w:space="0" w:color="000000"/>
            </w:tcBorders>
          </w:tcPr>
          <w:p w:rsidR="007A4B25" w:rsidRPr="00DF1834" w:rsidRDefault="007A4B25" w:rsidP="00352C86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bottom w:val="inset" w:sz="6" w:space="0" w:color="000000"/>
            </w:tcBorders>
          </w:tcPr>
          <w:p w:rsidR="007A4B25" w:rsidRPr="00DF1834" w:rsidRDefault="007A4B25" w:rsidP="00352C86">
            <w:pPr>
              <w:numPr>
                <w:ilvl w:val="0"/>
                <w:numId w:val="1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Музыкальные инструменты (бубен, барабан, треугольник, маракасы, тарелки, металлофон, ложки и др);</w:t>
            </w:r>
          </w:p>
          <w:p w:rsidR="007A4B25" w:rsidRPr="00DF1834" w:rsidRDefault="007A4B25" w:rsidP="00352C86">
            <w:pPr>
              <w:numPr>
                <w:ilvl w:val="0"/>
                <w:numId w:val="1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Музыкально-дидактические игры.</w:t>
            </w:r>
          </w:p>
        </w:tc>
      </w:tr>
    </w:tbl>
    <w:p w:rsidR="007A4B25" w:rsidRPr="00DF1834" w:rsidRDefault="007A4B25" w:rsidP="00352C86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</w:p>
    <w:p w:rsidR="00D33A1F" w:rsidRPr="00DF1834" w:rsidRDefault="00D33A1F" w:rsidP="00352C86">
      <w:pPr>
        <w:shd w:val="clear" w:color="auto" w:fill="FFFFFF"/>
        <w:autoSpaceDE w:val="0"/>
        <w:ind w:firstLine="708"/>
        <w:rPr>
          <w:i/>
          <w:iCs/>
          <w:sz w:val="28"/>
          <w:szCs w:val="28"/>
        </w:rPr>
      </w:pPr>
    </w:p>
    <w:p w:rsidR="00D33A1F" w:rsidRPr="00DF1834" w:rsidRDefault="00D33A1F" w:rsidP="00352C86">
      <w:pPr>
        <w:shd w:val="clear" w:color="auto" w:fill="FFFFFF"/>
        <w:autoSpaceDE w:val="0"/>
        <w:ind w:firstLine="708"/>
        <w:rPr>
          <w:i/>
          <w:iCs/>
          <w:sz w:val="28"/>
          <w:szCs w:val="28"/>
        </w:rPr>
      </w:pPr>
    </w:p>
    <w:p w:rsidR="003202EF" w:rsidRPr="00DF1834" w:rsidRDefault="007E505E" w:rsidP="00DC543A">
      <w:pPr>
        <w:tabs>
          <w:tab w:val="left" w:pos="240"/>
          <w:tab w:val="left" w:pos="3600"/>
          <w:tab w:val="center" w:pos="7285"/>
          <w:tab w:val="left" w:pos="13100"/>
        </w:tabs>
        <w:ind w:firstLine="709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 </w:t>
      </w:r>
    </w:p>
    <w:p w:rsidR="003202EF" w:rsidRPr="00DF1834" w:rsidRDefault="003202EF" w:rsidP="00352C86">
      <w:pPr>
        <w:tabs>
          <w:tab w:val="left" w:pos="240"/>
          <w:tab w:val="left" w:pos="3600"/>
          <w:tab w:val="center" w:pos="7285"/>
          <w:tab w:val="left" w:pos="13100"/>
        </w:tabs>
        <w:rPr>
          <w:sz w:val="28"/>
          <w:szCs w:val="28"/>
        </w:rPr>
      </w:pPr>
    </w:p>
    <w:p w:rsidR="00DC543A" w:rsidRPr="00DF1834" w:rsidRDefault="00DC543A" w:rsidP="008063E4">
      <w:pPr>
        <w:shd w:val="clear" w:color="auto" w:fill="FFFFFF"/>
        <w:autoSpaceDE w:val="0"/>
        <w:rPr>
          <w:b/>
          <w:sz w:val="28"/>
          <w:szCs w:val="28"/>
        </w:rPr>
      </w:pPr>
    </w:p>
    <w:p w:rsidR="00287F37" w:rsidRPr="00DF1834" w:rsidRDefault="007E505E" w:rsidP="008063E4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DF1834">
        <w:rPr>
          <w:b/>
          <w:sz w:val="28"/>
          <w:szCs w:val="28"/>
        </w:rPr>
        <w:t xml:space="preserve"> </w:t>
      </w:r>
      <w:r w:rsidR="003202EF" w:rsidRPr="00DF1834">
        <w:rPr>
          <w:b/>
          <w:sz w:val="28"/>
          <w:szCs w:val="28"/>
        </w:rPr>
        <w:t>5</w:t>
      </w:r>
      <w:r w:rsidRPr="00DF1834">
        <w:rPr>
          <w:b/>
          <w:sz w:val="28"/>
          <w:szCs w:val="28"/>
        </w:rPr>
        <w:t xml:space="preserve">. </w:t>
      </w:r>
      <w:r w:rsidR="00DC543A" w:rsidRPr="00DF1834">
        <w:rPr>
          <w:b/>
          <w:bCs/>
          <w:color w:val="000000"/>
          <w:sz w:val="28"/>
          <w:szCs w:val="28"/>
        </w:rPr>
        <w:t>Содержание образовательной</w:t>
      </w:r>
      <w:r w:rsidR="00112BF0" w:rsidRPr="00DF1834">
        <w:rPr>
          <w:b/>
          <w:bCs/>
          <w:color w:val="000000"/>
          <w:sz w:val="28"/>
          <w:szCs w:val="28"/>
        </w:rPr>
        <w:t xml:space="preserve"> деятельности </w:t>
      </w:r>
      <w:r w:rsidR="0056467F" w:rsidRPr="00DF1834">
        <w:rPr>
          <w:b/>
          <w:bCs/>
          <w:color w:val="000000"/>
          <w:sz w:val="28"/>
          <w:szCs w:val="28"/>
        </w:rPr>
        <w:t xml:space="preserve">  по ос</w:t>
      </w:r>
      <w:r w:rsidR="008063E4" w:rsidRPr="00DF1834">
        <w:rPr>
          <w:b/>
          <w:bCs/>
          <w:color w:val="000000"/>
          <w:sz w:val="28"/>
          <w:szCs w:val="28"/>
        </w:rPr>
        <w:t>воению образовательных областей</w:t>
      </w:r>
    </w:p>
    <w:p w:rsidR="00D777F4" w:rsidRPr="00DF1834" w:rsidRDefault="0027416E" w:rsidP="00352C86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DF1834">
        <w:rPr>
          <w:color w:val="000000"/>
          <w:sz w:val="28"/>
          <w:szCs w:val="28"/>
        </w:rPr>
        <w:t xml:space="preserve">      </w:t>
      </w:r>
      <w:r w:rsidR="005035F5" w:rsidRPr="00DF1834">
        <w:rPr>
          <w:color w:val="000000"/>
          <w:sz w:val="28"/>
          <w:szCs w:val="28"/>
        </w:rPr>
        <w:t xml:space="preserve">Содержание образовательной </w:t>
      </w:r>
      <w:r w:rsidR="00DC543A" w:rsidRPr="00DF1834">
        <w:rPr>
          <w:color w:val="000000"/>
          <w:sz w:val="28"/>
          <w:szCs w:val="28"/>
        </w:rPr>
        <w:t>деятельности представлено</w:t>
      </w:r>
      <w:r w:rsidR="005035F5" w:rsidRPr="00DF1834">
        <w:rPr>
          <w:color w:val="000000"/>
          <w:sz w:val="28"/>
          <w:szCs w:val="28"/>
        </w:rPr>
        <w:t xml:space="preserve"> в виде перспективно</w:t>
      </w:r>
      <w:r w:rsidR="00D777F4" w:rsidRPr="00DF1834">
        <w:rPr>
          <w:color w:val="000000"/>
          <w:sz w:val="28"/>
          <w:szCs w:val="28"/>
        </w:rPr>
        <w:t>-тематического плана воспитательно-образовательной работы с детьми (на учеб</w:t>
      </w:r>
      <w:r w:rsidR="00D777F4" w:rsidRPr="00DF1834">
        <w:rPr>
          <w:color w:val="000000"/>
          <w:sz w:val="28"/>
          <w:szCs w:val="28"/>
        </w:rPr>
        <w:softHyphen/>
        <w:t>ный год), по основным видам организованной образовательной деятельности:</w:t>
      </w:r>
    </w:p>
    <w:p w:rsidR="00D777F4" w:rsidRPr="00DF1834" w:rsidRDefault="00D777F4" w:rsidP="0027416E">
      <w:pPr>
        <w:shd w:val="clear" w:color="auto" w:fill="FFFFFF"/>
        <w:suppressAutoHyphens w:val="0"/>
        <w:ind w:left="720" w:right="3368"/>
        <w:rPr>
          <w:b/>
          <w:sz w:val="28"/>
          <w:szCs w:val="28"/>
        </w:rPr>
      </w:pPr>
    </w:p>
    <w:p w:rsidR="0027416E" w:rsidRPr="00DF1834" w:rsidRDefault="0027416E" w:rsidP="0027416E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     </w:t>
      </w:r>
      <w:r w:rsidRPr="00DF1834">
        <w:rPr>
          <w:spacing w:val="6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</w:t>
      </w:r>
      <w:r w:rsidR="000C16D5" w:rsidRPr="00DF1834">
        <w:rPr>
          <w:spacing w:val="6"/>
          <w:sz w:val="28"/>
          <w:szCs w:val="28"/>
          <w:lang w:eastAsia="ru-RU"/>
        </w:rPr>
        <w:t>и</w:t>
      </w:r>
      <w:r w:rsidRPr="00DF1834">
        <w:rPr>
          <w:spacing w:val="6"/>
          <w:sz w:val="28"/>
          <w:szCs w:val="28"/>
          <w:lang w:eastAsia="ru-RU"/>
        </w:rPr>
        <w:t>)</w:t>
      </w:r>
      <w:r w:rsidR="000C16D5" w:rsidRPr="00DF1834">
        <w:rPr>
          <w:spacing w:val="6"/>
          <w:sz w:val="28"/>
          <w:szCs w:val="28"/>
          <w:lang w:eastAsia="ru-RU"/>
        </w:rPr>
        <w:t xml:space="preserve">, </w:t>
      </w:r>
      <w:r w:rsidRPr="00DF1834">
        <w:rPr>
          <w:spacing w:val="6"/>
          <w:sz w:val="28"/>
          <w:szCs w:val="28"/>
          <w:lang w:eastAsia="ru-RU"/>
        </w:rPr>
        <w:t xml:space="preserve"> с учетом принципа интеграции образовательных областей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«Музыка»).  </w:t>
      </w:r>
    </w:p>
    <w:p w:rsidR="007E505E" w:rsidRPr="00DF1834" w:rsidRDefault="007E505E" w:rsidP="00352C86">
      <w:pPr>
        <w:rPr>
          <w:bCs/>
          <w:color w:val="FF0000"/>
          <w:sz w:val="28"/>
          <w:szCs w:val="28"/>
        </w:rPr>
      </w:pPr>
    </w:p>
    <w:p w:rsidR="0027416E" w:rsidRPr="00DF1834" w:rsidRDefault="0027416E" w:rsidP="0027416E">
      <w:pPr>
        <w:suppressAutoHyphens w:val="0"/>
        <w:ind w:left="36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  </w:t>
      </w:r>
      <w:r w:rsidR="00DC543A" w:rsidRPr="00DF1834">
        <w:rPr>
          <w:b/>
          <w:spacing w:val="6"/>
          <w:sz w:val="28"/>
          <w:szCs w:val="28"/>
          <w:lang w:eastAsia="ru-RU"/>
        </w:rPr>
        <w:t>1.НАПРАВЛЕНИЕ «</w:t>
      </w:r>
      <w:r w:rsidRPr="00DF1834">
        <w:rPr>
          <w:b/>
          <w:spacing w:val="6"/>
          <w:sz w:val="28"/>
          <w:szCs w:val="28"/>
          <w:lang w:eastAsia="ru-RU"/>
        </w:rPr>
        <w:t>Физическое развитие»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Образовательная область «Здоровье»</w:t>
      </w:r>
      <w:r w:rsidRPr="00DF1834">
        <w:rPr>
          <w:spacing w:val="6"/>
          <w:sz w:val="28"/>
          <w:szCs w:val="28"/>
          <w:lang w:eastAsia="ru-RU"/>
        </w:rPr>
        <w:t xml:space="preserve"> реализуется в непосредственной образовательной деятельности, в ходе режимных моментов в самостоятельной деятельности детей.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 Сохранение и укрепление физического и психического здоровья детей;</w:t>
      </w:r>
    </w:p>
    <w:p w:rsidR="0027416E" w:rsidRPr="00DF1834" w:rsidRDefault="00DC543A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Воспитание куль</w:t>
      </w:r>
      <w:r w:rsidR="0027416E" w:rsidRPr="00DF1834">
        <w:rPr>
          <w:spacing w:val="6"/>
          <w:sz w:val="28"/>
          <w:szCs w:val="28"/>
          <w:lang w:eastAsia="ru-RU"/>
        </w:rPr>
        <w:t>турно – гигиенических навыков;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Формирование начальных </w:t>
      </w:r>
      <w:r w:rsidR="00DC543A" w:rsidRPr="00DF1834">
        <w:rPr>
          <w:spacing w:val="6"/>
          <w:sz w:val="28"/>
          <w:szCs w:val="28"/>
          <w:lang w:eastAsia="ru-RU"/>
        </w:rPr>
        <w:t>представлений о</w:t>
      </w:r>
      <w:r w:rsidRPr="00DF1834">
        <w:rPr>
          <w:spacing w:val="6"/>
          <w:sz w:val="28"/>
          <w:szCs w:val="28"/>
          <w:lang w:eastAsia="ru-RU"/>
        </w:rPr>
        <w:t xml:space="preserve"> здоровом образе жизни.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МЕТОДИЧЕСКОЕ ОСНАЩЕНИЕ </w:t>
      </w:r>
    </w:p>
    <w:p w:rsidR="0065343C" w:rsidRDefault="0027416E" w:rsidP="0065343C">
      <w:pPr>
        <w:tabs>
          <w:tab w:val="left" w:pos="37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65343C">
        <w:rPr>
          <w:rFonts w:eastAsia="Calibri"/>
          <w:b/>
          <w:bCs/>
          <w:sz w:val="28"/>
          <w:szCs w:val="28"/>
          <w:lang w:eastAsia="ru-RU"/>
        </w:rPr>
        <w:t xml:space="preserve">Программа </w:t>
      </w:r>
      <w:r w:rsidR="0065343C" w:rsidRPr="00111004">
        <w:rPr>
          <w:b/>
          <w:sz w:val="28"/>
          <w:szCs w:val="28"/>
        </w:rPr>
        <w:t>«Воспитания и обучения в детском саду»</w:t>
      </w:r>
      <w:r w:rsidR="0065343C">
        <w:rPr>
          <w:sz w:val="28"/>
          <w:szCs w:val="28"/>
        </w:rPr>
        <w:t xml:space="preserve"> под редакцией М.А. Васильевой, В.В. Гербовой, Т.С. Комаровой</w:t>
      </w:r>
      <w:r w:rsidRPr="0065343C">
        <w:rPr>
          <w:spacing w:val="6"/>
          <w:sz w:val="28"/>
          <w:szCs w:val="28"/>
          <w:lang w:eastAsia="ru-RU"/>
        </w:rPr>
        <w:t xml:space="preserve"> </w:t>
      </w:r>
    </w:p>
    <w:p w:rsidR="0027416E" w:rsidRPr="0065343C" w:rsidRDefault="0027416E" w:rsidP="0065343C">
      <w:pPr>
        <w:tabs>
          <w:tab w:val="left" w:pos="3780"/>
        </w:tabs>
        <w:suppressAutoHyphens w:val="0"/>
        <w:jc w:val="both"/>
        <w:rPr>
          <w:b/>
          <w:spacing w:val="6"/>
          <w:sz w:val="28"/>
          <w:szCs w:val="28"/>
          <w:lang w:eastAsia="ru-RU"/>
        </w:rPr>
      </w:pPr>
      <w:r w:rsidRPr="0065343C">
        <w:rPr>
          <w:b/>
          <w:spacing w:val="6"/>
          <w:sz w:val="28"/>
          <w:szCs w:val="28"/>
          <w:lang w:eastAsia="ru-RU"/>
        </w:rPr>
        <w:t xml:space="preserve">Образовательная область «Физическая культура» 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Содержание образовательной области «Физическая культура» направлено на достижение целей </w:t>
      </w:r>
      <w:r w:rsidR="00DC543A" w:rsidRPr="00DF1834">
        <w:rPr>
          <w:spacing w:val="6"/>
          <w:sz w:val="28"/>
          <w:szCs w:val="28"/>
          <w:lang w:eastAsia="ru-RU"/>
        </w:rPr>
        <w:t>формирования у</w:t>
      </w:r>
      <w:r w:rsidRPr="00DF1834">
        <w:rPr>
          <w:spacing w:val="6"/>
          <w:sz w:val="28"/>
          <w:szCs w:val="28"/>
          <w:lang w:eastAsia="ru-RU"/>
        </w:rPr>
        <w:t xml:space="preserve">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27416E" w:rsidRPr="00DF1834" w:rsidRDefault="0027416E" w:rsidP="0027416E">
      <w:pPr>
        <w:numPr>
          <w:ilvl w:val="0"/>
          <w:numId w:val="26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Развитие физических качеств </w:t>
      </w:r>
      <w:r w:rsidR="00DC543A" w:rsidRPr="00DF1834">
        <w:rPr>
          <w:sz w:val="28"/>
          <w:szCs w:val="28"/>
          <w:lang w:eastAsia="ru-RU"/>
        </w:rPr>
        <w:t>(скоростных</w:t>
      </w:r>
      <w:r w:rsidRPr="00DF1834">
        <w:rPr>
          <w:sz w:val="28"/>
          <w:szCs w:val="28"/>
          <w:lang w:eastAsia="ru-RU"/>
        </w:rPr>
        <w:t>, силовых, гибкости, выносливости и координации</w:t>
      </w:r>
      <w:r w:rsidR="00DC543A" w:rsidRPr="00DF1834">
        <w:rPr>
          <w:sz w:val="28"/>
          <w:szCs w:val="28"/>
          <w:lang w:eastAsia="ru-RU"/>
        </w:rPr>
        <w:t>);</w:t>
      </w:r>
    </w:p>
    <w:p w:rsidR="0027416E" w:rsidRPr="00DF1834" w:rsidRDefault="0027416E" w:rsidP="0027416E">
      <w:pPr>
        <w:numPr>
          <w:ilvl w:val="0"/>
          <w:numId w:val="26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Накопление и обогащение двигательного опыта детей </w:t>
      </w:r>
      <w:r w:rsidR="00DC543A" w:rsidRPr="00DF1834">
        <w:rPr>
          <w:sz w:val="28"/>
          <w:szCs w:val="28"/>
          <w:lang w:eastAsia="ru-RU"/>
        </w:rPr>
        <w:t>(овладение</w:t>
      </w:r>
      <w:r w:rsidRPr="00DF1834">
        <w:rPr>
          <w:sz w:val="28"/>
          <w:szCs w:val="28"/>
          <w:lang w:eastAsia="ru-RU"/>
        </w:rPr>
        <w:t xml:space="preserve"> основными движениями</w:t>
      </w:r>
      <w:r w:rsidR="00DC543A" w:rsidRPr="00DF1834">
        <w:rPr>
          <w:sz w:val="28"/>
          <w:szCs w:val="28"/>
          <w:lang w:eastAsia="ru-RU"/>
        </w:rPr>
        <w:t>);</w:t>
      </w:r>
    </w:p>
    <w:p w:rsidR="0027416E" w:rsidRPr="00DF1834" w:rsidRDefault="0027416E" w:rsidP="0027416E">
      <w:pPr>
        <w:numPr>
          <w:ilvl w:val="0"/>
          <w:numId w:val="26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совершенствовании»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 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МЕТОДИЧЕСКОЕ ОСНАЩЕНИЕ</w:t>
      </w:r>
    </w:p>
    <w:p w:rsidR="0065343C" w:rsidRPr="0065343C" w:rsidRDefault="0027416E" w:rsidP="0065343C">
      <w:pPr>
        <w:numPr>
          <w:ilvl w:val="0"/>
          <w:numId w:val="34"/>
        </w:numPr>
        <w:tabs>
          <w:tab w:val="left" w:pos="3780"/>
        </w:tabs>
        <w:suppressAutoHyphens w:val="0"/>
        <w:rPr>
          <w:rFonts w:eastAsia="Calibri"/>
          <w:b/>
          <w:bCs/>
          <w:sz w:val="28"/>
          <w:szCs w:val="28"/>
          <w:lang w:eastAsia="ru-RU"/>
        </w:rPr>
      </w:pPr>
      <w:r w:rsidRPr="00DF1834">
        <w:rPr>
          <w:rFonts w:eastAsia="Calibri"/>
          <w:b/>
          <w:bCs/>
          <w:sz w:val="28"/>
          <w:szCs w:val="28"/>
          <w:lang w:eastAsia="ru-RU"/>
        </w:rPr>
        <w:t xml:space="preserve">Программа </w:t>
      </w:r>
      <w:r w:rsidR="0065343C" w:rsidRPr="00111004">
        <w:rPr>
          <w:b/>
          <w:sz w:val="28"/>
          <w:szCs w:val="28"/>
        </w:rPr>
        <w:t>«Воспитания и обучения в детском саду»</w:t>
      </w:r>
      <w:r w:rsidR="0065343C">
        <w:rPr>
          <w:sz w:val="28"/>
          <w:szCs w:val="28"/>
        </w:rPr>
        <w:t xml:space="preserve"> под редакцией М.А. Васильевой, В.В. Гербовой, Т.С. Комаровой</w:t>
      </w:r>
      <w:r w:rsidR="0065343C" w:rsidRPr="00DF1834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27416E" w:rsidRPr="00DF1834" w:rsidRDefault="0065343C" w:rsidP="0065343C">
      <w:pPr>
        <w:numPr>
          <w:ilvl w:val="0"/>
          <w:numId w:val="34"/>
        </w:numPr>
        <w:tabs>
          <w:tab w:val="left" w:pos="3780"/>
        </w:tabs>
        <w:suppressAutoHyphens w:val="0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Методическое пособие к программе </w:t>
      </w:r>
      <w:r w:rsidR="0027416E" w:rsidRPr="00DF1834">
        <w:rPr>
          <w:rFonts w:eastAsia="Calibri"/>
          <w:b/>
          <w:sz w:val="28"/>
          <w:szCs w:val="28"/>
          <w:lang w:eastAsia="ru-RU"/>
        </w:rPr>
        <w:t xml:space="preserve">Л.И. </w:t>
      </w:r>
      <w:r w:rsidR="00DC543A" w:rsidRPr="00DF1834">
        <w:rPr>
          <w:rFonts w:eastAsia="Calibri"/>
          <w:b/>
          <w:sz w:val="28"/>
          <w:szCs w:val="28"/>
          <w:lang w:eastAsia="ru-RU"/>
        </w:rPr>
        <w:t>Пензулаева</w:t>
      </w:r>
      <w:r w:rsidR="00DC543A" w:rsidRPr="00DF1834">
        <w:rPr>
          <w:rFonts w:eastAsia="Calibri"/>
          <w:sz w:val="28"/>
          <w:szCs w:val="28"/>
          <w:lang w:eastAsia="ru-RU"/>
        </w:rPr>
        <w:t xml:space="preserve"> «</w:t>
      </w:r>
      <w:r w:rsidR="0027416E" w:rsidRPr="00DF1834">
        <w:rPr>
          <w:rFonts w:eastAsia="Calibri"/>
          <w:sz w:val="28"/>
          <w:szCs w:val="28"/>
          <w:lang w:eastAsia="ru-RU"/>
        </w:rPr>
        <w:t xml:space="preserve">Физическая культура в детском саду». 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Реализация </w:t>
      </w:r>
      <w:r w:rsidR="00DC543A" w:rsidRPr="00DF1834">
        <w:rPr>
          <w:spacing w:val="6"/>
          <w:sz w:val="28"/>
          <w:szCs w:val="28"/>
          <w:lang w:eastAsia="ru-RU"/>
        </w:rPr>
        <w:t>области «</w:t>
      </w:r>
      <w:r w:rsidRPr="00DF1834">
        <w:rPr>
          <w:spacing w:val="6"/>
          <w:sz w:val="28"/>
          <w:szCs w:val="28"/>
          <w:lang w:eastAsia="ru-RU"/>
        </w:rPr>
        <w:t xml:space="preserve">Физическая культура» в ходе непосредственной образовательной деятельности по физкультуре 3 раза в </w:t>
      </w:r>
      <w:r w:rsidR="000C16D5" w:rsidRPr="00DF1834">
        <w:rPr>
          <w:spacing w:val="6"/>
          <w:sz w:val="28"/>
          <w:szCs w:val="28"/>
          <w:lang w:eastAsia="ru-RU"/>
        </w:rPr>
        <w:t>неделю</w:t>
      </w:r>
      <w:r w:rsidR="00DC543A" w:rsidRPr="00DF1834">
        <w:rPr>
          <w:spacing w:val="6"/>
          <w:sz w:val="28"/>
          <w:szCs w:val="28"/>
          <w:lang w:eastAsia="ru-RU"/>
        </w:rPr>
        <w:t xml:space="preserve"> (кроме</w:t>
      </w:r>
      <w:r w:rsidR="000C16D5" w:rsidRPr="00DF1834">
        <w:rPr>
          <w:spacing w:val="6"/>
          <w:sz w:val="28"/>
          <w:szCs w:val="28"/>
          <w:lang w:eastAsia="ru-RU"/>
        </w:rPr>
        <w:t xml:space="preserve"> группы раннего возраста)</w:t>
      </w:r>
      <w:r w:rsidRPr="00DF1834">
        <w:rPr>
          <w:spacing w:val="6"/>
          <w:sz w:val="28"/>
          <w:szCs w:val="28"/>
          <w:lang w:eastAsia="ru-RU"/>
        </w:rPr>
        <w:t>, а также через интеграцию образовательных областей «Здоровье», «Коммуникация», «Познание», «Социализация» в совместной деятельности педагога и детей. Третье физкультурное занятие проводится на прогулке в виде подвижных игр и спортивных упражнений (динамическая перемена) с детьми младшей, средней, старшей и подготовительной группы.</w:t>
      </w:r>
    </w:p>
    <w:p w:rsidR="0027416E" w:rsidRPr="00DF1834" w:rsidRDefault="0027416E" w:rsidP="0027416E">
      <w:pPr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 </w:t>
      </w:r>
    </w:p>
    <w:p w:rsidR="0027416E" w:rsidRPr="00DF1834" w:rsidRDefault="0027416E" w:rsidP="0027416E">
      <w:pPr>
        <w:tabs>
          <w:tab w:val="left" w:pos="1080"/>
        </w:tabs>
        <w:suppressAutoHyphens w:val="0"/>
        <w:ind w:left="36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 xml:space="preserve">2. </w:t>
      </w:r>
      <w:r w:rsidR="00DC543A" w:rsidRPr="00DF1834">
        <w:rPr>
          <w:b/>
          <w:spacing w:val="6"/>
          <w:sz w:val="28"/>
          <w:szCs w:val="28"/>
          <w:lang w:eastAsia="ru-RU"/>
        </w:rPr>
        <w:t>НАПРАВЛЕНИЕ «</w:t>
      </w:r>
      <w:r w:rsidRPr="00DF1834">
        <w:rPr>
          <w:b/>
          <w:spacing w:val="6"/>
          <w:sz w:val="28"/>
          <w:szCs w:val="28"/>
          <w:lang w:eastAsia="ru-RU"/>
        </w:rPr>
        <w:t xml:space="preserve">Социально – личностное развитие» </w:t>
      </w:r>
    </w:p>
    <w:p w:rsidR="0027416E" w:rsidRPr="00DF1834" w:rsidRDefault="0027416E" w:rsidP="0027416E">
      <w:pPr>
        <w:tabs>
          <w:tab w:val="left" w:pos="1080"/>
        </w:tabs>
        <w:suppressAutoHyphens w:val="0"/>
        <w:ind w:left="36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 xml:space="preserve">Образовательная </w:t>
      </w:r>
      <w:r w:rsidR="00DC543A" w:rsidRPr="00DF1834">
        <w:rPr>
          <w:b/>
          <w:spacing w:val="6"/>
          <w:sz w:val="28"/>
          <w:szCs w:val="28"/>
          <w:lang w:eastAsia="ru-RU"/>
        </w:rPr>
        <w:t>область «Социализация</w:t>
      </w:r>
      <w:r w:rsidRPr="00DF1834">
        <w:rPr>
          <w:b/>
          <w:spacing w:val="6"/>
          <w:sz w:val="28"/>
          <w:szCs w:val="28"/>
          <w:lang w:eastAsia="ru-RU"/>
        </w:rPr>
        <w:t>»</w:t>
      </w:r>
    </w:p>
    <w:p w:rsidR="0027416E" w:rsidRPr="00DF1834" w:rsidRDefault="0027416E" w:rsidP="0027416E">
      <w:pPr>
        <w:tabs>
          <w:tab w:val="left" w:pos="1080"/>
        </w:tabs>
        <w:suppressAutoHyphens w:val="0"/>
        <w:ind w:left="360"/>
        <w:jc w:val="both"/>
        <w:rPr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 xml:space="preserve">Содержание образовательной области «Социализация» </w:t>
      </w:r>
      <w:r w:rsidRPr="00DF1834">
        <w:rPr>
          <w:spacing w:val="6"/>
          <w:sz w:val="28"/>
          <w:szCs w:val="28"/>
          <w:lang w:eastAsia="ru-RU"/>
        </w:rPr>
        <w:t xml:space="preserve">направлено </w:t>
      </w:r>
      <w:r w:rsidR="00DC543A" w:rsidRPr="00DF1834">
        <w:rPr>
          <w:spacing w:val="6"/>
          <w:sz w:val="28"/>
          <w:szCs w:val="28"/>
          <w:lang w:eastAsia="ru-RU"/>
        </w:rPr>
        <w:t>на достижение</w:t>
      </w:r>
      <w:r w:rsidRPr="00DF1834">
        <w:rPr>
          <w:spacing w:val="6"/>
          <w:sz w:val="28"/>
          <w:szCs w:val="28"/>
          <w:lang w:eastAsia="ru-RU"/>
        </w:rPr>
        <w:t xml:space="preserve"> целей освоения первоначальных представлений социального характера и включения детей в систему социальных отношений через решения следующих задач:</w:t>
      </w:r>
    </w:p>
    <w:p w:rsidR="0027416E" w:rsidRPr="00DF1834" w:rsidRDefault="0027416E" w:rsidP="0027416E">
      <w:pPr>
        <w:numPr>
          <w:ilvl w:val="0"/>
          <w:numId w:val="27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Развитие игровой деятельности детей;</w:t>
      </w:r>
    </w:p>
    <w:p w:rsidR="0027416E" w:rsidRPr="00DF1834" w:rsidRDefault="0027416E" w:rsidP="0027416E">
      <w:pPr>
        <w:numPr>
          <w:ilvl w:val="0"/>
          <w:numId w:val="27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Приобщение к элементарным общепринятым нормам и правилам взаимоотношения со сверстниками и взрослыми </w:t>
      </w:r>
      <w:r w:rsidR="00DC543A" w:rsidRPr="00DF1834">
        <w:rPr>
          <w:sz w:val="28"/>
          <w:szCs w:val="28"/>
          <w:lang w:eastAsia="ru-RU"/>
        </w:rPr>
        <w:t>(в</w:t>
      </w:r>
      <w:r w:rsidRPr="00DF1834">
        <w:rPr>
          <w:sz w:val="28"/>
          <w:szCs w:val="28"/>
          <w:lang w:eastAsia="ru-RU"/>
        </w:rPr>
        <w:t xml:space="preserve"> том числе моральным);</w:t>
      </w:r>
    </w:p>
    <w:p w:rsidR="0027416E" w:rsidRPr="00DF1834" w:rsidRDefault="0027416E" w:rsidP="0027416E">
      <w:pPr>
        <w:numPr>
          <w:ilvl w:val="0"/>
          <w:numId w:val="27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Формирование гендерной, семейной, гражданской принадлежности, патриотических чувств, чувств принадлежности к мировому сообществу.</w:t>
      </w:r>
    </w:p>
    <w:p w:rsidR="0027416E" w:rsidRPr="00DF1834" w:rsidRDefault="0027416E" w:rsidP="0027416E">
      <w:pPr>
        <w:tabs>
          <w:tab w:val="left" w:pos="1080"/>
        </w:tabs>
        <w:suppressAutoHyphens w:val="0"/>
        <w:ind w:left="108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МЕТОДИЧЕСКОЕ ОСНАЩЕНИЕ </w:t>
      </w:r>
    </w:p>
    <w:p w:rsidR="0027416E" w:rsidRPr="00DF1834" w:rsidRDefault="0027416E" w:rsidP="0027416E">
      <w:pPr>
        <w:numPr>
          <w:ilvl w:val="0"/>
          <w:numId w:val="34"/>
        </w:numPr>
        <w:tabs>
          <w:tab w:val="left" w:pos="3780"/>
        </w:tabs>
        <w:suppressAutoHyphens w:val="0"/>
        <w:rPr>
          <w:rFonts w:eastAsia="Calibri"/>
          <w:b/>
          <w:sz w:val="28"/>
          <w:szCs w:val="28"/>
          <w:u w:val="single"/>
          <w:lang w:eastAsia="ru-RU"/>
        </w:rPr>
      </w:pPr>
      <w:r w:rsidRPr="00DF1834">
        <w:rPr>
          <w:rFonts w:eastAsia="Calibri"/>
          <w:b/>
          <w:bCs/>
          <w:sz w:val="28"/>
          <w:szCs w:val="28"/>
          <w:lang w:eastAsia="ru-RU"/>
        </w:rPr>
        <w:t xml:space="preserve">Программа </w:t>
      </w:r>
      <w:r w:rsidR="0065343C" w:rsidRPr="00111004">
        <w:rPr>
          <w:b/>
          <w:sz w:val="28"/>
          <w:szCs w:val="28"/>
        </w:rPr>
        <w:t>«Воспитания и обучения в детском саду»</w:t>
      </w:r>
      <w:r w:rsidR="0065343C">
        <w:rPr>
          <w:sz w:val="28"/>
          <w:szCs w:val="28"/>
        </w:rPr>
        <w:t xml:space="preserve"> под редакцией М.А. Васильевой, В.В. Гербовой, Т.С. Комаровой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rFonts w:eastAsia="Calibri"/>
          <w:sz w:val="28"/>
          <w:szCs w:val="28"/>
          <w:lang w:eastAsia="ru-RU"/>
        </w:rPr>
        <w:t xml:space="preserve">     </w:t>
      </w:r>
      <w:r w:rsidRPr="00DF1834">
        <w:rPr>
          <w:rFonts w:eastAsia="Calibri"/>
          <w:spacing w:val="6"/>
          <w:sz w:val="28"/>
          <w:szCs w:val="28"/>
          <w:lang w:eastAsia="ru-RU"/>
        </w:rPr>
        <w:t xml:space="preserve">Методическое пособие: </w:t>
      </w:r>
      <w:r w:rsidRPr="00DF1834">
        <w:rPr>
          <w:spacing w:val="6"/>
          <w:sz w:val="28"/>
          <w:szCs w:val="28"/>
          <w:lang w:eastAsia="ru-RU"/>
        </w:rPr>
        <w:t xml:space="preserve">Губанова </w:t>
      </w:r>
      <w:r w:rsidR="00DC543A" w:rsidRPr="00DF1834">
        <w:rPr>
          <w:spacing w:val="6"/>
          <w:sz w:val="28"/>
          <w:szCs w:val="28"/>
          <w:lang w:eastAsia="ru-RU"/>
        </w:rPr>
        <w:t>Н. Ф.</w:t>
      </w:r>
      <w:r w:rsidRPr="00DF1834">
        <w:rPr>
          <w:spacing w:val="6"/>
          <w:sz w:val="28"/>
          <w:szCs w:val="28"/>
          <w:lang w:eastAsia="ru-RU"/>
        </w:rPr>
        <w:t xml:space="preserve"> «Развитие игровой деятельности»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Образовательная область «Труд»</w:t>
      </w:r>
    </w:p>
    <w:p w:rsidR="0027416E" w:rsidRPr="00DF1834" w:rsidRDefault="0027416E" w:rsidP="0027416E">
      <w:pPr>
        <w:tabs>
          <w:tab w:val="left" w:pos="1080"/>
        </w:tabs>
        <w:suppressAutoHyphens w:val="0"/>
        <w:ind w:left="72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Содержание образовательной области «Труд» направлено на достижение цели формирования положительного отношения к труду через решение следующих задач:</w:t>
      </w:r>
    </w:p>
    <w:p w:rsidR="0027416E" w:rsidRPr="00DF1834" w:rsidRDefault="0027416E" w:rsidP="0027416E">
      <w:pPr>
        <w:numPr>
          <w:ilvl w:val="0"/>
          <w:numId w:val="28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Развитие трудовой деятельности;</w:t>
      </w:r>
    </w:p>
    <w:p w:rsidR="0027416E" w:rsidRPr="00DF1834" w:rsidRDefault="0027416E" w:rsidP="0027416E">
      <w:pPr>
        <w:numPr>
          <w:ilvl w:val="0"/>
          <w:numId w:val="28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результатам;</w:t>
      </w:r>
    </w:p>
    <w:p w:rsidR="0027416E" w:rsidRPr="00DF1834" w:rsidRDefault="0027416E" w:rsidP="0027416E">
      <w:pPr>
        <w:numPr>
          <w:ilvl w:val="0"/>
          <w:numId w:val="28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Формирование первичных </w:t>
      </w:r>
      <w:r w:rsidR="00DC543A" w:rsidRPr="00DF1834">
        <w:rPr>
          <w:sz w:val="28"/>
          <w:szCs w:val="28"/>
          <w:lang w:eastAsia="ru-RU"/>
        </w:rPr>
        <w:t>представлений о</w:t>
      </w:r>
      <w:r w:rsidRPr="00DF1834">
        <w:rPr>
          <w:sz w:val="28"/>
          <w:szCs w:val="28"/>
          <w:lang w:eastAsia="ru-RU"/>
        </w:rPr>
        <w:t xml:space="preserve"> труде взрослых, его роли в обществе и жизни каждого человека.</w:t>
      </w:r>
    </w:p>
    <w:p w:rsidR="0027416E" w:rsidRPr="00DF1834" w:rsidRDefault="0027416E" w:rsidP="0027416E">
      <w:pPr>
        <w:tabs>
          <w:tab w:val="left" w:pos="1080"/>
        </w:tabs>
        <w:suppressAutoHyphens w:val="0"/>
        <w:ind w:left="1440"/>
        <w:contextualSpacing/>
        <w:jc w:val="both"/>
        <w:rPr>
          <w:sz w:val="28"/>
          <w:szCs w:val="28"/>
          <w:lang w:eastAsia="ru-RU"/>
        </w:rPr>
      </w:pPr>
    </w:p>
    <w:p w:rsidR="0027416E" w:rsidRPr="00DF1834" w:rsidRDefault="0027416E" w:rsidP="0027416E">
      <w:pPr>
        <w:tabs>
          <w:tab w:val="left" w:pos="1080"/>
        </w:tabs>
        <w:suppressAutoHyphens w:val="0"/>
        <w:ind w:left="144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МЕТОДИЧЕСКОЕ ОСНАЩЕНИЕ </w:t>
      </w:r>
    </w:p>
    <w:p w:rsidR="0027416E" w:rsidRPr="0065343C" w:rsidRDefault="0027416E" w:rsidP="0027416E">
      <w:pPr>
        <w:numPr>
          <w:ilvl w:val="0"/>
          <w:numId w:val="34"/>
        </w:numPr>
        <w:tabs>
          <w:tab w:val="clear" w:pos="1089"/>
          <w:tab w:val="left" w:pos="1080"/>
          <w:tab w:val="left" w:pos="37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65343C">
        <w:rPr>
          <w:rFonts w:eastAsia="Calibri"/>
          <w:b/>
          <w:bCs/>
          <w:sz w:val="28"/>
          <w:szCs w:val="28"/>
          <w:lang w:eastAsia="ru-RU"/>
        </w:rPr>
        <w:t xml:space="preserve">Программа </w:t>
      </w:r>
      <w:r w:rsidR="0065343C" w:rsidRPr="00111004">
        <w:rPr>
          <w:b/>
          <w:sz w:val="28"/>
          <w:szCs w:val="28"/>
        </w:rPr>
        <w:t>«Воспитания и обучения в детском саду»</w:t>
      </w:r>
      <w:r w:rsidR="0065343C">
        <w:rPr>
          <w:sz w:val="28"/>
          <w:szCs w:val="28"/>
        </w:rPr>
        <w:t xml:space="preserve"> под редакцией М.А. Васильевой, В.В. Гербовой, Т.С. Комаровой</w:t>
      </w:r>
      <w:r w:rsidR="0065343C" w:rsidRPr="0065343C">
        <w:rPr>
          <w:rFonts w:eastAsia="Calibri"/>
          <w:spacing w:val="6"/>
          <w:sz w:val="28"/>
          <w:szCs w:val="28"/>
          <w:lang w:eastAsia="ru-RU"/>
        </w:rPr>
        <w:t xml:space="preserve"> </w:t>
      </w:r>
      <w:r w:rsidRPr="0065343C">
        <w:rPr>
          <w:rFonts w:eastAsia="Calibri"/>
          <w:spacing w:val="6"/>
          <w:sz w:val="28"/>
          <w:szCs w:val="28"/>
          <w:lang w:eastAsia="ru-RU"/>
        </w:rPr>
        <w:t xml:space="preserve">Методическое пособие </w:t>
      </w:r>
      <w:r w:rsidRPr="0065343C">
        <w:rPr>
          <w:rFonts w:eastAsia="Calibri"/>
          <w:b/>
          <w:spacing w:val="6"/>
          <w:sz w:val="28"/>
          <w:szCs w:val="28"/>
          <w:lang w:eastAsia="ru-RU"/>
        </w:rPr>
        <w:t>Л.В. Куцаковой «Трудовое воспитание в детском саду»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b/>
          <w:spacing w:val="6"/>
          <w:sz w:val="28"/>
          <w:szCs w:val="28"/>
          <w:lang w:eastAsia="ru-RU"/>
        </w:rPr>
      </w:pP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Образовательная область «Безопасность</w:t>
      </w:r>
      <w:r w:rsidRPr="00DF1834">
        <w:rPr>
          <w:spacing w:val="6"/>
          <w:sz w:val="28"/>
          <w:szCs w:val="28"/>
          <w:lang w:eastAsia="ru-RU"/>
        </w:rPr>
        <w:t>»</w:t>
      </w:r>
    </w:p>
    <w:p w:rsidR="0027416E" w:rsidRPr="00DF1834" w:rsidRDefault="00DC543A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Содержание образовательной</w:t>
      </w:r>
      <w:r w:rsidR="0027416E" w:rsidRPr="00DF1834">
        <w:rPr>
          <w:spacing w:val="6"/>
          <w:sz w:val="28"/>
          <w:szCs w:val="28"/>
          <w:lang w:eastAsia="ru-RU"/>
        </w:rPr>
        <w:t xml:space="preserve"> области «Безопасность» направлено на достижение целей </w:t>
      </w:r>
      <w:r w:rsidRPr="00DF1834">
        <w:rPr>
          <w:spacing w:val="6"/>
          <w:sz w:val="28"/>
          <w:szCs w:val="28"/>
          <w:lang w:eastAsia="ru-RU"/>
        </w:rPr>
        <w:t>формирования основ</w:t>
      </w:r>
      <w:r w:rsidR="0027416E" w:rsidRPr="00DF1834">
        <w:rPr>
          <w:spacing w:val="6"/>
          <w:sz w:val="28"/>
          <w:szCs w:val="28"/>
          <w:lang w:eastAsia="ru-RU"/>
        </w:rPr>
        <w:t xml:space="preserve"> безопасности собственной жизнедеятельности и формирования предпосылок экологического сознания </w:t>
      </w:r>
      <w:r w:rsidRPr="00DF1834">
        <w:rPr>
          <w:spacing w:val="6"/>
          <w:sz w:val="28"/>
          <w:szCs w:val="28"/>
          <w:lang w:eastAsia="ru-RU"/>
        </w:rPr>
        <w:t>(безопасности</w:t>
      </w:r>
      <w:r w:rsidR="0027416E" w:rsidRPr="00DF1834">
        <w:rPr>
          <w:spacing w:val="6"/>
          <w:sz w:val="28"/>
          <w:szCs w:val="28"/>
          <w:lang w:eastAsia="ru-RU"/>
        </w:rPr>
        <w:t xml:space="preserve"> окружающего мира) </w:t>
      </w:r>
      <w:r w:rsidRPr="00DF1834">
        <w:rPr>
          <w:spacing w:val="6"/>
          <w:sz w:val="28"/>
          <w:szCs w:val="28"/>
          <w:lang w:eastAsia="ru-RU"/>
        </w:rPr>
        <w:t>через решение</w:t>
      </w:r>
      <w:r w:rsidR="0027416E" w:rsidRPr="00DF1834">
        <w:rPr>
          <w:spacing w:val="6"/>
          <w:sz w:val="28"/>
          <w:szCs w:val="28"/>
          <w:lang w:eastAsia="ru-RU"/>
        </w:rPr>
        <w:t xml:space="preserve"> следующих задач:</w:t>
      </w:r>
    </w:p>
    <w:p w:rsidR="0027416E" w:rsidRPr="00DF1834" w:rsidRDefault="0027416E" w:rsidP="0027416E">
      <w:pPr>
        <w:numPr>
          <w:ilvl w:val="0"/>
          <w:numId w:val="29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27416E" w:rsidRPr="00DF1834" w:rsidRDefault="0027416E" w:rsidP="0027416E">
      <w:pPr>
        <w:numPr>
          <w:ilvl w:val="0"/>
          <w:numId w:val="29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Приобщение к правилам безопасного для человека и окружающего мира природы поведения; </w:t>
      </w:r>
    </w:p>
    <w:p w:rsidR="0027416E" w:rsidRPr="00DF1834" w:rsidRDefault="00DC543A" w:rsidP="0027416E">
      <w:pPr>
        <w:numPr>
          <w:ilvl w:val="0"/>
          <w:numId w:val="29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Передачу детям</w:t>
      </w:r>
      <w:r w:rsidR="0027416E" w:rsidRPr="00DF1834">
        <w:rPr>
          <w:sz w:val="28"/>
          <w:szCs w:val="28"/>
          <w:lang w:eastAsia="ru-RU"/>
        </w:rPr>
        <w:t xml:space="preserve"> </w:t>
      </w:r>
      <w:r w:rsidRPr="00DF1834">
        <w:rPr>
          <w:sz w:val="28"/>
          <w:szCs w:val="28"/>
          <w:lang w:eastAsia="ru-RU"/>
        </w:rPr>
        <w:t>знаний о</w:t>
      </w:r>
      <w:r w:rsidR="0027416E" w:rsidRPr="00DF1834">
        <w:rPr>
          <w:sz w:val="28"/>
          <w:szCs w:val="28"/>
          <w:lang w:eastAsia="ru-RU"/>
        </w:rPr>
        <w:t xml:space="preserve"> правилах безопасности </w:t>
      </w:r>
      <w:r w:rsidRPr="00DF1834">
        <w:rPr>
          <w:sz w:val="28"/>
          <w:szCs w:val="28"/>
          <w:lang w:eastAsia="ru-RU"/>
        </w:rPr>
        <w:t>дорожного движения в качестве пешехода</w:t>
      </w:r>
      <w:r w:rsidR="0027416E" w:rsidRPr="00DF1834">
        <w:rPr>
          <w:sz w:val="28"/>
          <w:szCs w:val="28"/>
          <w:lang w:eastAsia="ru-RU"/>
        </w:rPr>
        <w:t xml:space="preserve"> и пассажира транспортного средства;</w:t>
      </w:r>
    </w:p>
    <w:p w:rsidR="0027416E" w:rsidRPr="00DF1834" w:rsidRDefault="0027416E" w:rsidP="0027416E">
      <w:pPr>
        <w:numPr>
          <w:ilvl w:val="0"/>
          <w:numId w:val="29"/>
        </w:numPr>
        <w:tabs>
          <w:tab w:val="left" w:pos="1080"/>
        </w:tabs>
        <w:suppressAutoHyphens w:val="0"/>
        <w:contextualSpacing/>
        <w:jc w:val="both"/>
        <w:rPr>
          <w:color w:val="C00000"/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Формирование осторожного и осмотрительного отношения к потенциально опасным для человека и </w:t>
      </w:r>
      <w:r w:rsidRPr="00FF0F0A">
        <w:rPr>
          <w:sz w:val="28"/>
          <w:szCs w:val="28"/>
          <w:lang w:eastAsia="ru-RU"/>
        </w:rPr>
        <w:t xml:space="preserve">окружающего </w:t>
      </w:r>
      <w:r w:rsidR="00FF0F0A" w:rsidRPr="00FF0F0A">
        <w:rPr>
          <w:sz w:val="28"/>
          <w:szCs w:val="28"/>
          <w:lang w:eastAsia="ru-RU"/>
        </w:rPr>
        <w:t>мира</w:t>
      </w:r>
      <w:r w:rsidR="000C16D5" w:rsidRPr="00FF0F0A">
        <w:rPr>
          <w:sz w:val="28"/>
          <w:szCs w:val="28"/>
          <w:lang w:eastAsia="ru-RU"/>
        </w:rPr>
        <w:t>.</w:t>
      </w:r>
    </w:p>
    <w:p w:rsidR="0027416E" w:rsidRPr="00DF1834" w:rsidRDefault="0027416E" w:rsidP="0027416E">
      <w:pPr>
        <w:tabs>
          <w:tab w:val="left" w:pos="3780"/>
        </w:tabs>
        <w:suppressAutoHyphens w:val="0"/>
        <w:ind w:left="720"/>
        <w:rPr>
          <w:bCs/>
          <w:sz w:val="28"/>
          <w:szCs w:val="28"/>
          <w:lang w:eastAsia="ru-RU"/>
        </w:rPr>
      </w:pPr>
      <w:r w:rsidRPr="00DF1834">
        <w:rPr>
          <w:bCs/>
          <w:sz w:val="28"/>
          <w:szCs w:val="28"/>
          <w:lang w:eastAsia="ru-RU"/>
        </w:rPr>
        <w:t xml:space="preserve">МЕТОДИЧЕСКОЕ ОСНАЩЕНИЕ </w:t>
      </w:r>
    </w:p>
    <w:p w:rsidR="0027416E" w:rsidRDefault="0065343C" w:rsidP="0027416E">
      <w:pPr>
        <w:tabs>
          <w:tab w:val="left" w:pos="3780"/>
        </w:tabs>
        <w:suppressAutoHyphens w:val="0"/>
        <w:ind w:left="720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Программа </w:t>
      </w:r>
      <w:r w:rsidRPr="00111004">
        <w:rPr>
          <w:b/>
          <w:sz w:val="28"/>
          <w:szCs w:val="28"/>
        </w:rPr>
        <w:t>«Воспитания и обучения в детском саду»</w:t>
      </w:r>
      <w:r>
        <w:rPr>
          <w:sz w:val="28"/>
          <w:szCs w:val="28"/>
        </w:rPr>
        <w:t xml:space="preserve"> под редакцией М.А. Васильевой, В.В. Гербовой, Т.С. Комаровой</w:t>
      </w:r>
    </w:p>
    <w:p w:rsidR="0065343C" w:rsidRPr="00DF1834" w:rsidRDefault="0065343C" w:rsidP="0027416E">
      <w:pPr>
        <w:tabs>
          <w:tab w:val="left" w:pos="3780"/>
        </w:tabs>
        <w:suppressAutoHyphens w:val="0"/>
        <w:ind w:left="720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 xml:space="preserve">Программа </w:t>
      </w:r>
      <w:r w:rsidRPr="0053751E">
        <w:rPr>
          <w:b/>
          <w:bCs/>
          <w:sz w:val="28"/>
          <w:szCs w:val="28"/>
        </w:rPr>
        <w:t>«Основы безопасности детей дошкольного возраста» Н. Авдеевой, О. Князевой, Р. Стеркиной</w:t>
      </w:r>
    </w:p>
    <w:p w:rsidR="0027416E" w:rsidRPr="00DF1834" w:rsidRDefault="0027416E" w:rsidP="0027416E">
      <w:pPr>
        <w:suppressAutoHyphens w:val="0"/>
        <w:ind w:left="36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Социально-личностное развитие детей осуществляется через реализацию образовательных областей:  «Безопасность»  (в непосредственно – образовательной деятельности и совместной деятельности),  «Труд» и «Социализация» (в совместной деятельности педагога и детей) и интеграцию других областей. Формирование социальных отношений происходит в процессе сюжетно-ролевых игр, занятий познавательно-речевого цикла, в свободной самостоятельной деятельности во взаимодействии с родителями. Региональный компонент осуществляется через реализацию образовательных областей: «Социализация», «Познание», «Чтение художественной литературы», «Музыка», «Художественное творчество», «Физическая культура» в совместной деятельности педагога и детей.</w:t>
      </w:r>
    </w:p>
    <w:p w:rsidR="0027416E" w:rsidRPr="00DF1834" w:rsidRDefault="0027416E" w:rsidP="0027416E">
      <w:pPr>
        <w:tabs>
          <w:tab w:val="left" w:pos="10620"/>
        </w:tabs>
        <w:suppressAutoHyphens w:val="0"/>
        <w:jc w:val="both"/>
        <w:rPr>
          <w:spacing w:val="6"/>
          <w:sz w:val="28"/>
          <w:szCs w:val="28"/>
          <w:lang w:eastAsia="ru-RU"/>
        </w:rPr>
      </w:pPr>
    </w:p>
    <w:p w:rsidR="0027416E" w:rsidRPr="00DF1834" w:rsidRDefault="00DC543A" w:rsidP="0027416E">
      <w:pPr>
        <w:tabs>
          <w:tab w:val="left" w:pos="10620"/>
        </w:tabs>
        <w:suppressAutoHyphens w:val="0"/>
        <w:ind w:left="36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3.НАПРАВЛЕНИЕ «</w:t>
      </w:r>
      <w:r w:rsidR="0027416E" w:rsidRPr="00DF1834">
        <w:rPr>
          <w:b/>
          <w:spacing w:val="6"/>
          <w:sz w:val="28"/>
          <w:szCs w:val="28"/>
          <w:lang w:eastAsia="ru-RU"/>
        </w:rPr>
        <w:t>Познавательно – речевое развитие»</w:t>
      </w:r>
    </w:p>
    <w:p w:rsidR="0027416E" w:rsidRPr="00DF1834" w:rsidRDefault="0027416E" w:rsidP="0027416E">
      <w:pPr>
        <w:tabs>
          <w:tab w:val="left" w:pos="10620"/>
        </w:tabs>
        <w:suppressAutoHyphens w:val="0"/>
        <w:ind w:left="36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 xml:space="preserve">Образовательная область «Познание»  </w:t>
      </w:r>
    </w:p>
    <w:p w:rsidR="0027416E" w:rsidRPr="00DF1834" w:rsidRDefault="0027416E" w:rsidP="0027416E">
      <w:pPr>
        <w:tabs>
          <w:tab w:val="left" w:pos="10620"/>
        </w:tabs>
        <w:suppressAutoHyphens w:val="0"/>
        <w:ind w:left="36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Содержание образовательной области </w:t>
      </w:r>
      <w:r w:rsidR="00DC543A" w:rsidRPr="00DF1834">
        <w:rPr>
          <w:spacing w:val="6"/>
          <w:sz w:val="28"/>
          <w:szCs w:val="28"/>
          <w:lang w:eastAsia="ru-RU"/>
        </w:rPr>
        <w:t>«Познание</w:t>
      </w:r>
      <w:r w:rsidRPr="00DF1834">
        <w:rPr>
          <w:spacing w:val="6"/>
          <w:sz w:val="28"/>
          <w:szCs w:val="28"/>
          <w:lang w:eastAsia="ru-RU"/>
        </w:rPr>
        <w:t xml:space="preserve"> </w:t>
      </w:r>
      <w:r w:rsidR="00DC543A" w:rsidRPr="00DF1834">
        <w:rPr>
          <w:spacing w:val="6"/>
          <w:sz w:val="28"/>
          <w:szCs w:val="28"/>
          <w:lang w:eastAsia="ru-RU"/>
        </w:rPr>
        <w:t>«направлено</w:t>
      </w:r>
      <w:r w:rsidRPr="00DF1834">
        <w:rPr>
          <w:spacing w:val="6"/>
          <w:sz w:val="28"/>
          <w:szCs w:val="28"/>
          <w:lang w:eastAsia="ru-RU"/>
        </w:rPr>
        <w:t xml:space="preserve"> на </w:t>
      </w:r>
      <w:r w:rsidR="00DC543A" w:rsidRPr="00DF1834">
        <w:rPr>
          <w:spacing w:val="6"/>
          <w:sz w:val="28"/>
          <w:szCs w:val="28"/>
          <w:lang w:eastAsia="ru-RU"/>
        </w:rPr>
        <w:t>достижение целей</w:t>
      </w:r>
      <w:r w:rsidRPr="00DF1834">
        <w:rPr>
          <w:spacing w:val="6"/>
          <w:sz w:val="28"/>
          <w:szCs w:val="28"/>
          <w:lang w:eastAsia="ru-RU"/>
        </w:rPr>
        <w:t xml:space="preserve"> развития у детей познавательных интересов, интеллектуального развития детей через решение следующих задач:</w:t>
      </w:r>
    </w:p>
    <w:p w:rsidR="0027416E" w:rsidRPr="00DF1834" w:rsidRDefault="00501FB5" w:rsidP="0027416E">
      <w:pPr>
        <w:tabs>
          <w:tab w:val="left" w:pos="10620"/>
        </w:tabs>
        <w:suppressAutoHyphens w:val="0"/>
        <w:ind w:left="360"/>
        <w:jc w:val="both"/>
        <w:rPr>
          <w:spacing w:val="6"/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- </w:t>
      </w:r>
      <w:r w:rsidR="0027416E" w:rsidRPr="00DF1834">
        <w:rPr>
          <w:sz w:val="28"/>
          <w:szCs w:val="28"/>
          <w:lang w:eastAsia="ru-RU"/>
        </w:rPr>
        <w:t>Сенсорное развитие;</w:t>
      </w:r>
    </w:p>
    <w:p w:rsidR="0027416E" w:rsidRPr="00DF1834" w:rsidRDefault="00501FB5" w:rsidP="00501FB5">
      <w:p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     - </w:t>
      </w:r>
      <w:r w:rsidR="0027416E" w:rsidRPr="00DF1834">
        <w:rPr>
          <w:sz w:val="28"/>
          <w:szCs w:val="28"/>
          <w:lang w:eastAsia="ru-RU"/>
        </w:rPr>
        <w:t xml:space="preserve">Развитие познавательно – исследовательской и продуктивной </w:t>
      </w:r>
      <w:r w:rsidR="00DC543A" w:rsidRPr="00DF1834">
        <w:rPr>
          <w:sz w:val="28"/>
          <w:szCs w:val="28"/>
          <w:lang w:eastAsia="ru-RU"/>
        </w:rPr>
        <w:t>(конструктивной)</w:t>
      </w:r>
      <w:r w:rsidR="0027416E" w:rsidRPr="00DF1834">
        <w:rPr>
          <w:sz w:val="28"/>
          <w:szCs w:val="28"/>
          <w:lang w:eastAsia="ru-RU"/>
        </w:rPr>
        <w:t xml:space="preserve"> деятельности;</w:t>
      </w:r>
    </w:p>
    <w:p w:rsidR="0027416E" w:rsidRPr="00DF1834" w:rsidRDefault="001F5482" w:rsidP="00501FB5">
      <w:p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     -</w:t>
      </w:r>
      <w:r w:rsidR="00415BD0" w:rsidRPr="00DF1834">
        <w:rPr>
          <w:sz w:val="28"/>
          <w:szCs w:val="28"/>
          <w:lang w:eastAsia="ru-RU"/>
        </w:rPr>
        <w:t xml:space="preserve"> </w:t>
      </w:r>
      <w:r w:rsidR="0027416E" w:rsidRPr="00DF1834">
        <w:rPr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27416E" w:rsidRPr="00DF1834" w:rsidRDefault="00501FB5" w:rsidP="00501FB5">
      <w:pPr>
        <w:tabs>
          <w:tab w:val="left" w:pos="10620"/>
        </w:tabs>
        <w:suppressAutoHyphens w:val="0"/>
        <w:contextualSpacing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     - </w:t>
      </w:r>
      <w:r w:rsidR="0027416E" w:rsidRPr="00DF1834">
        <w:rPr>
          <w:sz w:val="28"/>
          <w:szCs w:val="28"/>
          <w:lang w:eastAsia="ru-RU"/>
        </w:rPr>
        <w:t>Формирование целостной картины мира, расширение кругозора детей.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      Развитие детей по </w:t>
      </w:r>
      <w:r w:rsidRPr="00DF1834">
        <w:rPr>
          <w:b/>
          <w:spacing w:val="6"/>
          <w:sz w:val="28"/>
          <w:szCs w:val="28"/>
          <w:lang w:eastAsia="ru-RU"/>
        </w:rPr>
        <w:t>«Познавательно-речевому»</w:t>
      </w:r>
      <w:r w:rsidRPr="00DF1834">
        <w:rPr>
          <w:spacing w:val="6"/>
          <w:sz w:val="28"/>
          <w:szCs w:val="28"/>
          <w:lang w:eastAsia="ru-RU"/>
        </w:rPr>
        <w:t xml:space="preserve"> направлению осуществляется через реализацию областей «Коммуникация», «Познание», «Чтение художественной литературы» в непосредственной образовательной деятельности, а также через интеграцию образовательных областей: «Здоровье», «Безопасность», «Труд», «Коммуникация», «Социализация», «Художественное творчество», «Музыка» в совместной деятельности педагога с детьми и организацию самостоятельной деятельности.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МЕТОДИЧЕСКОЕ ОСНАЩЕНИЕ: </w:t>
      </w:r>
    </w:p>
    <w:p w:rsidR="0065343C" w:rsidRDefault="0027416E" w:rsidP="0065343C">
      <w:pPr>
        <w:tabs>
          <w:tab w:val="left" w:pos="3780"/>
        </w:tabs>
        <w:suppressAutoHyphens w:val="0"/>
        <w:ind w:left="720"/>
        <w:rPr>
          <w:sz w:val="28"/>
          <w:szCs w:val="28"/>
        </w:rPr>
      </w:pPr>
      <w:r w:rsidRPr="00DF1834">
        <w:rPr>
          <w:rFonts w:eastAsia="Calibri"/>
          <w:b/>
          <w:bCs/>
          <w:sz w:val="28"/>
          <w:szCs w:val="28"/>
          <w:lang w:eastAsia="ru-RU"/>
        </w:rPr>
        <w:t xml:space="preserve">Программа </w:t>
      </w:r>
      <w:r w:rsidR="0065343C">
        <w:rPr>
          <w:b/>
          <w:bCs/>
          <w:sz w:val="28"/>
          <w:szCs w:val="28"/>
          <w:lang w:eastAsia="ru-RU"/>
        </w:rPr>
        <w:t xml:space="preserve">Программа </w:t>
      </w:r>
      <w:r w:rsidR="0065343C" w:rsidRPr="00111004">
        <w:rPr>
          <w:b/>
          <w:sz w:val="28"/>
          <w:szCs w:val="28"/>
        </w:rPr>
        <w:t>«Воспитания и обучения в детском саду»</w:t>
      </w:r>
      <w:r w:rsidR="0065343C">
        <w:rPr>
          <w:sz w:val="28"/>
          <w:szCs w:val="28"/>
        </w:rPr>
        <w:t xml:space="preserve"> под редакцией М.А. Васильевой, В.В. Гербовой, Т.С. Комаровой</w:t>
      </w:r>
    </w:p>
    <w:p w:rsidR="0027416E" w:rsidRPr="00DF1834" w:rsidRDefault="0027416E" w:rsidP="0027416E">
      <w:pPr>
        <w:tabs>
          <w:tab w:val="left" w:pos="3780"/>
        </w:tabs>
        <w:suppressAutoHyphens w:val="0"/>
        <w:jc w:val="both"/>
        <w:rPr>
          <w:rFonts w:eastAsia="Calibri"/>
          <w:b/>
          <w:sz w:val="28"/>
          <w:szCs w:val="28"/>
          <w:u w:val="single"/>
          <w:lang w:eastAsia="ru-RU"/>
        </w:rPr>
      </w:pPr>
    </w:p>
    <w:p w:rsidR="0027416E" w:rsidRPr="0065343C" w:rsidRDefault="0027416E" w:rsidP="0027416E">
      <w:pPr>
        <w:suppressAutoHyphens w:val="0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DF1834">
        <w:rPr>
          <w:rFonts w:eastAsia="Calibri"/>
          <w:b/>
          <w:bCs/>
          <w:sz w:val="28"/>
          <w:szCs w:val="28"/>
          <w:lang w:eastAsia="ru-RU"/>
        </w:rPr>
        <w:t xml:space="preserve">Методические пособия к программе </w:t>
      </w:r>
      <w:r w:rsidRPr="00DF1834">
        <w:rPr>
          <w:rFonts w:eastAsia="Calibri"/>
          <w:b/>
          <w:sz w:val="28"/>
          <w:szCs w:val="28"/>
          <w:lang w:eastAsia="ru-RU"/>
        </w:rPr>
        <w:t xml:space="preserve">Л. В. </w:t>
      </w:r>
      <w:r w:rsidR="00DC543A" w:rsidRPr="00DF1834">
        <w:rPr>
          <w:rFonts w:eastAsia="Calibri"/>
          <w:b/>
          <w:sz w:val="28"/>
          <w:szCs w:val="28"/>
          <w:lang w:eastAsia="ru-RU"/>
        </w:rPr>
        <w:t>Куцаковой «</w:t>
      </w:r>
      <w:r w:rsidRPr="00DF1834">
        <w:rPr>
          <w:spacing w:val="6"/>
          <w:sz w:val="28"/>
          <w:szCs w:val="28"/>
          <w:lang w:eastAsia="ru-RU"/>
        </w:rPr>
        <w:t>Конструирование из строительного материала»</w:t>
      </w:r>
      <w:r w:rsidRPr="00DF1834">
        <w:rPr>
          <w:rFonts w:eastAsia="Calibri"/>
          <w:b/>
          <w:sz w:val="28"/>
          <w:szCs w:val="28"/>
          <w:lang w:eastAsia="ru-RU"/>
        </w:rPr>
        <w:t>»</w:t>
      </w:r>
    </w:p>
    <w:p w:rsidR="0027416E" w:rsidRPr="00DF1834" w:rsidRDefault="0027416E" w:rsidP="0027416E">
      <w:pPr>
        <w:tabs>
          <w:tab w:val="left" w:pos="3780"/>
        </w:tabs>
        <w:suppressAutoHyphens w:val="0"/>
        <w:rPr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Соломенникова О.А.</w:t>
      </w:r>
      <w:r w:rsidRPr="00DF1834">
        <w:rPr>
          <w:spacing w:val="6"/>
          <w:sz w:val="28"/>
          <w:szCs w:val="28"/>
          <w:lang w:eastAsia="ru-RU"/>
        </w:rPr>
        <w:t xml:space="preserve">  «Ознакомление с природой» </w:t>
      </w:r>
    </w:p>
    <w:p w:rsidR="0027416E" w:rsidRPr="00DF1834" w:rsidRDefault="0027416E" w:rsidP="0027416E">
      <w:pPr>
        <w:suppressAutoHyphens w:val="0"/>
        <w:snapToGrid w:val="0"/>
        <w:rPr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О.В. Дыбина</w:t>
      </w:r>
      <w:r w:rsidRPr="00DF1834">
        <w:rPr>
          <w:spacing w:val="6"/>
          <w:sz w:val="28"/>
          <w:szCs w:val="28"/>
          <w:lang w:eastAsia="ru-RU"/>
        </w:rPr>
        <w:t xml:space="preserve"> </w:t>
      </w:r>
      <w:r w:rsidR="00DC543A" w:rsidRPr="00DF1834">
        <w:rPr>
          <w:spacing w:val="6"/>
          <w:sz w:val="28"/>
          <w:szCs w:val="28"/>
          <w:lang w:eastAsia="ru-RU"/>
        </w:rPr>
        <w:t>«Ознакомление</w:t>
      </w:r>
      <w:r w:rsidRPr="00DF1834">
        <w:rPr>
          <w:spacing w:val="6"/>
          <w:sz w:val="28"/>
          <w:szCs w:val="28"/>
          <w:lang w:eastAsia="ru-RU"/>
        </w:rPr>
        <w:t xml:space="preserve"> с предметным окружением»</w:t>
      </w:r>
    </w:p>
    <w:p w:rsidR="0027416E" w:rsidRPr="00DF1834" w:rsidRDefault="0027416E" w:rsidP="0027416E">
      <w:pPr>
        <w:tabs>
          <w:tab w:val="left" w:pos="3780"/>
        </w:tabs>
        <w:suppressAutoHyphens w:val="0"/>
        <w:rPr>
          <w:rFonts w:eastAsia="Calibri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И.</w:t>
      </w:r>
      <w:r w:rsidRPr="00DF1834">
        <w:rPr>
          <w:rFonts w:eastAsia="Calibri"/>
          <w:b/>
          <w:sz w:val="28"/>
          <w:szCs w:val="28"/>
          <w:lang w:eastAsia="ru-RU"/>
        </w:rPr>
        <w:t>А.</w:t>
      </w:r>
      <w:r w:rsidR="00534D34" w:rsidRPr="00DF1834">
        <w:rPr>
          <w:rFonts w:eastAsia="Calibri"/>
          <w:b/>
          <w:sz w:val="28"/>
          <w:szCs w:val="28"/>
          <w:lang w:eastAsia="ru-RU"/>
        </w:rPr>
        <w:t xml:space="preserve"> </w:t>
      </w:r>
      <w:r w:rsidRPr="00DF1834">
        <w:rPr>
          <w:rFonts w:eastAsia="Calibri"/>
          <w:b/>
          <w:sz w:val="28"/>
          <w:szCs w:val="28"/>
          <w:lang w:eastAsia="ru-RU"/>
        </w:rPr>
        <w:t xml:space="preserve">Помораева, </w:t>
      </w:r>
      <w:r w:rsidRPr="00DF1834">
        <w:rPr>
          <w:b/>
          <w:spacing w:val="6"/>
          <w:sz w:val="28"/>
          <w:szCs w:val="28"/>
          <w:lang w:eastAsia="ru-RU"/>
        </w:rPr>
        <w:t xml:space="preserve">В.А. </w:t>
      </w:r>
      <w:r w:rsidR="00DC543A" w:rsidRPr="00DF1834">
        <w:rPr>
          <w:b/>
          <w:spacing w:val="6"/>
          <w:sz w:val="28"/>
          <w:szCs w:val="28"/>
          <w:lang w:eastAsia="ru-RU"/>
        </w:rPr>
        <w:t>Позина</w:t>
      </w:r>
      <w:r w:rsidR="00DC543A" w:rsidRPr="00DF1834">
        <w:rPr>
          <w:spacing w:val="6"/>
          <w:sz w:val="28"/>
          <w:szCs w:val="28"/>
          <w:lang w:eastAsia="ru-RU"/>
        </w:rPr>
        <w:t xml:space="preserve"> «</w:t>
      </w:r>
      <w:r w:rsidR="00DC543A" w:rsidRPr="00DF1834">
        <w:rPr>
          <w:rFonts w:eastAsia="Calibri"/>
          <w:b/>
          <w:sz w:val="28"/>
          <w:szCs w:val="28"/>
          <w:lang w:eastAsia="ru-RU"/>
        </w:rPr>
        <w:t>Занятия</w:t>
      </w:r>
      <w:r w:rsidRPr="00DF1834">
        <w:rPr>
          <w:rFonts w:eastAsia="Calibri"/>
          <w:sz w:val="28"/>
          <w:szCs w:val="28"/>
          <w:lang w:eastAsia="ru-RU"/>
        </w:rPr>
        <w:t xml:space="preserve"> по формированию элементарных математических представлений»</w:t>
      </w:r>
    </w:p>
    <w:p w:rsidR="00501FB5" w:rsidRPr="00DF1834" w:rsidRDefault="00501FB5" w:rsidP="0027416E">
      <w:pPr>
        <w:tabs>
          <w:tab w:val="left" w:pos="1080"/>
        </w:tabs>
        <w:suppressAutoHyphens w:val="0"/>
        <w:jc w:val="both"/>
        <w:rPr>
          <w:b/>
          <w:spacing w:val="6"/>
          <w:sz w:val="28"/>
          <w:szCs w:val="28"/>
          <w:lang w:eastAsia="ru-RU"/>
        </w:rPr>
      </w:pPr>
    </w:p>
    <w:p w:rsidR="00F908B0" w:rsidRPr="00DF1834" w:rsidRDefault="00F908B0" w:rsidP="0027416E">
      <w:pPr>
        <w:tabs>
          <w:tab w:val="left" w:pos="1080"/>
        </w:tabs>
        <w:suppressAutoHyphens w:val="0"/>
        <w:jc w:val="both"/>
        <w:rPr>
          <w:b/>
          <w:spacing w:val="6"/>
          <w:sz w:val="28"/>
          <w:szCs w:val="28"/>
          <w:lang w:eastAsia="ru-RU"/>
        </w:rPr>
      </w:pP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Образовательная область «Коммуникация»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Содержание образовательной области «Коммуникация» направлено на достижение целей овладения </w:t>
      </w:r>
      <w:r w:rsidR="00DC543A" w:rsidRPr="00DF1834">
        <w:rPr>
          <w:spacing w:val="6"/>
          <w:sz w:val="28"/>
          <w:szCs w:val="28"/>
          <w:lang w:eastAsia="ru-RU"/>
        </w:rPr>
        <w:t>конструктивными способами</w:t>
      </w:r>
      <w:r w:rsidRPr="00DF1834">
        <w:rPr>
          <w:spacing w:val="6"/>
          <w:sz w:val="28"/>
          <w:szCs w:val="28"/>
          <w:lang w:eastAsia="ru-RU"/>
        </w:rPr>
        <w:t xml:space="preserve"> и средствами взаимодействия с </w:t>
      </w:r>
      <w:r w:rsidR="00DC543A" w:rsidRPr="00DF1834">
        <w:rPr>
          <w:spacing w:val="6"/>
          <w:sz w:val="28"/>
          <w:szCs w:val="28"/>
          <w:lang w:eastAsia="ru-RU"/>
        </w:rPr>
        <w:t>окружающими людьми</w:t>
      </w:r>
      <w:r w:rsidRPr="00DF1834">
        <w:rPr>
          <w:spacing w:val="6"/>
          <w:sz w:val="28"/>
          <w:szCs w:val="28"/>
          <w:lang w:eastAsia="ru-RU"/>
        </w:rPr>
        <w:t xml:space="preserve"> через решение следующих задач:</w:t>
      </w:r>
    </w:p>
    <w:p w:rsidR="0027416E" w:rsidRPr="00DF1834" w:rsidRDefault="0027416E" w:rsidP="0027416E">
      <w:pPr>
        <w:numPr>
          <w:ilvl w:val="0"/>
          <w:numId w:val="31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Развитие свободного общения с взрослыми и детьми;</w:t>
      </w:r>
    </w:p>
    <w:p w:rsidR="0027416E" w:rsidRPr="00DF1834" w:rsidRDefault="0027416E" w:rsidP="0027416E">
      <w:pPr>
        <w:numPr>
          <w:ilvl w:val="0"/>
          <w:numId w:val="31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Развитие всех компонентов устной речи детей;</w:t>
      </w:r>
    </w:p>
    <w:p w:rsidR="0027416E" w:rsidRPr="00DF1834" w:rsidRDefault="0027416E" w:rsidP="0027416E">
      <w:pPr>
        <w:numPr>
          <w:ilvl w:val="0"/>
          <w:numId w:val="31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Практическое овладение воспитанниками нормами речи.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МЕТОДИЧЕСКОЕ ОСНАЩЕНИЕ </w:t>
      </w:r>
    </w:p>
    <w:p w:rsidR="0065343C" w:rsidRDefault="0027416E" w:rsidP="0065343C">
      <w:pPr>
        <w:tabs>
          <w:tab w:val="left" w:pos="3780"/>
        </w:tabs>
        <w:suppressAutoHyphens w:val="0"/>
        <w:ind w:left="720"/>
        <w:rPr>
          <w:sz w:val="28"/>
          <w:szCs w:val="28"/>
        </w:rPr>
      </w:pPr>
      <w:r w:rsidRPr="00DF1834">
        <w:rPr>
          <w:rFonts w:eastAsia="Calibri"/>
          <w:b/>
          <w:bCs/>
          <w:sz w:val="28"/>
          <w:szCs w:val="28"/>
          <w:lang w:eastAsia="ru-RU"/>
        </w:rPr>
        <w:t xml:space="preserve">Программа </w:t>
      </w:r>
      <w:r w:rsidR="0065343C">
        <w:rPr>
          <w:b/>
          <w:bCs/>
          <w:sz w:val="28"/>
          <w:szCs w:val="28"/>
          <w:lang w:eastAsia="ru-RU"/>
        </w:rPr>
        <w:t xml:space="preserve">Программа </w:t>
      </w:r>
      <w:r w:rsidR="0065343C" w:rsidRPr="00111004">
        <w:rPr>
          <w:b/>
          <w:sz w:val="28"/>
          <w:szCs w:val="28"/>
        </w:rPr>
        <w:t>«Воспитания и обучения в детском саду»</w:t>
      </w:r>
      <w:r w:rsidR="0065343C">
        <w:rPr>
          <w:sz w:val="28"/>
          <w:szCs w:val="28"/>
        </w:rPr>
        <w:t xml:space="preserve"> под редакцией М.А. Васильевой, В.В. Гербовой, Т.С. Комаровой</w:t>
      </w:r>
    </w:p>
    <w:p w:rsidR="0027416E" w:rsidRPr="00CA4776" w:rsidRDefault="0027416E" w:rsidP="00CA4776">
      <w:pPr>
        <w:numPr>
          <w:ilvl w:val="0"/>
          <w:numId w:val="34"/>
        </w:numPr>
        <w:tabs>
          <w:tab w:val="left" w:pos="3780"/>
        </w:tabs>
        <w:suppressAutoHyphens w:val="0"/>
        <w:ind w:left="1080"/>
        <w:contextualSpacing/>
        <w:rPr>
          <w:spacing w:val="6"/>
          <w:sz w:val="28"/>
          <w:szCs w:val="28"/>
          <w:lang w:eastAsia="ru-RU"/>
        </w:rPr>
      </w:pPr>
      <w:r w:rsidRPr="00CA4776">
        <w:rPr>
          <w:rFonts w:eastAsia="Calibri"/>
          <w:b/>
          <w:bCs/>
          <w:sz w:val="28"/>
          <w:szCs w:val="28"/>
          <w:lang w:eastAsia="ru-RU"/>
        </w:rPr>
        <w:t xml:space="preserve">Методические пособия к программе </w:t>
      </w:r>
      <w:r w:rsidRPr="00CA4776">
        <w:rPr>
          <w:b/>
          <w:spacing w:val="6"/>
          <w:sz w:val="28"/>
          <w:szCs w:val="28"/>
          <w:lang w:eastAsia="ru-RU"/>
        </w:rPr>
        <w:t>В.В. Гербова</w:t>
      </w:r>
      <w:r w:rsidRPr="00CA4776">
        <w:rPr>
          <w:spacing w:val="6"/>
          <w:sz w:val="28"/>
          <w:szCs w:val="28"/>
          <w:lang w:eastAsia="ru-RU"/>
        </w:rPr>
        <w:t xml:space="preserve"> </w:t>
      </w:r>
      <w:r w:rsidR="00DC543A" w:rsidRPr="00CA4776">
        <w:rPr>
          <w:spacing w:val="6"/>
          <w:sz w:val="28"/>
          <w:szCs w:val="28"/>
          <w:lang w:eastAsia="ru-RU"/>
        </w:rPr>
        <w:t>«Коммуникация</w:t>
      </w:r>
      <w:r w:rsidRPr="00CA4776">
        <w:rPr>
          <w:spacing w:val="6"/>
          <w:sz w:val="28"/>
          <w:szCs w:val="28"/>
          <w:lang w:eastAsia="ru-RU"/>
        </w:rPr>
        <w:t>»</w:t>
      </w:r>
      <w:r w:rsidR="00CA4776">
        <w:rPr>
          <w:spacing w:val="6"/>
          <w:sz w:val="28"/>
          <w:szCs w:val="28"/>
          <w:lang w:eastAsia="ru-RU"/>
        </w:rPr>
        <w:t>,</w:t>
      </w:r>
      <w:r w:rsidRPr="00CA4776">
        <w:rPr>
          <w:b/>
          <w:spacing w:val="6"/>
          <w:sz w:val="28"/>
          <w:szCs w:val="28"/>
          <w:lang w:eastAsia="ru-RU"/>
        </w:rPr>
        <w:t xml:space="preserve">Н.С. Варенцова </w:t>
      </w:r>
      <w:r w:rsidRPr="00CA4776">
        <w:rPr>
          <w:spacing w:val="6"/>
          <w:sz w:val="28"/>
          <w:szCs w:val="28"/>
          <w:lang w:eastAsia="ru-RU"/>
        </w:rPr>
        <w:t>«Обучение дошкольников грамоте»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27416E" w:rsidRPr="00DF1834" w:rsidRDefault="00DC543A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Содержание образовательной</w:t>
      </w:r>
      <w:r w:rsidR="0027416E" w:rsidRPr="00DF1834">
        <w:rPr>
          <w:spacing w:val="6"/>
          <w:sz w:val="28"/>
          <w:szCs w:val="28"/>
          <w:lang w:eastAsia="ru-RU"/>
        </w:rPr>
        <w:t xml:space="preserve"> области </w:t>
      </w:r>
      <w:r w:rsidRPr="00DF1834">
        <w:rPr>
          <w:spacing w:val="6"/>
          <w:sz w:val="28"/>
          <w:szCs w:val="28"/>
          <w:lang w:eastAsia="ru-RU"/>
        </w:rPr>
        <w:t>«чтение</w:t>
      </w:r>
      <w:r w:rsidR="0027416E" w:rsidRPr="00DF1834">
        <w:rPr>
          <w:spacing w:val="6"/>
          <w:sz w:val="28"/>
          <w:szCs w:val="28"/>
          <w:lang w:eastAsia="ru-RU"/>
        </w:rPr>
        <w:t xml:space="preserve"> художественной литературы» направлено на </w:t>
      </w:r>
      <w:r w:rsidRPr="00DF1834">
        <w:rPr>
          <w:spacing w:val="6"/>
          <w:sz w:val="28"/>
          <w:szCs w:val="28"/>
          <w:lang w:eastAsia="ru-RU"/>
        </w:rPr>
        <w:t>достижение цели</w:t>
      </w:r>
      <w:r w:rsidR="0027416E" w:rsidRPr="00DF1834">
        <w:rPr>
          <w:spacing w:val="6"/>
          <w:sz w:val="28"/>
          <w:szCs w:val="28"/>
          <w:lang w:eastAsia="ru-RU"/>
        </w:rPr>
        <w:t xml:space="preserve"> формирования интереса и </w:t>
      </w:r>
      <w:r w:rsidRPr="00DF1834">
        <w:rPr>
          <w:spacing w:val="6"/>
          <w:sz w:val="28"/>
          <w:szCs w:val="28"/>
          <w:lang w:eastAsia="ru-RU"/>
        </w:rPr>
        <w:t>потребности в</w:t>
      </w:r>
      <w:r w:rsidR="0027416E" w:rsidRPr="00DF1834">
        <w:rPr>
          <w:spacing w:val="6"/>
          <w:sz w:val="28"/>
          <w:szCs w:val="28"/>
          <w:lang w:eastAsia="ru-RU"/>
        </w:rPr>
        <w:t xml:space="preserve"> чтении книг через решение следующих задач:</w:t>
      </w:r>
    </w:p>
    <w:p w:rsidR="0027416E" w:rsidRPr="00DF1834" w:rsidRDefault="0027416E" w:rsidP="0027416E">
      <w:pPr>
        <w:numPr>
          <w:ilvl w:val="0"/>
          <w:numId w:val="32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27416E" w:rsidRPr="00DF1834" w:rsidRDefault="0027416E" w:rsidP="0027416E">
      <w:pPr>
        <w:numPr>
          <w:ilvl w:val="0"/>
          <w:numId w:val="32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Развитие литературной речи;</w:t>
      </w:r>
    </w:p>
    <w:p w:rsidR="0027416E" w:rsidRPr="00DF1834" w:rsidRDefault="0027416E" w:rsidP="0027416E">
      <w:pPr>
        <w:numPr>
          <w:ilvl w:val="0"/>
          <w:numId w:val="32"/>
        </w:numPr>
        <w:tabs>
          <w:tab w:val="left" w:pos="108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27416E" w:rsidRPr="00DF1834" w:rsidRDefault="0027416E" w:rsidP="0027416E">
      <w:pPr>
        <w:tabs>
          <w:tab w:val="left" w:pos="1080"/>
        </w:tabs>
        <w:suppressAutoHyphens w:val="0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МЕТОДИЧЕСКОЕ ОСНАЩЕНИЕ </w:t>
      </w:r>
    </w:p>
    <w:p w:rsidR="00CA4776" w:rsidRDefault="00DC543A" w:rsidP="00CA4776">
      <w:pPr>
        <w:tabs>
          <w:tab w:val="left" w:pos="3780"/>
        </w:tabs>
        <w:suppressAutoHyphens w:val="0"/>
        <w:ind w:left="720"/>
        <w:rPr>
          <w:sz w:val="28"/>
          <w:szCs w:val="28"/>
        </w:rPr>
      </w:pPr>
      <w:r w:rsidRPr="00CA4776">
        <w:rPr>
          <w:rFonts w:eastAsia="Calibri"/>
          <w:b/>
          <w:bCs/>
          <w:sz w:val="28"/>
          <w:szCs w:val="28"/>
          <w:lang w:eastAsia="ru-RU"/>
        </w:rPr>
        <w:t>Программа</w:t>
      </w:r>
      <w:r w:rsidR="0027416E" w:rsidRPr="00CA4776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="00CA4776">
        <w:rPr>
          <w:b/>
          <w:bCs/>
          <w:sz w:val="28"/>
          <w:szCs w:val="28"/>
          <w:lang w:eastAsia="ru-RU"/>
        </w:rPr>
        <w:t xml:space="preserve">Программа </w:t>
      </w:r>
      <w:r w:rsidR="00CA4776" w:rsidRPr="00111004">
        <w:rPr>
          <w:b/>
          <w:sz w:val="28"/>
          <w:szCs w:val="28"/>
        </w:rPr>
        <w:t>«Воспитания и обучения в детском саду»</w:t>
      </w:r>
      <w:r w:rsidR="00CA4776">
        <w:rPr>
          <w:sz w:val="28"/>
          <w:szCs w:val="28"/>
        </w:rPr>
        <w:t xml:space="preserve"> под редакцией М.А. Васильевой, В.В. Гербовой, Т.С. Комаровой</w:t>
      </w:r>
    </w:p>
    <w:p w:rsidR="0027416E" w:rsidRPr="00CA4776" w:rsidRDefault="0027416E" w:rsidP="0027416E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CA4776">
        <w:rPr>
          <w:rFonts w:eastAsia="Calibri"/>
          <w:b/>
          <w:bCs/>
          <w:sz w:val="28"/>
          <w:szCs w:val="28"/>
          <w:lang w:eastAsia="ru-RU"/>
        </w:rPr>
        <w:t>Мет</w:t>
      </w:r>
      <w:r w:rsidR="00CA4776">
        <w:rPr>
          <w:rFonts w:eastAsia="Calibri"/>
          <w:b/>
          <w:bCs/>
          <w:sz w:val="28"/>
          <w:szCs w:val="28"/>
          <w:lang w:eastAsia="ru-RU"/>
        </w:rPr>
        <w:t xml:space="preserve">одические пособия к программе </w:t>
      </w:r>
      <w:r w:rsidRPr="00CA4776">
        <w:rPr>
          <w:b/>
          <w:spacing w:val="6"/>
          <w:sz w:val="28"/>
          <w:szCs w:val="28"/>
          <w:lang w:eastAsia="ru-RU"/>
        </w:rPr>
        <w:t>Гербова В.В.</w:t>
      </w:r>
      <w:r w:rsidRPr="00CA4776">
        <w:rPr>
          <w:spacing w:val="6"/>
          <w:sz w:val="28"/>
          <w:szCs w:val="28"/>
          <w:lang w:eastAsia="ru-RU"/>
        </w:rPr>
        <w:t xml:space="preserve"> Приобщение детей к художественной литературе.  </w:t>
      </w:r>
    </w:p>
    <w:p w:rsidR="0027416E" w:rsidRPr="00DF1834" w:rsidRDefault="0027416E" w:rsidP="0027416E">
      <w:pPr>
        <w:tabs>
          <w:tab w:val="left" w:pos="1080"/>
        </w:tabs>
        <w:suppressAutoHyphens w:val="0"/>
        <w:ind w:left="36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 xml:space="preserve">4. НАПРАВЛЕНИЕ художественно – эстетическое </w:t>
      </w:r>
    </w:p>
    <w:p w:rsidR="0027416E" w:rsidRPr="00DF1834" w:rsidRDefault="00DC543A" w:rsidP="0027416E">
      <w:pPr>
        <w:widowControl w:val="0"/>
        <w:suppressAutoHyphens w:val="0"/>
        <w:autoSpaceDE w:val="0"/>
        <w:autoSpaceDN w:val="0"/>
        <w:adjustRightInd w:val="0"/>
        <w:rPr>
          <w:b/>
          <w:bCs/>
          <w:iCs/>
          <w:spacing w:val="6"/>
          <w:sz w:val="28"/>
          <w:szCs w:val="28"/>
          <w:lang w:eastAsia="ru-RU"/>
        </w:rPr>
      </w:pPr>
      <w:r w:rsidRPr="00DF1834">
        <w:rPr>
          <w:b/>
          <w:bCs/>
          <w:iCs/>
          <w:spacing w:val="6"/>
          <w:sz w:val="28"/>
          <w:szCs w:val="28"/>
          <w:lang w:eastAsia="ru-RU"/>
        </w:rPr>
        <w:t>Образовательная область</w:t>
      </w:r>
      <w:r w:rsidR="0027416E" w:rsidRPr="00DF1834">
        <w:rPr>
          <w:b/>
          <w:bCs/>
          <w:iCs/>
          <w:spacing w:val="6"/>
          <w:sz w:val="28"/>
          <w:szCs w:val="28"/>
          <w:lang w:eastAsia="ru-RU"/>
        </w:rPr>
        <w:t xml:space="preserve"> «Художественное творчество»</w:t>
      </w:r>
    </w:p>
    <w:p w:rsidR="0027416E" w:rsidRPr="00DF1834" w:rsidRDefault="0027416E" w:rsidP="0027416E">
      <w:pPr>
        <w:widowControl w:val="0"/>
        <w:suppressAutoHyphens w:val="0"/>
        <w:autoSpaceDE w:val="0"/>
        <w:autoSpaceDN w:val="0"/>
        <w:adjustRightInd w:val="0"/>
        <w:rPr>
          <w:bCs/>
          <w:iCs/>
          <w:spacing w:val="6"/>
          <w:sz w:val="28"/>
          <w:szCs w:val="28"/>
          <w:lang w:eastAsia="ru-RU"/>
        </w:rPr>
      </w:pPr>
      <w:r w:rsidRPr="00DF1834">
        <w:rPr>
          <w:bCs/>
          <w:iCs/>
          <w:spacing w:val="6"/>
          <w:sz w:val="28"/>
          <w:szCs w:val="28"/>
          <w:lang w:eastAsia="ru-RU"/>
        </w:rPr>
        <w:t xml:space="preserve"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</w:t>
      </w:r>
      <w:r w:rsidR="00415BD0" w:rsidRPr="00DF1834">
        <w:rPr>
          <w:bCs/>
          <w:iCs/>
          <w:color w:val="C00000"/>
          <w:spacing w:val="6"/>
          <w:sz w:val="28"/>
          <w:szCs w:val="28"/>
          <w:lang w:eastAsia="ru-RU"/>
        </w:rPr>
        <w:t>к</w:t>
      </w:r>
      <w:r w:rsidRPr="00DF1834">
        <w:rPr>
          <w:bCs/>
          <w:iCs/>
          <w:spacing w:val="6"/>
          <w:sz w:val="28"/>
          <w:szCs w:val="28"/>
          <w:lang w:eastAsia="ru-RU"/>
        </w:rPr>
        <w:t xml:space="preserve"> самовыражении через решение следующих задач:</w:t>
      </w:r>
    </w:p>
    <w:p w:rsidR="0027416E" w:rsidRPr="00DF1834" w:rsidRDefault="0027416E" w:rsidP="0027416E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contextualSpacing/>
        <w:rPr>
          <w:bCs/>
          <w:iCs/>
          <w:sz w:val="28"/>
          <w:szCs w:val="28"/>
          <w:lang w:eastAsia="ru-RU"/>
        </w:rPr>
      </w:pPr>
      <w:r w:rsidRPr="00DF1834">
        <w:rPr>
          <w:bCs/>
          <w:iCs/>
          <w:sz w:val="28"/>
          <w:szCs w:val="28"/>
          <w:lang w:eastAsia="ru-RU"/>
        </w:rPr>
        <w:t xml:space="preserve">Развитие продуктивной деятельности </w:t>
      </w:r>
      <w:r w:rsidR="00DC543A" w:rsidRPr="00DF1834">
        <w:rPr>
          <w:bCs/>
          <w:iCs/>
          <w:sz w:val="28"/>
          <w:szCs w:val="28"/>
          <w:lang w:eastAsia="ru-RU"/>
        </w:rPr>
        <w:t>детей (рисование</w:t>
      </w:r>
      <w:r w:rsidRPr="00DF1834">
        <w:rPr>
          <w:bCs/>
          <w:iCs/>
          <w:sz w:val="28"/>
          <w:szCs w:val="28"/>
          <w:lang w:eastAsia="ru-RU"/>
        </w:rPr>
        <w:t>, лепка, аппликация, художественный труд);</w:t>
      </w:r>
    </w:p>
    <w:p w:rsidR="0027416E" w:rsidRPr="00DF1834" w:rsidRDefault="0027416E" w:rsidP="0027416E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contextualSpacing/>
        <w:rPr>
          <w:bCs/>
          <w:iCs/>
          <w:sz w:val="28"/>
          <w:szCs w:val="28"/>
          <w:lang w:eastAsia="ru-RU"/>
        </w:rPr>
      </w:pPr>
      <w:r w:rsidRPr="00DF1834">
        <w:rPr>
          <w:bCs/>
          <w:iCs/>
          <w:sz w:val="28"/>
          <w:szCs w:val="28"/>
          <w:lang w:eastAsia="ru-RU"/>
        </w:rPr>
        <w:t xml:space="preserve">Развитие детского творчества </w:t>
      </w:r>
    </w:p>
    <w:p w:rsidR="0027416E" w:rsidRPr="00DF1834" w:rsidRDefault="0027416E" w:rsidP="0027416E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contextualSpacing/>
        <w:rPr>
          <w:bCs/>
          <w:iCs/>
          <w:sz w:val="28"/>
          <w:szCs w:val="28"/>
          <w:lang w:eastAsia="ru-RU"/>
        </w:rPr>
      </w:pPr>
      <w:r w:rsidRPr="00DF1834">
        <w:rPr>
          <w:bCs/>
          <w:iCs/>
          <w:sz w:val="28"/>
          <w:szCs w:val="28"/>
          <w:lang w:eastAsia="ru-RU"/>
        </w:rPr>
        <w:t xml:space="preserve">Приобщение к изобразительному искусству </w:t>
      </w:r>
    </w:p>
    <w:p w:rsidR="0027416E" w:rsidRPr="00DF1834" w:rsidRDefault="0027416E" w:rsidP="0027416E">
      <w:pPr>
        <w:widowControl w:val="0"/>
        <w:suppressAutoHyphens w:val="0"/>
        <w:autoSpaceDE w:val="0"/>
        <w:autoSpaceDN w:val="0"/>
        <w:adjustRightInd w:val="0"/>
        <w:rPr>
          <w:bCs/>
          <w:iCs/>
          <w:spacing w:val="6"/>
          <w:sz w:val="28"/>
          <w:szCs w:val="28"/>
          <w:lang w:eastAsia="ru-RU"/>
        </w:rPr>
      </w:pPr>
      <w:r w:rsidRPr="00DF1834">
        <w:rPr>
          <w:b/>
          <w:bCs/>
          <w:iCs/>
          <w:spacing w:val="6"/>
          <w:sz w:val="28"/>
          <w:szCs w:val="28"/>
          <w:lang w:eastAsia="ru-RU"/>
        </w:rPr>
        <w:t>Образовательная область «Музыка</w:t>
      </w:r>
      <w:r w:rsidRPr="00DF1834">
        <w:rPr>
          <w:bCs/>
          <w:iCs/>
          <w:spacing w:val="6"/>
          <w:sz w:val="28"/>
          <w:szCs w:val="28"/>
          <w:lang w:eastAsia="ru-RU"/>
        </w:rPr>
        <w:t xml:space="preserve">» </w:t>
      </w:r>
    </w:p>
    <w:p w:rsidR="0027416E" w:rsidRPr="00DF1834" w:rsidRDefault="0027416E" w:rsidP="0027416E">
      <w:pPr>
        <w:widowControl w:val="0"/>
        <w:suppressAutoHyphens w:val="0"/>
        <w:autoSpaceDE w:val="0"/>
        <w:autoSpaceDN w:val="0"/>
        <w:adjustRightInd w:val="0"/>
        <w:rPr>
          <w:bCs/>
          <w:iCs/>
          <w:spacing w:val="6"/>
          <w:sz w:val="28"/>
          <w:szCs w:val="28"/>
          <w:lang w:eastAsia="ru-RU"/>
        </w:rPr>
      </w:pPr>
      <w:r w:rsidRPr="00DF1834">
        <w:rPr>
          <w:bCs/>
          <w:iCs/>
          <w:spacing w:val="6"/>
          <w:sz w:val="28"/>
          <w:szCs w:val="28"/>
          <w:lang w:eastAsia="ru-RU"/>
        </w:rPr>
        <w:t>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27416E" w:rsidRPr="00DF1834" w:rsidRDefault="0027416E" w:rsidP="0027416E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rPr>
          <w:bCs/>
          <w:iCs/>
          <w:sz w:val="28"/>
          <w:szCs w:val="28"/>
          <w:lang w:eastAsia="ru-RU"/>
        </w:rPr>
      </w:pPr>
      <w:r w:rsidRPr="00DF1834">
        <w:rPr>
          <w:bCs/>
          <w:iCs/>
          <w:sz w:val="28"/>
          <w:szCs w:val="28"/>
          <w:lang w:eastAsia="ru-RU"/>
        </w:rPr>
        <w:t>Развитие музыкально – художественной деятельности;</w:t>
      </w:r>
    </w:p>
    <w:p w:rsidR="0027416E" w:rsidRPr="00DF1834" w:rsidRDefault="0027416E" w:rsidP="0027416E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rPr>
          <w:bCs/>
          <w:iCs/>
          <w:sz w:val="28"/>
          <w:szCs w:val="28"/>
          <w:lang w:eastAsia="ru-RU"/>
        </w:rPr>
      </w:pPr>
      <w:r w:rsidRPr="00DF1834">
        <w:rPr>
          <w:bCs/>
          <w:iCs/>
          <w:sz w:val="28"/>
          <w:szCs w:val="28"/>
          <w:lang w:eastAsia="ru-RU"/>
        </w:rPr>
        <w:t>Приобщение к музыкальному искусству.</w:t>
      </w:r>
    </w:p>
    <w:p w:rsidR="0027416E" w:rsidRPr="00DE7BEE" w:rsidRDefault="0027416E" w:rsidP="00DE7BEE">
      <w:pPr>
        <w:tabs>
          <w:tab w:val="left" w:pos="3780"/>
        </w:tabs>
        <w:suppressAutoHyphens w:val="0"/>
        <w:ind w:left="720"/>
        <w:rPr>
          <w:sz w:val="28"/>
          <w:szCs w:val="28"/>
        </w:rPr>
      </w:pPr>
      <w:r w:rsidRPr="00DF1834">
        <w:rPr>
          <w:b/>
          <w:bCs/>
          <w:spacing w:val="6"/>
          <w:sz w:val="28"/>
          <w:szCs w:val="28"/>
          <w:lang w:eastAsia="ru-RU"/>
        </w:rPr>
        <w:t xml:space="preserve">Программа </w:t>
      </w:r>
      <w:r w:rsidR="00DE7BEE">
        <w:rPr>
          <w:b/>
          <w:bCs/>
          <w:sz w:val="28"/>
          <w:szCs w:val="28"/>
          <w:lang w:eastAsia="ru-RU"/>
        </w:rPr>
        <w:t xml:space="preserve">Программа </w:t>
      </w:r>
      <w:r w:rsidR="00DE7BEE" w:rsidRPr="00111004">
        <w:rPr>
          <w:b/>
          <w:sz w:val="28"/>
          <w:szCs w:val="28"/>
        </w:rPr>
        <w:t>«Воспитания и обучения в детском саду»</w:t>
      </w:r>
      <w:r w:rsidR="00DE7BEE">
        <w:rPr>
          <w:sz w:val="28"/>
          <w:szCs w:val="28"/>
        </w:rPr>
        <w:t xml:space="preserve"> под редакцией М.А. Васильевой, В.В. Гербовой, Т.С. Комаровой, в которой </w:t>
      </w:r>
      <w:r w:rsidR="00DC543A" w:rsidRPr="00DF1834">
        <w:rPr>
          <w:bCs/>
          <w:spacing w:val="6"/>
          <w:sz w:val="28"/>
          <w:szCs w:val="28"/>
          <w:lang w:eastAsia="ru-RU"/>
        </w:rPr>
        <w:t>представлены</w:t>
      </w:r>
      <w:r w:rsidRPr="00DF1834">
        <w:rPr>
          <w:bCs/>
          <w:spacing w:val="6"/>
          <w:sz w:val="28"/>
          <w:szCs w:val="28"/>
          <w:lang w:eastAsia="ru-RU"/>
        </w:rPr>
        <w:t xml:space="preserve"> материалы, раскрывающие основные виды музыкальной деятельности детей дошкольного возраста, предложены разработки музыкальных занятий, тематическое планирование и репертуарный план, соответствующий ФГТ, последовательно отражающий художественно – эстетическую, музыкально – театрализованную, импровизационную деятельность дошкольников. </w:t>
      </w:r>
      <w:r w:rsidR="00DC543A" w:rsidRPr="00DF1834">
        <w:rPr>
          <w:bCs/>
          <w:spacing w:val="6"/>
          <w:sz w:val="28"/>
          <w:szCs w:val="28"/>
          <w:lang w:eastAsia="ru-RU"/>
        </w:rPr>
        <w:t>Используется во</w:t>
      </w:r>
      <w:r w:rsidRPr="00DF1834">
        <w:rPr>
          <w:bCs/>
          <w:spacing w:val="6"/>
          <w:sz w:val="28"/>
          <w:szCs w:val="28"/>
          <w:lang w:eastAsia="ru-RU"/>
        </w:rPr>
        <w:t xml:space="preserve"> всех возрастных группах.</w:t>
      </w:r>
    </w:p>
    <w:p w:rsidR="0027416E" w:rsidRPr="00DF1834" w:rsidRDefault="0027416E" w:rsidP="0027416E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>Художественно-эстетическое развитие дошкольников осуществляется через реализацию областей «Художественное творчество» и «Музыка» в непосредственной образовательной деятельности: «Изобразительная деятельность» и «Развитие музыкальности». Развитие движений организуется в непосредственно образовательной деятельности 2 раза в неделю музыкальным работником, а также, воспитателем, в совместной деятельности в форме коллективных подвижных игр, индивидуальной работе.</w:t>
      </w:r>
    </w:p>
    <w:p w:rsidR="0027416E" w:rsidRPr="00DF1834" w:rsidRDefault="0027416E" w:rsidP="0027416E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spacing w:val="6"/>
          <w:sz w:val="28"/>
          <w:szCs w:val="28"/>
          <w:lang w:eastAsia="ru-RU"/>
        </w:rPr>
      </w:pPr>
      <w:r w:rsidRPr="00DF1834">
        <w:rPr>
          <w:spacing w:val="6"/>
          <w:sz w:val="28"/>
          <w:szCs w:val="28"/>
          <w:lang w:eastAsia="ru-RU"/>
        </w:rPr>
        <w:t xml:space="preserve">Через интеграцию образовательных областей: «Физическая культура», «Здоровье», «Безопасность», «Труд», «Познание», «Коммуникация», «Социализация», «Чтение художественной литературы», в совместной деятельности педагога и </w:t>
      </w:r>
      <w:r w:rsidR="00DC543A" w:rsidRPr="00DF1834">
        <w:rPr>
          <w:spacing w:val="6"/>
          <w:sz w:val="28"/>
          <w:szCs w:val="28"/>
          <w:lang w:eastAsia="ru-RU"/>
        </w:rPr>
        <w:t>детей, организации</w:t>
      </w:r>
      <w:r w:rsidRPr="00DF1834">
        <w:rPr>
          <w:spacing w:val="6"/>
          <w:sz w:val="28"/>
          <w:szCs w:val="28"/>
          <w:lang w:eastAsia="ru-RU"/>
        </w:rPr>
        <w:t xml:space="preserve"> самостоятельной деятельности продолжается работа по художественно-эстетическому развитию детей.</w:t>
      </w:r>
    </w:p>
    <w:p w:rsidR="0027416E" w:rsidRPr="00DF1834" w:rsidRDefault="0027416E" w:rsidP="0027416E">
      <w:pPr>
        <w:jc w:val="both"/>
        <w:rPr>
          <w:spacing w:val="6"/>
          <w:sz w:val="28"/>
          <w:szCs w:val="28"/>
          <w:lang w:eastAsia="ru-RU"/>
        </w:rPr>
      </w:pPr>
    </w:p>
    <w:p w:rsidR="0027416E" w:rsidRPr="00DF1834" w:rsidRDefault="0027416E" w:rsidP="0027416E">
      <w:pPr>
        <w:suppressAutoHyphens w:val="0"/>
        <w:ind w:firstLine="492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 xml:space="preserve">         </w:t>
      </w:r>
      <w:r w:rsidR="00DC543A" w:rsidRPr="00DF1834">
        <w:rPr>
          <w:b/>
          <w:spacing w:val="6"/>
          <w:sz w:val="28"/>
          <w:szCs w:val="28"/>
          <w:lang w:eastAsia="ru-RU"/>
        </w:rPr>
        <w:t>Реализуемые ДОУ</w:t>
      </w:r>
      <w:r w:rsidRPr="00DF1834">
        <w:rPr>
          <w:b/>
          <w:spacing w:val="6"/>
          <w:sz w:val="28"/>
          <w:szCs w:val="28"/>
          <w:lang w:eastAsia="ru-RU"/>
        </w:rPr>
        <w:t xml:space="preserve"> программы и технологии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деятельности.  </w:t>
      </w:r>
    </w:p>
    <w:p w:rsidR="007E505E" w:rsidRPr="00DF1834" w:rsidRDefault="0027416E" w:rsidP="00501FB5">
      <w:pPr>
        <w:suppressAutoHyphens w:val="0"/>
        <w:jc w:val="both"/>
        <w:rPr>
          <w:b/>
          <w:spacing w:val="6"/>
          <w:sz w:val="28"/>
          <w:szCs w:val="28"/>
          <w:lang w:eastAsia="ru-RU"/>
        </w:rPr>
      </w:pPr>
      <w:r w:rsidRPr="00DF1834">
        <w:rPr>
          <w:b/>
          <w:spacing w:val="6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</w:t>
      </w:r>
    </w:p>
    <w:p w:rsidR="00D777F4" w:rsidRPr="00DF1834" w:rsidRDefault="00D777F4" w:rsidP="00352C86">
      <w:pPr>
        <w:rPr>
          <w:b/>
          <w:sz w:val="28"/>
          <w:szCs w:val="28"/>
        </w:rPr>
      </w:pPr>
    </w:p>
    <w:p w:rsidR="001A67D7" w:rsidRPr="00DF1834" w:rsidRDefault="003202EF" w:rsidP="001A67D7">
      <w:pPr>
        <w:shd w:val="clear" w:color="auto" w:fill="FFFFFF"/>
        <w:autoSpaceDE w:val="0"/>
        <w:rPr>
          <w:sz w:val="28"/>
          <w:szCs w:val="28"/>
        </w:rPr>
      </w:pPr>
      <w:r w:rsidRPr="00DF1834">
        <w:rPr>
          <w:b/>
          <w:sz w:val="28"/>
          <w:szCs w:val="28"/>
        </w:rPr>
        <w:t xml:space="preserve">6.  </w:t>
      </w:r>
      <w:r w:rsidR="001A67D7" w:rsidRPr="00DF1834">
        <w:rPr>
          <w:b/>
          <w:sz w:val="28"/>
          <w:szCs w:val="28"/>
        </w:rPr>
        <w:t xml:space="preserve"> </w:t>
      </w:r>
      <w:r w:rsidR="003260AD" w:rsidRPr="00DF1834">
        <w:rPr>
          <w:b/>
          <w:sz w:val="28"/>
          <w:szCs w:val="28"/>
        </w:rPr>
        <w:t xml:space="preserve"> </w:t>
      </w:r>
      <w:r w:rsidR="00DC543A" w:rsidRPr="00DF1834">
        <w:rPr>
          <w:sz w:val="28"/>
          <w:szCs w:val="28"/>
        </w:rPr>
        <w:t>Мониторинг образовательного</w:t>
      </w:r>
      <w:r w:rsidR="001A67D7" w:rsidRPr="00DF1834">
        <w:rPr>
          <w:sz w:val="28"/>
          <w:szCs w:val="28"/>
        </w:rPr>
        <w:t xml:space="preserve"> процесса достижения детьми планируемых результатов   освоения </w:t>
      </w:r>
      <w:r w:rsidR="00DC543A" w:rsidRPr="00DF1834">
        <w:rPr>
          <w:sz w:val="28"/>
          <w:szCs w:val="28"/>
        </w:rPr>
        <w:t>общеобразовательной программы</w:t>
      </w:r>
      <w:r w:rsidR="001A67D7" w:rsidRPr="00DF1834">
        <w:rPr>
          <w:sz w:val="28"/>
          <w:szCs w:val="28"/>
        </w:rPr>
        <w:t xml:space="preserve"> дошкольного образования </w:t>
      </w:r>
    </w:p>
    <w:p w:rsidR="00DF1834" w:rsidRPr="00DF1834" w:rsidRDefault="00DF1834" w:rsidP="00DF1834">
      <w:pPr>
        <w:suppressAutoHyphens w:val="0"/>
        <w:rPr>
          <w:b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 xml:space="preserve">Система мониторинга достижения детьми планируемых результатов освоения программы </w:t>
      </w:r>
    </w:p>
    <w:p w:rsidR="00DF1834" w:rsidRPr="00DF1834" w:rsidRDefault="00DF1834" w:rsidP="00DF1834">
      <w:p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Мониторинг детского развития проводится два раза в год (в сентябре и мае). В проведении мониторинга участвуют педагоги, медицинский работник, родители.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дошкольника.</w:t>
      </w:r>
    </w:p>
    <w:p w:rsidR="00DF1834" w:rsidRPr="00DF1834" w:rsidRDefault="00DF1834" w:rsidP="00DF1834">
      <w:p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При организации мониторинга учитывается положение Л.С.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</w:t>
      </w:r>
    </w:p>
    <w:p w:rsidR="00DF1834" w:rsidRPr="00DF1834" w:rsidRDefault="00DF1834" w:rsidP="00DF1834">
      <w:p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DF1834" w:rsidRPr="00DF1834" w:rsidRDefault="00DF1834" w:rsidP="00DF1834">
      <w:p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В основе оценки лежат следующие принципы:</w:t>
      </w:r>
    </w:p>
    <w:p w:rsidR="00DF1834" w:rsidRPr="00DF1834" w:rsidRDefault="00DF1834" w:rsidP="00DF1834">
      <w:pPr>
        <w:numPr>
          <w:ilvl w:val="0"/>
          <w:numId w:val="43"/>
        </w:num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DF1834" w:rsidRPr="00DF1834" w:rsidRDefault="00DF1834" w:rsidP="00DF1834">
      <w:pPr>
        <w:numPr>
          <w:ilvl w:val="0"/>
          <w:numId w:val="43"/>
        </w:num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Тесты проводят педагоги, специалисты, которые проводят с ребенком много времени, хорошо знают ребенка.</w:t>
      </w:r>
    </w:p>
    <w:p w:rsidR="00DF1834" w:rsidRPr="00DF1834" w:rsidRDefault="00DF1834" w:rsidP="00DF1834">
      <w:pPr>
        <w:numPr>
          <w:ilvl w:val="0"/>
          <w:numId w:val="43"/>
        </w:num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Оценка максимально структурирована.</w:t>
      </w:r>
    </w:p>
    <w:p w:rsidR="00DF1834" w:rsidRPr="00DF1834" w:rsidRDefault="00DF1834" w:rsidP="00DF1834">
      <w:pPr>
        <w:numPr>
          <w:ilvl w:val="0"/>
          <w:numId w:val="43"/>
        </w:num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Родители - партнеры педагога при поиске ответа на любой вопрос.</w:t>
      </w:r>
    </w:p>
    <w:p w:rsidR="00DF1834" w:rsidRPr="00DF1834" w:rsidRDefault="00DF1834" w:rsidP="00DF1834">
      <w:p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Мониторинг образовательного процесса проводится педагогами, работающими с дошкольниками. Он основывается на анализе достижения детьми промежуточных результатов, которые описаны в разделе образовательной программы по областям.</w:t>
      </w:r>
    </w:p>
    <w:p w:rsidR="00DF1834" w:rsidRPr="00DF1834" w:rsidRDefault="00DF1834" w:rsidP="00DF1834">
      <w:pPr>
        <w:suppressAutoHyphens w:val="0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танников в каждый возрастной период освоения Программы по всем на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правлениям развития детей.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К шести годам при успешном освоении Программы достигается следу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ющий уровень развития интегративных качеств ребенка.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«Физически развитый,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овладевший основными культурно-гигиеническими навыками»</w:t>
      </w:r>
    </w:p>
    <w:p w:rsidR="00DF1834" w:rsidRPr="00DF1834" w:rsidRDefault="00DF1834" w:rsidP="00DF1834">
      <w:pPr>
        <w:pStyle w:val="Style156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Антропометрические показатели (рост, вес) </w:t>
      </w:r>
      <w:r w:rsidRPr="00DF1834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норме. Владеет в соответствии с возрастом основными движениями. Проявляет интерес к участию </w:t>
      </w:r>
      <w:r w:rsidRPr="00DF1834">
        <w:rPr>
          <w:rStyle w:val="FontStyle226"/>
          <w:rFonts w:ascii="Times New Roman" w:hAnsi="Times New Roman" w:cs="Times New Roman"/>
          <w:sz w:val="28"/>
          <w:szCs w:val="28"/>
        </w:rPr>
        <w:t xml:space="preserve">в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подвижных играх и физических упраж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нениях.</w:t>
      </w:r>
    </w:p>
    <w:p w:rsidR="00DF1834" w:rsidRPr="00DF1834" w:rsidRDefault="00DF1834" w:rsidP="00DF1834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Проявляет желание участвовать в играх с элементами соревнования, в играх-эстафетах.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Пользуется физкультурным оборудованием вне занятий (в свободное время).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самостоятельно выполнять доступные возрасту гигиенические процедуры.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поведения во время еды, умывания.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элементарные представления о ценности здоровья, пользе зака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ливания, необходимости соблюдения правил гигиены </w:t>
      </w:r>
      <w:r w:rsidRPr="00DF1834">
        <w:rPr>
          <w:rStyle w:val="FontStyle290"/>
          <w:rFonts w:ascii="Times New Roman" w:hAnsi="Times New Roman" w:cs="Times New Roman"/>
          <w:sz w:val="28"/>
          <w:szCs w:val="28"/>
        </w:rPr>
        <w:t xml:space="preserve">в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ни. Знает о пользе утренней зарядки, физических упражнений.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элементарные представления о здоровом образе жизни, о зависимости здоровья от правильного питания.</w:t>
      </w:r>
    </w:p>
    <w:p w:rsidR="00DF1834" w:rsidRPr="00DF1834" w:rsidRDefault="00DF1834" w:rsidP="00DF1834">
      <w:pPr>
        <w:pStyle w:val="Style11"/>
        <w:widowControl/>
        <w:tabs>
          <w:tab w:val="left" w:pos="745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Начинает проявлять умение заботиться о своем здоровье.</w:t>
      </w:r>
    </w:p>
    <w:p w:rsidR="00DF1834" w:rsidRPr="00DF1834" w:rsidRDefault="00DF1834" w:rsidP="00DF1834">
      <w:pPr>
        <w:pStyle w:val="Style152"/>
        <w:widowControl/>
        <w:ind w:firstLine="709"/>
        <w:jc w:val="both"/>
        <w:rPr>
          <w:rStyle w:val="FontStyle308"/>
          <w:rFonts w:ascii="Times New Roman" w:hAnsi="Times New Roman" w:cs="Times New Roman"/>
          <w:sz w:val="28"/>
          <w:szCs w:val="28"/>
          <w:lang w:eastAsia="en-US"/>
        </w:rPr>
      </w:pPr>
    </w:p>
    <w:p w:rsidR="00DF1834" w:rsidRPr="00DF1834" w:rsidRDefault="00DF1834" w:rsidP="00DF1834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«Любознательный, активный»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Использует различные источники инф</w:t>
      </w:r>
      <w:r w:rsidR="00DE7BEE">
        <w:rPr>
          <w:rStyle w:val="FontStyle207"/>
          <w:rFonts w:ascii="Times New Roman" w:hAnsi="Times New Roman" w:cs="Times New Roman"/>
          <w:sz w:val="28"/>
          <w:szCs w:val="28"/>
        </w:rPr>
        <w:t>ормации, способствующие обогащению: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игры (кино, литература, экскурсии и др.).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Проявляет устойчивый интерес к различным видам детской деятель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ности: конструированию, изобразительной деятельности, игре.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Проявляет любознательность, интерес к исследовательской деятельнос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ти, экспериментированию, к проектной деятельности.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«Эмоционально отзывчивый»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Эмоционально тонко чувствует переживания близких взрослых, детей, персонажей сказок и историй, мультфил</w:t>
      </w:r>
      <w:r w:rsidR="00DE7BEE">
        <w:rPr>
          <w:rStyle w:val="FontStyle207"/>
          <w:rFonts w:ascii="Times New Roman" w:hAnsi="Times New Roman" w:cs="Times New Roman"/>
          <w:sz w:val="28"/>
          <w:szCs w:val="28"/>
        </w:rPr>
        <w:t xml:space="preserve">ьмов и художественных фильмов,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кукольных спектаклей.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Проявляет эмоциональное отношение к литературным произведением, выражает свое отношение к конкретному поступку литературного </w:t>
      </w:r>
      <w:r w:rsidRPr="00DF1834">
        <w:rPr>
          <w:rStyle w:val="FontStyle207"/>
          <w:rFonts w:ascii="Times New Roman" w:hAnsi="Times New Roman" w:cs="Times New Roman"/>
          <w:sz w:val="28"/>
          <w:szCs w:val="28"/>
          <w:vertAlign w:val="superscript"/>
        </w:rPr>
        <w:t xml:space="preserve">_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персонажа.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Понимает скрытые мотивы поведения героев произведения.</w:t>
      </w:r>
    </w:p>
    <w:p w:rsidR="00DF1834" w:rsidRPr="00DF1834" w:rsidRDefault="00DF1834" w:rsidP="00DF1834">
      <w:pPr>
        <w:pStyle w:val="Style11"/>
        <w:widowControl/>
        <w:tabs>
          <w:tab w:val="left" w:pos="4790"/>
        </w:tabs>
        <w:spacing w:line="240" w:lineRule="auto"/>
        <w:ind w:firstLine="709"/>
        <w:rPr>
          <w:rStyle w:val="FontStyle308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Проявляет чуткость к художественному слову, чувствует ритм и мелодику поэтического текста.</w:t>
      </w:r>
    </w:p>
    <w:p w:rsidR="00DF1834" w:rsidRPr="00DF1834" w:rsidRDefault="00DF1834" w:rsidP="00DF1834">
      <w:pPr>
        <w:pStyle w:val="Style11"/>
        <w:widowControl/>
        <w:tabs>
          <w:tab w:val="left" w:pos="477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DF1834" w:rsidRDefault="00DF1834" w:rsidP="00DF1834">
      <w:pPr>
        <w:pStyle w:val="Style17"/>
        <w:widowControl/>
        <w:tabs>
          <w:tab w:val="left" w:pos="3600"/>
        </w:tabs>
        <w:ind w:firstLine="709"/>
        <w:jc w:val="both"/>
        <w:rPr>
          <w:rStyle w:val="FontStyle209"/>
          <w:rFonts w:ascii="Times New Roman" w:hAnsi="Times New Roman" w:cs="Times New Roman"/>
          <w:sz w:val="28"/>
          <w:szCs w:val="28"/>
          <w:lang w:eastAsia="en-US"/>
        </w:rPr>
      </w:pPr>
    </w:p>
    <w:p w:rsidR="00FF0F0A" w:rsidRPr="00DF1834" w:rsidRDefault="00FF0F0A" w:rsidP="00DF1834">
      <w:pPr>
        <w:pStyle w:val="Style17"/>
        <w:widowControl/>
        <w:tabs>
          <w:tab w:val="left" w:pos="3600"/>
        </w:tabs>
        <w:ind w:firstLine="709"/>
        <w:jc w:val="both"/>
        <w:rPr>
          <w:rStyle w:val="FontStyle209"/>
          <w:rFonts w:ascii="Times New Roman" w:hAnsi="Times New Roman" w:cs="Times New Roman"/>
          <w:sz w:val="28"/>
          <w:szCs w:val="28"/>
          <w:lang w:eastAsia="en-US"/>
        </w:rPr>
      </w:pPr>
    </w:p>
    <w:p w:rsidR="00DF1834" w:rsidRPr="00DF1834" w:rsidRDefault="00DF1834" w:rsidP="00DF1834">
      <w:pPr>
        <w:pStyle w:val="Style17"/>
        <w:widowControl/>
        <w:tabs>
          <w:tab w:val="left" w:pos="3600"/>
        </w:tabs>
        <w:ind w:firstLine="709"/>
        <w:jc w:val="both"/>
        <w:rPr>
          <w:rStyle w:val="FontStyle209"/>
          <w:rFonts w:ascii="Times New Roman" w:hAnsi="Times New Roman" w:cs="Times New Roman"/>
          <w:sz w:val="28"/>
          <w:szCs w:val="28"/>
          <w:lang w:eastAsia="en-US"/>
        </w:rPr>
      </w:pPr>
    </w:p>
    <w:p w:rsidR="00DF1834" w:rsidRPr="00DF1834" w:rsidRDefault="00DF1834" w:rsidP="00FF0F0A">
      <w:pPr>
        <w:pStyle w:val="Style14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«Овладевший средствами общения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 способами взаимодействия со взрослыми и сверстниками»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Распределяет роли до начала игры и строит свое поведение, придержи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ваясь роли.</w:t>
      </w:r>
    </w:p>
    <w:p w:rsidR="00DF1834" w:rsidRPr="00DF1834" w:rsidRDefault="00DF1834" w:rsidP="00DF1834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Игровое взаимодействие сопровождает речью, соответствующей и по содержанию, и интонационно взятой роли.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сочинять оригинальные и последовательно разворачивающиеся истории н рассказывать их сверстникам и взрослым.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Использует все части речи, активно занимается словотворчеством, ис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пользует синонимы и антонимы.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делиться с педагогом и другими детьми разнообразными впе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чатлениями, ссылается на источник полученной информации (телепере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дача, рассказ близкого человека, посещение выставки, детского спектак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ля и т.д.).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Проявляет умение поддерживать беседу, высказывает свою точку зре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ния, согласие или несогласие с ответом товарища.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«Способный управлять своим поведением 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Проявляет умение работать коллективно, договариваться со сверстни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ками о том, кто какую часть работы будет выполнять.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Если при распределении ролей в игре возникают конфликты, связан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 субординацией ролевого поведения, решает спорные вопросы и ула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живает конфликты с помощью речи: убеждает, доказывает, объясняет.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Понимает, что надо заботиться о младших, помогать им, защищать тех. кто слабее.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сам или с небольшой помощью взрослого оценивать сваи пос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тупки и поступки сверстников.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общепринятые нормы поведения в детско саду, на улице.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 повседневной жизни сам, без напоминания со стороны взросло пользуется «вежливыми» словами.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FF0F0A" w:rsidRDefault="00FF0F0A" w:rsidP="00DF1834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«Сп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>особный решать интеллектуальные</w:t>
      </w:r>
      <w:r w:rsidR="00DE7BEE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 личностные задачи (проблемы), адекватные возрасту»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Владеет элементарными навыками самообслуживания.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</w:p>
    <w:p w:rsidR="00DF1834" w:rsidRPr="00DF1834" w:rsidRDefault="00DF1834" w:rsidP="00DF1834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DF1834" w:rsidRPr="00DF1834" w:rsidRDefault="00DF1834" w:rsidP="00DF1834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Способен конструировать по собственному замыслу.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Способен использовать простые схематичные изображения для реше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ния несложных задач, строить по схеме, решать лабиринтные задачи, 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имодействия.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самостоятельно придумать небольшую сказку на заданную тему. 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самостоятельно находить интересное для себя занятие. 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«и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меющий первичные представления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о себе, семье, обществе, государстве, мире и природе"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семейные праздники. Имеет постоянные обязанности по дому.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рассказать о своем родном городе (поселке, селе), назвать улицу, на которой живет.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Знает, что Российская Федерация (Россия) — огромная многонацио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нальная страна; что Москва — столица нашей Родины. Имеет представле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ние о флаге, гербе, мелодии гимна.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представление о Российской армии, о годах войны, о Дне Победы.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во «Овладевший универсальными 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предпосылками учебной деятельности»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навыки организованного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</w:t>
      </w:r>
    </w:p>
    <w:p w:rsidR="00DF1834" w:rsidRPr="00DF1834" w:rsidRDefault="00DF1834" w:rsidP="00DF1834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связно, последовательно и выразительно пересказывать небольшие сказки, рассказы.</w:t>
      </w:r>
    </w:p>
    <w:p w:rsidR="00DF1834" w:rsidRPr="00DF1834" w:rsidRDefault="00DF1834" w:rsidP="00DF1834">
      <w:pPr>
        <w:pStyle w:val="Style11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Способен удерживать в памяти при выполнении каких-либо действий несложное условие.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 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«Овладевший необходимыми умениями и навыками»</w:t>
      </w:r>
    </w:p>
    <w:p w:rsidR="00DF1834" w:rsidRPr="00FF0F0A" w:rsidRDefault="00DF1834" w:rsidP="00FF0F0A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осуществления различн</w:t>
      </w:r>
      <w:r w:rsidR="00FF0F0A">
        <w:rPr>
          <w:rStyle w:val="FontStyle207"/>
          <w:rFonts w:ascii="Times New Roman" w:hAnsi="Times New Roman" w:cs="Times New Roman"/>
          <w:sz w:val="28"/>
          <w:szCs w:val="28"/>
        </w:rPr>
        <w:t xml:space="preserve">ых видов детской деятельности. </w:t>
      </w:r>
    </w:p>
    <w:p w:rsidR="00DF1834" w:rsidRPr="00DF1834" w:rsidRDefault="00DF1834" w:rsidP="00DF183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DF1834" w:rsidRPr="00DF1834" w:rsidRDefault="00DF1834" w:rsidP="00DF1834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быстро, аккуратно одеваться и раздеваться, соблюдать порядок в своем шкафу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навыки опрятности (замечает непорядок в одежде, устраняет его при небольшой помощи взрослых).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Сформированы элементарные навыки личной гигиены (самостоятель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но чистит зубы, моет руки перед едой; при кашле и чихании закрывает рот и нос платком).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Владеет простейшими навыками поведения во время еды, пользуется вилкой, ножом.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начальные представления о составляющих (важных компонен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тах) здорового образа жизни (правильное питание, движение, сон) и фак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торах, разрушающих здоровье.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о значении для здоровья человека ежедневной утренней гимнас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тики, закаливания организма, соблюдения режима дня.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«Физическая культура»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ходить и бегать легко, ритмично, сохраняя правильную осанку, направление и темп.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лазать по гимнастической стенке (высота 2,5 м) с изменением темпа.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прыгать на мягкое покрытие (высота 20 см), прыгать в обозна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Выполняет упражнения на статическое и динамическое равновесие.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Ходит на лыжах скользящим шагом на расстояние около 2 км; ухаживает за лыжами.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кататься на самокате.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Участвует в упражнениях с элементами спортивных игр: городки, бадминтон, футбол, хоккей.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плавать (произвольно).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Договаривается с партнерами, во что играть, кто кем будет в игре; подчиняется правилам игры.</w:t>
      </w:r>
    </w:p>
    <w:p w:rsidR="00DF1834" w:rsidRPr="00DF1834" w:rsidRDefault="00DF1834" w:rsidP="00DF1834">
      <w:pPr>
        <w:ind w:firstLine="709"/>
        <w:rPr>
          <w:sz w:val="28"/>
          <w:szCs w:val="28"/>
        </w:rPr>
      </w:pP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разворачивать содержание игры в зависимости от количества играющих детей.</w:t>
      </w:r>
    </w:p>
    <w:p w:rsidR="00DF1834" w:rsidRPr="00DF1834" w:rsidRDefault="00DF1834" w:rsidP="00DF1834">
      <w:pPr>
        <w:pStyle w:val="Style11"/>
        <w:widowControl/>
        <w:tabs>
          <w:tab w:val="left" w:pos="728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 дидактических играх оценивает свои возможности и без обиды воспринимает проигрыш.</w:t>
      </w:r>
    </w:p>
    <w:p w:rsidR="00DF1834" w:rsidRPr="00DF1834" w:rsidRDefault="00DF1834" w:rsidP="00DF1834">
      <w:pPr>
        <w:pStyle w:val="Style11"/>
        <w:widowControl/>
        <w:tabs>
          <w:tab w:val="left" w:pos="7507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Объясняет правила игры сверстникам.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После просмотра спектакля может оценить игру актера (актеров), ис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пользуемые средства художественной выразительности и элементы худо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жественного оформления постановки.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Имет в творческом опыте несколько ролей, сыгранных в спектаклях в де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«Труд»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Самостоятельно одевается и раздевается, сушит мокрые вещи, ухажива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ет за обувью.</w:t>
      </w:r>
    </w:p>
    <w:p w:rsidR="00DF1834" w:rsidRPr="00DF1834" w:rsidRDefault="00DF1834" w:rsidP="00DF1834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Выполняет обязанности дежурного по столовой, правильно сервирует стол. </w:t>
      </w:r>
    </w:p>
    <w:p w:rsidR="00DF1834" w:rsidRPr="00DF1834" w:rsidRDefault="00DF1834" w:rsidP="00DF1834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Поддерживает порядок в группе и на участке детского сада.</w:t>
      </w:r>
    </w:p>
    <w:p w:rsidR="00DF1834" w:rsidRPr="00DF1834" w:rsidRDefault="00DF1834" w:rsidP="00DF1834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Выполняет поручения по уходу за животными и растениями в уголке природы.</w:t>
      </w:r>
    </w:p>
    <w:p w:rsidR="00DF1834" w:rsidRPr="00DF1834" w:rsidRDefault="00DF1834" w:rsidP="00DF1834">
      <w:pPr>
        <w:pStyle w:val="Style128"/>
        <w:widowControl/>
        <w:tabs>
          <w:tab w:val="left" w:pos="7248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99"/>
        <w:widowControl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</w:t>
      </w:r>
      <w:r w:rsidR="00FF0F0A">
        <w:rPr>
          <w:rStyle w:val="FontStyle267"/>
          <w:rFonts w:ascii="Times New Roman" w:hAnsi="Times New Roman" w:cs="Times New Roman"/>
          <w:sz w:val="28"/>
          <w:szCs w:val="28"/>
        </w:rPr>
        <w:t>ательная область «Безопасность»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организованного поведения в детском саду.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 («Скорая по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мощь», «Пожарная», «Милиция»), объясняет их назначение.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DF1834" w:rsidRPr="00FF0F0A" w:rsidRDefault="00DF1834" w:rsidP="00FF0F0A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</w:t>
      </w:r>
      <w:r w:rsidR="00FF0F0A">
        <w:rPr>
          <w:rStyle w:val="FontStyle207"/>
          <w:rFonts w:ascii="Times New Roman" w:hAnsi="Times New Roman" w:cs="Times New Roman"/>
          <w:sz w:val="28"/>
          <w:szCs w:val="28"/>
        </w:rPr>
        <w:t>тношения к окружающей природе).</w:t>
      </w:r>
    </w:p>
    <w:p w:rsidR="00DF1834" w:rsidRPr="00DF1834" w:rsidRDefault="00DF1834" w:rsidP="00DF183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Продуктивная (конструктивная) деятельность. </w:t>
      </w:r>
      <w:r w:rsidR="00DE7BEE">
        <w:rPr>
          <w:rStyle w:val="FontStyle207"/>
          <w:rFonts w:ascii="Times New Roman" w:hAnsi="Times New Roman" w:cs="Times New Roman"/>
          <w:sz w:val="28"/>
          <w:szCs w:val="28"/>
        </w:rPr>
        <w:t>Умеет анализировать об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разец постройки.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планировать этапы создания собственной постройки, находить конструктивные решения.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Создает постройки по рисунку.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работать коллективно. 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представлений.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Считает (от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считывает) в пределах 10.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Правильно пользуется количественными и порядковыми числительны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ми (в пределах 10), отвечает на вопросы: «Сколько?», «Который по счету?»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Уравнивает неравные группы предметов двумя способами (удаление и добавление единицы).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Размещает предметы различной величины (до 7-10) в порядке возрас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тания, убывания их длины, ширины, высоты, толщины.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Выражает словами местонахождение предмета по отношению </w:t>
      </w: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к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себе, другим предметам.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утро, день, </w:t>
      </w: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вечер,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ночь; имеет представление о смене частей суток.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Называет текущий день недели.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Формирование целостной картины мира.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виды транспорта, предметы, облегчающие труд человека в быту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Классифицирует предметы, определяет материалы, из которых они сделаны. 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 название родного города (поселка), страны, ее столицу. 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времена года, отмечает их особенности. 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 о взаимодействии человека с природой в разное время года. 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 о значении солнца, воздуха и воды для человека, животных, растений. </w:t>
      </w:r>
    </w:p>
    <w:p w:rsidR="00DF1834" w:rsidRPr="00FF0F0A" w:rsidRDefault="00FF0F0A" w:rsidP="00FF0F0A">
      <w:pPr>
        <w:pStyle w:val="Style12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Бережно относится к природе.</w:t>
      </w:r>
    </w:p>
    <w:p w:rsidR="00DF1834" w:rsidRPr="00DF1834" w:rsidRDefault="00DF1834" w:rsidP="00DF1834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b w:val="0"/>
          <w:sz w:val="28"/>
          <w:szCs w:val="28"/>
        </w:rPr>
        <w:t>Образовательная область «Коммуникация»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участвовать в беседе.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аргументированно и доброжелательно оценивать ответ, высказывание сверстника.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</w:t>
      </w:r>
      <w:r w:rsidRPr="00DF1834">
        <w:rPr>
          <w:rStyle w:val="FontStyle292"/>
          <w:rFonts w:ascii="Times New Roman" w:hAnsi="Times New Roman" w:cs="Times New Roman"/>
          <w:b w:val="0"/>
          <w:sz w:val="28"/>
          <w:szCs w:val="28"/>
        </w:rPr>
        <w:t>шие</w:t>
      </w: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литературные произведения.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Определяет место звука в слове.</w:t>
      </w:r>
    </w:p>
    <w:p w:rsidR="00DF1834" w:rsidRPr="00FF0F0A" w:rsidRDefault="00DF1834" w:rsidP="00FF0F0A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подбирать к существительному несколько прилагательных; заме</w:t>
      </w:r>
      <w:r w:rsidRPr="00DF1834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нять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слово друг</w:t>
      </w:r>
      <w:r w:rsidR="00FF0F0A">
        <w:rPr>
          <w:rStyle w:val="FontStyle207"/>
          <w:rFonts w:ascii="Times New Roman" w:hAnsi="Times New Roman" w:cs="Times New Roman"/>
          <w:sz w:val="28"/>
          <w:szCs w:val="28"/>
        </w:rPr>
        <w:t>им словом со сходным значением.</w:t>
      </w:r>
    </w:p>
    <w:p w:rsidR="00DF1834" w:rsidRPr="00DF1834" w:rsidRDefault="00DF1834" w:rsidP="00DF1834">
      <w:pPr>
        <w:pStyle w:val="Style18"/>
        <w:widowControl/>
        <w:tabs>
          <w:tab w:val="left" w:pos="7286"/>
        </w:tabs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b w:val="0"/>
          <w:sz w:val="28"/>
          <w:szCs w:val="28"/>
        </w:rPr>
        <w:t>Образовательная область «Чтение художественной литературы»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2—3 программных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DF1834" w:rsidRPr="00FF0F0A" w:rsidRDefault="00DF1834" w:rsidP="00FF0F0A">
      <w:pPr>
        <w:pStyle w:val="Style128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Драматизирует небольшие сказки, читает по ролям стихотворения. Называет любимого детского писат</w:t>
      </w:r>
      <w:r w:rsidR="00FF0F0A">
        <w:rPr>
          <w:rStyle w:val="FontStyle207"/>
          <w:rFonts w:ascii="Times New Roman" w:hAnsi="Times New Roman" w:cs="Times New Roman"/>
          <w:sz w:val="28"/>
          <w:szCs w:val="28"/>
        </w:rPr>
        <w:t>еля, любимые сказки и рассказы.</w:t>
      </w:r>
    </w:p>
    <w:p w:rsidR="00DF1834" w:rsidRPr="00DF1834" w:rsidRDefault="00DF1834" w:rsidP="00DF1834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b w:val="0"/>
          <w:sz w:val="28"/>
          <w:szCs w:val="28"/>
        </w:rPr>
        <w:t>Образовательная область «Художественное творчество»</w:t>
      </w:r>
    </w:p>
    <w:p w:rsidR="00DF1834" w:rsidRPr="00DF1834" w:rsidRDefault="00DF1834" w:rsidP="00DF1834">
      <w:pPr>
        <w:pStyle w:val="Style11"/>
        <w:widowControl/>
        <w:tabs>
          <w:tab w:val="left" w:pos="7325"/>
        </w:tabs>
        <w:spacing w:line="240" w:lineRule="auto"/>
        <w:ind w:firstLine="709"/>
        <w:rPr>
          <w:rStyle w:val="FontStyle249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Выделяет выразительные средства в разных видах искусства (форма, цвет, колорит, композиция).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особенности изобразительных материалов.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Рисование.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изображения предметов (с натуры, по представле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нию); сюжетные изображения.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Использует разнообразные композиционные решения, изобразительные материалы.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Использует различные цвета и оттенки для создания выразительных образов.</w:t>
      </w:r>
    </w:p>
    <w:p w:rsidR="00DF1834" w:rsidRPr="00DF1834" w:rsidRDefault="00DF1834" w:rsidP="00DF1834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Выполняет узоры по мотивам народного декоративно-прикладного искусства,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ab/>
        <w:t>лет.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Лепка.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Лепят предметы разной формы, используя усвоенные приемы и способы.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Создает небольшие сюжетные композиции, передавая пропорции, позы и движения фигур.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Создает изображения по мотивам народных игрушек.</w:t>
      </w:r>
    </w:p>
    <w:p w:rsidR="00DF1834" w:rsidRPr="00FF0F0A" w:rsidRDefault="00DF1834" w:rsidP="00FF0F0A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Аппликация.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Изображает предметы и создает несложные сюжетные композиции, используя разнообразные прием</w:t>
      </w:r>
      <w:r w:rsidR="00FF0F0A">
        <w:rPr>
          <w:rStyle w:val="FontStyle207"/>
          <w:rFonts w:ascii="Times New Roman" w:hAnsi="Times New Roman" w:cs="Times New Roman"/>
          <w:sz w:val="28"/>
          <w:szCs w:val="28"/>
        </w:rPr>
        <w:t>ы вырезания, обрывания бу</w:t>
      </w:r>
      <w:r w:rsidR="00FF0F0A">
        <w:rPr>
          <w:rStyle w:val="FontStyle207"/>
          <w:rFonts w:ascii="Times New Roman" w:hAnsi="Times New Roman" w:cs="Times New Roman"/>
          <w:sz w:val="28"/>
          <w:szCs w:val="28"/>
        </w:rPr>
        <w:softHyphen/>
        <w:t>маги.</w:t>
      </w:r>
    </w:p>
    <w:p w:rsidR="00DF1834" w:rsidRPr="00DF1834" w:rsidRDefault="00DF1834" w:rsidP="00DF1834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b w:val="0"/>
          <w:sz w:val="28"/>
          <w:szCs w:val="28"/>
        </w:rPr>
        <w:t>Образовательная область «Музыка»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высокие и низкие звуки (в пределах квинты).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петь без напряжения, плавно, легким звуком; отчетливо произ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носить слова, своевременно начинать и заканчивать песню; петь в сопро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вождении музыкального инструмента.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ритмично двигаться в соответствии с характером и динамикой музыки.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DF1834" w:rsidRPr="00DF1834" w:rsidRDefault="00DF1834" w:rsidP="00DF1834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93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Самостоятельно инсценирует содержание песен, хороводов; действует, не подражая другим детям.</w:t>
      </w:r>
    </w:p>
    <w:p w:rsidR="00DF1834" w:rsidRPr="00DF1834" w:rsidRDefault="00DF1834" w:rsidP="00DF1834">
      <w:pPr>
        <w:pStyle w:val="Style11"/>
        <w:widowControl/>
        <w:tabs>
          <w:tab w:val="left" w:pos="733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играть мелодии на металлофоне по одному и в небольшой группе детей.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20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br w:type="page"/>
        <w:t>Планируемые промежуточные результаты освоения Программы в под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готовительной к школе группе совпадают с итоговыми результатами осво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ения Программы, поэтому они изложены в отдельном разделе, завершающем содержательную часть Программы.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6"/>
          <w:rFonts w:ascii="Times New Roman" w:hAnsi="Times New Roman" w:cs="Times New Roman"/>
        </w:rPr>
        <w:t>Итоговые результаты освоения Программы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Планируемые результаты освоения детьми основной общеобразователь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К семи годам при успешном освоении Программы достигается следую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щий уровень развития интегративных качеств ребенка.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>«Физически развитый,</w:t>
      </w:r>
      <w:r w:rsidR="00DE7BEE">
        <w:rPr>
          <w:rStyle w:val="FontStyle227"/>
          <w:rFonts w:ascii="Times New Roman" w:hAnsi="Times New Roman" w:cs="Times New Roman"/>
          <w:sz w:val="28"/>
          <w:szCs w:val="28"/>
        </w:rPr>
        <w:t xml:space="preserve">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овладевший основными культурно-гигиеническими навыками»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потребность в двига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активности.</w:t>
      </w:r>
    </w:p>
    <w:p w:rsidR="00DF1834" w:rsidRPr="00DF1834" w:rsidRDefault="00DF1834" w:rsidP="00DF1834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308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FF0F0A" w:rsidRDefault="00DF1834" w:rsidP="00FF0F0A">
      <w:pPr>
        <w:pStyle w:val="Style18"/>
        <w:widowControl/>
        <w:ind w:firstLine="709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>ство «Любознательный, активный»</w:t>
      </w:r>
    </w:p>
    <w:p w:rsidR="00DF1834" w:rsidRPr="00DF1834" w:rsidRDefault="00DF1834" w:rsidP="00DF1834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Задает вопросы взрослому, любит экспериментировать.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Способен самостоятельно действовать (в повседневной жизни, в различных видах детской деятельности).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 случаях затруднений обращается за помощью к взрослому.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Принимает живое, заинтересованное участие в образовательном процессе.</w:t>
      </w:r>
    </w:p>
    <w:p w:rsidR="00DF1834" w:rsidRPr="00DF1834" w:rsidRDefault="00DF1834" w:rsidP="00DF1834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FF0F0A" w:rsidRDefault="00FF0F0A" w:rsidP="00DF1834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FF0F0A" w:rsidRDefault="00FF0F0A" w:rsidP="00DF1834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«Эмоционально отзывчивый»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DF1834" w:rsidRPr="00DF1834" w:rsidRDefault="00DF1834" w:rsidP="00DF1834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Сопереживает персонажам сказок, историй, рассказов.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DF1834" w:rsidRPr="00DF1834" w:rsidRDefault="00DF1834" w:rsidP="00DF1834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FF0F0A" w:rsidRDefault="00DF1834" w:rsidP="00FF0F0A">
      <w:pPr>
        <w:pStyle w:val="Style14"/>
        <w:widowControl/>
        <w:ind w:firstLine="709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«Овладевший средствами общения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 способами взаимодейств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>ия со взрослыми и сверстниками»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Адекватно использует вербальные </w:t>
      </w:r>
      <w:r w:rsidRPr="00DF1834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невербальные средства общения, владеет диалогической речью </w:t>
      </w:r>
      <w:r w:rsidRPr="00DF1834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конструктивными способами взаимодейст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Способен изменять стиль общения со взрослым или сверстником, в за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висимости от ситуации.</w:t>
      </w:r>
    </w:p>
    <w:p w:rsidR="00DF1834" w:rsidRPr="00DF1834" w:rsidRDefault="00DF1834" w:rsidP="00DF1834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FF0F0A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«Способ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ный управлять своим поведением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 xml:space="preserve">и планировать свои действия 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на основе первичных ценностных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 xml:space="preserve">представлений, соблюдающий </w:t>
      </w:r>
      <w:r w:rsidR="00FF0F0A">
        <w:rPr>
          <w:rStyle w:val="FontStyle227"/>
          <w:rFonts w:ascii="Times New Roman" w:hAnsi="Times New Roman" w:cs="Times New Roman"/>
          <w:sz w:val="28"/>
          <w:szCs w:val="28"/>
        </w:rPr>
        <w:t xml:space="preserve">элементарные общепринятые нормы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 правила поведения»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Способен планировать свои действия, направленные на достижение конкретной цели.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Соблюдает правила поведения на улице (дорожные правила), в обще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ственных местах (транспорте, магазине, поликлинике, театре и др.).</w:t>
      </w:r>
    </w:p>
    <w:p w:rsidR="00DF1834" w:rsidRPr="00DF1834" w:rsidRDefault="00DF1834" w:rsidP="00DF1834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84270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«Сп</w:t>
      </w:r>
      <w:r w:rsidR="00D84270">
        <w:rPr>
          <w:rStyle w:val="FontStyle227"/>
          <w:rFonts w:ascii="Times New Roman" w:hAnsi="Times New Roman" w:cs="Times New Roman"/>
          <w:sz w:val="28"/>
          <w:szCs w:val="28"/>
        </w:rPr>
        <w:t>особный решать интеллектуальные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 xml:space="preserve"> личностные задачи (проблемы), адекватные возрасту»</w:t>
      </w:r>
    </w:p>
    <w:p w:rsidR="00DF1834" w:rsidRPr="00DF1834" w:rsidRDefault="00DF1834" w:rsidP="00DF1834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применять самостоятельно усвоенные знания и способы де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ятельности для решения новых задач (проблем), поставленных как взрос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рисунке, постройке, рассказе и др.</w:t>
      </w:r>
    </w:p>
    <w:p w:rsidR="00DF1834" w:rsidRPr="00DF1834" w:rsidRDefault="00DF1834" w:rsidP="00DF1834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84270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«и</w:t>
      </w:r>
      <w:r w:rsidR="00D84270">
        <w:rPr>
          <w:rStyle w:val="FontStyle227"/>
          <w:rFonts w:ascii="Times New Roman" w:hAnsi="Times New Roman" w:cs="Times New Roman"/>
          <w:sz w:val="28"/>
          <w:szCs w:val="28"/>
        </w:rPr>
        <w:t xml:space="preserve">меющий первичные представления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о себе, семье, обществе, государстве, мире и природе"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себе, собственной принадлежности и принад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лежности других людей к определенному полу; о составе семьи, родствен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ве и принадлежности к нему; о мире.</w:t>
      </w:r>
    </w:p>
    <w:p w:rsidR="00DF1834" w:rsidRPr="00DF1834" w:rsidRDefault="00DF1834" w:rsidP="00DF1834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84270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</w:t>
      </w:r>
      <w:r w:rsidR="00D84270">
        <w:rPr>
          <w:rStyle w:val="FontStyle227"/>
          <w:rFonts w:ascii="Times New Roman" w:hAnsi="Times New Roman" w:cs="Times New Roman"/>
          <w:sz w:val="28"/>
          <w:szCs w:val="28"/>
        </w:rPr>
        <w:t xml:space="preserve">во «Овладевший универсальными  </w:t>
      </w: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предпосылками учебной деятельности»</w:t>
      </w:r>
    </w:p>
    <w:p w:rsidR="00DF1834" w:rsidRPr="00DF1834" w:rsidRDefault="00DF1834" w:rsidP="00DF1834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нять его инструкции.</w:t>
      </w:r>
    </w:p>
    <w:p w:rsidR="00DF1834" w:rsidRPr="00DF1834" w:rsidRDefault="00DF1834" w:rsidP="00DF1834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84270" w:rsidRDefault="00DF1834" w:rsidP="00D84270">
      <w:pPr>
        <w:pStyle w:val="Style18"/>
        <w:widowControl/>
        <w:ind w:firstLine="709"/>
        <w:jc w:val="both"/>
        <w:rPr>
          <w:rStyle w:val="FontStyle210"/>
          <w:rFonts w:ascii="Times New Roman" w:hAnsi="Times New Roman" w:cs="Times New Roman"/>
          <w:spacing w:val="0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</w:t>
      </w:r>
      <w:r w:rsidR="00D84270">
        <w:rPr>
          <w:rStyle w:val="FontStyle227"/>
          <w:rFonts w:ascii="Times New Roman" w:hAnsi="Times New Roman" w:cs="Times New Roman"/>
          <w:sz w:val="28"/>
          <w:szCs w:val="28"/>
        </w:rPr>
        <w:t>ество «Овладевший необходимыми умениями и навыками»</w:t>
      </w:r>
    </w:p>
    <w:p w:rsidR="00DF1834" w:rsidRPr="00DF1834" w:rsidRDefault="00DF1834" w:rsidP="00D84270">
      <w:pPr>
        <w:pStyle w:val="Style11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ления различных вид</w:t>
      </w:r>
      <w:r w:rsidR="00D84270">
        <w:rPr>
          <w:rStyle w:val="FontStyle207"/>
          <w:rFonts w:ascii="Times New Roman" w:hAnsi="Times New Roman" w:cs="Times New Roman"/>
          <w:sz w:val="28"/>
          <w:szCs w:val="28"/>
        </w:rPr>
        <w:t>ов детской деятельности.</w:t>
      </w: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Усвоил основные культурно-гигиенические навыки (быстро и правиль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но умывается, насухо вытирается, пользуясь только индивидуальным по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лотенцем, чистит зубы, </w:t>
      </w:r>
      <w:r w:rsidR="00DE7BEE" w:rsidRPr="00DF1834">
        <w:rPr>
          <w:rStyle w:val="FontStyle207"/>
          <w:rFonts w:ascii="Times New Roman" w:hAnsi="Times New Roman" w:cs="Times New Roman"/>
          <w:sz w:val="28"/>
          <w:szCs w:val="28"/>
        </w:rPr>
        <w:t>поласкает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ленном порядке, следит за чистотой одежды и обуви).</w:t>
      </w:r>
    </w:p>
    <w:p w:rsidR="00DF1834" w:rsidRPr="00DF1834" w:rsidRDefault="00DF1834" w:rsidP="00DF1834">
      <w:pPr>
        <w:pStyle w:val="Style11"/>
        <w:widowControl/>
        <w:tabs>
          <w:tab w:val="left" w:pos="673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«Физическая культура»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Выполняет правильно все виды </w:t>
      </w: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 xml:space="preserve">основных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движений (ходьба, бег, прыж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ки, метание, лазанье).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прыгать на мягкое покрытие с высоты до 40 см; мягко призем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ляться, прыгать в длину с места на расстояние не менее 100 см, с разбе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га — 180 см; в высоту с разбега—не менее 50 см; прыгать через короткую и длинную скакалку разными способами.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перебрасывать набивные мячи (вес 1 кг), бросать предметы в цель из разных исходных положений, попадать в вертикальную и гори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зонтальную цель с расстояния </w:t>
      </w:r>
      <w:r w:rsidRPr="00DF1834">
        <w:rPr>
          <w:rStyle w:val="FontStyle229"/>
          <w:rFonts w:ascii="Times New Roman" w:hAnsi="Times New Roman" w:cs="Times New Roman"/>
          <w:sz w:val="28"/>
          <w:szCs w:val="28"/>
        </w:rPr>
        <w:t>А</w:t>
      </w:r>
      <w:r w:rsidRPr="00DF1834">
        <w:rPr>
          <w:rStyle w:val="FontStyle214"/>
          <w:rFonts w:ascii="Times New Roman" w:hAnsi="Times New Roman" w:cs="Times New Roman"/>
          <w:sz w:val="28"/>
          <w:szCs w:val="28"/>
        </w:rPr>
        <w:t xml:space="preserve">-5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м, метать предметы правой и левой ру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кой на расстояние 5-12 м, метать предметы в движущуюся цель.</w:t>
      </w:r>
    </w:p>
    <w:p w:rsidR="00DF1834" w:rsidRPr="00DF1834" w:rsidRDefault="00DF1834" w:rsidP="00DF1834">
      <w:pPr>
        <w:pStyle w:val="Style11"/>
        <w:widowControl/>
        <w:tabs>
          <w:tab w:val="left" w:pos="708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Следит за правильной осанкой.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Участвует в играх с элементами спорта (</w:t>
      </w:r>
      <w:r w:rsidR="00D84270">
        <w:rPr>
          <w:rStyle w:val="FontStyle207"/>
          <w:rFonts w:ascii="Times New Roman" w:hAnsi="Times New Roman" w:cs="Times New Roman"/>
          <w:sz w:val="28"/>
          <w:szCs w:val="28"/>
        </w:rPr>
        <w:t>городки, бадминтон, баскетбол, ф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утбол, хоккей, настольный теннис).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Плавает произвольно на расстояние 15 м.</w:t>
      </w:r>
    </w:p>
    <w:p w:rsidR="00DF1834" w:rsidRPr="00DF1834" w:rsidRDefault="00DF1834" w:rsidP="00D84270">
      <w:pPr>
        <w:pStyle w:val="Style99"/>
        <w:widowControl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Самостоятельно отбирает или придумывает разнообразные сюжеты игр. 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42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 беседе о просмотренном спектакле может высказать свою точку зрения.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Владеет навыками театральной культуры: знает театральные профессии, правила поведения в театре.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Участвует в творческих группах по созданию спектаклей («режиссеры», «актеры», «костюмеры», «оформители» и т. д.).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«Труд»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Самостоятельно ухаживает за одеждой, устраняет непорядок в своем внешнем виде.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Ответственно выполняет обязанности дежурного по столовой, в уголке природы.</w:t>
      </w:r>
    </w:p>
    <w:p w:rsidR="00DF1834" w:rsidRPr="00DF1834" w:rsidRDefault="00DF1834" w:rsidP="00DF1834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Проявляет трудолюбие в работе на участке детского сада. </w:t>
      </w:r>
    </w:p>
    <w:p w:rsidR="00DF1834" w:rsidRPr="00DF1834" w:rsidRDefault="00DF1834" w:rsidP="00DF1834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планировать свою трудовую деятельность; отбирать материалы, необходимые для занятий, игр.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Понимает значения сигналов светофора.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DF1834" w:rsidRPr="00DF1834" w:rsidRDefault="00DF1834" w:rsidP="00DF1834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Продуктивная (конструктивная) деятельность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. Способен соотносить конструкцию предмета с его назначением.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>Способен создавать различные конструкции одного и того же объекта.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создавать модели из пластмассового и деревянного конструкторов по рисунку и словесной инструкции.</w:t>
      </w:r>
    </w:p>
    <w:p w:rsidR="00DF1834" w:rsidRPr="00DF1834" w:rsidRDefault="00DF1834" w:rsidP="00DF1834">
      <w:pPr>
        <w:pStyle w:val="Style184"/>
        <w:widowControl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представлений.</w:t>
      </w:r>
    </w:p>
    <w:p w:rsidR="00DF1834" w:rsidRPr="00DF1834" w:rsidRDefault="00DF1834" w:rsidP="00DF1834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Считает до 10 и дальше (количественный, порядковый счет в пределах 20).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числа в прямом (обратном) порядке до 10, начиная с любого числа натурального ряда </w:t>
      </w:r>
      <w:r w:rsidRPr="00DF1834">
        <w:rPr>
          <w:rStyle w:val="FontStyle292"/>
          <w:rFonts w:ascii="Times New Roman" w:hAnsi="Times New Roman" w:cs="Times New Roman"/>
          <w:b w:val="0"/>
          <w:sz w:val="28"/>
          <w:szCs w:val="28"/>
        </w:rPr>
        <w:t>(в</w:t>
      </w: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пределах 10).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Соотносит цифру (0-9) и количество предметов.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Составляет и решать задачи в одно действие на сложение и вычитание, пользуется цифрами и арифметическими знаками (+, —, -=).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величины: длину (ширину, высоту), объем (вместимость), массу (вес предметов) и способы их измерения.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делить предметы (фигуры) на несколько равных частей; сравни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целый предмет и его часть.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Различает, называет: отрезок, угол, круг (овал), многоугольники (треугольники, четырехугольники, пятиугольники и др.), шар, куб. Проводит их . сравнение.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ями.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определять временные отношения (день—неделя —месяц); вре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мя по часам с точностью до 1 часа.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состав чисел первого десятка (из отдельных единиц) и состав чи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сел первого пятка из двух меньших.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получать каждое число первого десятка, прибавляя единицу к предыдущему и вычитая единицу из следующего за ним </w:t>
      </w:r>
      <w:r w:rsidRPr="00DF1834">
        <w:rPr>
          <w:rStyle w:val="FontStyle292"/>
          <w:rFonts w:ascii="Times New Roman" w:hAnsi="Times New Roman" w:cs="Times New Roman"/>
          <w:sz w:val="28"/>
          <w:szCs w:val="28"/>
        </w:rPr>
        <w:t xml:space="preserve">в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ряду.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монеты достоинством 1, 5, 10 копеек; 1, 2, 5 рублей.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название текущего месяца года; последовательность всех дней недели, времен года.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Формирование целостной картины мира.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Имеет разнообразные впе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чатления о предметах окружающего мира.</w:t>
      </w:r>
    </w:p>
    <w:p w:rsidR="00DF1834" w:rsidRPr="00DF1834" w:rsidRDefault="00DF1834" w:rsidP="00DF1834">
      <w:pPr>
        <w:pStyle w:val="Style11"/>
        <w:widowControl/>
        <w:tabs>
          <w:tab w:val="left" w:pos="2218"/>
          <w:tab w:val="left" w:pos="457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Выбирает и группирует предметы в соответствии с познавательной задачей.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герб, флаг, гимн России.</w:t>
      </w:r>
    </w:p>
    <w:p w:rsidR="00DF1834" w:rsidRPr="00DF1834" w:rsidRDefault="00DF1834" w:rsidP="00DF1834">
      <w:pPr>
        <w:pStyle w:val="Style117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Называет главный город страны.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Имеет представление о родном крае; его достопримечательностях. 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школе, библиотеке.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 некоторых представителей животного мира (звери, птицы, пресмыкающиеся, земноводные, насекомые). </w:t>
      </w:r>
    </w:p>
    <w:p w:rsidR="00DF1834" w:rsidRPr="00DF1834" w:rsidRDefault="00DF1834" w:rsidP="00DF183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Знает правила поведения в природе и соблюдает их.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Устанавливает элементарные причинно-следственные связи между природными явлениями.</w:t>
      </w: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18"/>
        <w:widowControl/>
        <w:tabs>
          <w:tab w:val="left" w:pos="7286"/>
        </w:tabs>
        <w:ind w:firstLine="709"/>
        <w:jc w:val="both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DF1834">
        <w:rPr>
          <w:rStyle w:val="FontStyle227"/>
          <w:rFonts w:ascii="Times New Roman" w:hAnsi="Times New Roman" w:cs="Times New Roman"/>
          <w:b w:val="0"/>
          <w:sz w:val="28"/>
          <w:szCs w:val="28"/>
        </w:rPr>
        <w:t>Образовательная область «Коммуникация»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Пересказывает и драматизирует небольшие литературные произведе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ния; составляет по плану и образцу рассказы о предмете, по сюжетной кар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тинке, набору картин с фабульным развитием действия.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Употребляет в речи синонимы, антонимы, сложные предложения разных видов.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жанры литературных произведений.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Называет любимые сказки и рассказы; знает наизусть 2-3 любимых стихотворения, 2-3 считалки, 2-3 загадки.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Называет 2-3 авторов и 2-3 иллюстраторов книг.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Выразительно читает стихотворение, пересказывает отрывок из сказки, рассказа.</w:t>
      </w: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DF1834" w:rsidRPr="00DF1834" w:rsidRDefault="00DF1834" w:rsidP="00DF1834">
      <w:pPr>
        <w:pStyle w:val="Style5"/>
        <w:widowControl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основные выразительные средства произведений искусства. </w:t>
      </w:r>
    </w:p>
    <w:p w:rsidR="00DF1834" w:rsidRPr="00DF1834" w:rsidRDefault="00DF1834" w:rsidP="00DF1834">
      <w:pPr>
        <w:pStyle w:val="Style5"/>
        <w:widowControl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Рисование.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индивидуальные и коллективные рисунки, декора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Использует разные материалы и способы создания изображения.</w:t>
      </w:r>
    </w:p>
    <w:p w:rsidR="00DF1834" w:rsidRPr="00DF1834" w:rsidRDefault="00DF1834" w:rsidP="00DF1834">
      <w:pPr>
        <w:pStyle w:val="Style5"/>
        <w:widowControl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Лепка.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Выполняет декоративные композиции способами налепа и рельефа. Расписывает вылепленные изделия по мотивам народного искусства.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b/>
          <w:sz w:val="28"/>
          <w:szCs w:val="28"/>
        </w:rPr>
        <w:t>Аппликация.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изображения различных предметов, используя бумагу разной фактуры и способы вырезания и обрывания. 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Создает сюжетные и декоративные композиции.</w:t>
      </w:r>
    </w:p>
    <w:p w:rsidR="00DF1834" w:rsidRPr="00DF1834" w:rsidRDefault="00DF1834" w:rsidP="00DF183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DF1834" w:rsidRPr="00DF1834" w:rsidRDefault="00DF1834" w:rsidP="00DF183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67"/>
          <w:rFonts w:ascii="Times New Roman" w:hAnsi="Times New Roman" w:cs="Times New Roman"/>
          <w:sz w:val="28"/>
          <w:szCs w:val="28"/>
        </w:rPr>
        <w:t>Образовательная область «Музыка»</w:t>
      </w:r>
    </w:p>
    <w:p w:rsidR="00DF1834" w:rsidRPr="00DF1834" w:rsidRDefault="00DF1834" w:rsidP="00DF1834">
      <w:pPr>
        <w:pStyle w:val="Style117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Узнает мелодию Государственного гимна РФ.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Определяет жанр прослушанного произведения (марш, песня, танец) </w:t>
      </w:r>
      <w:r w:rsidRPr="00DF1834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инструмент, на котором оно исполняется.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Определяет общее настроение, характер музыкального произведения.</w:t>
      </w:r>
    </w:p>
    <w:p w:rsidR="00DF1834" w:rsidRPr="00DF1834" w:rsidRDefault="00DF1834" w:rsidP="00DF1834">
      <w:pPr>
        <w:pStyle w:val="Style11"/>
        <w:widowControl/>
        <w:tabs>
          <w:tab w:val="left" w:pos="7613"/>
        </w:tabs>
        <w:spacing w:line="240" w:lineRule="auto"/>
        <w:ind w:firstLine="709"/>
        <w:rPr>
          <w:rStyle w:val="FontStyle301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Различает части музыкального произведения (вступление, заключение, запев, припев).</w:t>
      </w:r>
    </w:p>
    <w:p w:rsidR="00DF1834" w:rsidRPr="00DF1834" w:rsidRDefault="00DF1834" w:rsidP="00DF1834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петь песни в удобном диапазоне, исполняя их выразительно, правильно передавая мелодию (ускоряя, замедляя, усиливая </w:t>
      </w:r>
      <w:r w:rsidRPr="00DF1834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ослабляя звучание).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Может петь индивидуально и коллективно, с сопровождением и без него.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выразительно </w:t>
      </w:r>
      <w:r w:rsidRPr="00DF1834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ритмично двигаться в соответствии с разнообраз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>ным характером музыки, музыкальными образами; передавать несложный музыкальный ритмический рисунок.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DF1834" w:rsidRPr="00DF1834" w:rsidRDefault="00DF1834" w:rsidP="00DF183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Инсценирует игровые песни, придумывает варианты образных движе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ний в играх </w:t>
      </w:r>
      <w:r w:rsidRPr="00DF1834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хороводах.</w:t>
      </w:r>
    </w:p>
    <w:p w:rsidR="009372E9" w:rsidRPr="00D84270" w:rsidRDefault="00DF1834" w:rsidP="00D84270">
      <w:pPr>
        <w:pStyle w:val="Style11"/>
        <w:widowControl/>
        <w:tabs>
          <w:tab w:val="left" w:pos="7613"/>
        </w:tabs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t>Исполняет сольно и в ансамбле на ударных и звуковысотных детских</w:t>
      </w:r>
      <w:r w:rsidRPr="00DF1834">
        <w:rPr>
          <w:rStyle w:val="FontStyle207"/>
          <w:rFonts w:ascii="Times New Roman" w:hAnsi="Times New Roman" w:cs="Times New Roman"/>
          <w:sz w:val="28"/>
          <w:szCs w:val="28"/>
        </w:rPr>
        <w:br/>
        <w:t>музыкальных инструм</w:t>
      </w:r>
      <w:r w:rsidR="00D84270">
        <w:rPr>
          <w:rStyle w:val="FontStyle207"/>
          <w:rFonts w:ascii="Times New Roman" w:hAnsi="Times New Roman" w:cs="Times New Roman"/>
          <w:sz w:val="28"/>
          <w:szCs w:val="28"/>
        </w:rPr>
        <w:t>ентах несложные песни и мелодии</w:t>
      </w:r>
    </w:p>
    <w:p w:rsidR="009372E9" w:rsidRPr="00DF1834" w:rsidRDefault="009372E9" w:rsidP="00352C86">
      <w:pPr>
        <w:ind w:firstLine="708"/>
        <w:rPr>
          <w:b/>
          <w:sz w:val="28"/>
          <w:szCs w:val="28"/>
        </w:rPr>
      </w:pPr>
    </w:p>
    <w:p w:rsidR="009372E9" w:rsidRPr="00DF1834" w:rsidRDefault="009372E9" w:rsidP="009372E9">
      <w:pPr>
        <w:suppressAutoHyphens w:val="0"/>
        <w:jc w:val="center"/>
        <w:rPr>
          <w:rFonts w:eastAsia="SimSun"/>
          <w:sz w:val="28"/>
          <w:szCs w:val="28"/>
        </w:rPr>
      </w:pPr>
    </w:p>
    <w:p w:rsidR="009372E9" w:rsidRPr="00DF1834" w:rsidRDefault="009372E9" w:rsidP="00DE7BEE">
      <w:pPr>
        <w:suppressAutoHyphens w:val="0"/>
        <w:rPr>
          <w:rFonts w:eastAsia="SimSun"/>
          <w:sz w:val="28"/>
          <w:szCs w:val="28"/>
        </w:rPr>
      </w:pPr>
    </w:p>
    <w:p w:rsidR="00D84270" w:rsidRDefault="00D84270" w:rsidP="00D84270">
      <w:pPr>
        <w:suppressAutoHyphens w:val="0"/>
        <w:rPr>
          <w:rFonts w:eastAsia="SimSun"/>
          <w:sz w:val="28"/>
          <w:szCs w:val="28"/>
        </w:rPr>
      </w:pPr>
    </w:p>
    <w:p w:rsidR="009372E9" w:rsidRPr="00D84270" w:rsidRDefault="009372E9" w:rsidP="00D84270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</w:t>
      </w:r>
      <w:r w:rsidR="00D84270" w:rsidRPr="00D84270">
        <w:rPr>
          <w:rFonts w:eastAsia="SimSun"/>
        </w:rPr>
        <w:t xml:space="preserve">ей 5-6 лет </w:t>
      </w:r>
    </w:p>
    <w:p w:rsidR="009372E9" w:rsidRPr="00D84270" w:rsidRDefault="00351105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585"/>
        <w:gridCol w:w="691"/>
        <w:gridCol w:w="615"/>
        <w:gridCol w:w="661"/>
        <w:gridCol w:w="615"/>
        <w:gridCol w:w="802"/>
        <w:gridCol w:w="615"/>
        <w:gridCol w:w="661"/>
        <w:gridCol w:w="570"/>
        <w:gridCol w:w="564"/>
        <w:gridCol w:w="465"/>
        <w:gridCol w:w="527"/>
        <w:gridCol w:w="495"/>
        <w:gridCol w:w="497"/>
        <w:gridCol w:w="645"/>
        <w:gridCol w:w="773"/>
        <w:gridCol w:w="525"/>
        <w:gridCol w:w="609"/>
        <w:gridCol w:w="585"/>
        <w:gridCol w:w="691"/>
        <w:gridCol w:w="615"/>
        <w:gridCol w:w="661"/>
      </w:tblGrid>
      <w:tr w:rsidR="009372E9" w:rsidRPr="00D84270" w:rsidTr="009372E9"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«Здоровье»</w:t>
            </w:r>
          </w:p>
        </w:tc>
        <w:tc>
          <w:tcPr>
            <w:tcW w:w="6096" w:type="dxa"/>
            <w:gridSpan w:val="10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«Труд»</w:t>
            </w:r>
          </w:p>
        </w:tc>
      </w:tr>
      <w:tr w:rsidR="009372E9" w:rsidRPr="00D84270" w:rsidTr="009372E9"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быстро и аккуратно одеваться, соблюдать порядок в своем шкафу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навыки опрятности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Сформированы элементарные навыки личной гигиены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Владеет навыками поведения во время еды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представление о составляющих зож и факторах разрушающих здоровье</w:t>
            </w:r>
          </w:p>
        </w:tc>
        <w:tc>
          <w:tcPr>
            <w:tcW w:w="992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Самостоятельно одевается , раздевается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Выполняет обязанности дежурного по столовой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Поддерживает порядок в группе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Выполняет поручения по уходу за растениями</w:t>
            </w:r>
          </w:p>
        </w:tc>
        <w:tc>
          <w:tcPr>
            <w:tcW w:w="1276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694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694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79" w:type="dxa"/>
            <w:gridSpan w:val="10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820" w:type="dxa"/>
            <w:gridSpan w:val="8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   Диагностическая карта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лет________________ уч.год</w:t>
      </w:r>
    </w:p>
    <w:p w:rsidR="009372E9" w:rsidRPr="00D84270" w:rsidRDefault="009372E9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  </w:t>
      </w:r>
      <w:r w:rsidR="00351105" w:rsidRPr="00D84270">
        <w:rPr>
          <w:rFonts w:eastAsia="SimSun"/>
        </w:rPr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1"/>
        <w:gridCol w:w="630"/>
        <w:gridCol w:w="787"/>
        <w:gridCol w:w="645"/>
        <w:gridCol w:w="631"/>
        <w:gridCol w:w="697"/>
        <w:gridCol w:w="579"/>
        <w:gridCol w:w="771"/>
        <w:gridCol w:w="646"/>
        <w:gridCol w:w="712"/>
        <w:gridCol w:w="564"/>
        <w:gridCol w:w="787"/>
        <w:gridCol w:w="630"/>
        <w:gridCol w:w="567"/>
        <w:gridCol w:w="567"/>
        <w:gridCol w:w="869"/>
        <w:gridCol w:w="691"/>
        <w:gridCol w:w="510"/>
        <w:gridCol w:w="624"/>
        <w:gridCol w:w="570"/>
        <w:gridCol w:w="705"/>
      </w:tblGrid>
      <w:tr w:rsidR="009372E9" w:rsidRPr="00D84270" w:rsidTr="009372E9">
        <w:trPr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1907" w:type="dxa"/>
            <w:gridSpan w:val="18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«Физическая культура»</w:t>
            </w:r>
          </w:p>
        </w:tc>
        <w:tc>
          <w:tcPr>
            <w:tcW w:w="1275" w:type="dxa"/>
            <w:gridSpan w:val="2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rPr>
          <w:trHeight w:val="230"/>
        </w:trPr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ходить и бегать ритмично сохраняя направление и темп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лазать по гимнастической стенке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прыгать в дину с места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прыгать в высоту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метать предметы правой и левой рукой на расстояние 5-9 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метать в вертикальную и горизонтальную цель с расстояния 3-4 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Владеет школой мяча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перестраиваться в колонну, выполнять повороты направо, налево, кругом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Участвует в упражнениях с элементами спортивных игр</w:t>
            </w:r>
          </w:p>
        </w:tc>
        <w:tc>
          <w:tcPr>
            <w:tcW w:w="1275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907" w:type="dxa"/>
            <w:gridSpan w:val="18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Диагностическая карта 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     уч.год</w:t>
      </w:r>
    </w:p>
    <w:p w:rsidR="009372E9" w:rsidRPr="00D84270" w:rsidRDefault="00351105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70"/>
        <w:gridCol w:w="735"/>
        <w:gridCol w:w="1137"/>
        <w:gridCol w:w="555"/>
        <w:gridCol w:w="708"/>
        <w:gridCol w:w="1005"/>
        <w:gridCol w:w="1263"/>
        <w:gridCol w:w="630"/>
        <w:gridCol w:w="929"/>
        <w:gridCol w:w="915"/>
        <w:gridCol w:w="1211"/>
        <w:gridCol w:w="570"/>
        <w:gridCol w:w="706"/>
        <w:gridCol w:w="630"/>
        <w:gridCol w:w="787"/>
      </w:tblGrid>
      <w:tr w:rsidR="009372E9" w:rsidRPr="00D84270" w:rsidTr="009372E9">
        <w:tc>
          <w:tcPr>
            <w:tcW w:w="567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367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0364" w:type="dxa"/>
            <w:gridSpan w:val="12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«Социализация»</w:t>
            </w:r>
          </w:p>
        </w:tc>
        <w:tc>
          <w:tcPr>
            <w:tcW w:w="1417" w:type="dxa"/>
            <w:gridSpan w:val="2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3670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договорится с партнером об игре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Подчиняются правилам игры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 дидактических играх оценивает свои возможности и без обиды воспринимает проигрыш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объяснить правила игры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Используют самостоятельно театрализованную игру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оценить игру актера.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56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6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37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37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64" w:type="dxa"/>
            <w:gridSpan w:val="1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лет________________ уч.год</w:t>
      </w:r>
    </w:p>
    <w:p w:rsidR="009372E9" w:rsidRPr="00D84270" w:rsidRDefault="00351105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1"/>
        <w:gridCol w:w="705"/>
        <w:gridCol w:w="854"/>
        <w:gridCol w:w="780"/>
        <w:gridCol w:w="779"/>
        <w:gridCol w:w="780"/>
        <w:gridCol w:w="921"/>
        <w:gridCol w:w="840"/>
        <w:gridCol w:w="861"/>
        <w:gridCol w:w="810"/>
        <w:gridCol w:w="1033"/>
        <w:gridCol w:w="720"/>
        <w:gridCol w:w="981"/>
        <w:gridCol w:w="750"/>
        <w:gridCol w:w="951"/>
        <w:gridCol w:w="825"/>
        <w:gridCol w:w="876"/>
      </w:tblGrid>
      <w:tr w:rsidR="009372E9" w:rsidRPr="00D84270" w:rsidTr="009372E9">
        <w:trPr>
          <w:trHeight w:val="276"/>
        </w:trPr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1765" w:type="dxa"/>
            <w:gridSpan w:val="14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«Безопасность»</w:t>
            </w:r>
          </w:p>
        </w:tc>
        <w:tc>
          <w:tcPr>
            <w:tcW w:w="1701" w:type="dxa"/>
            <w:gridSpan w:val="2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правила поведения в детском саду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правила поведения на улице, в транспорте, ПДД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и называет специальные виды транспорта, объясняет их назначение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Понимает значение сигналов светофора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Узнает и называет дорожные знаки «Пешеходный переход», «Дети», «Подземный пешеходный переход»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проезжую часть, тротуар, пешеходный переход «Зебра»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и соблюдает правила поведения в природе</w:t>
            </w:r>
          </w:p>
        </w:tc>
        <w:tc>
          <w:tcPr>
            <w:tcW w:w="1701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8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65" w:type="dxa"/>
            <w:gridSpan w:val="14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7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лет__________________ уч.год</w:t>
      </w:r>
    </w:p>
    <w:p w:rsidR="009372E9" w:rsidRPr="00D84270" w:rsidRDefault="00351105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3"/>
        <w:gridCol w:w="510"/>
        <w:gridCol w:w="765"/>
        <w:gridCol w:w="555"/>
        <w:gridCol w:w="721"/>
        <w:gridCol w:w="615"/>
        <w:gridCol w:w="803"/>
        <w:gridCol w:w="645"/>
        <w:gridCol w:w="772"/>
        <w:gridCol w:w="660"/>
        <w:gridCol w:w="758"/>
        <w:gridCol w:w="570"/>
        <w:gridCol w:w="705"/>
        <w:gridCol w:w="750"/>
        <w:gridCol w:w="951"/>
        <w:gridCol w:w="750"/>
        <w:gridCol w:w="951"/>
        <w:gridCol w:w="705"/>
        <w:gridCol w:w="855"/>
      </w:tblGrid>
      <w:tr w:rsidR="009372E9" w:rsidRPr="00D84270" w:rsidTr="009372E9"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1481" w:type="dxa"/>
            <w:gridSpan w:val="16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«Познание»</w:t>
            </w:r>
          </w:p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Формирование целостной картины мира</w:t>
            </w:r>
          </w:p>
        </w:tc>
        <w:tc>
          <w:tcPr>
            <w:tcW w:w="1560" w:type="dxa"/>
            <w:gridSpan w:val="2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Различает и называет виды транспорта. 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Предметы облегчающие труд человека в быту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Классифицирует предметы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Определяет материалы из которых сделаны предметы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название города, страны, ее столицу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времена года, отмечает их особенности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о значении солнца, воды воздуха для человека, животных, растений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Бережно относится к природе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560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978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5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978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81" w:type="dxa"/>
            <w:gridSpan w:val="16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5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\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лет________________  уч.год</w:t>
      </w:r>
    </w:p>
    <w:p w:rsidR="009372E9" w:rsidRPr="00D84270" w:rsidRDefault="00351105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1"/>
        <w:gridCol w:w="510"/>
        <w:gridCol w:w="624"/>
        <w:gridCol w:w="705"/>
        <w:gridCol w:w="996"/>
        <w:gridCol w:w="555"/>
        <w:gridCol w:w="721"/>
        <w:gridCol w:w="615"/>
        <w:gridCol w:w="802"/>
        <w:gridCol w:w="660"/>
        <w:gridCol w:w="616"/>
        <w:gridCol w:w="735"/>
        <w:gridCol w:w="824"/>
        <w:gridCol w:w="600"/>
        <w:gridCol w:w="818"/>
        <w:gridCol w:w="570"/>
        <w:gridCol w:w="705"/>
        <w:gridCol w:w="540"/>
        <w:gridCol w:w="736"/>
        <w:gridCol w:w="690"/>
        <w:gridCol w:w="586"/>
      </w:tblGrid>
      <w:tr w:rsidR="009372E9" w:rsidRPr="00D84270" w:rsidTr="009372E9"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«Познание»</w:t>
            </w:r>
          </w:p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ФЭМП</w:t>
            </w:r>
          </w:p>
        </w:tc>
      </w:tr>
      <w:tr w:rsidR="009372E9" w:rsidRPr="00D84270" w:rsidTr="009372E9"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Считает в пределах 10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Правильно пользуется количественными и порядковыми числительными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Отвечает на вопросы Сколько? Который по счету?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Уравнивает две группы предметов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Сравнивает предметы по длине толщине высоте ширине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Располагает предметы в порядке возрастания и убывания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Выражает словами местонахождение предмета по отношению к себе и другим предметам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особенности геометрических фигур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утро день вечер ночь. Имеет представление о смене частей суток.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текущий день недели.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25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32" w:type="dxa"/>
            <w:gridSpan w:val="18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873FB4" w:rsidRPr="00D84270" w:rsidRDefault="00873FB4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D84270" w:rsidRDefault="00D84270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9372E9" w:rsidRPr="00D84270" w:rsidRDefault="00D84270" w:rsidP="009372E9">
      <w:pPr>
        <w:suppressAutoHyphens w:val="0"/>
        <w:jc w:val="center"/>
        <w:rPr>
          <w:rFonts w:eastAsia="SimSun"/>
        </w:rPr>
      </w:pPr>
      <w:r>
        <w:rPr>
          <w:rFonts w:eastAsia="SimSun"/>
        </w:rPr>
        <w:t>у детей 5-6 лет</w:t>
      </w:r>
    </w:p>
    <w:p w:rsidR="009372E9" w:rsidRPr="00D84270" w:rsidRDefault="009372E9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  <w:r w:rsidR="00351105" w:rsidRPr="00D84270">
        <w:rPr>
          <w:rFonts w:eastAsia="SimSun"/>
        </w:rPr>
        <w:t xml:space="preserve">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1"/>
        <w:gridCol w:w="615"/>
        <w:gridCol w:w="802"/>
        <w:gridCol w:w="615"/>
        <w:gridCol w:w="661"/>
        <w:gridCol w:w="645"/>
        <w:gridCol w:w="773"/>
        <w:gridCol w:w="465"/>
        <w:gridCol w:w="669"/>
        <w:gridCol w:w="660"/>
        <w:gridCol w:w="615"/>
        <w:gridCol w:w="690"/>
        <w:gridCol w:w="728"/>
        <w:gridCol w:w="585"/>
        <w:gridCol w:w="691"/>
        <w:gridCol w:w="675"/>
        <w:gridCol w:w="742"/>
        <w:gridCol w:w="645"/>
        <w:gridCol w:w="773"/>
        <w:gridCol w:w="600"/>
        <w:gridCol w:w="675"/>
      </w:tblGrid>
      <w:tr w:rsidR="009372E9" w:rsidRPr="00D84270" w:rsidTr="009372E9"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«Познание»</w:t>
            </w:r>
          </w:p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Продуктивная (конструктивная) деятельность</w:t>
            </w:r>
          </w:p>
        </w:tc>
        <w:tc>
          <w:tcPr>
            <w:tcW w:w="1134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79" w:type="dxa"/>
            <w:gridSpan w:val="1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«Чтение художественной литературы»</w:t>
            </w:r>
          </w:p>
        </w:tc>
      </w:tr>
      <w:tr w:rsidR="009372E9" w:rsidRPr="00D84270" w:rsidTr="009372E9"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Анализирует образец постройки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Планирует этапы создания постройки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постройку по рисунку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2-3 программных стихотворения, считалки загадки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жанр произведения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Драматизирует небольшие сказки,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Читает по ролям стихотворения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любимого писателя, сказки и рассказы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trHeight w:val="821"/>
        </w:trPr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Итого 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4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836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9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04" w:type="dxa"/>
            <w:gridSpan w:val="10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br w:type="page"/>
        <w:t xml:space="preserve">Диагностическая карта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лет_________________ уч.год</w:t>
      </w:r>
    </w:p>
    <w:p w:rsidR="009372E9" w:rsidRPr="00D84270" w:rsidRDefault="00351105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</w:p>
    <w:tbl>
      <w:tblPr>
        <w:tblW w:w="15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2403"/>
        <w:gridCol w:w="597"/>
        <w:gridCol w:w="673"/>
        <w:gridCol w:w="762"/>
        <w:gridCol w:w="793"/>
        <w:gridCol w:w="703"/>
        <w:gridCol w:w="710"/>
        <w:gridCol w:w="718"/>
        <w:gridCol w:w="696"/>
        <w:gridCol w:w="658"/>
        <w:gridCol w:w="755"/>
        <w:gridCol w:w="598"/>
        <w:gridCol w:w="675"/>
        <w:gridCol w:w="793"/>
        <w:gridCol w:w="762"/>
        <w:gridCol w:w="808"/>
        <w:gridCol w:w="892"/>
        <w:gridCol w:w="688"/>
        <w:gridCol w:w="726"/>
        <w:gridCol w:w="6"/>
      </w:tblGrid>
      <w:tr w:rsidR="009372E9" w:rsidRPr="00D84270" w:rsidTr="009372E9">
        <w:trPr>
          <w:trHeight w:val="248"/>
        </w:trPr>
        <w:tc>
          <w:tcPr>
            <w:tcW w:w="424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1596" w:type="dxa"/>
            <w:gridSpan w:val="16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«Коммуникация»</w:t>
            </w:r>
          </w:p>
        </w:tc>
        <w:tc>
          <w:tcPr>
            <w:tcW w:w="1414" w:type="dxa"/>
            <w:gridSpan w:val="3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3" w:type="dxa"/>
          <w:trHeight w:val="248"/>
        </w:trPr>
        <w:tc>
          <w:tcPr>
            <w:tcW w:w="424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участвовать в беседе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оценивать ответ, высказывание сверстника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Составляет по образцу рассказы по сюжетной картине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Составляет по образцу рассказы по набору картинок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пересказать небольшое произведение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Определяет место звука в слове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подбирать к существительному прилагательные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заменить слово другим сходным по значению</w:t>
            </w:r>
          </w:p>
        </w:tc>
        <w:tc>
          <w:tcPr>
            <w:tcW w:w="1414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rPr>
          <w:gridAfter w:val="1"/>
          <w:wAfter w:w="6" w:type="dxa"/>
          <w:trHeight w:val="24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rPr>
          <w:gridAfter w:val="1"/>
          <w:wAfter w:w="6" w:type="dxa"/>
          <w:trHeight w:val="68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33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68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33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33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68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68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673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68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336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349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673"/>
        </w:trPr>
        <w:tc>
          <w:tcPr>
            <w:tcW w:w="42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4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gridAfter w:val="1"/>
          <w:wAfter w:w="6" w:type="dxa"/>
          <w:trHeight w:val="310"/>
        </w:trPr>
        <w:tc>
          <w:tcPr>
            <w:tcW w:w="2829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7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9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0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8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rPr>
          <w:trHeight w:val="310"/>
        </w:trPr>
        <w:tc>
          <w:tcPr>
            <w:tcW w:w="2829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596" w:type="dxa"/>
            <w:gridSpan w:val="16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8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6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rPr>
          <w:rFonts w:eastAsia="SimSun"/>
        </w:rPr>
      </w:pPr>
      <w:r w:rsidRPr="00D84270">
        <w:rPr>
          <w:rFonts w:eastAsia="SimSun"/>
        </w:rPr>
        <w:t xml:space="preserve">Диагностическая карта 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лет________________ уч. год</w:t>
      </w:r>
    </w:p>
    <w:p w:rsidR="009372E9" w:rsidRPr="00D84270" w:rsidRDefault="009372E9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  <w:r w:rsidR="00351105" w:rsidRPr="00D84270">
        <w:rPr>
          <w:rFonts w:eastAsia="SimSun"/>
        </w:rPr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540"/>
        <w:gridCol w:w="594"/>
        <w:gridCol w:w="525"/>
        <w:gridCol w:w="609"/>
        <w:gridCol w:w="615"/>
        <w:gridCol w:w="661"/>
        <w:gridCol w:w="495"/>
        <w:gridCol w:w="639"/>
        <w:gridCol w:w="585"/>
        <w:gridCol w:w="691"/>
        <w:gridCol w:w="660"/>
        <w:gridCol w:w="757"/>
        <w:gridCol w:w="615"/>
        <w:gridCol w:w="661"/>
        <w:gridCol w:w="585"/>
        <w:gridCol w:w="549"/>
        <w:gridCol w:w="615"/>
        <w:gridCol w:w="661"/>
        <w:gridCol w:w="630"/>
        <w:gridCol w:w="645"/>
        <w:gridCol w:w="540"/>
        <w:gridCol w:w="594"/>
      </w:tblGrid>
      <w:tr w:rsidR="009372E9" w:rsidRPr="00D84270" w:rsidTr="009372E9"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2332" w:type="dxa"/>
            <w:gridSpan w:val="20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«Художественное творчество»</w:t>
            </w:r>
          </w:p>
        </w:tc>
        <w:tc>
          <w:tcPr>
            <w:tcW w:w="1134" w:type="dxa"/>
            <w:gridSpan w:val="2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  <w:tc>
          <w:tcPr>
            <w:tcW w:w="4678" w:type="dxa"/>
            <w:gridSpan w:val="8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Рисование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Лепка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Аппликация</w:t>
            </w:r>
          </w:p>
        </w:tc>
        <w:tc>
          <w:tcPr>
            <w:tcW w:w="1134" w:type="dxa"/>
            <w:gridSpan w:val="2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изображения предметов (с натуры по представлению)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сюжетные изображения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Использует различные цвета и оттенки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Выполняет узоры по мотивам народного декоративно-прикладного искусства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Лепит предметы разной формы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небольшие сюжетные композиции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изображения по мотивам народных игрушек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несложные сюжетные композиции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Использует разнообразные приемы вырезания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Использует прем обрывания бумаги</w:t>
            </w: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552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552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4678" w:type="dxa"/>
            <w:gridSpan w:val="8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552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32" w:type="dxa"/>
            <w:gridSpan w:val="20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jc w:val="center"/>
        <w:rPr>
          <w:rFonts w:eastAsia="SimSun"/>
        </w:rPr>
      </w:pP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Диагностическая карта уровня развития интегративного качества «Овладевший необходимыми умениями и навыками» </w:t>
      </w:r>
    </w:p>
    <w:p w:rsidR="009372E9" w:rsidRPr="00D84270" w:rsidRDefault="009372E9" w:rsidP="009372E9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5-6 лет__________________</w:t>
      </w:r>
      <w:r w:rsidR="005955AD" w:rsidRPr="00D84270">
        <w:rPr>
          <w:rFonts w:eastAsia="SimSun"/>
        </w:rPr>
        <w:t>уч. г</w:t>
      </w:r>
      <w:r w:rsidRPr="00D84270">
        <w:rPr>
          <w:rFonts w:eastAsia="SimSun"/>
        </w:rPr>
        <w:t>од</w:t>
      </w:r>
    </w:p>
    <w:p w:rsidR="009372E9" w:rsidRPr="00D84270" w:rsidRDefault="00351105" w:rsidP="009372E9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555"/>
        <w:gridCol w:w="721"/>
        <w:gridCol w:w="660"/>
        <w:gridCol w:w="758"/>
        <w:gridCol w:w="645"/>
        <w:gridCol w:w="772"/>
        <w:gridCol w:w="690"/>
        <w:gridCol w:w="869"/>
        <w:gridCol w:w="780"/>
        <w:gridCol w:w="921"/>
        <w:gridCol w:w="765"/>
        <w:gridCol w:w="936"/>
        <w:gridCol w:w="705"/>
        <w:gridCol w:w="713"/>
        <w:gridCol w:w="660"/>
        <w:gridCol w:w="757"/>
        <w:gridCol w:w="750"/>
        <w:gridCol w:w="668"/>
      </w:tblGrid>
      <w:tr w:rsidR="009372E9" w:rsidRPr="00D84270" w:rsidTr="009372E9">
        <w:trPr>
          <w:trHeight w:val="229"/>
        </w:trPr>
        <w:tc>
          <w:tcPr>
            <w:tcW w:w="42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1907" w:type="dxa"/>
            <w:gridSpan w:val="16"/>
            <w:shd w:val="clear" w:color="auto" w:fill="auto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«Музыка»</w:t>
            </w:r>
          </w:p>
        </w:tc>
        <w:tc>
          <w:tcPr>
            <w:tcW w:w="1418" w:type="dxa"/>
            <w:gridSpan w:val="2"/>
          </w:tcPr>
          <w:p w:rsidR="009372E9" w:rsidRPr="00D84270" w:rsidRDefault="009372E9" w:rsidP="009372E9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9372E9" w:rsidRPr="00D84270" w:rsidTr="009372E9">
        <w:trPr>
          <w:trHeight w:val="253"/>
        </w:trPr>
        <w:tc>
          <w:tcPr>
            <w:tcW w:w="425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жанры музыкальных произведений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звучание музыкальных инструментов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высокие и низкие звуки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петь без напряжения, плавно, отчетливо произнося слова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ритмично двигаться в соответствии с характером и динамикой музыки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выполнять танцевальные движения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Самостоятельно инсценирует содержание песен, хороводов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играть мелодии на металлофоне по одному и в небольшой группе детей</w:t>
            </w:r>
          </w:p>
        </w:tc>
        <w:tc>
          <w:tcPr>
            <w:tcW w:w="1418" w:type="dxa"/>
            <w:gridSpan w:val="2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42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977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72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21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  <w:tr w:rsidR="009372E9" w:rsidRPr="00D84270" w:rsidTr="009372E9">
        <w:tc>
          <w:tcPr>
            <w:tcW w:w="2977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11907" w:type="dxa"/>
            <w:gridSpan w:val="16"/>
            <w:shd w:val="clear" w:color="auto" w:fill="auto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  <w:tc>
          <w:tcPr>
            <w:tcW w:w="668" w:type="dxa"/>
          </w:tcPr>
          <w:p w:rsidR="009372E9" w:rsidRPr="00D84270" w:rsidRDefault="009372E9" w:rsidP="009372E9">
            <w:pPr>
              <w:suppressAutoHyphens w:val="0"/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jc w:val="center"/>
      </w:pPr>
      <w:r w:rsidRPr="00D84270">
        <w:t>Диагностическая карта уровня развития интегративных качеств у детей 5-6 лет</w:t>
      </w:r>
    </w:p>
    <w:p w:rsidR="009372E9" w:rsidRPr="00D84270" w:rsidRDefault="00351105" w:rsidP="009372E9">
      <w:r w:rsidRPr="00D84270">
        <w:t xml:space="preserve"> </w:t>
      </w:r>
    </w:p>
    <w:tbl>
      <w:tblPr>
        <w:tblW w:w="1625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28"/>
        <w:gridCol w:w="645"/>
        <w:gridCol w:w="747"/>
        <w:gridCol w:w="525"/>
        <w:gridCol w:w="644"/>
        <w:gridCol w:w="540"/>
        <w:gridCol w:w="629"/>
        <w:gridCol w:w="540"/>
        <w:gridCol w:w="630"/>
        <w:gridCol w:w="555"/>
        <w:gridCol w:w="614"/>
        <w:gridCol w:w="525"/>
        <w:gridCol w:w="644"/>
        <w:gridCol w:w="495"/>
        <w:gridCol w:w="675"/>
        <w:gridCol w:w="480"/>
        <w:gridCol w:w="713"/>
        <w:gridCol w:w="480"/>
        <w:gridCol w:w="637"/>
        <w:gridCol w:w="705"/>
        <w:gridCol w:w="767"/>
      </w:tblGrid>
      <w:tr w:rsidR="009372E9" w:rsidRPr="00D84270" w:rsidTr="000277F5">
        <w:tc>
          <w:tcPr>
            <w:tcW w:w="54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10718" w:type="dxa"/>
            <w:gridSpan w:val="18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3528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Владеет в соответствии с возрастом основными движениями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интерес к участию в подвижных игра и физ.упражнениях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желание участвовать в играх с элементами соревнования и играх-эстафетах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Пользуется физкультурным оборудованием вне непосредственной образовательной деят-ти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самостоятельно выполнять доступные возрасту гигиенические процедуры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правила поведения во время еды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представление о ценности здоровья, пользе закаливания и физических упражнений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представление о ЗОЖ, зависимости здоровья от правильного питания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умение заботится о своем здоровье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стог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52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4068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47" w:type="dxa"/>
            <w:shd w:val="clear" w:color="auto" w:fill="auto"/>
          </w:tcPr>
          <w:p w:rsidR="009372E9" w:rsidRPr="00D84270" w:rsidRDefault="009372E9" w:rsidP="000277F5">
            <w:pPr>
              <w:spacing w:after="200" w:line="276" w:lineRule="auto"/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2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4068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718" w:type="dxa"/>
            <w:gridSpan w:val="18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</w:tbl>
    <w:p w:rsidR="00351105" w:rsidRPr="00D84270" w:rsidRDefault="00351105" w:rsidP="009372E9">
      <w:pPr>
        <w:jc w:val="center"/>
      </w:pPr>
    </w:p>
    <w:p w:rsidR="00351105" w:rsidRPr="00D84270" w:rsidRDefault="00351105" w:rsidP="009372E9">
      <w:pPr>
        <w:jc w:val="center"/>
      </w:pPr>
    </w:p>
    <w:p w:rsidR="00D84270" w:rsidRDefault="00D84270" w:rsidP="009372E9">
      <w:pPr>
        <w:jc w:val="center"/>
      </w:pPr>
    </w:p>
    <w:p w:rsidR="009372E9" w:rsidRPr="00D84270" w:rsidRDefault="009372E9" w:rsidP="009372E9">
      <w:pPr>
        <w:jc w:val="center"/>
      </w:pPr>
      <w:r w:rsidRPr="00D84270">
        <w:t>Диагностическая карта уровня развития интегративных качеств у детей 5-6 лет</w:t>
      </w:r>
    </w:p>
    <w:p w:rsidR="009372E9" w:rsidRPr="00D84270" w:rsidRDefault="009372E9" w:rsidP="009372E9">
      <w:pPr>
        <w:jc w:val="center"/>
      </w:pPr>
      <w:r w:rsidRPr="00D84270">
        <w:t xml:space="preserve">Группа старшая    </w:t>
      </w:r>
      <w:r w:rsidR="005955AD" w:rsidRPr="00D84270">
        <w:t xml:space="preserve"> уч.</w:t>
      </w:r>
      <w:r w:rsidRPr="00D84270">
        <w:t xml:space="preserve"> год</w:t>
      </w:r>
    </w:p>
    <w:tbl>
      <w:tblPr>
        <w:tblW w:w="16296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15"/>
        <w:gridCol w:w="585"/>
        <w:gridCol w:w="691"/>
        <w:gridCol w:w="555"/>
        <w:gridCol w:w="579"/>
        <w:gridCol w:w="555"/>
        <w:gridCol w:w="579"/>
        <w:gridCol w:w="600"/>
        <w:gridCol w:w="676"/>
        <w:gridCol w:w="705"/>
        <w:gridCol w:w="854"/>
        <w:gridCol w:w="660"/>
        <w:gridCol w:w="758"/>
        <w:gridCol w:w="600"/>
        <w:gridCol w:w="675"/>
        <w:gridCol w:w="615"/>
        <w:gridCol w:w="661"/>
        <w:gridCol w:w="615"/>
        <w:gridCol w:w="661"/>
        <w:gridCol w:w="690"/>
        <w:gridCol w:w="727"/>
      </w:tblGrid>
      <w:tr w:rsidR="009372E9" w:rsidRPr="00D84270" w:rsidTr="000277F5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4820" w:type="dxa"/>
            <w:gridSpan w:val="8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Любознательный, активный</w:t>
            </w:r>
          </w:p>
        </w:tc>
        <w:tc>
          <w:tcPr>
            <w:tcW w:w="8221" w:type="dxa"/>
            <w:gridSpan w:val="1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Эмоционально отзывчивый</w:t>
            </w:r>
          </w:p>
        </w:tc>
      </w:tr>
      <w:tr w:rsidR="009372E9" w:rsidRPr="00D84270" w:rsidTr="000277F5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Использует различные источники, способствующие обогащению игры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устойчивый интерес к различным видам деятельности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интерес к исследовательской деятельности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Эмоционально чувствует переживание близких людей и персонажей сказок, фильмов, спектаклей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эмоциональное отношение к литературным произведениям, к поступкам литературных персонажей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Понимает скрытые мотивы поведения героев произведений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чуткость к художественному слову, чувствует ритм и мелодику поэтического текста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эстетические  чувства, эстетический вкус, интерес к искусству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715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rPr>
          <w:trHeight w:val="460"/>
        </w:trPr>
        <w:tc>
          <w:tcPr>
            <w:tcW w:w="3255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5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rPr>
          <w:trHeight w:val="460"/>
        </w:trPr>
        <w:tc>
          <w:tcPr>
            <w:tcW w:w="3255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3544" w:type="dxa"/>
            <w:gridSpan w:val="6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804" w:type="dxa"/>
            <w:gridSpan w:val="10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</w:tbl>
    <w:p w:rsidR="009372E9" w:rsidRPr="00D84270" w:rsidRDefault="009372E9" w:rsidP="009372E9"/>
    <w:p w:rsidR="009372E9" w:rsidRPr="00D84270" w:rsidRDefault="009372E9" w:rsidP="009372E9"/>
    <w:p w:rsidR="009372E9" w:rsidRPr="00D84270" w:rsidRDefault="009372E9" w:rsidP="009372E9">
      <w:pPr>
        <w:jc w:val="center"/>
      </w:pPr>
      <w:r w:rsidRPr="00D84270">
        <w:br w:type="page"/>
        <w:t>Диагностическая карта уровня развития интегративных качеств у детей 5-6 лет</w:t>
      </w:r>
    </w:p>
    <w:p w:rsidR="009372E9" w:rsidRPr="00D84270" w:rsidRDefault="009372E9" w:rsidP="009372E9">
      <w:r w:rsidRPr="00D84270">
        <w:t>Группа старшая                                                                                                                                                                                 2013- 2014 год</w:t>
      </w:r>
    </w:p>
    <w:tbl>
      <w:tblPr>
        <w:tblW w:w="1559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630"/>
        <w:gridCol w:w="806"/>
        <w:gridCol w:w="615"/>
        <w:gridCol w:w="802"/>
        <w:gridCol w:w="555"/>
        <w:gridCol w:w="721"/>
        <w:gridCol w:w="690"/>
        <w:gridCol w:w="869"/>
        <w:gridCol w:w="720"/>
        <w:gridCol w:w="839"/>
        <w:gridCol w:w="735"/>
        <w:gridCol w:w="825"/>
        <w:gridCol w:w="690"/>
        <w:gridCol w:w="869"/>
        <w:gridCol w:w="795"/>
        <w:gridCol w:w="906"/>
      </w:tblGrid>
      <w:tr w:rsidR="009372E9" w:rsidRPr="00D84270" w:rsidTr="000277F5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10366" w:type="dxa"/>
            <w:gridSpan w:val="14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43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Распределяет роли до начала игры и строит свое поведение, придерживаясь роли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Игровое взаимодействие сопровождает речью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Речь становится главным средством общения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Может сочинять последовательно разворачивающиеся истории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Использует все части речи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делится со взрослыми и детьми впечатлениями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умение поддерживать беседу, высказывает свою точку зрения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528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6" w:type="dxa"/>
            <w:shd w:val="clear" w:color="auto" w:fill="auto"/>
          </w:tcPr>
          <w:p w:rsidR="009372E9" w:rsidRPr="00D84270" w:rsidRDefault="009372E9" w:rsidP="000277F5">
            <w:pPr>
              <w:spacing w:after="200" w:line="276" w:lineRule="auto"/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528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366" w:type="dxa"/>
            <w:gridSpan w:val="14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0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</w:tbl>
    <w:p w:rsidR="009372E9" w:rsidRPr="00D84270" w:rsidRDefault="009372E9" w:rsidP="009372E9"/>
    <w:p w:rsidR="009372E9" w:rsidRPr="00D84270" w:rsidRDefault="009372E9" w:rsidP="009372E9">
      <w:pPr>
        <w:jc w:val="center"/>
      </w:pPr>
    </w:p>
    <w:p w:rsidR="009372E9" w:rsidRPr="00D84270" w:rsidRDefault="009372E9" w:rsidP="009372E9">
      <w:pPr>
        <w:jc w:val="center"/>
      </w:pPr>
      <w:r w:rsidRPr="00D84270">
        <w:t>Диагностическая карта уровня развития интегративных качеств у детей 5-6 лет</w:t>
      </w:r>
    </w:p>
    <w:p w:rsidR="009372E9" w:rsidRPr="00D84270" w:rsidRDefault="009372E9" w:rsidP="009372E9">
      <w:r w:rsidRPr="00D84270">
        <w:t>Группа старшая                                                                                                                                                                                    2013– 2014год</w:t>
      </w:r>
    </w:p>
    <w:tbl>
      <w:tblPr>
        <w:tblW w:w="15453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945"/>
        <w:gridCol w:w="1199"/>
        <w:gridCol w:w="975"/>
        <w:gridCol w:w="1152"/>
        <w:gridCol w:w="795"/>
        <w:gridCol w:w="1189"/>
        <w:gridCol w:w="825"/>
        <w:gridCol w:w="1018"/>
        <w:gridCol w:w="780"/>
        <w:gridCol w:w="1063"/>
        <w:gridCol w:w="915"/>
        <w:gridCol w:w="1069"/>
      </w:tblGrid>
      <w:tr w:rsidR="009372E9" w:rsidRPr="00D84270" w:rsidTr="000277F5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11925" w:type="dxa"/>
            <w:gridSpan w:val="1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9372E9" w:rsidRPr="00D84270" w:rsidTr="000277F5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Знает и называет свое имя и фамилию, имена и отчества родителей. Знает где работают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Знает семейные праздники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Может рассказать о своем городе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представление о России, городе Москве, флаге, гербе, гимне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представление о Российской армии годах войны, о Дне Победы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528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9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5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8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1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528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941" w:type="dxa"/>
            <w:gridSpan w:val="10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6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</w:tbl>
    <w:p w:rsidR="009372E9" w:rsidRPr="00D84270" w:rsidRDefault="009372E9" w:rsidP="009372E9"/>
    <w:p w:rsidR="009372E9" w:rsidRPr="00D84270" w:rsidRDefault="009372E9" w:rsidP="009372E9"/>
    <w:p w:rsidR="00351105" w:rsidRPr="00D84270" w:rsidRDefault="00351105" w:rsidP="009372E9"/>
    <w:p w:rsidR="00351105" w:rsidRPr="00D84270" w:rsidRDefault="00351105" w:rsidP="009372E9"/>
    <w:p w:rsidR="00351105" w:rsidRPr="00D84270" w:rsidRDefault="00351105" w:rsidP="009372E9"/>
    <w:p w:rsidR="00351105" w:rsidRPr="00D84270" w:rsidRDefault="00351105" w:rsidP="009372E9"/>
    <w:p w:rsidR="00351105" w:rsidRPr="00D84270" w:rsidRDefault="00351105" w:rsidP="009372E9"/>
    <w:p w:rsidR="009372E9" w:rsidRPr="00D84270" w:rsidRDefault="009372E9" w:rsidP="009372E9">
      <w:pPr>
        <w:jc w:val="center"/>
      </w:pPr>
      <w:r w:rsidRPr="00D84270">
        <w:t>Диагностическая карта уровня развития интегративных качеств у детей 5-6 лет</w:t>
      </w:r>
    </w:p>
    <w:p w:rsidR="009372E9" w:rsidRPr="00D84270" w:rsidRDefault="009372E9" w:rsidP="009372E9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825"/>
        <w:gridCol w:w="1000"/>
        <w:gridCol w:w="720"/>
        <w:gridCol w:w="839"/>
        <w:gridCol w:w="735"/>
        <w:gridCol w:w="825"/>
        <w:gridCol w:w="690"/>
        <w:gridCol w:w="727"/>
        <w:gridCol w:w="765"/>
        <w:gridCol w:w="936"/>
        <w:gridCol w:w="675"/>
        <w:gridCol w:w="884"/>
        <w:gridCol w:w="840"/>
        <w:gridCol w:w="1003"/>
      </w:tblGrid>
      <w:tr w:rsidR="009372E9" w:rsidRPr="00D84270" w:rsidTr="000277F5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11464" w:type="dxa"/>
            <w:gridSpan w:val="14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9372E9" w:rsidRPr="00D84270" w:rsidTr="000277F5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 умение работать кол-но, договариваться со сверстниками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решить спорные вопросы и улаживает конфликт с помощью речи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Заботится о младших, помогает им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 помощью  взрослогооценивает свои поступки и поступки свестников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нормы поведения в саду и на улице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пользоваться «вежливыми словами»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988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528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0" w:type="dxa"/>
            <w:shd w:val="clear" w:color="auto" w:fill="auto"/>
          </w:tcPr>
          <w:p w:rsidR="009372E9" w:rsidRPr="00D84270" w:rsidRDefault="009372E9" w:rsidP="000277F5">
            <w:pPr>
              <w:spacing w:after="200" w:line="276" w:lineRule="auto"/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84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528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9621" w:type="dxa"/>
            <w:gridSpan w:val="1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</w:tbl>
    <w:p w:rsidR="009372E9" w:rsidRPr="00D84270" w:rsidRDefault="009372E9" w:rsidP="009372E9"/>
    <w:p w:rsidR="009372E9" w:rsidRPr="00D84270" w:rsidRDefault="009372E9" w:rsidP="009372E9"/>
    <w:p w:rsidR="009372E9" w:rsidRPr="00D84270" w:rsidRDefault="009372E9" w:rsidP="009372E9"/>
    <w:p w:rsidR="009372E9" w:rsidRPr="00D84270" w:rsidRDefault="009372E9" w:rsidP="009372E9">
      <w:pPr>
        <w:jc w:val="center"/>
      </w:pPr>
      <w:r w:rsidRPr="00D84270">
        <w:t>Диагностическая карта уровня развития интегративных качеств у детей 5-6 лет</w:t>
      </w:r>
    </w:p>
    <w:p w:rsidR="009372E9" w:rsidRPr="00D84270" w:rsidRDefault="00351105" w:rsidP="009372E9">
      <w:r w:rsidRPr="00D84270"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720"/>
        <w:gridCol w:w="840"/>
        <w:gridCol w:w="720"/>
        <w:gridCol w:w="839"/>
        <w:gridCol w:w="615"/>
        <w:gridCol w:w="802"/>
        <w:gridCol w:w="540"/>
        <w:gridCol w:w="736"/>
        <w:gridCol w:w="555"/>
        <w:gridCol w:w="721"/>
        <w:gridCol w:w="720"/>
        <w:gridCol w:w="839"/>
        <w:gridCol w:w="660"/>
        <w:gridCol w:w="899"/>
        <w:gridCol w:w="795"/>
        <w:gridCol w:w="1048"/>
      </w:tblGrid>
      <w:tr w:rsidR="009372E9" w:rsidRPr="00D84270" w:rsidTr="000277F5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12049" w:type="dxa"/>
            <w:gridSpan w:val="16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Овладевший универсальными предпосылками учебной деятельности</w:t>
            </w:r>
          </w:p>
        </w:tc>
      </w:tr>
      <w:tr w:rsidR="009372E9" w:rsidRPr="00D84270" w:rsidTr="000277F5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Имеет навыки организованного поведения в саду, дома на улице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Понимает поручение взрослого, принимает задачу на запоминание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связанно пересказывать набольшие рассказы и сказки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удерживать в памяти условие при выполнении действий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сосредоточенно действовать в течение 15-25 минут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ответственность при выполнении поручений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стремление радовать хорошими поступками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40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2943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02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3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3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89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2943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206" w:type="dxa"/>
            <w:gridSpan w:val="14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</w:tbl>
    <w:p w:rsidR="009372E9" w:rsidRPr="00D84270" w:rsidRDefault="009372E9" w:rsidP="009372E9"/>
    <w:p w:rsidR="009372E9" w:rsidRPr="00D84270" w:rsidRDefault="009372E9" w:rsidP="009372E9">
      <w:pPr>
        <w:jc w:val="center"/>
      </w:pPr>
    </w:p>
    <w:p w:rsidR="00351105" w:rsidRPr="00D84270" w:rsidRDefault="00351105" w:rsidP="009372E9">
      <w:pPr>
        <w:jc w:val="center"/>
      </w:pPr>
    </w:p>
    <w:p w:rsidR="00351105" w:rsidRPr="00D84270" w:rsidRDefault="00351105" w:rsidP="009372E9">
      <w:pPr>
        <w:jc w:val="center"/>
      </w:pPr>
    </w:p>
    <w:p w:rsidR="00351105" w:rsidRPr="00D84270" w:rsidRDefault="00351105" w:rsidP="009372E9">
      <w:pPr>
        <w:jc w:val="center"/>
      </w:pPr>
    </w:p>
    <w:p w:rsidR="00351105" w:rsidRPr="00D84270" w:rsidRDefault="00351105" w:rsidP="009372E9">
      <w:pPr>
        <w:jc w:val="center"/>
      </w:pPr>
    </w:p>
    <w:p w:rsidR="009372E9" w:rsidRPr="00D84270" w:rsidRDefault="009372E9" w:rsidP="009372E9">
      <w:pPr>
        <w:jc w:val="center"/>
      </w:pPr>
      <w:r w:rsidRPr="00D84270">
        <w:t>Диагностическая карта уровня развития интегративных качеств у детей 5-6 лет</w:t>
      </w:r>
    </w:p>
    <w:p w:rsidR="009372E9" w:rsidRPr="00D84270" w:rsidRDefault="00351105" w:rsidP="009372E9">
      <w:r w:rsidRPr="00D84270">
        <w:t xml:space="preserve"> </w:t>
      </w:r>
    </w:p>
    <w:tbl>
      <w:tblPr>
        <w:tblW w:w="1587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3"/>
        <w:gridCol w:w="525"/>
        <w:gridCol w:w="609"/>
        <w:gridCol w:w="645"/>
        <w:gridCol w:w="631"/>
        <w:gridCol w:w="660"/>
        <w:gridCol w:w="616"/>
        <w:gridCol w:w="660"/>
        <w:gridCol w:w="757"/>
        <w:gridCol w:w="645"/>
        <w:gridCol w:w="773"/>
        <w:gridCol w:w="630"/>
        <w:gridCol w:w="646"/>
        <w:gridCol w:w="615"/>
        <w:gridCol w:w="660"/>
        <w:gridCol w:w="585"/>
        <w:gridCol w:w="549"/>
        <w:gridCol w:w="555"/>
        <w:gridCol w:w="579"/>
        <w:gridCol w:w="660"/>
        <w:gridCol w:w="616"/>
      </w:tblGrid>
      <w:tr w:rsidR="009372E9" w:rsidRPr="00D84270" w:rsidTr="000277F5">
        <w:trPr>
          <w:trHeight w:val="276"/>
        </w:trPr>
        <w:tc>
          <w:tcPr>
            <w:tcW w:w="540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11340" w:type="dxa"/>
            <w:gridSpan w:val="18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Владеет навыками самообслуживания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Ориентируется в окружающем пространстве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устанавливать последовательность событий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конструировать по собственному замыслу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пользоваться схемами, решать лабиринтные задачи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рассуждать и давать объяснения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самостоятельно придумать сказку на заданную тему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Умеет находить для себя интересное задание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Проявляет образное предвосхищение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 нг</w:t>
            </w: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54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723" w:type="dxa"/>
            <w:shd w:val="clear" w:color="auto" w:fill="auto"/>
          </w:tcPr>
          <w:p w:rsidR="009372E9" w:rsidRPr="00D84270" w:rsidRDefault="009372E9" w:rsidP="000277F5">
            <w:pPr>
              <w:spacing w:line="276" w:lineRule="auto"/>
              <w:rPr>
                <w:rFonts w:eastAsia="SimSun"/>
              </w:rPr>
            </w:pP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263" w:type="dxa"/>
            <w:gridSpan w:val="2"/>
            <w:vMerge w:val="restart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52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09" w:type="dxa"/>
            <w:shd w:val="clear" w:color="auto" w:fill="auto"/>
          </w:tcPr>
          <w:p w:rsidR="009372E9" w:rsidRPr="00D84270" w:rsidRDefault="009372E9" w:rsidP="000277F5">
            <w:pPr>
              <w:spacing w:after="200" w:line="276" w:lineRule="auto"/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1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773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4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  <w:tr w:rsidR="009372E9" w:rsidRPr="00D84270" w:rsidTr="000277F5">
        <w:tc>
          <w:tcPr>
            <w:tcW w:w="3263" w:type="dxa"/>
            <w:gridSpan w:val="2"/>
            <w:vMerge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11340" w:type="dxa"/>
            <w:gridSpan w:val="18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  <w:tc>
          <w:tcPr>
            <w:tcW w:w="616" w:type="dxa"/>
            <w:shd w:val="clear" w:color="auto" w:fill="auto"/>
          </w:tcPr>
          <w:p w:rsidR="009372E9" w:rsidRPr="00D84270" w:rsidRDefault="009372E9" w:rsidP="009372E9">
            <w:pPr>
              <w:rPr>
                <w:rFonts w:eastAsia="SimSun"/>
              </w:rPr>
            </w:pPr>
          </w:p>
        </w:tc>
      </w:tr>
    </w:tbl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351105" w:rsidRPr="00D84270" w:rsidRDefault="00351105" w:rsidP="009372E9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DF1834" w:rsidRDefault="00DF1834" w:rsidP="009372E9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04726A" w:rsidRDefault="0004726A" w:rsidP="009372E9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04726A" w:rsidRDefault="0004726A" w:rsidP="009372E9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04726A" w:rsidRDefault="0004726A" w:rsidP="009372E9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04726A" w:rsidRDefault="0004726A" w:rsidP="009372E9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:rsidR="00DF1834" w:rsidRDefault="00DF1834" w:rsidP="009372E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DF1834" w:rsidRDefault="00DF1834" w:rsidP="009372E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04726A" w:rsidRPr="00DF1834" w:rsidRDefault="0004726A" w:rsidP="009372E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9372E9" w:rsidRPr="00DF1834" w:rsidRDefault="009372E9" w:rsidP="009372E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9372E9" w:rsidRPr="00DF1834" w:rsidRDefault="009372E9" w:rsidP="009372E9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 уровня развития интегративных качеств у детей 6-7 лет на  _____________ уч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</w:p>
    <w:tbl>
      <w:tblPr>
        <w:tblW w:w="17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2176"/>
        <w:gridCol w:w="709"/>
        <w:gridCol w:w="701"/>
        <w:gridCol w:w="989"/>
        <w:gridCol w:w="852"/>
        <w:gridCol w:w="709"/>
        <w:gridCol w:w="709"/>
        <w:gridCol w:w="708"/>
        <w:gridCol w:w="710"/>
        <w:gridCol w:w="709"/>
        <w:gridCol w:w="714"/>
        <w:gridCol w:w="713"/>
        <w:gridCol w:w="714"/>
        <w:gridCol w:w="572"/>
        <w:gridCol w:w="572"/>
        <w:gridCol w:w="572"/>
        <w:gridCol w:w="709"/>
        <w:gridCol w:w="10"/>
        <w:gridCol w:w="590"/>
        <w:gridCol w:w="682"/>
        <w:gridCol w:w="1041"/>
        <w:gridCol w:w="817"/>
      </w:tblGrid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4669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7975" w:type="dxa"/>
            <w:gridSpan w:val="13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Любознательный, активный</w:t>
            </w: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сформированы основные физические качества и потребности в двигательной активности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Самостоятельно выполняет доступные возрасту гигиенических процедуры, соблюдает элементарных правил зож</w:t>
            </w:r>
          </w:p>
        </w:tc>
        <w:tc>
          <w:tcPr>
            <w:tcW w:w="1418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Интересуется новым в окружающем мире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Задает вопросы взрослому, любит экспериментировать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самостоятельно действовать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При затруднении обращается к взрослому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Принимает заинтересованное участие в образовательном процессе</w:t>
            </w:r>
          </w:p>
        </w:tc>
        <w:tc>
          <w:tcPr>
            <w:tcW w:w="1282" w:type="dxa"/>
            <w:gridSpan w:val="3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4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1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627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19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8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1858" w:type="dxa"/>
        </w:trPr>
        <w:tc>
          <w:tcPr>
            <w:tcW w:w="2627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399" w:type="dxa"/>
            <w:gridSpan w:val="3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45" w:type="dxa"/>
            <w:gridSpan w:val="16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br w:type="page"/>
        <w:t>Диагностическая карта уровня развития интегративных качеств у детей 6-7 лет на _____________ уч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 </w:t>
      </w:r>
    </w:p>
    <w:tbl>
      <w:tblPr>
        <w:tblW w:w="1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178"/>
        <w:gridCol w:w="660"/>
        <w:gridCol w:w="15"/>
        <w:gridCol w:w="650"/>
        <w:gridCol w:w="645"/>
        <w:gridCol w:w="732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992"/>
        <w:gridCol w:w="3514"/>
      </w:tblGrid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3178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6104" w:type="dxa"/>
            <w:gridSpan w:val="9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Эмоционально отзывчивый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Овладевший средствами общения</w:t>
            </w: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5" w:type="dxa"/>
            <w:gridSpan w:val="3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Откликается на эмоции близких людей и друзей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Сопереживает персонажам сказок, рассказов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Эмоционально реагирует на произведения изобразительного искусства, музыкальные, мир природы </w:t>
            </w:r>
          </w:p>
        </w:tc>
        <w:tc>
          <w:tcPr>
            <w:tcW w:w="170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Адекватно использует вербальные Ии невербальные средства общения, владеет диалоговой речью и конструктивными способами взаимодействия с детьми и взрослыми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изменять стиль общения со взрослыми или сверстниками, в зависимости от ситуации</w:t>
            </w:r>
          </w:p>
        </w:tc>
        <w:tc>
          <w:tcPr>
            <w:tcW w:w="1843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3514" w:type="dxa"/>
        </w:trPr>
        <w:tc>
          <w:tcPr>
            <w:tcW w:w="3643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643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03" w:type="dxa"/>
            <w:gridSpan w:val="7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050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br w:type="page"/>
        <w:t>Диагностическая карта уровня развития интегративных качеств у детей 6-7 лет на ________ уч год.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3178"/>
        <w:gridCol w:w="675"/>
        <w:gridCol w:w="765"/>
        <w:gridCol w:w="705"/>
        <w:gridCol w:w="735"/>
        <w:gridCol w:w="675"/>
        <w:gridCol w:w="765"/>
        <w:gridCol w:w="732"/>
        <w:gridCol w:w="852"/>
        <w:gridCol w:w="792"/>
        <w:gridCol w:w="792"/>
        <w:gridCol w:w="792"/>
        <w:gridCol w:w="792"/>
        <w:gridCol w:w="792"/>
        <w:gridCol w:w="792"/>
        <w:gridCol w:w="60"/>
      </w:tblGrid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3178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5904" w:type="dxa"/>
            <w:gridSpan w:val="8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Способный управлять своим поведением и планировать свои действия на основе первичных ценностных представлений, соблюдающий общепринятые нормы и правила поведения</w:t>
            </w:r>
          </w:p>
        </w:tc>
        <w:tc>
          <w:tcPr>
            <w:tcW w:w="4752" w:type="dxa"/>
            <w:gridSpan w:val="6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Способный решать интеллектуальные и личностные задачи, адекватные возрасту</w:t>
            </w: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Поведение преимущественно определяется не сиюминутными желаниями, а требованиями со стороны взрослых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планировать свои действия, направленные на достижение конкретной цели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правила поведения на улице, в общественных местах.</w:t>
            </w:r>
          </w:p>
        </w:tc>
        <w:tc>
          <w:tcPr>
            <w:tcW w:w="158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158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применять самостоятельно усвоенные знания и способы деятельности для решения новых задач</w:t>
            </w:r>
          </w:p>
        </w:tc>
        <w:tc>
          <w:tcPr>
            <w:tcW w:w="158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158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31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</w:trPr>
        <w:tc>
          <w:tcPr>
            <w:tcW w:w="3643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1"/>
          <w:wAfter w:w="60" w:type="dxa"/>
          <w:trHeight w:val="207"/>
        </w:trPr>
        <w:tc>
          <w:tcPr>
            <w:tcW w:w="3643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20" w:type="dxa"/>
            <w:gridSpan w:val="6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58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5"/>
          <w:wBefore w:w="13507" w:type="dxa"/>
          <w:trHeight w:val="100"/>
        </w:trPr>
        <w:tc>
          <w:tcPr>
            <w:tcW w:w="852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 уровня развития интегративных качеств у детей 6-7 лет на __________ уч.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</w:p>
    <w:tbl>
      <w:tblPr>
        <w:tblW w:w="1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24"/>
        <w:gridCol w:w="975"/>
        <w:gridCol w:w="1005"/>
        <w:gridCol w:w="585"/>
        <w:gridCol w:w="735"/>
        <w:gridCol w:w="765"/>
        <w:gridCol w:w="795"/>
        <w:gridCol w:w="900"/>
        <w:gridCol w:w="1178"/>
        <w:gridCol w:w="1020"/>
        <w:gridCol w:w="1058"/>
        <w:gridCol w:w="996"/>
        <w:gridCol w:w="1082"/>
        <w:gridCol w:w="2006"/>
        <w:gridCol w:w="2078"/>
      </w:tblGrid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 п\п</w:t>
            </w:r>
          </w:p>
        </w:tc>
        <w:tc>
          <w:tcPr>
            <w:tcW w:w="3224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 ребенка</w:t>
            </w:r>
          </w:p>
        </w:tc>
        <w:tc>
          <w:tcPr>
            <w:tcW w:w="6938" w:type="dxa"/>
            <w:gridSpan w:val="8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4156" w:type="dxa"/>
            <w:gridSpan w:val="4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  <w:b/>
                <w:bCs/>
                <w:i/>
                <w:iCs/>
              </w:rPr>
            </w:pPr>
            <w:r w:rsidRPr="00D84270">
              <w:rPr>
                <w:rFonts w:eastAsia="SimSun"/>
                <w:b/>
                <w:bCs/>
                <w:i/>
                <w:iCs/>
              </w:rPr>
              <w:t>Овладевший универсальными предпосылками учебной деятельности</w:t>
            </w: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представления о себе, принадлежности людей к определенному полу, о составе семьи, родственных отношениях,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представления об обществе, его культурных ценностях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представления о государстве и принадлежности к нему, о мире</w:t>
            </w:r>
          </w:p>
        </w:tc>
        <w:tc>
          <w:tcPr>
            <w:tcW w:w="2078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работать по правилу и по образцу, слушать взрослого и выполнять его инструкции</w:t>
            </w:r>
          </w:p>
        </w:tc>
        <w:tc>
          <w:tcPr>
            <w:tcW w:w="2078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сг</w:t>
            </w: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32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gridAfter w:val="2"/>
          <w:wAfter w:w="4084" w:type="dxa"/>
        </w:trPr>
        <w:tc>
          <w:tcPr>
            <w:tcW w:w="3764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9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8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8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764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100" w:type="dxa"/>
            <w:gridSpan w:val="13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07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rPr>
          <w:rFonts w:eastAsia="SimSun"/>
        </w:rPr>
      </w:pPr>
    </w:p>
    <w:p w:rsidR="00B07332" w:rsidRPr="00D84270" w:rsidRDefault="00B07332" w:rsidP="00B07332">
      <w:pPr>
        <w:suppressAutoHyphens w:val="0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   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34"/>
        <w:gridCol w:w="840"/>
        <w:gridCol w:w="1002"/>
        <w:gridCol w:w="795"/>
        <w:gridCol w:w="1048"/>
        <w:gridCol w:w="525"/>
        <w:gridCol w:w="609"/>
        <w:gridCol w:w="915"/>
        <w:gridCol w:w="1211"/>
        <w:gridCol w:w="1005"/>
        <w:gridCol w:w="1263"/>
        <w:gridCol w:w="1230"/>
        <w:gridCol w:w="1322"/>
        <w:gridCol w:w="495"/>
        <w:gridCol w:w="639"/>
      </w:tblGrid>
      <w:tr w:rsidR="00B07332" w:rsidRPr="00D84270" w:rsidTr="00B07332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334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«Здоровье»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«Труд»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Усвоил основные культурно-гигиенические навыки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сформированные представления о зож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Самостоятельно ухаживает за одеждой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Выполняет обязанности дежурного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Планирует свою трудовую деятельность (самостоятельно отбирает необходимые материалы)</w:t>
            </w: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3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2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874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874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46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>Группа  подготовительная    .</w:t>
      </w: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420"/>
        <w:gridCol w:w="507"/>
        <w:gridCol w:w="375"/>
        <w:gridCol w:w="381"/>
        <w:gridCol w:w="390"/>
        <w:gridCol w:w="461"/>
        <w:gridCol w:w="375"/>
        <w:gridCol w:w="475"/>
        <w:gridCol w:w="375"/>
        <w:gridCol w:w="476"/>
        <w:gridCol w:w="390"/>
        <w:gridCol w:w="460"/>
        <w:gridCol w:w="465"/>
        <w:gridCol w:w="528"/>
        <w:gridCol w:w="375"/>
        <w:gridCol w:w="475"/>
        <w:gridCol w:w="465"/>
        <w:gridCol w:w="527"/>
        <w:gridCol w:w="450"/>
        <w:gridCol w:w="543"/>
        <w:gridCol w:w="405"/>
        <w:gridCol w:w="587"/>
        <w:gridCol w:w="360"/>
        <w:gridCol w:w="490"/>
        <w:gridCol w:w="420"/>
        <w:gridCol w:w="431"/>
        <w:gridCol w:w="375"/>
        <w:gridCol w:w="476"/>
      </w:tblGrid>
      <w:tr w:rsidR="00B07332" w:rsidRPr="00D84270" w:rsidTr="00B07332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2457" w:type="dxa"/>
            <w:gridSpan w:val="28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«Физическая культура»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Правильно выполняет все виды основных движений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прыгать с места в длину с места на 100 см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Может прыгать с разбега в длину на 180 см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прыгать в высоту с разбега на  50 см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прыгать через скакалку разными способами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Бросает предметы в цель из разных положений 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Попадает в вертикальную и горизонтальную цель с расстояния 4-5 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Умеет перестраиваться в 3-4 колонны,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перестраиваться в  2 шеренги, 2-3  круга на ходу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интервал во время передвижений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выполняет упражнения из разных и.п.  в заданном ритме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Следит за правильной осанкой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Участвует в играх с элементами спорта</w:t>
            </w:r>
          </w:p>
        </w:tc>
        <w:tc>
          <w:tcPr>
            <w:tcW w:w="85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0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600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600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606" w:type="dxa"/>
            <w:gridSpan w:val="26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br w:type="page"/>
        <w:t xml:space="preserve">Диагностическая карта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84"/>
        <w:gridCol w:w="840"/>
        <w:gridCol w:w="11"/>
        <w:gridCol w:w="1030"/>
        <w:gridCol w:w="1050"/>
        <w:gridCol w:w="1180"/>
        <w:gridCol w:w="630"/>
        <w:gridCol w:w="787"/>
        <w:gridCol w:w="810"/>
        <w:gridCol w:w="1033"/>
        <w:gridCol w:w="915"/>
        <w:gridCol w:w="1211"/>
        <w:gridCol w:w="735"/>
        <w:gridCol w:w="966"/>
        <w:gridCol w:w="525"/>
        <w:gridCol w:w="609"/>
      </w:tblGrid>
      <w:tr w:rsidR="00B07332" w:rsidRPr="00D84270" w:rsidTr="00B07332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3184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851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  <w:tc>
          <w:tcPr>
            <w:tcW w:w="11481" w:type="dxa"/>
            <w:gridSpan w:val="13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«Социализация»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184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81" w:type="dxa"/>
            <w:gridSpan w:val="3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Самостоятельно отбирает и придумывает сюжеты игр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Придерживается намеченного замысла в игре, оставляя место для импровизации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Моделирует предметно-игровую среду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 дидактических играх договаривается с партнером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Оценивает игру актера, высказывает свое мнение о спектакле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Используют самостоятельно театрализованную игру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318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724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724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81" w:type="dxa"/>
            <w:gridSpan w:val="13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873FB4">
      <w:pPr>
        <w:suppressAutoHyphens w:val="0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   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60"/>
        <w:gridCol w:w="780"/>
        <w:gridCol w:w="917"/>
        <w:gridCol w:w="825"/>
        <w:gridCol w:w="872"/>
        <w:gridCol w:w="735"/>
        <w:gridCol w:w="962"/>
        <w:gridCol w:w="780"/>
        <w:gridCol w:w="917"/>
        <w:gridCol w:w="735"/>
        <w:gridCol w:w="962"/>
        <w:gridCol w:w="750"/>
        <w:gridCol w:w="670"/>
        <w:gridCol w:w="709"/>
        <w:gridCol w:w="708"/>
        <w:gridCol w:w="555"/>
        <w:gridCol w:w="579"/>
      </w:tblGrid>
      <w:tr w:rsidR="00B07332" w:rsidRPr="00D84270" w:rsidTr="00B07332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1322" w:type="dxa"/>
            <w:gridSpan w:val="14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«Безопасность»</w:t>
            </w: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правила поведения в детском саду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Соблюдает правила поведения на улице, в транспорте, ПДД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и называет специальные виды транспорта, объясняет их назначение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Понимает значение сигналов светофора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Узнает и называет дорожные знаки «Пешеходный переход», «Дети», «Подземный пешеходный переход»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проезжую часть, тротуар, пешеходный переход «Зебра»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и соблюдает правила поведения в природе</w:t>
            </w: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</w:t>
            </w: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7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600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600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22" w:type="dxa"/>
            <w:gridSpan w:val="14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Диагностическая карта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  </w:t>
      </w:r>
    </w:p>
    <w:tbl>
      <w:tblPr>
        <w:tblW w:w="16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92"/>
        <w:gridCol w:w="435"/>
        <w:gridCol w:w="557"/>
        <w:gridCol w:w="555"/>
        <w:gridCol w:w="579"/>
        <w:gridCol w:w="420"/>
        <w:gridCol w:w="431"/>
        <w:gridCol w:w="420"/>
        <w:gridCol w:w="430"/>
        <w:gridCol w:w="570"/>
        <w:gridCol w:w="564"/>
        <w:gridCol w:w="480"/>
        <w:gridCol w:w="512"/>
        <w:gridCol w:w="495"/>
        <w:gridCol w:w="498"/>
        <w:gridCol w:w="405"/>
        <w:gridCol w:w="445"/>
        <w:gridCol w:w="465"/>
        <w:gridCol w:w="527"/>
        <w:gridCol w:w="375"/>
        <w:gridCol w:w="476"/>
        <w:gridCol w:w="465"/>
        <w:gridCol w:w="527"/>
        <w:gridCol w:w="420"/>
        <w:gridCol w:w="431"/>
        <w:gridCol w:w="405"/>
        <w:gridCol w:w="587"/>
        <w:gridCol w:w="480"/>
        <w:gridCol w:w="512"/>
      </w:tblGrid>
      <w:tr w:rsidR="00B07332" w:rsidRPr="00D84270" w:rsidTr="00B07332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3466" w:type="dxa"/>
            <w:gridSpan w:val="28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«Познание» Формирование целостной картины мира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разнообразные впечатления о предметах окружающего мира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Выбирает и группирует предметы в соответствии с задачей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герб, флаг, гимн России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столицу страны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представление о родном крае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Имеет представление о школе , библиотеке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характерные признаки времен года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Знает представителей животного мира: звери 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Знает представителей животного мира: птицы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представителей животного мира: пресмыкающиеся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представителей животного мира: земноводные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представителей животного мира: насекомые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Устанавливает причинно-следственные связи между природными явлениями</w:t>
            </w:r>
          </w:p>
        </w:tc>
        <w:tc>
          <w:tcPr>
            <w:tcW w:w="992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43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9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4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3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2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32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32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474" w:type="dxa"/>
            <w:gridSpan w:val="26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br w:type="page"/>
        <w:t xml:space="preserve">Диагностическая карта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>Группа  подготовительная    .</w:t>
      </w: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630"/>
        <w:gridCol w:w="646"/>
        <w:gridCol w:w="600"/>
        <w:gridCol w:w="675"/>
      </w:tblGrid>
      <w:tr w:rsidR="00B07332" w:rsidRPr="00D84270" w:rsidTr="00B07332">
        <w:trPr>
          <w:trHeight w:val="230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1766" w:type="dxa"/>
            <w:gridSpan w:val="14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«Познание»</w:t>
            </w:r>
          </w:p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ФЭМП</w:t>
            </w: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Самостоятельно объединяет группы предметов по общему признаку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Считает в пределах 20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числа в прямом и обратном порядке до 10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Соотносит цифру и количество предметов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Составляет и решает задачи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величины: длину, объем, массу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названия дней недели, месяцев, времен года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rPr>
          <w:trHeight w:val="230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4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015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3015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766" w:type="dxa"/>
            <w:gridSpan w:val="14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br w:type="page"/>
        <w:t xml:space="preserve">Диагностическая карта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>Группа  подготовительная    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54"/>
        <w:gridCol w:w="570"/>
        <w:gridCol w:w="564"/>
        <w:gridCol w:w="690"/>
        <w:gridCol w:w="727"/>
        <w:gridCol w:w="675"/>
        <w:gridCol w:w="743"/>
        <w:gridCol w:w="630"/>
        <w:gridCol w:w="787"/>
        <w:gridCol w:w="690"/>
        <w:gridCol w:w="728"/>
        <w:gridCol w:w="660"/>
        <w:gridCol w:w="757"/>
        <w:gridCol w:w="585"/>
        <w:gridCol w:w="833"/>
        <w:gridCol w:w="570"/>
        <w:gridCol w:w="705"/>
        <w:gridCol w:w="585"/>
        <w:gridCol w:w="691"/>
        <w:gridCol w:w="555"/>
        <w:gridCol w:w="579"/>
      </w:tblGrid>
      <w:tr w:rsidR="00B07332" w:rsidRPr="00D84270" w:rsidTr="00B07332"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2190" w:type="dxa"/>
            <w:gridSpan w:val="18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ФЭМП</w:t>
            </w: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Измеряет длину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отрезок, угол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Различает геометрические фигуры 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геометрические тела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Ориентируется в пространстве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Ориентируется на плоскости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Определяет временные отношения (день – неделя - месяц)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состав чисел первого десятка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Монеты 1,2.5,10 рублей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5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3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694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694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90" w:type="dxa"/>
            <w:gridSpan w:val="18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br w:type="page"/>
        <w:t xml:space="preserve"> Диагностическая карта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   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54"/>
        <w:gridCol w:w="850"/>
        <w:gridCol w:w="992"/>
        <w:gridCol w:w="1134"/>
        <w:gridCol w:w="993"/>
        <w:gridCol w:w="992"/>
        <w:gridCol w:w="1276"/>
        <w:gridCol w:w="1417"/>
        <w:gridCol w:w="1134"/>
        <w:gridCol w:w="992"/>
        <w:gridCol w:w="1134"/>
        <w:gridCol w:w="1134"/>
        <w:gridCol w:w="1134"/>
      </w:tblGrid>
      <w:tr w:rsidR="00B07332" w:rsidRPr="00D84270" w:rsidTr="00B07332"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 xml:space="preserve">Образовательная область «Познание» </w:t>
            </w:r>
          </w:p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Продуктивная (конструктивная) деятельность</w:t>
            </w:r>
          </w:p>
        </w:tc>
        <w:tc>
          <w:tcPr>
            <w:tcW w:w="9213" w:type="dxa"/>
            <w:gridSpan w:val="8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«Коммуникация»</w:t>
            </w:r>
          </w:p>
        </w:tc>
      </w:tr>
      <w:tr w:rsidR="00B07332" w:rsidRPr="00D84270" w:rsidTr="00B07332"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Соотносит конструкцию предмета с его назначением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различные конструкции одного и того же  предмета</w:t>
            </w: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модели из конструктора по рисунку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Пересказывает и драматизирует литературное произведение</w:t>
            </w: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Составляет по плану и по образцу рассказы о предмете</w:t>
            </w: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Составляет по плану и по образцу рассказы по сюжетной картине</w:t>
            </w: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Составляет по плану и по образцу рассказы по набору картин</w:t>
            </w: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Употребляет в речи синонимы, антонимы</w:t>
            </w: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понятия  «звук», «слог», «слово», «предложение»</w:t>
            </w: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находит слова с заданным звуком, определяет место звука в слове</w:t>
            </w: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7B7F07">
        <w:trPr>
          <w:trHeight w:val="117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694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694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3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079" w:type="dxa"/>
            <w:gridSpan w:val="7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rPr>
          <w:rFonts w:eastAsia="SimSun"/>
        </w:rPr>
      </w:pP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Диагностическая карта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  </w:t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92"/>
        <w:gridCol w:w="780"/>
        <w:gridCol w:w="1063"/>
        <w:gridCol w:w="1050"/>
        <w:gridCol w:w="1359"/>
        <w:gridCol w:w="960"/>
        <w:gridCol w:w="1308"/>
        <w:gridCol w:w="1125"/>
        <w:gridCol w:w="1427"/>
        <w:gridCol w:w="1140"/>
        <w:gridCol w:w="1270"/>
        <w:gridCol w:w="795"/>
        <w:gridCol w:w="906"/>
      </w:tblGrid>
      <w:tr w:rsidR="00B07332" w:rsidRPr="00D84270" w:rsidTr="00B07332"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№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3183" w:type="dxa"/>
            <w:gridSpan w:val="12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 «Чтение художественной литературы»</w:t>
            </w:r>
          </w:p>
        </w:tc>
      </w:tr>
      <w:tr w:rsidR="00B07332" w:rsidRPr="00D84270" w:rsidTr="00B07332"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жанры литературных произведений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любимые сказки и рассказы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Знает 2-3 стихотворения, считалки, загадки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Называет авторов книг, и иллюстраторов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пересказать отрывок из рассказа или сказки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ег</w:t>
            </w: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19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7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6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0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5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6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30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2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2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9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06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32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32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482" w:type="dxa"/>
            <w:gridSpan w:val="10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701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rPr>
          <w:rFonts w:eastAsia="SimSun"/>
        </w:rPr>
      </w:pPr>
    </w:p>
    <w:p w:rsidR="00B07332" w:rsidRPr="00D84270" w:rsidRDefault="00B07332" w:rsidP="00873FB4">
      <w:pPr>
        <w:suppressAutoHyphens w:val="0"/>
        <w:rPr>
          <w:rFonts w:eastAsia="SimSun"/>
        </w:rPr>
      </w:pPr>
      <w:r w:rsidRPr="00D84270">
        <w:rPr>
          <w:rFonts w:eastAsia="SimSun"/>
        </w:rPr>
        <w:t xml:space="preserve">Диагностическая карта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B07332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   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30"/>
        <w:gridCol w:w="600"/>
        <w:gridCol w:w="818"/>
        <w:gridCol w:w="510"/>
        <w:gridCol w:w="624"/>
        <w:gridCol w:w="450"/>
        <w:gridCol w:w="542"/>
        <w:gridCol w:w="540"/>
        <w:gridCol w:w="594"/>
        <w:gridCol w:w="570"/>
        <w:gridCol w:w="564"/>
        <w:gridCol w:w="630"/>
        <w:gridCol w:w="787"/>
        <w:gridCol w:w="555"/>
        <w:gridCol w:w="721"/>
        <w:gridCol w:w="570"/>
        <w:gridCol w:w="706"/>
        <w:gridCol w:w="615"/>
        <w:gridCol w:w="661"/>
        <w:gridCol w:w="555"/>
        <w:gridCol w:w="579"/>
        <w:gridCol w:w="570"/>
        <w:gridCol w:w="705"/>
      </w:tblGrid>
      <w:tr w:rsidR="00B07332" w:rsidRPr="00D84270" w:rsidTr="00B07332"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br w:type="page"/>
              <w:t>№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2191" w:type="dxa"/>
            <w:gridSpan w:val="20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«Художественное творчество»</w:t>
            </w: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  <w:tc>
          <w:tcPr>
            <w:tcW w:w="4678" w:type="dxa"/>
            <w:gridSpan w:val="8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Рисование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Лепка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Аппликация</w:t>
            </w: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виды изобразительного искусства: живопись графика скульптура декоративно – прикладное искусство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предметные композиции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сюжетные композиции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Использует разные материалы и техники изображения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Лепит предметыпередавая их форму, позы, движения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сюжетные композиции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Расписывает изделия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изображение различных предметов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сюжетные композиции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Создает декоративные композиции</w:t>
            </w: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23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  <w:i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5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2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9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6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87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1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6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9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70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0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70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70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78" w:type="dxa"/>
            <w:gridSpan w:val="8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3686" w:type="dxa"/>
            <w:gridSpan w:val="6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70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191" w:type="dxa"/>
            <w:gridSpan w:val="20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04726A" w:rsidRDefault="0004726A" w:rsidP="00873FB4">
      <w:pPr>
        <w:suppressAutoHyphens w:val="0"/>
        <w:rPr>
          <w:rFonts w:eastAsia="SimSun"/>
        </w:rPr>
      </w:pPr>
    </w:p>
    <w:p w:rsidR="0004726A" w:rsidRDefault="0004726A" w:rsidP="00873FB4">
      <w:pPr>
        <w:suppressAutoHyphens w:val="0"/>
        <w:rPr>
          <w:rFonts w:eastAsia="SimSun"/>
        </w:rPr>
      </w:pPr>
    </w:p>
    <w:p w:rsidR="0004726A" w:rsidRDefault="0004726A" w:rsidP="00873FB4">
      <w:pPr>
        <w:suppressAutoHyphens w:val="0"/>
        <w:rPr>
          <w:rFonts w:eastAsia="SimSun"/>
        </w:rPr>
      </w:pPr>
    </w:p>
    <w:p w:rsidR="0004726A" w:rsidRDefault="0004726A" w:rsidP="00873FB4">
      <w:pPr>
        <w:suppressAutoHyphens w:val="0"/>
        <w:rPr>
          <w:rFonts w:eastAsia="SimSun"/>
        </w:rPr>
      </w:pPr>
    </w:p>
    <w:p w:rsidR="0004726A" w:rsidRDefault="0004726A" w:rsidP="00873FB4">
      <w:pPr>
        <w:suppressAutoHyphens w:val="0"/>
        <w:rPr>
          <w:rFonts w:eastAsia="SimSun"/>
        </w:rPr>
      </w:pPr>
    </w:p>
    <w:p w:rsidR="0004726A" w:rsidRDefault="0004726A" w:rsidP="00873FB4">
      <w:pPr>
        <w:suppressAutoHyphens w:val="0"/>
        <w:rPr>
          <w:rFonts w:eastAsia="SimSun"/>
        </w:rPr>
      </w:pPr>
    </w:p>
    <w:p w:rsidR="0004726A" w:rsidRDefault="0004726A" w:rsidP="00873FB4">
      <w:pPr>
        <w:suppressAutoHyphens w:val="0"/>
        <w:rPr>
          <w:rFonts w:eastAsia="SimSun"/>
        </w:rPr>
      </w:pPr>
    </w:p>
    <w:p w:rsidR="0004726A" w:rsidRDefault="0004726A" w:rsidP="00873FB4">
      <w:pPr>
        <w:suppressAutoHyphens w:val="0"/>
        <w:rPr>
          <w:rFonts w:eastAsia="SimSun"/>
        </w:rPr>
      </w:pPr>
    </w:p>
    <w:p w:rsidR="00B07332" w:rsidRPr="00D84270" w:rsidRDefault="0004726A" w:rsidP="0004726A">
      <w:pPr>
        <w:suppressAutoHyphens w:val="0"/>
        <w:rPr>
          <w:rFonts w:eastAsia="SimSun"/>
        </w:rPr>
      </w:pPr>
      <w:r>
        <w:rPr>
          <w:rFonts w:eastAsia="SimSun"/>
        </w:rPr>
        <w:t xml:space="preserve">Диагностическая карта </w:t>
      </w:r>
      <w:r w:rsidR="00B07332" w:rsidRPr="00D84270">
        <w:rPr>
          <w:rFonts w:eastAsia="SimSun"/>
        </w:rPr>
        <w:t xml:space="preserve">уровня развития интегративного качества «Овладевший необходимыми умениями и навыками» </w:t>
      </w:r>
    </w:p>
    <w:p w:rsidR="00B07332" w:rsidRPr="00D84270" w:rsidRDefault="00B07332" w:rsidP="00B07332">
      <w:pPr>
        <w:suppressAutoHyphens w:val="0"/>
        <w:jc w:val="center"/>
        <w:rPr>
          <w:rFonts w:eastAsia="SimSun"/>
        </w:rPr>
      </w:pPr>
      <w:r w:rsidRPr="00D84270">
        <w:rPr>
          <w:rFonts w:eastAsia="SimSun"/>
        </w:rPr>
        <w:t>у детей 6-7 лет_________________ год</w:t>
      </w:r>
    </w:p>
    <w:p w:rsidR="00B07332" w:rsidRPr="00D84270" w:rsidRDefault="00DF1834" w:rsidP="00B07332">
      <w:pPr>
        <w:suppressAutoHyphens w:val="0"/>
        <w:jc w:val="both"/>
        <w:rPr>
          <w:rFonts w:eastAsia="SimSun"/>
        </w:rPr>
      </w:pPr>
      <w:r w:rsidRPr="00D84270">
        <w:rPr>
          <w:rFonts w:eastAsia="SimSun"/>
        </w:rPr>
        <w:t xml:space="preserve">Группа  подготовительная </w:t>
      </w:r>
    </w:p>
    <w:tbl>
      <w:tblPr>
        <w:tblW w:w="163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30"/>
        <w:gridCol w:w="630"/>
        <w:gridCol w:w="646"/>
        <w:gridCol w:w="675"/>
        <w:gridCol w:w="601"/>
        <w:gridCol w:w="600"/>
        <w:gridCol w:w="675"/>
        <w:gridCol w:w="675"/>
        <w:gridCol w:w="743"/>
        <w:gridCol w:w="585"/>
        <w:gridCol w:w="691"/>
        <w:gridCol w:w="555"/>
        <w:gridCol w:w="720"/>
        <w:gridCol w:w="600"/>
        <w:gridCol w:w="818"/>
        <w:gridCol w:w="510"/>
        <w:gridCol w:w="624"/>
        <w:gridCol w:w="480"/>
        <w:gridCol w:w="654"/>
        <w:gridCol w:w="510"/>
        <w:gridCol w:w="624"/>
        <w:gridCol w:w="465"/>
        <w:gridCol w:w="521"/>
      </w:tblGrid>
      <w:tr w:rsidR="00B07332" w:rsidRPr="00D84270" w:rsidTr="00B07332">
        <w:trPr>
          <w:trHeight w:val="274"/>
        </w:trPr>
        <w:tc>
          <w:tcPr>
            <w:tcW w:w="54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br w:type="page"/>
              <w:t>№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Ф.И. ребенка</w:t>
            </w:r>
          </w:p>
        </w:tc>
        <w:tc>
          <w:tcPr>
            <w:tcW w:w="12616" w:type="dxa"/>
            <w:gridSpan w:val="20"/>
            <w:shd w:val="clear" w:color="auto" w:fill="auto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  <w:r w:rsidRPr="00D84270">
              <w:rPr>
                <w:rFonts w:eastAsia="SimSun"/>
              </w:rPr>
              <w:t>Образовательная область «Музыка»</w:t>
            </w:r>
          </w:p>
        </w:tc>
        <w:tc>
          <w:tcPr>
            <w:tcW w:w="986" w:type="dxa"/>
            <w:gridSpan w:val="2"/>
          </w:tcPr>
          <w:p w:rsidR="00B07332" w:rsidRPr="00D84270" w:rsidRDefault="00B07332" w:rsidP="00B07332">
            <w:pPr>
              <w:suppressAutoHyphens w:val="0"/>
              <w:jc w:val="center"/>
              <w:rPr>
                <w:rFonts w:eastAsia="SimSun"/>
              </w:rPr>
            </w:pPr>
          </w:p>
        </w:tc>
      </w:tr>
      <w:tr w:rsidR="00B07332" w:rsidRPr="00D84270" w:rsidTr="00B07332">
        <w:trPr>
          <w:trHeight w:val="253"/>
        </w:trPr>
        <w:tc>
          <w:tcPr>
            <w:tcW w:w="54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Узнает мелодию Государственного гимна РФ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Определяет жанр произведения, и инструмент на котором оно исполняется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Определяет характер музыкального произведения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Различает части музыкального произведения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петь песни , исполняя их выразительно, передавая мелодию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Может петь индивидуально и коллективно, с сопровождением и без него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выразительно и ритмично двигаться в соответствии с характером музыки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Умеет выполнять танцевальные движения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Инсценирует игровые песни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Исполняет сольно и в ансамбле на детских музыкальных инструментах несложные мелодии</w:t>
            </w:r>
          </w:p>
        </w:tc>
        <w:tc>
          <w:tcPr>
            <w:tcW w:w="986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</w:t>
            </w:r>
          </w:p>
        </w:tc>
      </w:tr>
      <w:tr w:rsidR="00B07332" w:rsidRPr="00D84270" w:rsidTr="00B07332">
        <w:trPr>
          <w:trHeight w:val="253"/>
        </w:trPr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нг</w:t>
            </w: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кг</w:t>
            </w: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4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6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7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8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9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10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11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12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13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14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15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spacing w:line="276" w:lineRule="auto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54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16</w:t>
            </w:r>
          </w:p>
        </w:tc>
        <w:tc>
          <w:tcPr>
            <w:tcW w:w="2230" w:type="dxa"/>
            <w:shd w:val="clear" w:color="auto" w:fill="auto"/>
          </w:tcPr>
          <w:p w:rsidR="00B07332" w:rsidRPr="00D84270" w:rsidRDefault="00B07332" w:rsidP="00B07332">
            <w:pPr>
              <w:shd w:val="clear" w:color="auto" w:fill="FFFFFF"/>
              <w:suppressAutoHyphens w:val="0"/>
              <w:rPr>
                <w:rFonts w:eastAsia="SimSun"/>
              </w:rPr>
            </w:pPr>
          </w:p>
        </w:tc>
        <w:tc>
          <w:tcPr>
            <w:tcW w:w="63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46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7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43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8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91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55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72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0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818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8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5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10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624" w:type="dxa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465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521" w:type="dxa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70" w:type="dxa"/>
            <w:gridSpan w:val="2"/>
            <w:vMerge w:val="restart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  <w:r w:rsidRPr="00D84270">
              <w:rPr>
                <w:rFonts w:eastAsia="SimSun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6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  <w:tr w:rsidR="00B07332" w:rsidRPr="00D84270" w:rsidTr="00B07332">
        <w:tc>
          <w:tcPr>
            <w:tcW w:w="2770" w:type="dxa"/>
            <w:gridSpan w:val="2"/>
            <w:vMerge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12616" w:type="dxa"/>
            <w:gridSpan w:val="20"/>
            <w:shd w:val="clear" w:color="auto" w:fill="auto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  <w:tc>
          <w:tcPr>
            <w:tcW w:w="986" w:type="dxa"/>
            <w:gridSpan w:val="2"/>
          </w:tcPr>
          <w:p w:rsidR="00B07332" w:rsidRPr="00D84270" w:rsidRDefault="00B07332" w:rsidP="00B07332">
            <w:pPr>
              <w:suppressAutoHyphens w:val="0"/>
              <w:rPr>
                <w:rFonts w:eastAsia="SimSun"/>
              </w:rPr>
            </w:pPr>
          </w:p>
        </w:tc>
      </w:tr>
    </w:tbl>
    <w:p w:rsidR="00B07332" w:rsidRPr="00D84270" w:rsidRDefault="00B07332" w:rsidP="00B07332">
      <w:pPr>
        <w:suppressAutoHyphens w:val="0"/>
        <w:rPr>
          <w:rFonts w:eastAsia="SimSun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9372E9" w:rsidRPr="00D84270" w:rsidRDefault="009372E9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B07332" w:rsidRPr="00D84270" w:rsidRDefault="00B07332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B07332" w:rsidRPr="00D84270" w:rsidRDefault="00B07332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B07332" w:rsidRPr="00D84270" w:rsidRDefault="00B07332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B07332" w:rsidRPr="00D84270" w:rsidRDefault="00B07332" w:rsidP="009372E9">
      <w:pPr>
        <w:suppressAutoHyphens w:val="0"/>
        <w:spacing w:line="276" w:lineRule="auto"/>
        <w:rPr>
          <w:rFonts w:eastAsia="Calibri"/>
          <w:lang w:eastAsia="en-US"/>
        </w:rPr>
      </w:pPr>
    </w:p>
    <w:p w:rsidR="00D84270" w:rsidRDefault="00D84270" w:rsidP="001A67D7">
      <w:pPr>
        <w:rPr>
          <w:rFonts w:eastAsia="Calibri"/>
          <w:lang w:eastAsia="en-US"/>
        </w:rPr>
      </w:pPr>
    </w:p>
    <w:p w:rsidR="0004726A" w:rsidRPr="00DF1834" w:rsidRDefault="0004726A" w:rsidP="001A67D7">
      <w:pPr>
        <w:rPr>
          <w:b/>
          <w:sz w:val="28"/>
          <w:szCs w:val="28"/>
        </w:rPr>
      </w:pPr>
    </w:p>
    <w:p w:rsidR="00F908B0" w:rsidRPr="00DF1834" w:rsidRDefault="00F908B0" w:rsidP="00352C86">
      <w:pPr>
        <w:ind w:firstLine="708"/>
        <w:rPr>
          <w:b/>
          <w:sz w:val="28"/>
          <w:szCs w:val="28"/>
        </w:rPr>
      </w:pPr>
    </w:p>
    <w:p w:rsidR="00A97D52" w:rsidRPr="00DF1834" w:rsidRDefault="009204E0" w:rsidP="00352C86">
      <w:pPr>
        <w:ind w:firstLine="708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7. </w:t>
      </w:r>
      <w:r w:rsidR="00A97D52" w:rsidRPr="00DF1834">
        <w:rPr>
          <w:b/>
          <w:sz w:val="28"/>
          <w:szCs w:val="28"/>
        </w:rPr>
        <w:t>Работа с родителями.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Содержание работы с семьей по </w:t>
      </w:r>
      <w:r w:rsidR="00511823" w:rsidRPr="00DF1834">
        <w:rPr>
          <w:sz w:val="28"/>
          <w:szCs w:val="28"/>
        </w:rPr>
        <w:t>направлениям</w:t>
      </w:r>
      <w:r w:rsidRPr="00DF1834">
        <w:rPr>
          <w:sz w:val="28"/>
          <w:szCs w:val="28"/>
        </w:rPr>
        <w:t>: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«Здоровье»: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«Физическая культура»: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«Безопасность»: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- привлекать родителей к активному отдыху с детьми. 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«Социализация»: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сопровождать и поддерживать семью в реализации воспитательных воздействий.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«Труд»: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изучить традиции трудового воспитания в семьях воспитанников;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«Познание»: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«Коммуникация»: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развивать у родителей навыки общения с ребенком;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- показывать значение доброго, теплого общения с ребенком. 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«Чтение художественной литературы»: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доказывать родителям ценность домашнего чтения;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«Художественное творчество»: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- привлекать родителей к активным формам </w:t>
      </w:r>
      <w:r w:rsidR="00B07332" w:rsidRPr="00DF1834">
        <w:rPr>
          <w:sz w:val="28"/>
          <w:szCs w:val="28"/>
        </w:rPr>
        <w:t>совместной с</w:t>
      </w:r>
      <w:r w:rsidRPr="00DF1834">
        <w:rPr>
          <w:sz w:val="28"/>
          <w:szCs w:val="28"/>
        </w:rPr>
        <w:t xml:space="preserve"> детьми деятельности способствующим возникновению творческого вдохновения. </w:t>
      </w:r>
    </w:p>
    <w:p w:rsidR="00A97D52" w:rsidRPr="00DF1834" w:rsidRDefault="00A97D52" w:rsidP="00352C86">
      <w:pPr>
        <w:ind w:firstLine="708"/>
        <w:rPr>
          <w:i/>
          <w:sz w:val="28"/>
          <w:szCs w:val="28"/>
        </w:rPr>
      </w:pPr>
      <w:r w:rsidRPr="00DF1834">
        <w:rPr>
          <w:i/>
          <w:sz w:val="28"/>
          <w:szCs w:val="28"/>
        </w:rPr>
        <w:t xml:space="preserve"> «Музыка»:</w:t>
      </w:r>
    </w:p>
    <w:p w:rsidR="00A97D52" w:rsidRPr="00DF1834" w:rsidRDefault="00A97D52" w:rsidP="00352C86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A97D52" w:rsidRPr="00DF1834" w:rsidRDefault="00A97D52" w:rsidP="00352C86">
      <w:pPr>
        <w:rPr>
          <w:sz w:val="28"/>
          <w:szCs w:val="28"/>
        </w:rPr>
      </w:pPr>
    </w:p>
    <w:p w:rsidR="00A97D52" w:rsidRPr="00DF1834" w:rsidRDefault="009204E0" w:rsidP="00D84270">
      <w:pPr>
        <w:ind w:left="720"/>
        <w:jc w:val="center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Перспективное </w:t>
      </w:r>
      <w:r w:rsidR="00B07332" w:rsidRPr="00DF1834">
        <w:rPr>
          <w:b/>
          <w:sz w:val="28"/>
          <w:szCs w:val="28"/>
        </w:rPr>
        <w:t>планирование работы</w:t>
      </w:r>
      <w:r w:rsidR="00D84270">
        <w:rPr>
          <w:b/>
          <w:sz w:val="28"/>
          <w:szCs w:val="28"/>
        </w:rPr>
        <w:t xml:space="preserve"> с родителями</w:t>
      </w:r>
    </w:p>
    <w:p w:rsidR="00511823" w:rsidRPr="00DF1834" w:rsidRDefault="00511823" w:rsidP="00352C86">
      <w:pPr>
        <w:ind w:firstLine="708"/>
        <w:rPr>
          <w:b/>
          <w:sz w:val="28"/>
          <w:szCs w:val="28"/>
        </w:rPr>
      </w:pPr>
    </w:p>
    <w:p w:rsidR="00427489" w:rsidRPr="00DF1834" w:rsidRDefault="00427489" w:rsidP="00352C86">
      <w:pPr>
        <w:ind w:firstLine="708"/>
        <w:rPr>
          <w:b/>
          <w:sz w:val="28"/>
          <w:szCs w:val="28"/>
        </w:rPr>
      </w:pPr>
    </w:p>
    <w:p w:rsidR="00B07332" w:rsidRPr="00DF1834" w:rsidRDefault="00B07332" w:rsidP="00B07332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  <w:r w:rsidRPr="00DF1834">
        <w:rPr>
          <w:b/>
          <w:sz w:val="28"/>
          <w:szCs w:val="28"/>
          <w:u w:val="single"/>
          <w:lang w:eastAsia="ru-RU"/>
        </w:rPr>
        <w:t>Работа с родителями.</w:t>
      </w:r>
    </w:p>
    <w:p w:rsidR="00B07332" w:rsidRPr="00DF1834" w:rsidRDefault="00B07332" w:rsidP="00B07332">
      <w:pPr>
        <w:suppressAutoHyphens w:val="0"/>
        <w:jc w:val="center"/>
        <w:rPr>
          <w:b/>
          <w:sz w:val="28"/>
          <w:szCs w:val="28"/>
          <w:u w:val="single"/>
          <w:lang w:eastAsia="ru-RU"/>
        </w:rPr>
      </w:pPr>
    </w:p>
    <w:tbl>
      <w:tblPr>
        <w:tblW w:w="13394" w:type="dxa"/>
        <w:jc w:val="center"/>
        <w:tblInd w:w="-1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88"/>
        <w:gridCol w:w="7860"/>
        <w:gridCol w:w="1637"/>
        <w:gridCol w:w="3209"/>
      </w:tblGrid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7332" w:rsidRPr="00DF1834" w:rsidTr="00115304">
        <w:trPr>
          <w:trHeight w:val="1240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1</w:t>
            </w: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1.1</w:t>
            </w: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b/>
                <w:i/>
                <w:sz w:val="28"/>
                <w:szCs w:val="28"/>
                <w:u w:val="single"/>
                <w:lang w:eastAsia="ru-RU"/>
              </w:rPr>
              <w:t>Родительские собрания:</w:t>
            </w: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Общие родительские собрания:</w:t>
            </w: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« Основные направления воспитательно</w:t>
            </w:r>
            <w:r w:rsidR="00951E89" w:rsidRPr="00DF1834">
              <w:rPr>
                <w:sz w:val="28"/>
                <w:szCs w:val="28"/>
                <w:lang w:eastAsia="ru-RU"/>
              </w:rPr>
              <w:t xml:space="preserve"> </w:t>
            </w:r>
            <w:r w:rsidRPr="00DF1834">
              <w:rPr>
                <w:sz w:val="28"/>
                <w:szCs w:val="28"/>
                <w:lang w:eastAsia="ru-RU"/>
              </w:rPr>
              <w:t xml:space="preserve">– образовательной и оздоровительной работы с детьми на новый учебный год».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365"/>
          <w:jc w:val="center"/>
        </w:trPr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1.2</w:t>
            </w: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«Наши достижения и успехи. Итоги работы за год.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b/>
                <w:i/>
                <w:sz w:val="28"/>
                <w:szCs w:val="28"/>
                <w:u w:val="single"/>
                <w:lang w:eastAsia="ru-RU"/>
              </w:rPr>
              <w:t>Собрания по группам :</w:t>
            </w: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Старшая дошкольная  группа: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951E89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</w:t>
            </w:r>
            <w:r w:rsidR="00B07332" w:rsidRPr="00DF1834">
              <w:rPr>
                <w:sz w:val="28"/>
                <w:szCs w:val="28"/>
                <w:lang w:eastAsia="ru-RU"/>
              </w:rPr>
              <w:t>: Чтобы воспитать ребенка, надо его знать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 Лучше нет родного края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Тема:  Нравственные отношения в семье и детском саду.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«Наши достижения и успехи»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i/>
                <w:sz w:val="28"/>
                <w:szCs w:val="28"/>
                <w:u w:val="single"/>
                <w:lang w:eastAsia="ru-RU"/>
              </w:rPr>
              <w:t>Газеты: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highlight w:val="green"/>
                <w:u w:val="single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Дорожная азбука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highlight w:val="green"/>
                <w:u w:val="single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«Экспериментируем вместе»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323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highlight w:val="green"/>
                <w:u w:val="single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Тема: « Музицируем с детьми»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323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Тема:   «На  пороге школы»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323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Адаптация детей к ДОУ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323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Тема: Лето, ах лето.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323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Тема : Знакомимся с программой и ФГОС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Октябрь  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b/>
                <w:i/>
                <w:sz w:val="28"/>
                <w:szCs w:val="28"/>
                <w:u w:val="single"/>
                <w:lang w:eastAsia="ru-RU"/>
              </w:rPr>
              <w:t>Папки-передвижки: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cantSplit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 xml:space="preserve">Тема Семье – здоровый образ жизни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cantSplit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 xml:space="preserve">Тема Театр – это прекрасно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cantSplit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>Тема Роль семьи в речевом развитии детей.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cantSplit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b/>
                <w:i/>
                <w:sz w:val="28"/>
                <w:szCs w:val="28"/>
                <w:u w:val="single"/>
                <w:lang w:eastAsia="ru-RU"/>
              </w:rPr>
              <w:t>Анкетирование: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«Как  мы укрепляем здоровье в своей семье»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Я и мой ребенок на улице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347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b/>
                <w:i/>
                <w:sz w:val="28"/>
                <w:szCs w:val="28"/>
                <w:u w:val="single"/>
                <w:lang w:eastAsia="ru-RU"/>
              </w:rPr>
              <w:t>Консультации: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218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 xml:space="preserve"> Старшая дошкольная группа: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 xml:space="preserve">Тема:  Патриотическое  воспитание  дошкольников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 xml:space="preserve">Тема: Воспитание любознательности через патриотическое воспитание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>Тема:  Семейные традиции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>Тема : Дорожная азбука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>Тема :  Здоровье ребенка в семье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 xml:space="preserve">Тема:  Семья на пороге школьной жизни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>Тема:   Край родной, навек любимый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>Тема  Адаптация ребенка к школе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  <w:r w:rsidRPr="00DF1834">
              <w:rPr>
                <w:iCs/>
                <w:sz w:val="28"/>
                <w:szCs w:val="28"/>
                <w:lang w:eastAsia="ru-RU"/>
              </w:rPr>
              <w:t xml:space="preserve">Тема : Готовность к школьному обучению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B07332" w:rsidRPr="00DF1834" w:rsidTr="00115304">
        <w:trPr>
          <w:trHeight w:val="482"/>
          <w:jc w:val="center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07332" w:rsidRPr="00DF1834" w:rsidRDefault="00B07332" w:rsidP="00B07332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D84270" w:rsidRDefault="00D84270" w:rsidP="004764F1">
      <w:pPr>
        <w:ind w:left="502"/>
        <w:rPr>
          <w:b/>
          <w:sz w:val="28"/>
          <w:szCs w:val="28"/>
        </w:rPr>
      </w:pPr>
    </w:p>
    <w:p w:rsidR="004764F1" w:rsidRPr="00DF1834" w:rsidRDefault="00B07332" w:rsidP="004764F1">
      <w:pPr>
        <w:ind w:left="502"/>
        <w:rPr>
          <w:sz w:val="28"/>
          <w:szCs w:val="28"/>
        </w:rPr>
      </w:pPr>
      <w:r w:rsidRPr="00DF1834">
        <w:rPr>
          <w:b/>
          <w:sz w:val="28"/>
          <w:szCs w:val="28"/>
        </w:rPr>
        <w:t>8</w:t>
      </w:r>
      <w:r w:rsidR="00951E89" w:rsidRPr="00DF1834">
        <w:rPr>
          <w:b/>
          <w:sz w:val="28"/>
          <w:szCs w:val="28"/>
        </w:rPr>
        <w:t>.</w:t>
      </w:r>
      <w:r w:rsidRPr="00DF1834">
        <w:rPr>
          <w:b/>
          <w:sz w:val="28"/>
          <w:szCs w:val="28"/>
        </w:rPr>
        <w:t xml:space="preserve"> </w:t>
      </w:r>
      <w:r w:rsidRPr="00DF1834">
        <w:rPr>
          <w:sz w:val="28"/>
          <w:szCs w:val="28"/>
        </w:rPr>
        <w:t>Основное направле</w:t>
      </w:r>
      <w:r w:rsidR="0017055C" w:rsidRPr="00DF1834">
        <w:rPr>
          <w:sz w:val="28"/>
          <w:szCs w:val="28"/>
        </w:rPr>
        <w:t>ние работы</w:t>
      </w:r>
      <w:r w:rsidR="0015125A" w:rsidRPr="00DF1834">
        <w:rPr>
          <w:sz w:val="28"/>
          <w:szCs w:val="28"/>
        </w:rPr>
        <w:t xml:space="preserve"> -</w:t>
      </w:r>
      <w:r w:rsidR="0017055C" w:rsidRPr="00DF1834">
        <w:rPr>
          <w:sz w:val="28"/>
          <w:szCs w:val="28"/>
        </w:rPr>
        <w:t xml:space="preserve"> т</w:t>
      </w:r>
      <w:r w:rsidR="004764F1" w:rsidRPr="00DF1834">
        <w:rPr>
          <w:sz w:val="28"/>
          <w:szCs w:val="28"/>
        </w:rPr>
        <w:t xml:space="preserve">еатрализованные игры и игры </w:t>
      </w:r>
      <w:r w:rsidR="0015125A" w:rsidRPr="00DF1834">
        <w:rPr>
          <w:sz w:val="28"/>
          <w:szCs w:val="28"/>
        </w:rPr>
        <w:t>–</w:t>
      </w:r>
      <w:r w:rsidR="004764F1" w:rsidRPr="00DF1834">
        <w:rPr>
          <w:sz w:val="28"/>
          <w:szCs w:val="28"/>
        </w:rPr>
        <w:t xml:space="preserve"> представления</w:t>
      </w:r>
      <w:r w:rsidR="0015125A" w:rsidRPr="00DF1834">
        <w:rPr>
          <w:sz w:val="28"/>
          <w:szCs w:val="28"/>
        </w:rPr>
        <w:t>,</w:t>
      </w:r>
      <w:r w:rsidR="004764F1" w:rsidRPr="00DF1834">
        <w:rPr>
          <w:sz w:val="28"/>
          <w:szCs w:val="28"/>
        </w:rPr>
        <w:t xml:space="preserve"> (сценки, музыкальные</w:t>
      </w:r>
    </w:p>
    <w:p w:rsidR="004764F1" w:rsidRPr="00DF1834" w:rsidRDefault="0015125A" w:rsidP="004764F1">
      <w:pPr>
        <w:ind w:left="502"/>
        <w:rPr>
          <w:sz w:val="28"/>
          <w:szCs w:val="28"/>
        </w:rPr>
      </w:pPr>
      <w:r w:rsidRPr="00DF1834">
        <w:rPr>
          <w:sz w:val="28"/>
          <w:szCs w:val="28"/>
        </w:rPr>
        <w:t>с</w:t>
      </w:r>
      <w:r w:rsidR="00873FB4" w:rsidRPr="00DF1834">
        <w:rPr>
          <w:sz w:val="28"/>
          <w:szCs w:val="28"/>
        </w:rPr>
        <w:t xml:space="preserve">казки и </w:t>
      </w:r>
      <w:r w:rsidR="004764F1" w:rsidRPr="00DF1834">
        <w:rPr>
          <w:sz w:val="28"/>
          <w:szCs w:val="28"/>
        </w:rPr>
        <w:t>спектакли) позволяют успешно решить многие   воспитательно - образовательные задачи дошкольного учреждения: развить художественный вкус, творческие способности, сформировать устойчивый интерес к театральному искусству, что в дальнейшем создает у ребенка потребность обращаться к театру, как к источнику эмоционального сопереживания, творческого соучастия.</w:t>
      </w:r>
    </w:p>
    <w:p w:rsidR="004764F1" w:rsidRPr="00DF1834" w:rsidRDefault="004764F1" w:rsidP="004764F1">
      <w:pPr>
        <w:ind w:left="502"/>
        <w:rPr>
          <w:sz w:val="28"/>
          <w:szCs w:val="28"/>
        </w:rPr>
      </w:pPr>
      <w:r w:rsidRPr="00DF1834">
        <w:rPr>
          <w:sz w:val="28"/>
          <w:szCs w:val="28"/>
        </w:rPr>
        <w:t>Театр в детском саду учит видеть прекрасное в жизни и людях, воспитывает стремление ребенка самому нести в жизнь прекрасное и доброе.</w:t>
      </w:r>
    </w:p>
    <w:p w:rsidR="004764F1" w:rsidRPr="00DF1834" w:rsidRDefault="004764F1" w:rsidP="004764F1">
      <w:pPr>
        <w:ind w:left="502"/>
        <w:rPr>
          <w:sz w:val="28"/>
          <w:szCs w:val="28"/>
        </w:rPr>
      </w:pPr>
      <w:r w:rsidRPr="00DF1834">
        <w:rPr>
          <w:sz w:val="28"/>
          <w:szCs w:val="28"/>
        </w:rPr>
        <w:t>В театрализованных играх - представлениях с помощью выразительных средств, как интонация и мимика, жест движения разыгрываются определенные литературные произведения. Дети не только знакомятся с его содержанием, но и учатся глубоко чувствовать события, взаимоотношения между героями этого произведения. Театрализованные игры способствуют развитию детской фантазии, воображени</w:t>
      </w:r>
      <w:r w:rsidR="00115304" w:rsidRPr="00115304">
        <w:rPr>
          <w:sz w:val="28"/>
          <w:szCs w:val="28"/>
        </w:rPr>
        <w:t>я</w:t>
      </w:r>
      <w:r w:rsidRPr="00115304">
        <w:rPr>
          <w:sz w:val="28"/>
          <w:szCs w:val="28"/>
        </w:rPr>
        <w:t>,</w:t>
      </w:r>
      <w:r w:rsidRPr="00DF1834">
        <w:rPr>
          <w:sz w:val="28"/>
          <w:szCs w:val="28"/>
        </w:rPr>
        <w:t xml:space="preserve"> памяти, всех видов детского творчества (художественно</w:t>
      </w:r>
      <w:r w:rsidR="0015125A" w:rsidRPr="00DF1834">
        <w:rPr>
          <w:sz w:val="28"/>
          <w:szCs w:val="28"/>
        </w:rPr>
        <w:t xml:space="preserve"> </w:t>
      </w:r>
      <w:r w:rsidRPr="00DF1834">
        <w:rPr>
          <w:sz w:val="28"/>
          <w:szCs w:val="28"/>
        </w:rPr>
        <w:t>- речевого, музыкально-игрового, танцевального</w:t>
      </w:r>
      <w:r w:rsidR="0015125A" w:rsidRPr="00DF1834">
        <w:rPr>
          <w:sz w:val="28"/>
          <w:szCs w:val="28"/>
        </w:rPr>
        <w:t>,</w:t>
      </w:r>
      <w:r w:rsidRPr="00DF1834">
        <w:rPr>
          <w:sz w:val="28"/>
          <w:szCs w:val="28"/>
        </w:rPr>
        <w:t xml:space="preserve"> сценического). У детей расширяются знания об окружающей действительности, совершенствуются умения ориентироваться в помещении детского сада, в ближайшем детском саду микрорайона. Воспитывается уважение к труду взрослых, бережное отношение к игрушкам, театральным куклам, костюмам, декорациям.</w:t>
      </w:r>
    </w:p>
    <w:p w:rsidR="004764F1" w:rsidRPr="00DF1834" w:rsidRDefault="004764F1" w:rsidP="004764F1">
      <w:pPr>
        <w:ind w:left="502"/>
        <w:rPr>
          <w:sz w:val="28"/>
          <w:szCs w:val="28"/>
        </w:rPr>
      </w:pPr>
    </w:p>
    <w:p w:rsidR="00427489" w:rsidRPr="00DF1834" w:rsidRDefault="007B7F07" w:rsidP="00B07332">
      <w:pPr>
        <w:ind w:left="502"/>
        <w:rPr>
          <w:sz w:val="28"/>
          <w:szCs w:val="28"/>
        </w:rPr>
      </w:pPr>
      <w:r w:rsidRPr="00DF1834">
        <w:rPr>
          <w:sz w:val="28"/>
          <w:szCs w:val="28"/>
        </w:rPr>
        <w:t xml:space="preserve"> </w:t>
      </w:r>
    </w:p>
    <w:p w:rsidR="00427489" w:rsidRPr="00DF1834" w:rsidRDefault="00427489" w:rsidP="00352C86">
      <w:pPr>
        <w:ind w:firstLine="708"/>
        <w:rPr>
          <w:b/>
          <w:sz w:val="28"/>
          <w:szCs w:val="28"/>
        </w:rPr>
      </w:pPr>
    </w:p>
    <w:p w:rsidR="00427489" w:rsidRPr="00DF1834" w:rsidRDefault="00427489" w:rsidP="00352C86">
      <w:pPr>
        <w:ind w:firstLine="708"/>
        <w:rPr>
          <w:b/>
          <w:sz w:val="28"/>
          <w:szCs w:val="28"/>
        </w:rPr>
      </w:pPr>
    </w:p>
    <w:p w:rsidR="00A97D52" w:rsidRPr="00DF1834" w:rsidRDefault="00A97D52" w:rsidP="00352C86">
      <w:pPr>
        <w:ind w:left="720"/>
        <w:rPr>
          <w:b/>
          <w:sz w:val="28"/>
          <w:szCs w:val="28"/>
        </w:rPr>
      </w:pPr>
    </w:p>
    <w:p w:rsidR="001819BE" w:rsidRPr="00DF1834" w:rsidRDefault="001819BE" w:rsidP="00352C86">
      <w:pPr>
        <w:ind w:left="720"/>
        <w:rPr>
          <w:b/>
          <w:sz w:val="28"/>
          <w:szCs w:val="28"/>
        </w:rPr>
      </w:pPr>
    </w:p>
    <w:p w:rsidR="001819BE" w:rsidRPr="00DF1834" w:rsidRDefault="001819BE" w:rsidP="00352C86">
      <w:pPr>
        <w:ind w:left="720"/>
        <w:rPr>
          <w:b/>
          <w:sz w:val="28"/>
          <w:szCs w:val="28"/>
        </w:rPr>
      </w:pPr>
    </w:p>
    <w:p w:rsidR="001819BE" w:rsidRPr="00DF1834" w:rsidRDefault="001819BE" w:rsidP="00352C86">
      <w:pPr>
        <w:ind w:left="720"/>
        <w:rPr>
          <w:b/>
          <w:sz w:val="28"/>
          <w:szCs w:val="28"/>
        </w:rPr>
      </w:pPr>
    </w:p>
    <w:p w:rsidR="001819BE" w:rsidRPr="00DF1834" w:rsidRDefault="001819BE" w:rsidP="00352C86">
      <w:pPr>
        <w:ind w:left="720"/>
        <w:rPr>
          <w:b/>
          <w:sz w:val="28"/>
          <w:szCs w:val="28"/>
        </w:rPr>
      </w:pPr>
    </w:p>
    <w:sectPr w:rsidR="001819BE" w:rsidRPr="00DF1834" w:rsidSect="00DD17E6">
      <w:pgSz w:w="16838" w:h="11906" w:orient="landscape"/>
      <w:pgMar w:top="567" w:right="1134" w:bottom="1127" w:left="1134" w:header="170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4C" w:rsidRDefault="002A2D4C">
      <w:r>
        <w:separator/>
      </w:r>
    </w:p>
  </w:endnote>
  <w:endnote w:type="continuationSeparator" w:id="0">
    <w:p w:rsidR="002A2D4C" w:rsidRDefault="002A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4C" w:rsidRDefault="002A2D4C">
      <w:r>
        <w:separator/>
      </w:r>
    </w:p>
  </w:footnote>
  <w:footnote w:type="continuationSeparator" w:id="0">
    <w:p w:rsidR="002A2D4C" w:rsidRDefault="002A2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CA3913"/>
    <w:multiLevelType w:val="hybridMultilevel"/>
    <w:tmpl w:val="7EC82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C34DA8"/>
    <w:multiLevelType w:val="hybridMultilevel"/>
    <w:tmpl w:val="C2CCA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3B5677"/>
    <w:multiLevelType w:val="hybridMultilevel"/>
    <w:tmpl w:val="D812D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3E371A"/>
    <w:multiLevelType w:val="hybridMultilevel"/>
    <w:tmpl w:val="5F022D62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9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A4C67"/>
    <w:multiLevelType w:val="hybridMultilevel"/>
    <w:tmpl w:val="8DF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C5402"/>
    <w:multiLevelType w:val="hybridMultilevel"/>
    <w:tmpl w:val="3D9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0F4E92"/>
    <w:multiLevelType w:val="hybridMultilevel"/>
    <w:tmpl w:val="1DD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E415D5"/>
    <w:multiLevelType w:val="hybridMultilevel"/>
    <w:tmpl w:val="A4D6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66C91"/>
    <w:multiLevelType w:val="hybridMultilevel"/>
    <w:tmpl w:val="75BAC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6B1111"/>
    <w:multiLevelType w:val="hybridMultilevel"/>
    <w:tmpl w:val="8C7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10972"/>
    <w:multiLevelType w:val="hybridMultilevel"/>
    <w:tmpl w:val="FCFC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2598E"/>
    <w:multiLevelType w:val="singleLevel"/>
    <w:tmpl w:val="CB28403A"/>
    <w:lvl w:ilvl="0">
      <w:start w:val="7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2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873D43"/>
    <w:multiLevelType w:val="hybridMultilevel"/>
    <w:tmpl w:val="D48C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95E39"/>
    <w:multiLevelType w:val="singleLevel"/>
    <w:tmpl w:val="ED3CADDA"/>
    <w:lvl w:ilvl="0">
      <w:start w:val="10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6">
    <w:nsid w:val="3CF6595C"/>
    <w:multiLevelType w:val="hybridMultilevel"/>
    <w:tmpl w:val="DBA8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F3211"/>
    <w:multiLevelType w:val="hybridMultilevel"/>
    <w:tmpl w:val="FF5A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A0065D"/>
    <w:multiLevelType w:val="hybridMultilevel"/>
    <w:tmpl w:val="928E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A305C1"/>
    <w:multiLevelType w:val="hybridMultilevel"/>
    <w:tmpl w:val="94C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B715A"/>
    <w:multiLevelType w:val="hybridMultilevel"/>
    <w:tmpl w:val="B864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0616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0">
    <w:nsid w:val="7D27146F"/>
    <w:multiLevelType w:val="hybridMultilevel"/>
    <w:tmpl w:val="1E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6"/>
  </w:num>
  <w:num w:numId="6">
    <w:abstractNumId w:val="25"/>
  </w:num>
  <w:num w:numId="7">
    <w:abstractNumId w:val="17"/>
  </w:num>
  <w:num w:numId="8">
    <w:abstractNumId w:val="41"/>
  </w:num>
  <w:num w:numId="9">
    <w:abstractNumId w:val="22"/>
  </w:num>
  <w:num w:numId="10">
    <w:abstractNumId w:val="14"/>
  </w:num>
  <w:num w:numId="11">
    <w:abstractNumId w:val="12"/>
  </w:num>
  <w:num w:numId="12">
    <w:abstractNumId w:val="28"/>
  </w:num>
  <w:num w:numId="13">
    <w:abstractNumId w:val="32"/>
  </w:num>
  <w:num w:numId="14">
    <w:abstractNumId w:val="33"/>
  </w:num>
  <w:num w:numId="15">
    <w:abstractNumId w:val="6"/>
  </w:num>
  <w:num w:numId="16">
    <w:abstractNumId w:val="29"/>
  </w:num>
  <w:num w:numId="17">
    <w:abstractNumId w:val="37"/>
  </w:num>
  <w:num w:numId="18">
    <w:abstractNumId w:val="16"/>
  </w:num>
  <w:num w:numId="19">
    <w:abstractNumId w:val="21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5"/>
  </w:num>
  <w:num w:numId="29">
    <w:abstractNumId w:val="40"/>
  </w:num>
  <w:num w:numId="30">
    <w:abstractNumId w:val="7"/>
  </w:num>
  <w:num w:numId="31">
    <w:abstractNumId w:val="19"/>
  </w:num>
  <w:num w:numId="32">
    <w:abstractNumId w:val="11"/>
  </w:num>
  <w:num w:numId="33">
    <w:abstractNumId w:val="23"/>
  </w:num>
  <w:num w:numId="34">
    <w:abstractNumId w:val="8"/>
  </w:num>
  <w:num w:numId="35">
    <w:abstractNumId w:val="13"/>
  </w:num>
  <w:num w:numId="36">
    <w:abstractNumId w:val="26"/>
  </w:num>
  <w:num w:numId="37">
    <w:abstractNumId w:val="9"/>
  </w:num>
  <w:num w:numId="38">
    <w:abstractNumId w:val="34"/>
  </w:num>
  <w:num w:numId="39">
    <w:abstractNumId w:val="27"/>
  </w:num>
  <w:num w:numId="40">
    <w:abstractNumId w:val="31"/>
  </w:num>
  <w:num w:numId="41">
    <w:abstractNumId w:val="20"/>
  </w:num>
  <w:num w:numId="42">
    <w:abstractNumId w:val="38"/>
  </w:num>
  <w:num w:numId="43">
    <w:abstractNumId w:val="24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D52"/>
    <w:rsid w:val="00003A9A"/>
    <w:rsid w:val="0001196B"/>
    <w:rsid w:val="00014FEC"/>
    <w:rsid w:val="00024D55"/>
    <w:rsid w:val="000277F5"/>
    <w:rsid w:val="00027C3B"/>
    <w:rsid w:val="0004726A"/>
    <w:rsid w:val="000634C1"/>
    <w:rsid w:val="000759CE"/>
    <w:rsid w:val="00082B98"/>
    <w:rsid w:val="00094324"/>
    <w:rsid w:val="000A6534"/>
    <w:rsid w:val="000B3DF0"/>
    <w:rsid w:val="000B7BAE"/>
    <w:rsid w:val="000C16D5"/>
    <w:rsid w:val="000E7E68"/>
    <w:rsid w:val="00104659"/>
    <w:rsid w:val="00112BF0"/>
    <w:rsid w:val="00115304"/>
    <w:rsid w:val="00145DD5"/>
    <w:rsid w:val="001505DF"/>
    <w:rsid w:val="00150C56"/>
    <w:rsid w:val="0015125A"/>
    <w:rsid w:val="0015470D"/>
    <w:rsid w:val="0016145A"/>
    <w:rsid w:val="00161F84"/>
    <w:rsid w:val="001645AC"/>
    <w:rsid w:val="0017055C"/>
    <w:rsid w:val="00173319"/>
    <w:rsid w:val="001819BE"/>
    <w:rsid w:val="00187A98"/>
    <w:rsid w:val="001932AB"/>
    <w:rsid w:val="001A67D7"/>
    <w:rsid w:val="001B6826"/>
    <w:rsid w:val="001C631B"/>
    <w:rsid w:val="001F4D84"/>
    <w:rsid w:val="001F5482"/>
    <w:rsid w:val="001F7A5A"/>
    <w:rsid w:val="00207542"/>
    <w:rsid w:val="002332B9"/>
    <w:rsid w:val="00237831"/>
    <w:rsid w:val="00240980"/>
    <w:rsid w:val="0027416E"/>
    <w:rsid w:val="00287F37"/>
    <w:rsid w:val="002A2D4C"/>
    <w:rsid w:val="002C10A6"/>
    <w:rsid w:val="002C65E7"/>
    <w:rsid w:val="002E21BD"/>
    <w:rsid w:val="002E7CCB"/>
    <w:rsid w:val="0030306F"/>
    <w:rsid w:val="0030491F"/>
    <w:rsid w:val="003202EF"/>
    <w:rsid w:val="003260AD"/>
    <w:rsid w:val="00340AAE"/>
    <w:rsid w:val="003508E8"/>
    <w:rsid w:val="00351105"/>
    <w:rsid w:val="00352893"/>
    <w:rsid w:val="00352C86"/>
    <w:rsid w:val="0036609F"/>
    <w:rsid w:val="003803B8"/>
    <w:rsid w:val="003926B9"/>
    <w:rsid w:val="003C6326"/>
    <w:rsid w:val="003D599A"/>
    <w:rsid w:val="003E1B94"/>
    <w:rsid w:val="00415BD0"/>
    <w:rsid w:val="00415E92"/>
    <w:rsid w:val="0041608E"/>
    <w:rsid w:val="00426C10"/>
    <w:rsid w:val="00427489"/>
    <w:rsid w:val="004339D7"/>
    <w:rsid w:val="00471313"/>
    <w:rsid w:val="004764F1"/>
    <w:rsid w:val="00496DF1"/>
    <w:rsid w:val="004A18D3"/>
    <w:rsid w:val="004B60AA"/>
    <w:rsid w:val="004D6215"/>
    <w:rsid w:val="004E4D5A"/>
    <w:rsid w:val="004E4FC4"/>
    <w:rsid w:val="004F13B1"/>
    <w:rsid w:val="00501FB5"/>
    <w:rsid w:val="005035F5"/>
    <w:rsid w:val="00511823"/>
    <w:rsid w:val="00521EA6"/>
    <w:rsid w:val="00534D34"/>
    <w:rsid w:val="00560D74"/>
    <w:rsid w:val="0056467F"/>
    <w:rsid w:val="00564B27"/>
    <w:rsid w:val="00570A6D"/>
    <w:rsid w:val="00571D49"/>
    <w:rsid w:val="00573D43"/>
    <w:rsid w:val="005955AD"/>
    <w:rsid w:val="00596853"/>
    <w:rsid w:val="005A5EB0"/>
    <w:rsid w:val="005B1D0F"/>
    <w:rsid w:val="005D47A2"/>
    <w:rsid w:val="006219FE"/>
    <w:rsid w:val="006432A6"/>
    <w:rsid w:val="0065343C"/>
    <w:rsid w:val="0066253E"/>
    <w:rsid w:val="00684E31"/>
    <w:rsid w:val="006A7E06"/>
    <w:rsid w:val="006D472E"/>
    <w:rsid w:val="006E1FCE"/>
    <w:rsid w:val="006F373B"/>
    <w:rsid w:val="0070724C"/>
    <w:rsid w:val="00744AF2"/>
    <w:rsid w:val="00772D43"/>
    <w:rsid w:val="007A4B25"/>
    <w:rsid w:val="007B2749"/>
    <w:rsid w:val="007B7F07"/>
    <w:rsid w:val="007E505E"/>
    <w:rsid w:val="008018A8"/>
    <w:rsid w:val="008063E4"/>
    <w:rsid w:val="0082546D"/>
    <w:rsid w:val="00835C87"/>
    <w:rsid w:val="0083711A"/>
    <w:rsid w:val="00873FB4"/>
    <w:rsid w:val="00876D07"/>
    <w:rsid w:val="00893386"/>
    <w:rsid w:val="008A05A4"/>
    <w:rsid w:val="008A49CF"/>
    <w:rsid w:val="008A528D"/>
    <w:rsid w:val="008D5ED1"/>
    <w:rsid w:val="008E0897"/>
    <w:rsid w:val="008E1306"/>
    <w:rsid w:val="008E5200"/>
    <w:rsid w:val="00916699"/>
    <w:rsid w:val="009204E0"/>
    <w:rsid w:val="00924269"/>
    <w:rsid w:val="00931A2E"/>
    <w:rsid w:val="00934D5B"/>
    <w:rsid w:val="009372E9"/>
    <w:rsid w:val="0094336A"/>
    <w:rsid w:val="00951E89"/>
    <w:rsid w:val="00957565"/>
    <w:rsid w:val="009A0CD9"/>
    <w:rsid w:val="009A2996"/>
    <w:rsid w:val="009C2979"/>
    <w:rsid w:val="009C35C4"/>
    <w:rsid w:val="009D005A"/>
    <w:rsid w:val="009D73AD"/>
    <w:rsid w:val="009D74C5"/>
    <w:rsid w:val="009E14D5"/>
    <w:rsid w:val="009F60D9"/>
    <w:rsid w:val="009F7DE5"/>
    <w:rsid w:val="00A02878"/>
    <w:rsid w:val="00A34B9E"/>
    <w:rsid w:val="00A63E70"/>
    <w:rsid w:val="00A71079"/>
    <w:rsid w:val="00A80775"/>
    <w:rsid w:val="00A97397"/>
    <w:rsid w:val="00A97D52"/>
    <w:rsid w:val="00AD7B78"/>
    <w:rsid w:val="00AF1409"/>
    <w:rsid w:val="00B023F7"/>
    <w:rsid w:val="00B07332"/>
    <w:rsid w:val="00B552D6"/>
    <w:rsid w:val="00B726D7"/>
    <w:rsid w:val="00B839C8"/>
    <w:rsid w:val="00BC14D7"/>
    <w:rsid w:val="00BC15DA"/>
    <w:rsid w:val="00BC2848"/>
    <w:rsid w:val="00BC28C7"/>
    <w:rsid w:val="00BC637C"/>
    <w:rsid w:val="00BD1E1D"/>
    <w:rsid w:val="00BD77DC"/>
    <w:rsid w:val="00BE0B44"/>
    <w:rsid w:val="00C34A2B"/>
    <w:rsid w:val="00C35C31"/>
    <w:rsid w:val="00C35F5A"/>
    <w:rsid w:val="00C4751D"/>
    <w:rsid w:val="00C92B09"/>
    <w:rsid w:val="00C96F45"/>
    <w:rsid w:val="00CA4776"/>
    <w:rsid w:val="00CD79F3"/>
    <w:rsid w:val="00CE2557"/>
    <w:rsid w:val="00CE4E4D"/>
    <w:rsid w:val="00CF6739"/>
    <w:rsid w:val="00CF7097"/>
    <w:rsid w:val="00D33A1F"/>
    <w:rsid w:val="00D33D91"/>
    <w:rsid w:val="00D466DD"/>
    <w:rsid w:val="00D777F4"/>
    <w:rsid w:val="00D80502"/>
    <w:rsid w:val="00D84270"/>
    <w:rsid w:val="00D87DBC"/>
    <w:rsid w:val="00DB1C05"/>
    <w:rsid w:val="00DC20BD"/>
    <w:rsid w:val="00DC3F8B"/>
    <w:rsid w:val="00DC543A"/>
    <w:rsid w:val="00DD17E6"/>
    <w:rsid w:val="00DE7BEE"/>
    <w:rsid w:val="00DF1834"/>
    <w:rsid w:val="00E07544"/>
    <w:rsid w:val="00E120B7"/>
    <w:rsid w:val="00E12DEC"/>
    <w:rsid w:val="00E13951"/>
    <w:rsid w:val="00E374AD"/>
    <w:rsid w:val="00E43DF2"/>
    <w:rsid w:val="00E45DC1"/>
    <w:rsid w:val="00E474D4"/>
    <w:rsid w:val="00E56C4C"/>
    <w:rsid w:val="00E62C83"/>
    <w:rsid w:val="00E64430"/>
    <w:rsid w:val="00E67F65"/>
    <w:rsid w:val="00EA04BF"/>
    <w:rsid w:val="00EA12CE"/>
    <w:rsid w:val="00EC2DB4"/>
    <w:rsid w:val="00EF19FE"/>
    <w:rsid w:val="00EF6D79"/>
    <w:rsid w:val="00F05348"/>
    <w:rsid w:val="00F167AC"/>
    <w:rsid w:val="00F203FB"/>
    <w:rsid w:val="00F24D55"/>
    <w:rsid w:val="00F51D1E"/>
    <w:rsid w:val="00F53478"/>
    <w:rsid w:val="00F82494"/>
    <w:rsid w:val="00F908B0"/>
    <w:rsid w:val="00F93614"/>
    <w:rsid w:val="00F96872"/>
    <w:rsid w:val="00FA1A9E"/>
    <w:rsid w:val="00FA1E58"/>
    <w:rsid w:val="00FA4FB0"/>
    <w:rsid w:val="00FB57AD"/>
    <w:rsid w:val="00FE0E3A"/>
    <w:rsid w:val="00FE3349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3202E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d">
    <w:name w:val="footnote text"/>
    <w:basedOn w:val="a"/>
    <w:rPr>
      <w:sz w:val="20"/>
      <w:szCs w:val="20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line="319" w:lineRule="auto"/>
    </w:pPr>
    <w:rPr>
      <w:rFonts w:ascii="Arial" w:hAnsi="Arial" w:cs="Arial"/>
      <w:sz w:val="18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1">
    <w:name w:val="Body Text Indent"/>
    <w:basedOn w:val="a"/>
    <w:pPr>
      <w:ind w:firstLine="7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51">
    <w:name w:val="Знак5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styleId="af5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511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1">
    <w:name w:val="p21"/>
    <w:basedOn w:val="a"/>
    <w:rsid w:val="00A63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63E70"/>
  </w:style>
  <w:style w:type="character" w:customStyle="1" w:styleId="s7">
    <w:name w:val="s7"/>
    <w:basedOn w:val="a0"/>
    <w:rsid w:val="00A63E70"/>
  </w:style>
  <w:style w:type="paragraph" w:styleId="af6">
    <w:name w:val="List Paragraph"/>
    <w:basedOn w:val="a"/>
    <w:uiPriority w:val="99"/>
    <w:qFormat/>
    <w:rsid w:val="000E7E6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rsid w:val="009D74C5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rsid w:val="009D74C5"/>
    <w:rPr>
      <w:rFonts w:ascii="Tahoma" w:hAnsi="Tahoma" w:cs="Tahoma"/>
      <w:sz w:val="16"/>
      <w:szCs w:val="16"/>
      <w:lang w:eastAsia="zh-CN"/>
    </w:rPr>
  </w:style>
  <w:style w:type="character" w:customStyle="1" w:styleId="50">
    <w:name w:val="Заголовок 5 Знак"/>
    <w:link w:val="5"/>
    <w:uiPriority w:val="99"/>
    <w:rsid w:val="003202EF"/>
    <w:rPr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4339D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4339D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4339D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4339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4339D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4339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4339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4339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4339D7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F96872"/>
    <w:pPr>
      <w:suppressAutoHyphens w:val="0"/>
      <w:ind w:left="720"/>
      <w:contextualSpacing/>
    </w:pPr>
    <w:rPr>
      <w:rFonts w:eastAsia="Calibri"/>
      <w:lang w:eastAsia="ru-RU"/>
    </w:rPr>
  </w:style>
  <w:style w:type="numbering" w:customStyle="1" w:styleId="11">
    <w:name w:val="Нет списка1"/>
    <w:next w:val="a2"/>
    <w:semiHidden/>
    <w:rsid w:val="009372E9"/>
  </w:style>
  <w:style w:type="table" w:styleId="af9">
    <w:name w:val="Table Grid"/>
    <w:basedOn w:val="a1"/>
    <w:rsid w:val="009372E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B07332"/>
  </w:style>
  <w:style w:type="numbering" w:customStyle="1" w:styleId="3">
    <w:name w:val="Нет списка3"/>
    <w:next w:val="a2"/>
    <w:semiHidden/>
    <w:rsid w:val="00B07332"/>
  </w:style>
  <w:style w:type="character" w:customStyle="1" w:styleId="FontStyle207">
    <w:name w:val="Font Style207"/>
    <w:rsid w:val="00DF183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DF1834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17">
    <w:name w:val="Style17"/>
    <w:basedOn w:val="a"/>
    <w:rsid w:val="00DF183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24">
    <w:name w:val="Style24"/>
    <w:basedOn w:val="a"/>
    <w:rsid w:val="00DF1834"/>
    <w:pPr>
      <w:widowControl w:val="0"/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eastAsia="ru-RU"/>
    </w:rPr>
  </w:style>
  <w:style w:type="character" w:customStyle="1" w:styleId="FontStyle209">
    <w:name w:val="Font Style209"/>
    <w:rsid w:val="00DF1834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DF1834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DF183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8">
    <w:name w:val="Style128"/>
    <w:basedOn w:val="a"/>
    <w:rsid w:val="00DF1834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character" w:customStyle="1" w:styleId="FontStyle226">
    <w:name w:val="Font Style226"/>
    <w:rsid w:val="00DF1834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DF1834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DF183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DF183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DF1834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paragraph" w:customStyle="1" w:styleId="Style99">
    <w:name w:val="Style99"/>
    <w:basedOn w:val="a"/>
    <w:rsid w:val="00DF183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18">
    <w:name w:val="Style118"/>
    <w:basedOn w:val="a"/>
    <w:rsid w:val="00DF1834"/>
    <w:pPr>
      <w:widowControl w:val="0"/>
      <w:suppressAutoHyphens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lang w:eastAsia="ru-RU"/>
    </w:rPr>
  </w:style>
  <w:style w:type="paragraph" w:customStyle="1" w:styleId="Style152">
    <w:name w:val="Style152"/>
    <w:basedOn w:val="a"/>
    <w:rsid w:val="00DF183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56">
    <w:name w:val="Style156"/>
    <w:basedOn w:val="a"/>
    <w:rsid w:val="00DF1834"/>
    <w:pPr>
      <w:widowControl w:val="0"/>
      <w:suppressAutoHyphens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  <w:lang w:eastAsia="ru-RU"/>
    </w:rPr>
  </w:style>
  <w:style w:type="character" w:customStyle="1" w:styleId="FontStyle249">
    <w:name w:val="Font Style249"/>
    <w:rsid w:val="00DF1834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DF1834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DF183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DF183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DF1834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DF1834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0">
    <w:name w:val="Font Style210"/>
    <w:rsid w:val="00DF1834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rsid w:val="00DF1834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  <w:lang w:eastAsia="ru-RU"/>
    </w:rPr>
  </w:style>
  <w:style w:type="character" w:customStyle="1" w:styleId="FontStyle214">
    <w:name w:val="Font Style214"/>
    <w:rsid w:val="00DF1834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rsid w:val="00DF1834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02">
    <w:name w:val="Style102"/>
    <w:basedOn w:val="a"/>
    <w:rsid w:val="00DF1834"/>
    <w:pPr>
      <w:widowControl w:val="0"/>
      <w:suppressAutoHyphens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lang w:eastAsia="ru-RU"/>
    </w:rPr>
  </w:style>
  <w:style w:type="paragraph" w:customStyle="1" w:styleId="Style117">
    <w:name w:val="Style117"/>
    <w:basedOn w:val="a"/>
    <w:rsid w:val="00DF1834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184">
    <w:name w:val="Style184"/>
    <w:basedOn w:val="a"/>
    <w:rsid w:val="00DF1834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9">
    <w:name w:val="Font Style229"/>
    <w:rsid w:val="00DF1834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2">
    <w:name w:val="Font Style242"/>
    <w:rsid w:val="00DF1834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6">
    <w:name w:val="Font Style266"/>
    <w:rsid w:val="00DF1834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01">
    <w:name w:val="Font Style301"/>
    <w:rsid w:val="00DF1834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DD17E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17503</Words>
  <Characters>99771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/>
  <LinksUpToDate>false</LinksUpToDate>
  <CharactersWithSpaces>117040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subject/>
  <dc:creator>Utkina-EA</dc:creator>
  <cp:keywords/>
  <cp:lastModifiedBy>Демонстрационная версия</cp:lastModifiedBy>
  <cp:revision>2</cp:revision>
  <cp:lastPrinted>2014-02-03T13:25:00Z</cp:lastPrinted>
  <dcterms:created xsi:type="dcterms:W3CDTF">2016-04-11T15:15:00Z</dcterms:created>
  <dcterms:modified xsi:type="dcterms:W3CDTF">2016-04-11T15:15:00Z</dcterms:modified>
</cp:coreProperties>
</file>