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1E1D" w:rsidRDefault="00085ADE" w:rsidP="00085ADE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D1E1D" w:rsidRPr="005035F5">
        <w:rPr>
          <w:rFonts w:ascii="Times New Roman" w:hAnsi="Times New Roman"/>
          <w:sz w:val="28"/>
          <w:szCs w:val="28"/>
        </w:rPr>
        <w:t xml:space="preserve">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="00BD1E1D" w:rsidRPr="005035F5">
        <w:rPr>
          <w:rFonts w:ascii="Times New Roman" w:hAnsi="Times New Roman"/>
          <w:sz w:val="28"/>
          <w:szCs w:val="28"/>
        </w:rPr>
        <w:t>дошкольное образовательное учрежд</w:t>
      </w:r>
      <w:r w:rsidR="00C35C31" w:rsidRPr="005035F5">
        <w:rPr>
          <w:rFonts w:ascii="Times New Roman" w:hAnsi="Times New Roman"/>
          <w:sz w:val="28"/>
          <w:szCs w:val="28"/>
        </w:rPr>
        <w:t>ение детский сад</w:t>
      </w:r>
    </w:p>
    <w:p w:rsidR="00DD0F7A" w:rsidRPr="005035F5" w:rsidRDefault="00DD0F7A" w:rsidP="00085ADE">
      <w:pPr>
        <w:pStyle w:val="af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 категории №5 «Сказка»</w:t>
      </w:r>
    </w:p>
    <w:p w:rsidR="00BD1E1D" w:rsidRPr="00DD0F7A" w:rsidRDefault="00BD1E1D" w:rsidP="00DD0F7A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E1D" w:rsidRPr="005035F5" w:rsidRDefault="00BD1E1D" w:rsidP="00BD1E1D">
      <w:pPr>
        <w:jc w:val="center"/>
        <w:rPr>
          <w:color w:val="339966"/>
          <w:sz w:val="28"/>
          <w:szCs w:val="28"/>
        </w:rPr>
      </w:pPr>
    </w:p>
    <w:tbl>
      <w:tblPr>
        <w:tblpPr w:leftFromText="180" w:rightFromText="180" w:vertAnchor="text" w:horzAnchor="margin" w:tblpY="303"/>
        <w:tblW w:w="15134" w:type="dxa"/>
        <w:tblLook w:val="00A0"/>
      </w:tblPr>
      <w:tblGrid>
        <w:gridCol w:w="4644"/>
        <w:gridCol w:w="10490"/>
      </w:tblGrid>
      <w:tr w:rsidR="006B2112" w:rsidTr="006B2112">
        <w:tc>
          <w:tcPr>
            <w:tcW w:w="4644" w:type="dxa"/>
            <w:hideMark/>
          </w:tcPr>
          <w:p w:rsidR="006B2112" w:rsidRDefault="006B2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заседании педагогического совета </w:t>
            </w:r>
          </w:p>
          <w:p w:rsidR="006B2112" w:rsidRDefault="006B2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6B2112" w:rsidRDefault="006B2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«28» августа 2014 г </w:t>
            </w:r>
          </w:p>
        </w:tc>
        <w:tc>
          <w:tcPr>
            <w:tcW w:w="10490" w:type="dxa"/>
            <w:hideMark/>
          </w:tcPr>
          <w:p w:rsidR="006B2112" w:rsidRDefault="006B21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6B2112" w:rsidRDefault="006B21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66 от 28.08.2014 г.</w:t>
            </w:r>
          </w:p>
          <w:p w:rsidR="006B2112" w:rsidRDefault="006B21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</w:p>
          <w:p w:rsidR="006B2112" w:rsidRDefault="006B21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сада №5 «Сказка»</w:t>
            </w:r>
          </w:p>
          <w:p w:rsidR="006B2112" w:rsidRDefault="006B21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____________Г.В. Столбина.  </w:t>
            </w:r>
          </w:p>
        </w:tc>
      </w:tr>
      <w:tr w:rsidR="006B2112" w:rsidTr="006B2112">
        <w:tc>
          <w:tcPr>
            <w:tcW w:w="4644" w:type="dxa"/>
          </w:tcPr>
          <w:p w:rsidR="006B2112" w:rsidRDefault="006B2112">
            <w:pPr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6B2112" w:rsidRDefault="006B2112">
            <w:pPr>
              <w:jc w:val="right"/>
              <w:rPr>
                <w:sz w:val="28"/>
                <w:szCs w:val="28"/>
              </w:rPr>
            </w:pPr>
          </w:p>
        </w:tc>
      </w:tr>
      <w:tr w:rsidR="001932AB" w:rsidRPr="005035F5" w:rsidTr="00AD7B78">
        <w:tc>
          <w:tcPr>
            <w:tcW w:w="4644" w:type="dxa"/>
          </w:tcPr>
          <w:p w:rsidR="001932AB" w:rsidRPr="005035F5" w:rsidRDefault="001932AB" w:rsidP="00AD7B78">
            <w:pPr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1932AB" w:rsidRPr="005035F5" w:rsidRDefault="001932AB" w:rsidP="00AD7B78">
            <w:pPr>
              <w:jc w:val="right"/>
              <w:rPr>
                <w:sz w:val="28"/>
                <w:szCs w:val="28"/>
              </w:rPr>
            </w:pPr>
          </w:p>
        </w:tc>
      </w:tr>
    </w:tbl>
    <w:p w:rsidR="00BD1E1D" w:rsidRPr="005035F5" w:rsidRDefault="00BD1E1D" w:rsidP="00BD1E1D">
      <w:pPr>
        <w:rPr>
          <w:sz w:val="28"/>
          <w:szCs w:val="28"/>
        </w:rPr>
      </w:pP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 xml:space="preserve">Рабочая программа </w:t>
      </w:r>
    </w:p>
    <w:p w:rsidR="00BD1E1D" w:rsidRPr="005035F5" w:rsidRDefault="00A4698F" w:rsidP="00BD1E1D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Старшей </w:t>
      </w:r>
      <w:r w:rsidR="00BD1E1D" w:rsidRPr="005035F5">
        <w:rPr>
          <w:b/>
          <w:sz w:val="28"/>
          <w:szCs w:val="28"/>
        </w:rPr>
        <w:t>группы (</w:t>
      </w:r>
      <w:r>
        <w:rPr>
          <w:b/>
          <w:sz w:val="28"/>
          <w:szCs w:val="28"/>
          <w:lang w:eastAsia="ru-RU"/>
        </w:rPr>
        <w:t>5</w:t>
      </w:r>
      <w:r w:rsidR="00C7476E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eastAsia="ru-RU"/>
        </w:rPr>
        <w:t>6</w:t>
      </w:r>
      <w:r w:rsidR="00BD1E1D" w:rsidRPr="005035F5">
        <w:rPr>
          <w:b/>
          <w:sz w:val="28"/>
          <w:szCs w:val="28"/>
          <w:lang w:eastAsia="ru-RU"/>
        </w:rPr>
        <w:t xml:space="preserve"> лет)</w:t>
      </w:r>
    </w:p>
    <w:p w:rsidR="00BD1E1D" w:rsidRPr="005035F5" w:rsidRDefault="001139A5" w:rsidP="00BD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на 2014-2015</w:t>
      </w:r>
      <w:r w:rsidR="00BD1E1D" w:rsidRPr="005035F5">
        <w:rPr>
          <w:b/>
          <w:sz w:val="28"/>
          <w:szCs w:val="28"/>
          <w:lang w:eastAsia="ru-RU"/>
        </w:rPr>
        <w:t xml:space="preserve"> уч. год</w:t>
      </w: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</w:p>
    <w:p w:rsidR="00BD1E1D" w:rsidRPr="005035F5" w:rsidRDefault="00BD1E1D" w:rsidP="00BD1E1D">
      <w:pPr>
        <w:jc w:val="center"/>
        <w:rPr>
          <w:b/>
          <w:sz w:val="28"/>
          <w:szCs w:val="28"/>
        </w:rPr>
      </w:pPr>
    </w:p>
    <w:p w:rsidR="00BD1E1D" w:rsidRPr="005035F5" w:rsidRDefault="00BD1E1D" w:rsidP="00BD1E1D">
      <w:pPr>
        <w:rPr>
          <w:sz w:val="28"/>
          <w:szCs w:val="28"/>
        </w:rPr>
      </w:pPr>
    </w:p>
    <w:p w:rsidR="00BD1E1D" w:rsidRPr="005035F5" w:rsidRDefault="00BD1E1D" w:rsidP="00BD1E1D">
      <w:pPr>
        <w:jc w:val="center"/>
        <w:rPr>
          <w:sz w:val="28"/>
          <w:szCs w:val="28"/>
        </w:rPr>
      </w:pPr>
    </w:p>
    <w:p w:rsidR="00BD1E1D" w:rsidRPr="005035F5" w:rsidRDefault="00BD1E1D" w:rsidP="00BD1E1D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 xml:space="preserve">Разработчики </w:t>
      </w:r>
      <w:r w:rsidRPr="00B31A6D">
        <w:rPr>
          <w:sz w:val="28"/>
          <w:szCs w:val="28"/>
        </w:rPr>
        <w:t>программы</w:t>
      </w:r>
      <w:r w:rsidRPr="005035F5">
        <w:rPr>
          <w:sz w:val="28"/>
          <w:szCs w:val="28"/>
        </w:rPr>
        <w:t>:</w:t>
      </w:r>
    </w:p>
    <w:p w:rsidR="00BD1E1D" w:rsidRPr="005035F5" w:rsidRDefault="00BD1E1D" w:rsidP="00BD1E1D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 xml:space="preserve"> </w:t>
      </w:r>
      <w:r w:rsidR="006C48C9">
        <w:rPr>
          <w:sz w:val="28"/>
          <w:szCs w:val="28"/>
        </w:rPr>
        <w:t>воспитатель: Букий Л.Н</w:t>
      </w:r>
      <w:r w:rsidR="00DD0F7A">
        <w:rPr>
          <w:sz w:val="28"/>
          <w:szCs w:val="28"/>
        </w:rPr>
        <w:t>.</w:t>
      </w:r>
    </w:p>
    <w:p w:rsidR="00BD1E1D" w:rsidRPr="005035F5" w:rsidRDefault="00BD1E1D" w:rsidP="0053448A">
      <w:pPr>
        <w:jc w:val="right"/>
        <w:rPr>
          <w:sz w:val="28"/>
          <w:szCs w:val="28"/>
        </w:rPr>
      </w:pPr>
      <w:r w:rsidRPr="005035F5">
        <w:rPr>
          <w:sz w:val="28"/>
          <w:szCs w:val="28"/>
        </w:rPr>
        <w:t xml:space="preserve">                                                  воспитатель</w:t>
      </w:r>
      <w:r w:rsidR="00DD0F7A">
        <w:rPr>
          <w:sz w:val="28"/>
          <w:szCs w:val="28"/>
        </w:rPr>
        <w:t xml:space="preserve">: </w:t>
      </w:r>
      <w:r w:rsidR="006C48C9">
        <w:rPr>
          <w:sz w:val="28"/>
          <w:szCs w:val="28"/>
        </w:rPr>
        <w:t xml:space="preserve"> Морозова М. А.</w:t>
      </w:r>
    </w:p>
    <w:p w:rsidR="0053448A" w:rsidRDefault="0053448A" w:rsidP="00BD1E1D">
      <w:pPr>
        <w:jc w:val="center"/>
        <w:rPr>
          <w:sz w:val="28"/>
          <w:szCs w:val="28"/>
        </w:rPr>
      </w:pPr>
    </w:p>
    <w:p w:rsidR="0053448A" w:rsidRDefault="0053448A" w:rsidP="00BD1E1D">
      <w:pPr>
        <w:jc w:val="center"/>
        <w:rPr>
          <w:sz w:val="28"/>
          <w:szCs w:val="28"/>
        </w:rPr>
      </w:pPr>
    </w:p>
    <w:p w:rsidR="00085ADE" w:rsidRDefault="00085ADE" w:rsidP="0053448A">
      <w:pPr>
        <w:jc w:val="center"/>
        <w:rPr>
          <w:sz w:val="28"/>
          <w:szCs w:val="28"/>
        </w:rPr>
      </w:pPr>
    </w:p>
    <w:p w:rsidR="00C7476E" w:rsidRPr="0053448A" w:rsidRDefault="0032348D" w:rsidP="0053448A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BD1E1D" w:rsidRPr="005035F5">
        <w:rPr>
          <w:sz w:val="28"/>
          <w:szCs w:val="28"/>
        </w:rPr>
        <w:t xml:space="preserve"> г.</w:t>
      </w:r>
    </w:p>
    <w:p w:rsidR="00A97D52" w:rsidRPr="005035F5" w:rsidRDefault="0053448A" w:rsidP="000E7E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7D52" w:rsidRPr="005035F5" w:rsidRDefault="00A97D52" w:rsidP="000E7E68">
      <w:pPr>
        <w:rPr>
          <w:b/>
          <w:sz w:val="28"/>
          <w:szCs w:val="28"/>
        </w:rPr>
      </w:pPr>
    </w:p>
    <w:p w:rsidR="001139A5" w:rsidRPr="00F2230F" w:rsidRDefault="001139A5" w:rsidP="001139A5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lastRenderedPageBreak/>
        <w:t>Содержание</w:t>
      </w:r>
    </w:p>
    <w:p w:rsidR="001139A5" w:rsidRPr="005035F5" w:rsidRDefault="001139A5" w:rsidP="001139A5">
      <w:pPr>
        <w:jc w:val="center"/>
        <w:rPr>
          <w:sz w:val="28"/>
          <w:szCs w:val="28"/>
        </w:rPr>
      </w:pPr>
    </w:p>
    <w:p w:rsidR="001139A5" w:rsidRPr="005035F5" w:rsidRDefault="001139A5" w:rsidP="001139A5">
      <w:pPr>
        <w:numPr>
          <w:ilvl w:val="0"/>
          <w:numId w:val="1"/>
        </w:numPr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Пояснительная записка. 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bCs/>
          <w:sz w:val="28"/>
          <w:szCs w:val="28"/>
        </w:rPr>
        <w:t xml:space="preserve">Организация режима  пребывания  детей 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rFonts w:eastAsia="Calibri"/>
          <w:color w:val="000000"/>
          <w:sz w:val="28"/>
          <w:szCs w:val="28"/>
          <w:lang w:eastAsia="en-US"/>
        </w:rPr>
        <w:t>Объем образовательной нагрузки и методическое оснащение</w:t>
      </w:r>
    </w:p>
    <w:p w:rsidR="001139A5" w:rsidRPr="005035F5" w:rsidRDefault="001139A5" w:rsidP="001139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035F5">
        <w:rPr>
          <w:bCs/>
          <w:color w:val="000000"/>
          <w:sz w:val="28"/>
          <w:szCs w:val="28"/>
        </w:rPr>
        <w:t>Предметно-развивающая среда</w:t>
      </w:r>
    </w:p>
    <w:p w:rsidR="001139A5" w:rsidRPr="008A05A4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A05A4">
        <w:rPr>
          <w:bCs/>
          <w:color w:val="000000"/>
          <w:sz w:val="28"/>
          <w:szCs w:val="28"/>
        </w:rPr>
        <w:t>Содержание  образовательной деятельности   по освоению образовательных областей</w:t>
      </w:r>
      <w:r>
        <w:rPr>
          <w:bCs/>
          <w:color w:val="000000"/>
          <w:sz w:val="28"/>
          <w:szCs w:val="28"/>
        </w:rPr>
        <w:t xml:space="preserve"> (перспективно – тематические планы)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sz w:val="28"/>
          <w:szCs w:val="28"/>
        </w:rPr>
        <w:t>Целевые ориентиры освоения программы</w:t>
      </w:r>
      <w:r>
        <w:rPr>
          <w:sz w:val="28"/>
          <w:szCs w:val="28"/>
        </w:rPr>
        <w:t xml:space="preserve">, планируемые результаты освоения программы , которые конкретизируют требования стандарта </w:t>
      </w:r>
    </w:p>
    <w:p w:rsidR="001139A5" w:rsidRPr="005035F5" w:rsidRDefault="001139A5" w:rsidP="001139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035F5">
        <w:rPr>
          <w:sz w:val="28"/>
          <w:szCs w:val="28"/>
        </w:rPr>
        <w:t>Работа с родителями</w:t>
      </w:r>
    </w:p>
    <w:p w:rsidR="001139A5" w:rsidRPr="00FC0CAB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FC0CAB">
        <w:rPr>
          <w:sz w:val="28"/>
          <w:szCs w:val="28"/>
        </w:rPr>
        <w:t>Региональная  модель</w:t>
      </w:r>
      <w:r w:rsidR="00FC0CAB" w:rsidRPr="00FC0CAB">
        <w:rPr>
          <w:sz w:val="28"/>
          <w:szCs w:val="28"/>
        </w:rPr>
        <w:t xml:space="preserve"> </w:t>
      </w:r>
      <w:r w:rsidRPr="00FC0CAB">
        <w:rPr>
          <w:sz w:val="28"/>
          <w:szCs w:val="28"/>
        </w:rPr>
        <w:t>, новые формы</w:t>
      </w:r>
      <w:r w:rsidR="00FC0CAB" w:rsidRPr="00FC0CAB">
        <w:rPr>
          <w:sz w:val="28"/>
          <w:szCs w:val="28"/>
        </w:rPr>
        <w:t xml:space="preserve"> организации с детьми( кружок) </w:t>
      </w:r>
    </w:p>
    <w:p w:rsidR="001139A5" w:rsidRPr="00FC0CAB" w:rsidRDefault="001139A5" w:rsidP="001139A5">
      <w:pPr>
        <w:shd w:val="clear" w:color="auto" w:fill="FFFFFF"/>
        <w:autoSpaceDE w:val="0"/>
        <w:ind w:left="502"/>
        <w:rPr>
          <w:sz w:val="28"/>
          <w:szCs w:val="28"/>
        </w:rPr>
      </w:pPr>
    </w:p>
    <w:p w:rsidR="001139A5" w:rsidRPr="005035F5" w:rsidRDefault="001139A5" w:rsidP="001139A5">
      <w:pPr>
        <w:shd w:val="clear" w:color="auto" w:fill="FFFFFF"/>
        <w:autoSpaceDE w:val="0"/>
        <w:ind w:left="502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>Приложения:</w:t>
      </w:r>
    </w:p>
    <w:p w:rsidR="001139A5" w:rsidRDefault="001139A5" w:rsidP="001139A5">
      <w:pPr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rPr>
          <w:bCs/>
          <w:color w:val="000000"/>
          <w:sz w:val="28"/>
          <w:szCs w:val="28"/>
        </w:rPr>
      </w:pPr>
      <w:r w:rsidRPr="005035F5">
        <w:rPr>
          <w:bCs/>
          <w:color w:val="000000"/>
          <w:sz w:val="28"/>
          <w:szCs w:val="28"/>
        </w:rPr>
        <w:t>Перспективно -тематическое планирование содержания организованной деятельности детей по освоению образовательных областей.</w:t>
      </w:r>
    </w:p>
    <w:p w:rsidR="005C4274" w:rsidRPr="005C4274" w:rsidRDefault="005C4274" w:rsidP="005C4274">
      <w:pPr>
        <w:jc w:val="both"/>
        <w:rPr>
          <w:sz w:val="28"/>
          <w:szCs w:val="28"/>
        </w:rPr>
      </w:pPr>
      <w:r w:rsidRPr="005C4274">
        <w:rPr>
          <w:bCs/>
          <w:color w:val="000000"/>
          <w:sz w:val="28"/>
          <w:szCs w:val="28"/>
        </w:rPr>
        <w:t xml:space="preserve"> 2. </w:t>
      </w:r>
      <w:r w:rsidRPr="005C4274">
        <w:rPr>
          <w:sz w:val="28"/>
          <w:szCs w:val="28"/>
        </w:rPr>
        <w:t>Мониторинг достижения детьми планируемых  результатов освоения общеобразовательной программы:</w:t>
      </w:r>
    </w:p>
    <w:p w:rsidR="001139A5" w:rsidRPr="005C4274" w:rsidRDefault="001139A5" w:rsidP="001139A5">
      <w:pPr>
        <w:shd w:val="clear" w:color="auto" w:fill="FFFFFF"/>
        <w:tabs>
          <w:tab w:val="left" w:pos="426"/>
        </w:tabs>
        <w:autoSpaceDE w:val="0"/>
        <w:ind w:left="142"/>
        <w:rPr>
          <w:bCs/>
          <w:color w:val="000000"/>
          <w:sz w:val="28"/>
          <w:szCs w:val="28"/>
        </w:rPr>
      </w:pPr>
    </w:p>
    <w:p w:rsidR="00A97D52" w:rsidRPr="005C4274" w:rsidRDefault="00A97D52" w:rsidP="000E7E68">
      <w:pPr>
        <w:rPr>
          <w:sz w:val="28"/>
          <w:szCs w:val="28"/>
        </w:rPr>
      </w:pPr>
    </w:p>
    <w:p w:rsidR="00A97D52" w:rsidRPr="005C4274" w:rsidRDefault="00A97D52" w:rsidP="000E7E68">
      <w:pPr>
        <w:rPr>
          <w:sz w:val="28"/>
          <w:szCs w:val="28"/>
        </w:rPr>
      </w:pPr>
    </w:p>
    <w:p w:rsidR="00A97D52" w:rsidRPr="005C4274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713301" w:rsidRDefault="001139A5" w:rsidP="007133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0CAB" w:rsidRDefault="00FC0CAB" w:rsidP="00713301">
      <w:pPr>
        <w:jc w:val="both"/>
        <w:rPr>
          <w:b/>
          <w:sz w:val="28"/>
          <w:szCs w:val="28"/>
        </w:rPr>
      </w:pPr>
    </w:p>
    <w:p w:rsidR="00FC0CAB" w:rsidRPr="00C818FE" w:rsidRDefault="00FC0CAB" w:rsidP="00713301">
      <w:pPr>
        <w:jc w:val="both"/>
        <w:rPr>
          <w:sz w:val="28"/>
        </w:rPr>
      </w:pPr>
    </w:p>
    <w:p w:rsidR="001139A5" w:rsidRPr="005035F5" w:rsidRDefault="001139A5" w:rsidP="001139A5">
      <w:pPr>
        <w:rPr>
          <w:b/>
          <w:sz w:val="28"/>
          <w:szCs w:val="28"/>
        </w:rPr>
      </w:pPr>
    </w:p>
    <w:p w:rsidR="00B31A6D" w:rsidRDefault="00B31A6D" w:rsidP="001139A5">
      <w:pPr>
        <w:jc w:val="center"/>
        <w:rPr>
          <w:b/>
          <w:sz w:val="28"/>
          <w:szCs w:val="28"/>
        </w:rPr>
      </w:pPr>
    </w:p>
    <w:p w:rsidR="001139A5" w:rsidRPr="00F2230F" w:rsidRDefault="00E23993" w:rsidP="001139A5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lastRenderedPageBreak/>
        <w:t xml:space="preserve">1. </w:t>
      </w:r>
      <w:r w:rsidR="001139A5" w:rsidRPr="00F2230F">
        <w:rPr>
          <w:b/>
          <w:sz w:val="32"/>
          <w:szCs w:val="32"/>
        </w:rPr>
        <w:t xml:space="preserve">Пояснительная записка </w:t>
      </w:r>
    </w:p>
    <w:p w:rsidR="00B31A6D" w:rsidRPr="005035F5" w:rsidRDefault="00B31A6D" w:rsidP="001139A5">
      <w:pPr>
        <w:jc w:val="center"/>
        <w:rPr>
          <w:b/>
          <w:sz w:val="28"/>
          <w:szCs w:val="28"/>
        </w:rPr>
      </w:pPr>
    </w:p>
    <w:p w:rsidR="001139A5" w:rsidRPr="005035F5" w:rsidRDefault="001139A5" w:rsidP="002F2855">
      <w:pPr>
        <w:tabs>
          <w:tab w:val="left" w:pos="5520"/>
        </w:tabs>
        <w:spacing w:line="276" w:lineRule="auto"/>
        <w:ind w:firstLine="709"/>
        <w:jc w:val="both"/>
        <w:rPr>
          <w:color w:val="555555"/>
          <w:sz w:val="28"/>
          <w:szCs w:val="28"/>
          <w:lang w:eastAsia="ru-RU"/>
        </w:rPr>
      </w:pPr>
      <w:r w:rsidRPr="005035F5">
        <w:rPr>
          <w:sz w:val="28"/>
          <w:szCs w:val="28"/>
        </w:rPr>
        <w:t xml:space="preserve">Рабочая  программа по развитию детей  </w:t>
      </w:r>
      <w:r w:rsidR="002F2855">
        <w:rPr>
          <w:sz w:val="28"/>
          <w:szCs w:val="28"/>
        </w:rPr>
        <w:t xml:space="preserve">старшей </w:t>
      </w:r>
      <w:r w:rsidR="00145FA6">
        <w:rPr>
          <w:sz w:val="28"/>
          <w:szCs w:val="28"/>
        </w:rPr>
        <w:t xml:space="preserve">группы </w:t>
      </w:r>
      <w:r w:rsidRPr="005035F5">
        <w:rPr>
          <w:sz w:val="28"/>
          <w:szCs w:val="28"/>
        </w:rPr>
        <w:t xml:space="preserve"> разработана в соответствии с примерной основной общеобразовательной программой детского сада «</w:t>
      </w:r>
      <w:r w:rsidR="00145FA6">
        <w:rPr>
          <w:sz w:val="28"/>
          <w:szCs w:val="28"/>
        </w:rPr>
        <w:t>Программа воспитания и обучения в детском саду»</w:t>
      </w:r>
      <w:r w:rsidR="006447C6">
        <w:rPr>
          <w:sz w:val="28"/>
          <w:szCs w:val="28"/>
        </w:rPr>
        <w:t xml:space="preserve"> под редакцией М.А.Васильевой, В.В.Гербовой, Т.С.</w:t>
      </w:r>
      <w:r w:rsidR="001A4003">
        <w:rPr>
          <w:sz w:val="28"/>
          <w:szCs w:val="28"/>
        </w:rPr>
        <w:t xml:space="preserve"> Комаровой</w:t>
      </w:r>
      <w:r w:rsidR="006447C6">
        <w:rPr>
          <w:sz w:val="28"/>
          <w:szCs w:val="28"/>
        </w:rPr>
        <w:t xml:space="preserve"> </w:t>
      </w:r>
      <w:r w:rsidRPr="005035F5">
        <w:rPr>
          <w:sz w:val="28"/>
          <w:szCs w:val="28"/>
        </w:rPr>
        <w:t xml:space="preserve"> в соответствии </w:t>
      </w:r>
      <w:r w:rsidRPr="005035F5">
        <w:rPr>
          <w:sz w:val="28"/>
          <w:szCs w:val="28"/>
          <w:lang w:eastAsia="ru-RU"/>
        </w:rPr>
        <w:t>с введёнными  в действие ФГОС ДО.</w:t>
      </w:r>
      <w:r w:rsidRPr="005035F5">
        <w:rPr>
          <w:color w:val="555555"/>
          <w:sz w:val="28"/>
          <w:szCs w:val="28"/>
          <w:lang w:eastAsia="ru-RU"/>
        </w:rPr>
        <w:t xml:space="preserve">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Программа опреде</w:t>
      </w:r>
      <w:r w:rsidRPr="005035F5">
        <w:rPr>
          <w:sz w:val="28"/>
          <w:szCs w:val="28"/>
        </w:rPr>
        <w:softHyphen/>
        <w:t>ляет содержание и организацию образователь</w:t>
      </w:r>
      <w:r w:rsidR="002F2855">
        <w:rPr>
          <w:sz w:val="28"/>
          <w:szCs w:val="28"/>
        </w:rPr>
        <w:t xml:space="preserve">ного процесса   старшей </w:t>
      </w:r>
      <w:r w:rsidRPr="005035F5">
        <w:rPr>
          <w:sz w:val="28"/>
          <w:szCs w:val="28"/>
        </w:rPr>
        <w:t xml:space="preserve"> группы муниципального бюджетного дошкольного образователь</w:t>
      </w:r>
      <w:r w:rsidR="001A4003">
        <w:rPr>
          <w:sz w:val="28"/>
          <w:szCs w:val="28"/>
        </w:rPr>
        <w:t>ного учреждения детского сада №5</w:t>
      </w:r>
      <w:r w:rsidRPr="005035F5">
        <w:rPr>
          <w:sz w:val="28"/>
          <w:szCs w:val="28"/>
        </w:rPr>
        <w:t>.«</w:t>
      </w:r>
      <w:r w:rsidR="001A4003">
        <w:rPr>
          <w:sz w:val="28"/>
          <w:szCs w:val="28"/>
        </w:rPr>
        <w:t xml:space="preserve">Сказка»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1139A5" w:rsidRPr="005035F5" w:rsidRDefault="001139A5" w:rsidP="001139A5">
      <w:pPr>
        <w:numPr>
          <w:ilvl w:val="0"/>
          <w:numId w:val="16"/>
        </w:numPr>
        <w:contextualSpacing/>
        <w:rPr>
          <w:rFonts w:eastAsia="Calibri"/>
          <w:sz w:val="28"/>
          <w:szCs w:val="28"/>
          <w:lang w:eastAsia="en-US"/>
        </w:rPr>
      </w:pPr>
      <w:r w:rsidRPr="005035F5">
        <w:rPr>
          <w:sz w:val="28"/>
          <w:szCs w:val="28"/>
        </w:rPr>
        <w:t xml:space="preserve"> </w:t>
      </w:r>
      <w:r w:rsidRPr="005035F5">
        <w:rPr>
          <w:rFonts w:eastAsia="Calibri"/>
          <w:sz w:val="28"/>
          <w:szCs w:val="28"/>
          <w:lang w:eastAsia="en-US"/>
        </w:rPr>
        <w:t>Федеральный закон</w:t>
      </w:r>
      <w:r>
        <w:rPr>
          <w:rFonts w:eastAsia="Calibri"/>
          <w:sz w:val="28"/>
          <w:szCs w:val="28"/>
          <w:lang w:eastAsia="en-US"/>
        </w:rPr>
        <w:t xml:space="preserve"> «Об образовании в Российской федерации»</w:t>
      </w:r>
      <w:r w:rsidRPr="005035F5">
        <w:rPr>
          <w:rFonts w:eastAsia="Calibri"/>
          <w:sz w:val="28"/>
          <w:szCs w:val="28"/>
          <w:lang w:eastAsia="en-US"/>
        </w:rPr>
        <w:t xml:space="preserve"> от 29 12 2012 года № 273 - ФЗ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СанПин 2.4.1.3049-13</w:t>
      </w:r>
      <w:r w:rsidRPr="005035F5">
        <w:rPr>
          <w:rFonts w:ascii="Times New Roman" w:hAnsi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Устав ДОУ.</w:t>
      </w:r>
    </w:p>
    <w:p w:rsidR="001139A5" w:rsidRPr="005035F5" w:rsidRDefault="001139A5" w:rsidP="001139A5">
      <w:pPr>
        <w:pStyle w:val="af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Образовательная программа ДОУ</w:t>
      </w:r>
    </w:p>
    <w:p w:rsidR="00713301" w:rsidRPr="00C818FE" w:rsidRDefault="00713301" w:rsidP="001139A5">
      <w:pPr>
        <w:suppressAutoHyphens w:val="0"/>
        <w:ind w:left="360"/>
        <w:jc w:val="both"/>
        <w:rPr>
          <w:sz w:val="28"/>
        </w:rPr>
      </w:pPr>
    </w:p>
    <w:p w:rsidR="00C35C31" w:rsidRPr="005035F5" w:rsidRDefault="00C35C31" w:rsidP="00713301">
      <w:pPr>
        <w:pStyle w:val="af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13301" w:rsidRPr="00936B04" w:rsidRDefault="00713301" w:rsidP="00713301">
      <w:pPr>
        <w:tabs>
          <w:tab w:val="left" w:pos="106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36B04">
        <w:rPr>
          <w:sz w:val="28"/>
          <w:szCs w:val="28"/>
        </w:rPr>
        <w:t xml:space="preserve">Воспитательно-образовательная деятельность в </w:t>
      </w:r>
      <w:r w:rsidRPr="002B474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детском саду №5 «Сказка»</w:t>
      </w:r>
      <w:r w:rsidRPr="00936B04">
        <w:rPr>
          <w:sz w:val="28"/>
          <w:szCs w:val="28"/>
        </w:rPr>
        <w:t xml:space="preserve"> </w:t>
      </w:r>
      <w:r w:rsidRPr="00713301">
        <w:rPr>
          <w:b/>
          <w:sz w:val="28"/>
          <w:szCs w:val="28"/>
        </w:rPr>
        <w:t>строится на основе основной общеобразовательной программы дошкольного образования,  программы «Воспитания и обучения в детском саду» под редакцией М.А. Васильевой, В.В. Гербовой, Т.С. Комаровой,</w:t>
      </w:r>
      <w:r w:rsidRPr="007133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комплексно - тематического </w:t>
      </w:r>
      <w:r w:rsidRPr="00936B04">
        <w:rPr>
          <w:sz w:val="28"/>
          <w:szCs w:val="28"/>
        </w:rPr>
        <w:t xml:space="preserve"> планирования. </w:t>
      </w:r>
    </w:p>
    <w:p w:rsidR="00085ADE" w:rsidRDefault="00085ADE" w:rsidP="00085ADE">
      <w:pPr>
        <w:shd w:val="clear" w:color="auto" w:fill="FFFFFF"/>
        <w:ind w:right="3368"/>
        <w:jc w:val="both"/>
        <w:rPr>
          <w:sz w:val="28"/>
          <w:szCs w:val="28"/>
        </w:rPr>
      </w:pPr>
    </w:p>
    <w:p w:rsidR="0042329C" w:rsidRPr="0042329C" w:rsidRDefault="00713301" w:rsidP="00085ADE">
      <w:pPr>
        <w:numPr>
          <w:ilvl w:val="2"/>
          <w:numId w:val="30"/>
        </w:numPr>
        <w:shd w:val="clear" w:color="auto" w:fill="FFFFFF"/>
        <w:ind w:left="426" w:right="3368" w:firstLine="0"/>
        <w:jc w:val="both"/>
        <w:rPr>
          <w:color w:val="FF0000"/>
        </w:rPr>
      </w:pPr>
      <w:r w:rsidRPr="00936B04">
        <w:rPr>
          <w:sz w:val="28"/>
          <w:szCs w:val="28"/>
        </w:rPr>
        <w:t>Образовательная деятельность осуществляется в</w:t>
      </w:r>
      <w:r w:rsidR="00085ADE">
        <w:rPr>
          <w:sz w:val="28"/>
          <w:szCs w:val="28"/>
        </w:rPr>
        <w:t xml:space="preserve"> процессе организации различных </w:t>
      </w:r>
      <w:r w:rsidRPr="00936B04">
        <w:rPr>
          <w:sz w:val="28"/>
          <w:szCs w:val="28"/>
        </w:rPr>
        <w:t xml:space="preserve">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</w:t>
      </w:r>
      <w:r w:rsidR="00085ADE">
        <w:rPr>
          <w:sz w:val="28"/>
          <w:szCs w:val="28"/>
        </w:rPr>
        <w:t xml:space="preserve">по </w:t>
      </w:r>
      <w:r w:rsidR="00085ADE">
        <w:rPr>
          <w:b/>
          <w:color w:val="262626"/>
          <w:sz w:val="28"/>
          <w:szCs w:val="28"/>
        </w:rPr>
        <w:t>программе</w:t>
      </w:r>
      <w:r w:rsidRPr="0042329C">
        <w:rPr>
          <w:b/>
          <w:color w:val="262626"/>
          <w:sz w:val="28"/>
          <w:szCs w:val="28"/>
        </w:rPr>
        <w:t xml:space="preserve"> «Воспитания</w:t>
      </w:r>
      <w:r w:rsidRPr="006E52BF">
        <w:rPr>
          <w:b/>
          <w:color w:val="FF0000"/>
          <w:sz w:val="28"/>
          <w:szCs w:val="28"/>
        </w:rPr>
        <w:t xml:space="preserve"> </w:t>
      </w:r>
      <w:r w:rsidRPr="00111004">
        <w:rPr>
          <w:b/>
          <w:sz w:val="28"/>
          <w:szCs w:val="28"/>
        </w:rPr>
        <w:t xml:space="preserve">и </w:t>
      </w:r>
      <w:r w:rsidRPr="00111004">
        <w:rPr>
          <w:b/>
          <w:sz w:val="28"/>
          <w:szCs w:val="28"/>
        </w:rPr>
        <w:lastRenderedPageBreak/>
        <w:t>обучения в детском саду»</w:t>
      </w:r>
      <w:r>
        <w:rPr>
          <w:sz w:val="28"/>
          <w:szCs w:val="28"/>
        </w:rPr>
        <w:t xml:space="preserve"> под редакцией М.А. </w:t>
      </w:r>
      <w:r w:rsidR="00085ADE">
        <w:rPr>
          <w:sz w:val="28"/>
          <w:szCs w:val="28"/>
        </w:rPr>
        <w:t xml:space="preserve">Васильевой, В.В. Гербовой, Т.С. </w:t>
      </w:r>
      <w:r>
        <w:rPr>
          <w:sz w:val="28"/>
          <w:szCs w:val="28"/>
        </w:rPr>
        <w:t>Комаровой,</w:t>
      </w:r>
    </w:p>
    <w:p w:rsidR="0042329C" w:rsidRPr="0042329C" w:rsidRDefault="0042329C" w:rsidP="0042329C">
      <w:pPr>
        <w:numPr>
          <w:ilvl w:val="0"/>
          <w:numId w:val="30"/>
        </w:numPr>
        <w:shd w:val="clear" w:color="auto" w:fill="FFFFFF"/>
        <w:ind w:right="3368"/>
        <w:jc w:val="both"/>
        <w:rPr>
          <w:color w:val="0D0D0D"/>
          <w:sz w:val="28"/>
          <w:szCs w:val="28"/>
        </w:rPr>
      </w:pPr>
      <w:r w:rsidRPr="0042329C">
        <w:rPr>
          <w:b/>
          <w:color w:val="0D0D0D"/>
          <w:spacing w:val="-2"/>
          <w:sz w:val="28"/>
          <w:szCs w:val="28"/>
        </w:rPr>
        <w:t xml:space="preserve"> физическое развитие </w:t>
      </w:r>
      <w:r w:rsidRPr="0042329C">
        <w:rPr>
          <w:color w:val="0D0D0D"/>
          <w:sz w:val="28"/>
          <w:szCs w:val="28"/>
        </w:rPr>
        <w:t>(физическая культура, здоровье)</w:t>
      </w:r>
    </w:p>
    <w:p w:rsidR="0042329C" w:rsidRPr="0042329C" w:rsidRDefault="0042329C" w:rsidP="0042329C">
      <w:pPr>
        <w:pStyle w:val="af5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zh-CN"/>
        </w:rPr>
      </w:pPr>
      <w:r w:rsidRPr="0042329C">
        <w:rPr>
          <w:rFonts w:ascii="Times New Roman" w:hAnsi="Times New Roman"/>
          <w:b/>
          <w:color w:val="0D0D0D"/>
          <w:spacing w:val="-3"/>
          <w:sz w:val="28"/>
          <w:szCs w:val="28"/>
          <w:lang w:eastAsia="zh-CN"/>
        </w:rPr>
        <w:t xml:space="preserve">социально-коммуникативное развитие; </w:t>
      </w:r>
      <w:r w:rsidRPr="0042329C">
        <w:rPr>
          <w:rFonts w:ascii="Times New Roman" w:hAnsi="Times New Roman"/>
          <w:b/>
          <w:color w:val="0D0D0D"/>
          <w:sz w:val="28"/>
          <w:szCs w:val="28"/>
          <w:lang w:eastAsia="zh-CN"/>
        </w:rPr>
        <w:t>(</w:t>
      </w:r>
      <w:r w:rsidRPr="0042329C">
        <w:rPr>
          <w:rFonts w:ascii="Times New Roman" w:hAnsi="Times New Roman"/>
          <w:color w:val="0D0D0D"/>
          <w:sz w:val="28"/>
          <w:szCs w:val="28"/>
          <w:lang w:eastAsia="zh-CN"/>
        </w:rPr>
        <w:t>игра, труд, коммуникация, безопасность, духовно-нравственное воспитание)</w:t>
      </w:r>
    </w:p>
    <w:p w:rsidR="0042329C" w:rsidRPr="0042329C" w:rsidRDefault="0042329C" w:rsidP="0042329C">
      <w:pPr>
        <w:numPr>
          <w:ilvl w:val="0"/>
          <w:numId w:val="30"/>
        </w:numPr>
        <w:jc w:val="both"/>
        <w:rPr>
          <w:color w:val="0D0D0D"/>
          <w:sz w:val="28"/>
          <w:szCs w:val="28"/>
        </w:rPr>
      </w:pPr>
      <w:r w:rsidRPr="0042329C">
        <w:rPr>
          <w:b/>
          <w:color w:val="0D0D0D"/>
          <w:sz w:val="28"/>
          <w:szCs w:val="28"/>
        </w:rPr>
        <w:t xml:space="preserve">речевое развитие; </w:t>
      </w:r>
      <w:r w:rsidRPr="0042329C">
        <w:rPr>
          <w:color w:val="0D0D0D"/>
          <w:sz w:val="28"/>
          <w:szCs w:val="28"/>
        </w:rPr>
        <w:t>(развитие речи, чтение художественной литературы, грамота)</w:t>
      </w:r>
    </w:p>
    <w:p w:rsidR="0042329C" w:rsidRPr="0042329C" w:rsidRDefault="0042329C" w:rsidP="0042329C">
      <w:pPr>
        <w:numPr>
          <w:ilvl w:val="0"/>
          <w:numId w:val="30"/>
        </w:numPr>
        <w:jc w:val="both"/>
        <w:rPr>
          <w:color w:val="0D0D0D"/>
          <w:sz w:val="28"/>
          <w:szCs w:val="28"/>
        </w:rPr>
      </w:pPr>
      <w:r w:rsidRPr="0042329C">
        <w:rPr>
          <w:b/>
          <w:color w:val="0D0D0D"/>
          <w:spacing w:val="-3"/>
          <w:sz w:val="28"/>
          <w:szCs w:val="28"/>
        </w:rPr>
        <w:t>п</w:t>
      </w:r>
      <w:r w:rsidRPr="0042329C">
        <w:rPr>
          <w:b/>
          <w:color w:val="0D0D0D"/>
          <w:sz w:val="28"/>
          <w:szCs w:val="28"/>
        </w:rPr>
        <w:t xml:space="preserve">ознавательное развитие; </w:t>
      </w:r>
      <w:r w:rsidRPr="0042329C">
        <w:rPr>
          <w:color w:val="0D0D0D"/>
          <w:sz w:val="28"/>
          <w:szCs w:val="28"/>
        </w:rPr>
        <w:t>(конструирование, ФЭМП , сенсорика, окружающий мир, патриотическое воспитание)</w:t>
      </w:r>
    </w:p>
    <w:p w:rsidR="0042329C" w:rsidRPr="0042329C" w:rsidRDefault="0042329C" w:rsidP="0042329C">
      <w:pPr>
        <w:numPr>
          <w:ilvl w:val="0"/>
          <w:numId w:val="30"/>
        </w:numPr>
        <w:shd w:val="clear" w:color="auto" w:fill="FFFFFF"/>
        <w:ind w:right="3368"/>
        <w:jc w:val="both"/>
        <w:rPr>
          <w:b/>
          <w:color w:val="0D0D0D"/>
          <w:spacing w:val="-2"/>
          <w:sz w:val="28"/>
          <w:szCs w:val="28"/>
        </w:rPr>
      </w:pPr>
      <w:r w:rsidRPr="0042329C">
        <w:rPr>
          <w:b/>
          <w:color w:val="0D0D0D"/>
          <w:spacing w:val="-3"/>
          <w:sz w:val="28"/>
          <w:szCs w:val="28"/>
        </w:rPr>
        <w:t>художественно-эстетическое развитие;</w:t>
      </w:r>
      <w:r w:rsidRPr="0042329C">
        <w:rPr>
          <w:b/>
          <w:color w:val="0D0D0D"/>
          <w:spacing w:val="-2"/>
          <w:sz w:val="28"/>
          <w:szCs w:val="28"/>
        </w:rPr>
        <w:t xml:space="preserve"> (</w:t>
      </w:r>
      <w:r w:rsidRPr="0042329C">
        <w:rPr>
          <w:color w:val="0D0D0D"/>
          <w:sz w:val="28"/>
          <w:szCs w:val="28"/>
        </w:rPr>
        <w:t xml:space="preserve">музыкальное воспитание, продуктивная деятельность: лепка, рисование, ручной труд, аппликация ) </w:t>
      </w:r>
    </w:p>
    <w:p w:rsidR="00713301" w:rsidRPr="0042329C" w:rsidRDefault="00713301" w:rsidP="00713301">
      <w:pPr>
        <w:tabs>
          <w:tab w:val="left" w:pos="10620"/>
        </w:tabs>
        <w:jc w:val="both"/>
        <w:rPr>
          <w:color w:val="0D0D0D"/>
          <w:sz w:val="28"/>
          <w:szCs w:val="28"/>
        </w:rPr>
      </w:pPr>
    </w:p>
    <w:p w:rsidR="00713301" w:rsidRPr="00111004" w:rsidRDefault="00713301" w:rsidP="00713301">
      <w:pPr>
        <w:tabs>
          <w:tab w:val="left" w:pos="10620"/>
        </w:tabs>
        <w:jc w:val="both"/>
        <w:rPr>
          <w:b/>
          <w:sz w:val="28"/>
          <w:szCs w:val="28"/>
        </w:rPr>
      </w:pPr>
      <w:r w:rsidRPr="00111004">
        <w:rPr>
          <w:b/>
          <w:sz w:val="28"/>
          <w:szCs w:val="28"/>
        </w:rPr>
        <w:t>Цель программы:</w:t>
      </w:r>
    </w:p>
    <w:p w:rsidR="00713301" w:rsidRPr="00111004" w:rsidRDefault="00713301" w:rsidP="00713301">
      <w:pPr>
        <w:numPr>
          <w:ilvl w:val="0"/>
          <w:numId w:val="17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Сохранять и укреплять здоровье детей, формировать у них привычку к здоровому образу жизни;</w:t>
      </w:r>
    </w:p>
    <w:p w:rsidR="00713301" w:rsidRPr="00111004" w:rsidRDefault="00713301" w:rsidP="00713301">
      <w:pPr>
        <w:numPr>
          <w:ilvl w:val="0"/>
          <w:numId w:val="17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Способствовать своевременному и полноценному психическому развитию каждого ребенка;</w:t>
      </w:r>
    </w:p>
    <w:p w:rsidR="00713301" w:rsidRDefault="00713301" w:rsidP="009D010B">
      <w:pPr>
        <w:numPr>
          <w:ilvl w:val="0"/>
          <w:numId w:val="17"/>
        </w:numPr>
        <w:suppressAutoHyphens w:val="0"/>
        <w:ind w:left="567" w:hanging="207"/>
        <w:rPr>
          <w:sz w:val="28"/>
          <w:szCs w:val="28"/>
        </w:rPr>
      </w:pPr>
      <w:r w:rsidRPr="00111004">
        <w:rPr>
          <w:sz w:val="28"/>
          <w:szCs w:val="28"/>
        </w:rPr>
        <w:t>Создать благоприятные условия для полноценного проживания ребёнком дошкольного детства</w:t>
      </w:r>
      <w:r>
        <w:rPr>
          <w:sz w:val="28"/>
          <w:szCs w:val="28"/>
        </w:rPr>
        <w:t>;</w:t>
      </w:r>
    </w:p>
    <w:p w:rsidR="00713301" w:rsidRPr="00111004" w:rsidRDefault="00713301" w:rsidP="009D010B">
      <w:pPr>
        <w:numPr>
          <w:ilvl w:val="0"/>
          <w:numId w:val="17"/>
        </w:numPr>
        <w:suppressAutoHyphens w:val="0"/>
        <w:ind w:left="567" w:hanging="207"/>
        <w:rPr>
          <w:sz w:val="28"/>
          <w:szCs w:val="28"/>
        </w:rPr>
      </w:pPr>
      <w:r>
        <w:rPr>
          <w:sz w:val="28"/>
          <w:szCs w:val="28"/>
        </w:rPr>
        <w:t>Формировать основы базовой культуры личности</w:t>
      </w:r>
    </w:p>
    <w:p w:rsidR="00713301" w:rsidRPr="00111004" w:rsidRDefault="00713301" w:rsidP="00713301">
      <w:pPr>
        <w:tabs>
          <w:tab w:val="left" w:pos="10620"/>
        </w:tabs>
        <w:jc w:val="both"/>
        <w:rPr>
          <w:sz w:val="28"/>
          <w:szCs w:val="28"/>
        </w:rPr>
      </w:pPr>
      <w:r w:rsidRPr="00111004">
        <w:rPr>
          <w:b/>
          <w:sz w:val="28"/>
          <w:szCs w:val="28"/>
        </w:rPr>
        <w:t>Программа  направлена на</w:t>
      </w:r>
      <w:r w:rsidRPr="00111004">
        <w:rPr>
          <w:sz w:val="28"/>
          <w:szCs w:val="28"/>
        </w:rPr>
        <w:t>:</w:t>
      </w:r>
    </w:p>
    <w:p w:rsidR="00713301" w:rsidRDefault="00713301" w:rsidP="00713301">
      <w:pPr>
        <w:numPr>
          <w:ilvl w:val="0"/>
          <w:numId w:val="19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Формирование общей культуры</w:t>
      </w:r>
    </w:p>
    <w:p w:rsidR="00713301" w:rsidRPr="00111004" w:rsidRDefault="00713301" w:rsidP="00713301">
      <w:pPr>
        <w:numPr>
          <w:ilvl w:val="0"/>
          <w:numId w:val="19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Всестороннее развитие психических и физических  качеств ребенка,</w:t>
      </w:r>
    </w:p>
    <w:p w:rsidR="00713301" w:rsidRPr="00111004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 w:rsidRPr="00111004">
        <w:rPr>
          <w:sz w:val="28"/>
          <w:szCs w:val="28"/>
        </w:rPr>
        <w:t xml:space="preserve"> Формирование предпосылок учебной деятельности, обеспечивающих социальную успешность</w:t>
      </w:r>
    </w:p>
    <w:p w:rsidR="00713301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</w:t>
      </w:r>
      <w:r>
        <w:rPr>
          <w:sz w:val="28"/>
          <w:szCs w:val="28"/>
        </w:rPr>
        <w:t>охранение и укрепление здоровья;</w:t>
      </w:r>
    </w:p>
    <w:p w:rsidR="00713301" w:rsidRPr="00111004" w:rsidRDefault="00713301" w:rsidP="009D010B">
      <w:pPr>
        <w:numPr>
          <w:ilvl w:val="0"/>
          <w:numId w:val="18"/>
        </w:numPr>
        <w:suppressAutoHyphens w:val="0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ребенка к жизни в современном обществе</w:t>
      </w:r>
      <w:r w:rsidRPr="00111004">
        <w:rPr>
          <w:sz w:val="28"/>
          <w:szCs w:val="28"/>
        </w:rPr>
        <w:t xml:space="preserve">  </w:t>
      </w:r>
    </w:p>
    <w:p w:rsidR="00713301" w:rsidRPr="00A34744" w:rsidRDefault="00713301" w:rsidP="00713301">
      <w:pPr>
        <w:tabs>
          <w:tab w:val="left" w:pos="0"/>
          <w:tab w:val="left" w:pos="10620"/>
        </w:tabs>
        <w:rPr>
          <w:b/>
          <w:sz w:val="28"/>
          <w:szCs w:val="28"/>
        </w:rPr>
      </w:pPr>
      <w:r w:rsidRPr="00A34744">
        <w:rPr>
          <w:b/>
          <w:sz w:val="28"/>
          <w:szCs w:val="28"/>
        </w:rPr>
        <w:t xml:space="preserve"> Программа: 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426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Соответствует   </w:t>
      </w:r>
      <w:r w:rsidRPr="00A34744">
        <w:rPr>
          <w:b/>
          <w:bCs/>
          <w:sz w:val="28"/>
          <w:szCs w:val="28"/>
        </w:rPr>
        <w:t xml:space="preserve">принципу  развивающего   образования, </w:t>
      </w:r>
      <w:r w:rsidRPr="00A34744">
        <w:rPr>
          <w:sz w:val="28"/>
          <w:szCs w:val="28"/>
        </w:rPr>
        <w:t>целью которого является развитие ребенка;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Сочетает </w:t>
      </w:r>
      <w:r w:rsidRPr="00A34744">
        <w:rPr>
          <w:b/>
          <w:bCs/>
          <w:sz w:val="28"/>
          <w:szCs w:val="28"/>
        </w:rPr>
        <w:t>принципы научной обоснованности и практи</w:t>
      </w:r>
      <w:r w:rsidRPr="00A34744">
        <w:rPr>
          <w:b/>
          <w:bCs/>
          <w:sz w:val="28"/>
          <w:szCs w:val="28"/>
        </w:rPr>
        <w:softHyphen/>
        <w:t xml:space="preserve">ческой применимости, </w:t>
      </w:r>
      <w:r w:rsidRPr="00A34744">
        <w:rPr>
          <w:sz w:val="28"/>
          <w:szCs w:val="28"/>
        </w:rPr>
        <w:t>основывается на базовых положени</w:t>
      </w:r>
      <w:r w:rsidRPr="00A34744">
        <w:rPr>
          <w:sz w:val="28"/>
          <w:szCs w:val="28"/>
        </w:rPr>
        <w:softHyphen/>
        <w:t>ях возрастной психологии и дошкольной педагогики;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567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Соответствует </w:t>
      </w:r>
      <w:r w:rsidRPr="00A34744">
        <w:rPr>
          <w:b/>
          <w:bCs/>
          <w:sz w:val="28"/>
          <w:szCs w:val="28"/>
        </w:rPr>
        <w:t xml:space="preserve">критерию полноты, </w:t>
      </w:r>
      <w:r w:rsidRPr="00A34744">
        <w:rPr>
          <w:sz w:val="28"/>
          <w:szCs w:val="28"/>
        </w:rPr>
        <w:t>позволяя решать по</w:t>
      </w:r>
      <w:r w:rsidRPr="00A34744">
        <w:rPr>
          <w:sz w:val="28"/>
          <w:szCs w:val="28"/>
        </w:rPr>
        <w:softHyphen/>
        <w:t>ставленные цели и задачи на разумном минимально необ</w:t>
      </w:r>
      <w:r w:rsidRPr="00A34744">
        <w:rPr>
          <w:sz w:val="28"/>
          <w:szCs w:val="28"/>
        </w:rPr>
        <w:softHyphen/>
        <w:t>ходимом и достаточном материале, не допуская перегру</w:t>
      </w:r>
      <w:r w:rsidRPr="00A34744">
        <w:rPr>
          <w:sz w:val="28"/>
          <w:szCs w:val="28"/>
        </w:rPr>
        <w:softHyphen/>
        <w:t>женности детей;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Обеспечивает </w:t>
      </w:r>
      <w:r w:rsidRPr="00A34744">
        <w:rPr>
          <w:b/>
          <w:bCs/>
          <w:sz w:val="28"/>
          <w:szCs w:val="28"/>
        </w:rPr>
        <w:t xml:space="preserve">единство воспитательных, развивающих и обучающих целей и задач </w:t>
      </w:r>
      <w:r w:rsidRPr="00A34744">
        <w:rPr>
          <w:sz w:val="28"/>
          <w:szCs w:val="28"/>
        </w:rPr>
        <w:t>образования дошкольников</w:t>
      </w:r>
    </w:p>
    <w:p w:rsidR="00713301" w:rsidRPr="00A34744" w:rsidRDefault="00713301" w:rsidP="00713301">
      <w:pPr>
        <w:numPr>
          <w:ilvl w:val="0"/>
          <w:numId w:val="20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lastRenderedPageBreak/>
        <w:t xml:space="preserve">Строится с учетом </w:t>
      </w:r>
      <w:r w:rsidRPr="00A34744">
        <w:rPr>
          <w:b/>
          <w:bCs/>
          <w:sz w:val="28"/>
          <w:szCs w:val="28"/>
        </w:rPr>
        <w:t xml:space="preserve">принципа интеграции </w:t>
      </w:r>
      <w:r w:rsidRPr="00A34744">
        <w:rPr>
          <w:sz w:val="28"/>
          <w:szCs w:val="28"/>
        </w:rPr>
        <w:t>образователь</w:t>
      </w:r>
      <w:r w:rsidRPr="00A34744">
        <w:rPr>
          <w:sz w:val="28"/>
          <w:szCs w:val="28"/>
        </w:rPr>
        <w:softHyphen/>
        <w:t>ных областей в соответствии с возрастными возможностя</w:t>
      </w:r>
      <w:r w:rsidRPr="00A34744">
        <w:rPr>
          <w:sz w:val="28"/>
          <w:szCs w:val="28"/>
        </w:rPr>
        <w:softHyphen/>
        <w:t>ми и особенностями детей, а также спецификой этих облас</w:t>
      </w:r>
      <w:r w:rsidRPr="00A34744">
        <w:rPr>
          <w:sz w:val="28"/>
          <w:szCs w:val="28"/>
        </w:rPr>
        <w:softHyphen/>
        <w:t>тей.</w:t>
      </w:r>
    </w:p>
    <w:p w:rsidR="00713301" w:rsidRDefault="00713301" w:rsidP="00713301">
      <w:pPr>
        <w:tabs>
          <w:tab w:val="left" w:pos="106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3301" w:rsidRPr="00713301" w:rsidRDefault="00713301" w:rsidP="00713301">
      <w:pPr>
        <w:tabs>
          <w:tab w:val="left" w:pos="10620"/>
        </w:tabs>
        <w:rPr>
          <w:sz w:val="28"/>
          <w:szCs w:val="28"/>
        </w:rPr>
      </w:pPr>
      <w:r w:rsidRPr="0053751E">
        <w:rPr>
          <w:sz w:val="28"/>
          <w:szCs w:val="28"/>
        </w:rPr>
        <w:t xml:space="preserve"> </w:t>
      </w:r>
      <w:r w:rsidRPr="00713301">
        <w:rPr>
          <w:sz w:val="28"/>
          <w:szCs w:val="28"/>
        </w:rPr>
        <w:t xml:space="preserve">С целью реализации федеральных государственных требований к содержанию и организации образовательного процесса в МБДОУ, педагогический коллектив   в своей деятельности  использует </w:t>
      </w:r>
      <w:r w:rsidRPr="00713301">
        <w:rPr>
          <w:b/>
          <w:sz w:val="28"/>
          <w:szCs w:val="28"/>
        </w:rPr>
        <w:t>дополнительные методические пособия и технологии</w:t>
      </w:r>
      <w:r w:rsidRPr="00713301">
        <w:rPr>
          <w:sz w:val="28"/>
          <w:szCs w:val="28"/>
        </w:rPr>
        <w:t>.</w:t>
      </w:r>
    </w:p>
    <w:p w:rsidR="00713301" w:rsidRPr="00713301" w:rsidRDefault="00713301" w:rsidP="00713301">
      <w:pPr>
        <w:pStyle w:val="af5"/>
        <w:ind w:left="0"/>
        <w:jc w:val="both"/>
        <w:rPr>
          <w:rFonts w:ascii="Times New Roman" w:hAnsi="Times New Roman"/>
          <w:sz w:val="28"/>
          <w:szCs w:val="28"/>
        </w:rPr>
      </w:pPr>
      <w:r w:rsidRPr="00713301"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713301">
        <w:rPr>
          <w:rFonts w:ascii="Times New Roman" w:hAnsi="Times New Roman"/>
          <w:sz w:val="28"/>
          <w:szCs w:val="28"/>
        </w:rPr>
        <w:t>Содержание данных пособий и технологий способствует целостному развитию личности ребенка дошкольного возраста по основным направлениям: - физическое развитие; - познавательно-речевое; - художественно-эстетич</w:t>
      </w:r>
      <w:r>
        <w:rPr>
          <w:rFonts w:ascii="Times New Roman" w:hAnsi="Times New Roman"/>
          <w:sz w:val="28"/>
          <w:szCs w:val="28"/>
        </w:rPr>
        <w:t xml:space="preserve">еское; </w:t>
      </w:r>
      <w:r w:rsidRPr="00713301">
        <w:rPr>
          <w:rFonts w:ascii="Times New Roman" w:hAnsi="Times New Roman"/>
          <w:sz w:val="28"/>
          <w:szCs w:val="28"/>
        </w:rPr>
        <w:t xml:space="preserve"> социально-личностное.</w:t>
      </w:r>
    </w:p>
    <w:p w:rsidR="00BE09D7" w:rsidRDefault="00BE09D7" w:rsidP="00BE09D7">
      <w:pPr>
        <w:pStyle w:val="ad"/>
        <w:rPr>
          <w:b/>
          <w:sz w:val="28"/>
          <w:szCs w:val="28"/>
        </w:rPr>
      </w:pPr>
    </w:p>
    <w:p w:rsidR="00BE09D7" w:rsidRPr="00DF1834" w:rsidRDefault="00BE09D7" w:rsidP="00BE09D7">
      <w:pPr>
        <w:pStyle w:val="ad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 xml:space="preserve">Возрастные особенности развития детей  </w:t>
      </w:r>
    </w:p>
    <w:p w:rsidR="001139A5" w:rsidRPr="0053448A" w:rsidRDefault="00BE09D7" w:rsidP="00BE09D7">
      <w:pPr>
        <w:pStyle w:val="ad"/>
        <w:rPr>
          <w:sz w:val="28"/>
          <w:szCs w:val="28"/>
        </w:rPr>
      </w:pPr>
      <w:r w:rsidRPr="0053448A">
        <w:rPr>
          <w:sz w:val="28"/>
          <w:szCs w:val="28"/>
        </w:rPr>
        <w:t xml:space="preserve"> </w:t>
      </w:r>
      <w:r w:rsidR="0053448A" w:rsidRPr="0053448A">
        <w:rPr>
          <w:sz w:val="28"/>
          <w:szCs w:val="28"/>
        </w:rPr>
        <w:t>Количество детей в группе 28</w:t>
      </w:r>
      <w:r w:rsidRPr="0053448A">
        <w:rPr>
          <w:sz w:val="28"/>
          <w:szCs w:val="28"/>
        </w:rPr>
        <w:t xml:space="preserve">, </w:t>
      </w:r>
      <w:r w:rsidR="00F055F1">
        <w:rPr>
          <w:sz w:val="28"/>
          <w:szCs w:val="28"/>
        </w:rPr>
        <w:t xml:space="preserve"> </w:t>
      </w:r>
      <w:r w:rsidR="001139A5" w:rsidRPr="0053448A">
        <w:rPr>
          <w:sz w:val="28"/>
          <w:szCs w:val="28"/>
        </w:rPr>
        <w:t xml:space="preserve"> планирование ос</w:t>
      </w:r>
      <w:r w:rsidR="00F055F1">
        <w:rPr>
          <w:sz w:val="28"/>
          <w:szCs w:val="28"/>
        </w:rPr>
        <w:t xml:space="preserve">уществляется по старшей </w:t>
      </w:r>
      <w:r w:rsidR="001139A5" w:rsidRPr="0053448A">
        <w:rPr>
          <w:sz w:val="28"/>
          <w:szCs w:val="28"/>
        </w:rPr>
        <w:t xml:space="preserve"> группе;</w:t>
      </w:r>
    </w:p>
    <w:p w:rsidR="00BE09D7" w:rsidRPr="0053448A" w:rsidRDefault="001139A5" w:rsidP="00BE09D7">
      <w:pPr>
        <w:pStyle w:val="ad"/>
        <w:rPr>
          <w:sz w:val="28"/>
          <w:szCs w:val="28"/>
        </w:rPr>
      </w:pPr>
      <w:r w:rsidRPr="0053448A">
        <w:rPr>
          <w:sz w:val="28"/>
          <w:szCs w:val="28"/>
        </w:rPr>
        <w:t xml:space="preserve"> С</w:t>
      </w:r>
      <w:r w:rsidR="0053448A" w:rsidRPr="0053448A">
        <w:rPr>
          <w:sz w:val="28"/>
          <w:szCs w:val="28"/>
        </w:rPr>
        <w:t xml:space="preserve"> 1 группой здоровья </w:t>
      </w:r>
      <w:r w:rsidR="00085ADE">
        <w:rPr>
          <w:sz w:val="28"/>
          <w:szCs w:val="28"/>
        </w:rPr>
        <w:t>16; с 2 группой здоровья 11</w:t>
      </w:r>
      <w:r w:rsidR="0053448A" w:rsidRPr="0053448A">
        <w:rPr>
          <w:sz w:val="28"/>
          <w:szCs w:val="28"/>
        </w:rPr>
        <w:t>; с 3 группой здоровья</w:t>
      </w:r>
      <w:r w:rsidR="00085ADE">
        <w:rPr>
          <w:sz w:val="28"/>
          <w:szCs w:val="28"/>
        </w:rPr>
        <w:t xml:space="preserve"> 1</w:t>
      </w:r>
      <w:r w:rsidR="0053448A" w:rsidRPr="0053448A">
        <w:rPr>
          <w:sz w:val="28"/>
          <w:szCs w:val="28"/>
        </w:rPr>
        <w:t>. В группе 17мальчиков, 11</w:t>
      </w:r>
      <w:r w:rsidR="00BE09D7" w:rsidRPr="0053448A">
        <w:rPr>
          <w:sz w:val="28"/>
          <w:szCs w:val="28"/>
        </w:rPr>
        <w:t xml:space="preserve"> девочек. </w:t>
      </w:r>
    </w:p>
    <w:p w:rsidR="00BE09D7" w:rsidRPr="0053448A" w:rsidRDefault="00BE09D7" w:rsidP="0053448A">
      <w:pPr>
        <w:pStyle w:val="Style3"/>
        <w:widowControl/>
        <w:spacing w:before="274" w:line="240" w:lineRule="auto"/>
        <w:ind w:right="-1132" w:firstLine="0"/>
        <w:rPr>
          <w:rStyle w:val="FontStyle13"/>
          <w:i w:val="0"/>
          <w:sz w:val="28"/>
          <w:szCs w:val="28"/>
        </w:rPr>
      </w:pPr>
    </w:p>
    <w:p w:rsidR="00B31A6D" w:rsidRDefault="00B31A6D" w:rsidP="00BE0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B31A6D" w:rsidRDefault="00B31A6D" w:rsidP="00BE0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B31A6D" w:rsidRDefault="00B31A6D" w:rsidP="00BE0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B31A6D" w:rsidRDefault="00B31A6D" w:rsidP="00BE0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B31A6D" w:rsidRDefault="00B31A6D" w:rsidP="00BE0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B31A6D" w:rsidRDefault="00B31A6D" w:rsidP="00BE0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B31A6D" w:rsidRDefault="00B31A6D" w:rsidP="00BE0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B31A6D" w:rsidRDefault="00B31A6D" w:rsidP="00BE0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166274" w:rsidRPr="00F2230F" w:rsidRDefault="00BE09D7" w:rsidP="00F2230F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32"/>
          <w:szCs w:val="32"/>
        </w:rPr>
      </w:pPr>
      <w:r w:rsidRPr="00F2230F">
        <w:rPr>
          <w:rStyle w:val="FontStyle13"/>
          <w:i w:val="0"/>
          <w:sz w:val="32"/>
          <w:szCs w:val="32"/>
        </w:rPr>
        <w:t>Воз</w:t>
      </w:r>
      <w:r w:rsidR="001139A5" w:rsidRPr="00F2230F">
        <w:rPr>
          <w:rStyle w:val="FontStyle13"/>
          <w:i w:val="0"/>
          <w:sz w:val="32"/>
          <w:szCs w:val="32"/>
        </w:rPr>
        <w:t xml:space="preserve">растные особенности </w:t>
      </w:r>
      <w:r w:rsidR="00166274" w:rsidRPr="00F2230F">
        <w:rPr>
          <w:rStyle w:val="FontStyle13"/>
          <w:i w:val="0"/>
          <w:sz w:val="32"/>
          <w:szCs w:val="32"/>
        </w:rPr>
        <w:t xml:space="preserve"> развития детей 5-6</w:t>
      </w:r>
      <w:r w:rsidRPr="00F2230F">
        <w:rPr>
          <w:rStyle w:val="FontStyle13"/>
          <w:i w:val="0"/>
          <w:sz w:val="32"/>
          <w:szCs w:val="32"/>
        </w:rPr>
        <w:t xml:space="preserve"> лет</w:t>
      </w:r>
      <w:r w:rsidR="00F2230F" w:rsidRPr="00F2230F">
        <w:rPr>
          <w:rStyle w:val="FontStyle13"/>
          <w:i w:val="0"/>
          <w:sz w:val="32"/>
          <w:szCs w:val="32"/>
        </w:rPr>
        <w:t xml:space="preserve">  </w:t>
      </w:r>
    </w:p>
    <w:p w:rsidR="00F2230F" w:rsidRDefault="00F2230F" w:rsidP="00F2230F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2D7064" w:rsidRPr="002D7064" w:rsidRDefault="00166274" w:rsidP="00B31A6D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F055F1">
        <w:rPr>
          <w:color w:val="0D0D0D"/>
          <w:sz w:val="28"/>
          <w:szCs w:val="28"/>
        </w:rPr>
        <w:t>Ребенок 5-6 лет может регулировать поведение на основе усвоенных норм и правил, своих этических представлений, а не в ответ на требова</w:t>
      </w:r>
      <w:r w:rsidRPr="00F055F1">
        <w:rPr>
          <w:color w:val="0D0D0D"/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Pr="00F055F1">
        <w:rPr>
          <w:color w:val="0D0D0D"/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Pr="00F055F1">
        <w:rPr>
          <w:color w:val="0D0D0D"/>
          <w:sz w:val="28"/>
          <w:szCs w:val="28"/>
        </w:rPr>
        <w:softHyphen/>
        <w:t>кательную работу, наводить порядок в комнате. Поведение стано</w:t>
      </w:r>
      <w:r w:rsidRPr="00F055F1">
        <w:rPr>
          <w:color w:val="0D0D0D"/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Pr="00F055F1">
        <w:rPr>
          <w:color w:val="0D0D0D"/>
          <w:sz w:val="28"/>
          <w:szCs w:val="28"/>
        </w:rPr>
        <w:softHyphen/>
        <w:t>имодействии с друзьями</w:t>
      </w:r>
      <w:r w:rsidRPr="002D7064">
        <w:rPr>
          <w:color w:val="0D0D0D"/>
          <w:sz w:val="28"/>
          <w:szCs w:val="28"/>
        </w:rPr>
        <w:t>.</w:t>
      </w:r>
      <w:r w:rsidR="002D7064" w:rsidRPr="002D7064">
        <w:rPr>
          <w:sz w:val="28"/>
          <w:szCs w:val="28"/>
          <w:lang w:eastAsia="ru-RU"/>
        </w:rPr>
        <w:t xml:space="preserve"> Рабочая программа разработана с учётом возрастных психологических</w:t>
      </w:r>
      <w:r w:rsidR="00B31A6D">
        <w:rPr>
          <w:sz w:val="28"/>
          <w:szCs w:val="28"/>
          <w:lang w:eastAsia="ru-RU"/>
        </w:rPr>
        <w:t xml:space="preserve"> </w:t>
      </w:r>
      <w:r w:rsidR="002D7064" w:rsidRPr="002D7064">
        <w:rPr>
          <w:sz w:val="28"/>
          <w:szCs w:val="28"/>
          <w:lang w:eastAsia="ru-RU"/>
        </w:rPr>
        <w:t>особенностей детей 5-6 лет.</w:t>
      </w:r>
    </w:p>
    <w:p w:rsidR="002D7064" w:rsidRPr="002D7064" w:rsidRDefault="002D7064" w:rsidP="00B31A6D">
      <w:pPr>
        <w:suppressAutoHyphens w:val="0"/>
        <w:autoSpaceDE w:val="0"/>
        <w:autoSpaceDN w:val="0"/>
        <w:adjustRightInd w:val="0"/>
        <w:ind w:firstLine="851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Дети шестого года жизни уже могут распределять роли до начала игры и строятсвое поведение, придерживаясь роли. Игровое взаимодействие сопровождается речью,</w:t>
      </w:r>
      <w:r w:rsidR="002F2855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 xml:space="preserve">соответствующей и по содержанию, и интонационно взятой роли. </w:t>
      </w:r>
      <w:r w:rsidR="002F2855">
        <w:rPr>
          <w:sz w:val="28"/>
          <w:szCs w:val="28"/>
          <w:lang w:eastAsia="ru-RU"/>
        </w:rPr>
        <w:t xml:space="preserve">      </w:t>
      </w:r>
      <w:r w:rsidRPr="002D7064">
        <w:rPr>
          <w:sz w:val="28"/>
          <w:szCs w:val="28"/>
          <w:lang w:eastAsia="ru-RU"/>
        </w:rPr>
        <w:t>Речь, сопровождающаяреальные отношения детей, отличается от ролевой речи. Дети начинают осваивать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социальные отношения и понимать подчиненность позиций в различных видах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деятельности взрослых, одни роли становятся для них более привлекательными, чем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другие. При распределении ролей могут в</w:t>
      </w:r>
      <w:r w:rsidR="00B31A6D">
        <w:rPr>
          <w:sz w:val="28"/>
          <w:szCs w:val="28"/>
          <w:lang w:eastAsia="ru-RU"/>
        </w:rPr>
        <w:t xml:space="preserve">озникать конфликты, связанные с </w:t>
      </w:r>
      <w:r w:rsidRPr="002D7064">
        <w:rPr>
          <w:sz w:val="28"/>
          <w:szCs w:val="28"/>
          <w:lang w:eastAsia="ru-RU"/>
        </w:rPr>
        <w:t>субординацией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ролевого поведения. Наблюдается организация игрового пространства, в котором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выделяются смысловой «центр» и «периферия». (В игре «Больница» таким центром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оказывается кабинет врача</w:t>
      </w:r>
      <w:r w:rsidR="00B31A6D">
        <w:rPr>
          <w:sz w:val="28"/>
          <w:szCs w:val="28"/>
          <w:lang w:eastAsia="ru-RU"/>
        </w:rPr>
        <w:t xml:space="preserve">, в игре «Парикмахерская» — зал </w:t>
      </w:r>
      <w:r w:rsidRPr="002D7064">
        <w:rPr>
          <w:sz w:val="28"/>
          <w:szCs w:val="28"/>
          <w:lang w:eastAsia="ru-RU"/>
        </w:rPr>
        <w:t>стрижки, а зал ожидания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выступает в качестве периферии игрового пространства.) Действия детей в играх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становятся разнообразными.</w:t>
      </w:r>
    </w:p>
    <w:p w:rsidR="002D7064" w:rsidRPr="002D7064" w:rsidRDefault="002D7064" w:rsidP="00B31A6D">
      <w:pPr>
        <w:suppressAutoHyphens w:val="0"/>
        <w:autoSpaceDE w:val="0"/>
        <w:autoSpaceDN w:val="0"/>
        <w:adjustRightInd w:val="0"/>
        <w:ind w:right="-172" w:firstLine="851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Развивается изобразительная деятельность детей. Это возраст наиболее активного</w:t>
      </w:r>
      <w:r w:rsidR="00B31A6D">
        <w:rPr>
          <w:sz w:val="28"/>
          <w:szCs w:val="28"/>
          <w:lang w:eastAsia="ru-RU"/>
        </w:rPr>
        <w:t xml:space="preserve"> рисования. В течение года дети </w:t>
      </w:r>
      <w:r w:rsidRPr="002D7064">
        <w:rPr>
          <w:sz w:val="28"/>
          <w:szCs w:val="28"/>
          <w:lang w:eastAsia="ru-RU"/>
        </w:rPr>
        <w:t>способны создать до двух тысяч рисунков. Рисунки могут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быть самыми разными</w:t>
      </w:r>
      <w:r w:rsidR="00B31A6D">
        <w:rPr>
          <w:sz w:val="28"/>
          <w:szCs w:val="28"/>
          <w:lang w:eastAsia="ru-RU"/>
        </w:rPr>
        <w:t xml:space="preserve"> по содержанию: это и жизненные </w:t>
      </w:r>
      <w:r w:rsidRPr="002D7064">
        <w:rPr>
          <w:sz w:val="28"/>
          <w:szCs w:val="28"/>
          <w:lang w:eastAsia="ru-RU"/>
        </w:rPr>
        <w:t>впечатления детей, 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воображаемые ситуации, и иллюстрации к фильмам и книгам. Обычно рисунки</w:t>
      </w:r>
      <w:r w:rsidR="00B31A6D">
        <w:rPr>
          <w:sz w:val="28"/>
          <w:szCs w:val="28"/>
          <w:lang w:eastAsia="ru-RU"/>
        </w:rPr>
        <w:t xml:space="preserve"> представляют собой </w:t>
      </w:r>
      <w:r w:rsidRPr="002D7064">
        <w:rPr>
          <w:sz w:val="28"/>
          <w:szCs w:val="28"/>
          <w:lang w:eastAsia="ru-RU"/>
        </w:rPr>
        <w:t>схематичные изображения различных объектов, но могут отличаться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оригинальностью композиционного решения, передавать статичные и динамичные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отношения. Рисунки приобретают сюжетный характер; достаточно часто встречаются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многократно повторяющиеся сюжеты с небольшими или, напротив, существенными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изменениями. Изображение человека становится более детализированным 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пропорциональным. По</w:t>
      </w:r>
      <w:r w:rsidR="00B31A6D">
        <w:rPr>
          <w:sz w:val="28"/>
          <w:szCs w:val="28"/>
          <w:lang w:eastAsia="ru-RU"/>
        </w:rPr>
        <w:t xml:space="preserve"> рисунку можно судить о половой </w:t>
      </w:r>
      <w:r w:rsidRPr="002D7064">
        <w:rPr>
          <w:sz w:val="28"/>
          <w:szCs w:val="28"/>
          <w:lang w:eastAsia="ru-RU"/>
        </w:rPr>
        <w:t>принадлежности 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эмоциональном состоянии изображенного человека.</w:t>
      </w:r>
    </w:p>
    <w:p w:rsidR="002D7064" w:rsidRPr="002D7064" w:rsidRDefault="002D7064" w:rsidP="00B31A6D">
      <w:pPr>
        <w:suppressAutoHyphens w:val="0"/>
        <w:autoSpaceDE w:val="0"/>
        <w:autoSpaceDN w:val="0"/>
        <w:adjustRightInd w:val="0"/>
        <w:ind w:right="-172" w:firstLine="851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Конструирование характеризуется умением анализировать условия, в которых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протекает эта деятельность. Дети используют и называют различные детали деревянного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конструктора. Могут заменить детали постройки в зависимости от имеющегося материала.</w:t>
      </w:r>
    </w:p>
    <w:p w:rsidR="002D7064" w:rsidRPr="002D7064" w:rsidRDefault="002D7064" w:rsidP="002F2855">
      <w:pPr>
        <w:suppressAutoHyphens w:val="0"/>
        <w:autoSpaceDE w:val="0"/>
        <w:autoSpaceDN w:val="0"/>
        <w:adjustRightInd w:val="0"/>
        <w:ind w:right="-172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Овладевают обобщенным способом обследования образца. Способны выделять основные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части предполагаемой постройки. Конструктивная деятельность может осуществляться на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основе схемы, по за</w:t>
      </w:r>
      <w:r w:rsidR="00B31A6D">
        <w:rPr>
          <w:sz w:val="28"/>
          <w:szCs w:val="28"/>
          <w:lang w:eastAsia="ru-RU"/>
        </w:rPr>
        <w:t xml:space="preserve">мыслу и по условиям. Появляется </w:t>
      </w:r>
      <w:r w:rsidRPr="002D7064">
        <w:rPr>
          <w:sz w:val="28"/>
          <w:szCs w:val="28"/>
          <w:lang w:eastAsia="ru-RU"/>
        </w:rPr>
        <w:t>конструирование в ходе совместной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деятельности.</w:t>
      </w:r>
    </w:p>
    <w:p w:rsidR="002D7064" w:rsidRPr="002D7064" w:rsidRDefault="002D7064" w:rsidP="00B31A6D">
      <w:pPr>
        <w:suppressAutoHyphens w:val="0"/>
        <w:autoSpaceDE w:val="0"/>
        <w:autoSpaceDN w:val="0"/>
        <w:adjustRightInd w:val="0"/>
        <w:ind w:right="-172" w:firstLine="851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Дети могут конструировать из бумаги, складывая ее в несколько раз (два, четыре,</w:t>
      </w:r>
      <w:r w:rsidR="00B31A6D">
        <w:rPr>
          <w:sz w:val="28"/>
          <w:szCs w:val="28"/>
          <w:lang w:eastAsia="ru-RU"/>
        </w:rPr>
        <w:t xml:space="preserve"> шесть сгибаний); из природного </w:t>
      </w:r>
      <w:r w:rsidRPr="002D7064">
        <w:rPr>
          <w:sz w:val="28"/>
          <w:szCs w:val="28"/>
          <w:lang w:eastAsia="ru-RU"/>
        </w:rPr>
        <w:t>материала. Они осваивают два способа конструирования: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1) от природного материала к художественному образу (в этом случае ребенок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«достраивает» природный материал до целостного образа, дополняя его различными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деталями); 2) от художественного образа к природному материалу (в этом случае ребенок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подбирает необходимый материал, для того чтобы воплотить образ).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Продолжает совершенствоваться восприятие цвета, формы и величины, строения</w:t>
      </w:r>
    </w:p>
    <w:p w:rsidR="002D7064" w:rsidRPr="002D7064" w:rsidRDefault="002D7064" w:rsidP="002F2855">
      <w:pPr>
        <w:suppressAutoHyphens w:val="0"/>
        <w:autoSpaceDE w:val="0"/>
        <w:autoSpaceDN w:val="0"/>
        <w:adjustRightInd w:val="0"/>
        <w:ind w:right="-172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предметов; представления детей систематизируются. Дети различают по светлоте 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называют не только основные цвета и их оттенки, но и промежуточные цветовые оттенки;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форму прямоугольников, овал</w:t>
      </w:r>
      <w:r w:rsidR="00B31A6D">
        <w:rPr>
          <w:sz w:val="28"/>
          <w:szCs w:val="28"/>
          <w:lang w:eastAsia="ru-RU"/>
        </w:rPr>
        <w:t xml:space="preserve">ов, треугольников. Воспринимают </w:t>
      </w:r>
      <w:r w:rsidRPr="002D7064">
        <w:rPr>
          <w:sz w:val="28"/>
          <w:szCs w:val="28"/>
          <w:lang w:eastAsia="ru-RU"/>
        </w:rPr>
        <w:t>величину объектов, легко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выстраивают в ряд — по возрастанию или убыванию —до десяти различных предметов.</w:t>
      </w:r>
    </w:p>
    <w:p w:rsidR="002D7064" w:rsidRPr="002D7064" w:rsidRDefault="002D7064" w:rsidP="00B31A6D">
      <w:pPr>
        <w:suppressAutoHyphens w:val="0"/>
        <w:autoSpaceDE w:val="0"/>
        <w:autoSpaceDN w:val="0"/>
        <w:adjustRightInd w:val="0"/>
        <w:ind w:right="-172" w:firstLine="851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Однако дети могут испытывать трудности при анализе пространственного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положения объектов, если сталкиваются с несоответствием формы и их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пространственного расположения. Вспомним феномен Ж. Пиаже о длине извилистой 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прямой дорожек. Если расстояние (измеряемое по прямой) между начальной и конечной</w:t>
      </w:r>
      <w:r w:rsidR="00B31A6D">
        <w:rPr>
          <w:sz w:val="28"/>
          <w:szCs w:val="28"/>
          <w:lang w:eastAsia="ru-RU"/>
        </w:rPr>
        <w:t xml:space="preserve"> точками более длинной, </w:t>
      </w:r>
      <w:r w:rsidRPr="002D7064">
        <w:rPr>
          <w:sz w:val="28"/>
          <w:szCs w:val="28"/>
          <w:lang w:eastAsia="ru-RU"/>
        </w:rPr>
        <w:t>извилистой дорожки меньше расстояния между начальной 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конечной точками прямой дорожки, то прямая дорожка (которая объективно короче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извилистой) будет восприниматься детьми как более длинная. Точно так же машинка,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которая проехала меньший путь, но остановилась впереди другой машинки, которая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проехала бол</w:t>
      </w:r>
      <w:r w:rsidR="00B31A6D">
        <w:rPr>
          <w:sz w:val="28"/>
          <w:szCs w:val="28"/>
          <w:lang w:eastAsia="ru-RU"/>
        </w:rPr>
        <w:t xml:space="preserve">ьший путь, будет </w:t>
      </w:r>
      <w:r w:rsidRPr="002D7064">
        <w:rPr>
          <w:sz w:val="28"/>
          <w:szCs w:val="28"/>
          <w:lang w:eastAsia="ru-RU"/>
        </w:rPr>
        <w:t>рассматриваться детьми как проехавшая больший путь 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ехавшая быстрее. Это свидетельствует о том, что в различных ситуациях восприятие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представляет для дошкольников известные сложности, особенно если они должны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одновременно учитывать несколько различных и при этом противоположных признаков.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В старшем дошкольном возрасте продолжает развиваться образное мышление.</w:t>
      </w:r>
    </w:p>
    <w:p w:rsidR="002D7064" w:rsidRPr="002D7064" w:rsidRDefault="002D7064" w:rsidP="00B31A6D">
      <w:pPr>
        <w:suppressAutoHyphens w:val="0"/>
        <w:autoSpaceDE w:val="0"/>
        <w:autoSpaceDN w:val="0"/>
        <w:adjustRightInd w:val="0"/>
        <w:ind w:right="-172" w:firstLine="851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Дети способны не только решить задачу в наглядном плане, но и совершить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преобразования объекта, указать, в какой последовательности объекты вступят во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взаимодействие, и т.д. Однако подобн</w:t>
      </w:r>
      <w:r w:rsidR="00B31A6D">
        <w:rPr>
          <w:sz w:val="28"/>
          <w:szCs w:val="28"/>
          <w:lang w:eastAsia="ru-RU"/>
        </w:rPr>
        <w:t xml:space="preserve">ые решения окажутся правильными </w:t>
      </w:r>
      <w:r w:rsidRPr="002D7064">
        <w:rPr>
          <w:sz w:val="28"/>
          <w:szCs w:val="28"/>
          <w:lang w:eastAsia="ru-RU"/>
        </w:rPr>
        <w:t>только в том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случае, если дети будут применять адекватные мыслительные средства. Среди них можно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выделить схематизированные представления, которые возникают в процессе наглядного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моделирования; комплексные представления, отражающие представления детей о системе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признаков, которыми могут обладать объекты, а также представления, отражающие стадии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преобразования различных объектов и явлений (представления о цикличности</w:t>
      </w:r>
    </w:p>
    <w:p w:rsidR="002D7064" w:rsidRPr="002D7064" w:rsidRDefault="002D7064" w:rsidP="002F2855">
      <w:pPr>
        <w:suppressAutoHyphens w:val="0"/>
        <w:autoSpaceDE w:val="0"/>
        <w:autoSpaceDN w:val="0"/>
        <w:adjustRightInd w:val="0"/>
        <w:ind w:right="-172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изменений): представления о смене времен года, дня и ночи, об увеличении и уменьшении</w:t>
      </w:r>
      <w:r w:rsidR="00B31A6D">
        <w:rPr>
          <w:sz w:val="28"/>
          <w:szCs w:val="28"/>
          <w:lang w:eastAsia="ru-RU"/>
        </w:rPr>
        <w:t xml:space="preserve"> объектов в результате </w:t>
      </w:r>
      <w:r w:rsidRPr="002D7064">
        <w:rPr>
          <w:sz w:val="28"/>
          <w:szCs w:val="28"/>
          <w:lang w:eastAsia="ru-RU"/>
        </w:rPr>
        <w:t>различных воздействий, представления о развитии и т.д. Кроме того,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продолжают совершенствоваться обобщения, что является основой словесно-логического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мышления. Ж. Пиаже показал, что в дошкольном возрасте у детей еще отсутствуют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представления о классах объектов. Объекты группируются по признакам, которые могут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изменяться, однако начинают формироваться операции логического сложения 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умножения классов. Так, например, старшие дошкольники при группировании объектов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могут учитывать два признака.</w:t>
      </w:r>
    </w:p>
    <w:p w:rsidR="002D7064" w:rsidRPr="002D7064" w:rsidRDefault="002D7064" w:rsidP="00B31A6D">
      <w:pPr>
        <w:suppressAutoHyphens w:val="0"/>
        <w:autoSpaceDE w:val="0"/>
        <w:autoSpaceDN w:val="0"/>
        <w:adjustRightInd w:val="0"/>
        <w:ind w:right="-172" w:firstLine="851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В качестве примера можно привести задание: детям предлагается выбрать самый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непохожий объект из группы, в которую входят два круга (большой и малый) и два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квадрата (большой и малый). При этом круги и квадраты различаются по цвету. Если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показать на какую-либо из фигур и попросить ребенка назвать самую непохожую на нее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фигуру, можно убедиться: он способен учесть два признака, то есть выполнить логическое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умножение. Как пока</w:t>
      </w:r>
      <w:r w:rsidR="00B31A6D">
        <w:rPr>
          <w:sz w:val="28"/>
          <w:szCs w:val="28"/>
          <w:lang w:eastAsia="ru-RU"/>
        </w:rPr>
        <w:t xml:space="preserve">зали исследования </w:t>
      </w:r>
      <w:r w:rsidRPr="002D7064">
        <w:rPr>
          <w:sz w:val="28"/>
          <w:szCs w:val="28"/>
          <w:lang w:eastAsia="ru-RU"/>
        </w:rPr>
        <w:t>отечественных психологов, дети старшего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дошкольного возраста способны рассуждать и давать адекватные причинные объяснения,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если анализируемые отношения не выходят за пределы их наглядного опыта.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Развитие воображения в этом возрасте позволяет детям сочинять достаточно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оригинальные и последовате</w:t>
      </w:r>
      <w:r w:rsidR="00B31A6D">
        <w:rPr>
          <w:sz w:val="28"/>
          <w:szCs w:val="28"/>
          <w:lang w:eastAsia="ru-RU"/>
        </w:rPr>
        <w:t xml:space="preserve">льно разворачивающиеся истории. </w:t>
      </w:r>
      <w:r w:rsidRPr="002D7064">
        <w:rPr>
          <w:sz w:val="28"/>
          <w:szCs w:val="28"/>
          <w:lang w:eastAsia="ru-RU"/>
        </w:rPr>
        <w:t>Воображение будет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активно развиваться лишь при условии проведения специальной работы по его</w:t>
      </w:r>
    </w:p>
    <w:p w:rsidR="002D7064" w:rsidRPr="002D7064" w:rsidRDefault="002D7064" w:rsidP="002F2855">
      <w:pPr>
        <w:suppressAutoHyphens w:val="0"/>
        <w:autoSpaceDE w:val="0"/>
        <w:autoSpaceDN w:val="0"/>
        <w:adjustRightInd w:val="0"/>
        <w:ind w:right="-172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активизации.</w:t>
      </w:r>
    </w:p>
    <w:p w:rsidR="002D7064" w:rsidRPr="002D7064" w:rsidRDefault="002D7064" w:rsidP="00B31A6D">
      <w:pPr>
        <w:suppressAutoHyphens w:val="0"/>
        <w:autoSpaceDE w:val="0"/>
        <w:autoSpaceDN w:val="0"/>
        <w:adjustRightInd w:val="0"/>
        <w:ind w:right="-172" w:firstLine="851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Продолжают развиваться устойчивость, распределение, переключаемость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внимания. Наблюдается переход от непроизвольного к произвольному вниманию.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Продолжает совершенствоваться речь, в том числе ее звуковая сторона.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речи, активно занимаются словотворчеством. Богаче становится лексика: активно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используются синонимы и антонимы. Развивается связная речь. Дети могут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пересказывать, рассказывать по картинке, передавая не только главное, но и детали.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Достижения этого возраста характеризуются распределением ролей в игровой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деятельности; структурированием игрового пространства; дальнейшим развитием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изобразительной деятельности, отличающейся высокой продуктивностью; применением в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конструировании обобщенного способа обследования образца. Восприятие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характеризуется анализом сложных форм объектов; развитие мышления сопровождается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освоением мыслительных средств (схематизированные представления, комплексные</w:t>
      </w:r>
      <w:r w:rsidR="00B31A6D">
        <w:rPr>
          <w:sz w:val="28"/>
          <w:szCs w:val="28"/>
          <w:lang w:eastAsia="ru-RU"/>
        </w:rPr>
        <w:t xml:space="preserve"> </w:t>
      </w:r>
      <w:r w:rsidRPr="002D7064">
        <w:rPr>
          <w:sz w:val="28"/>
          <w:szCs w:val="28"/>
          <w:lang w:eastAsia="ru-RU"/>
        </w:rPr>
        <w:t>представления, представления о цикличности изменений); развиваются умение обобщать,</w:t>
      </w:r>
    </w:p>
    <w:p w:rsidR="002D7064" w:rsidRPr="002D7064" w:rsidRDefault="002D7064" w:rsidP="002F2855">
      <w:pPr>
        <w:suppressAutoHyphens w:val="0"/>
        <w:autoSpaceDE w:val="0"/>
        <w:autoSpaceDN w:val="0"/>
        <w:adjustRightInd w:val="0"/>
        <w:ind w:right="-172"/>
        <w:rPr>
          <w:sz w:val="28"/>
          <w:szCs w:val="28"/>
          <w:lang w:eastAsia="ru-RU"/>
        </w:rPr>
      </w:pPr>
      <w:r w:rsidRPr="002D7064">
        <w:rPr>
          <w:sz w:val="28"/>
          <w:szCs w:val="28"/>
          <w:lang w:eastAsia="ru-RU"/>
        </w:rPr>
        <w:t>причинное мышление, воображение, произвольное внимание, речь, образ Я.</w:t>
      </w:r>
    </w:p>
    <w:p w:rsidR="00166274" w:rsidRDefault="00166274" w:rsidP="002D7064">
      <w:pPr>
        <w:pStyle w:val="Style3"/>
        <w:widowControl/>
        <w:spacing w:before="274" w:line="240" w:lineRule="auto"/>
        <w:ind w:right="-1132" w:firstLine="0"/>
        <w:rPr>
          <w:b/>
          <w:bCs/>
          <w:iCs/>
          <w:sz w:val="28"/>
          <w:szCs w:val="28"/>
        </w:rPr>
      </w:pPr>
    </w:p>
    <w:p w:rsidR="00886110" w:rsidRPr="00DF1834" w:rsidRDefault="00886110" w:rsidP="00886110">
      <w:pPr>
        <w:pStyle w:val="Style3"/>
        <w:widowControl/>
        <w:spacing w:before="274" w:line="240" w:lineRule="auto"/>
        <w:ind w:right="-1132" w:firstLine="0"/>
        <w:jc w:val="center"/>
        <w:rPr>
          <w:b/>
          <w:bCs/>
          <w:iCs/>
          <w:sz w:val="28"/>
          <w:szCs w:val="28"/>
        </w:rPr>
      </w:pPr>
    </w:p>
    <w:p w:rsidR="00BE09D7" w:rsidRPr="00F2230F" w:rsidRDefault="00BE09D7" w:rsidP="00886110">
      <w:pPr>
        <w:shd w:val="clear" w:color="auto" w:fill="FFFFFF"/>
        <w:autoSpaceDE w:val="0"/>
        <w:jc w:val="center"/>
        <w:rPr>
          <w:sz w:val="32"/>
          <w:szCs w:val="32"/>
        </w:rPr>
      </w:pPr>
      <w:r w:rsidRPr="00F2230F">
        <w:rPr>
          <w:b/>
          <w:bCs/>
          <w:sz w:val="32"/>
          <w:szCs w:val="32"/>
        </w:rPr>
        <w:t>2. Организация режима пребывания детей</w:t>
      </w:r>
      <w:r w:rsidRPr="00F2230F">
        <w:rPr>
          <w:bCs/>
          <w:sz w:val="32"/>
          <w:szCs w:val="32"/>
        </w:rPr>
        <w:t xml:space="preserve"> </w:t>
      </w:r>
      <w:r w:rsidR="00816461" w:rsidRPr="00F2230F">
        <w:rPr>
          <w:b/>
          <w:bCs/>
          <w:sz w:val="32"/>
          <w:szCs w:val="32"/>
        </w:rPr>
        <w:t>в старшей</w:t>
      </w:r>
      <w:r w:rsidRPr="00F2230F">
        <w:rPr>
          <w:b/>
          <w:bCs/>
          <w:sz w:val="32"/>
          <w:szCs w:val="32"/>
        </w:rPr>
        <w:t xml:space="preserve"> группе</w:t>
      </w:r>
    </w:p>
    <w:p w:rsidR="00BE09D7" w:rsidRPr="00DF1834" w:rsidRDefault="00BE09D7" w:rsidP="00886110">
      <w:pPr>
        <w:jc w:val="center"/>
        <w:rPr>
          <w:sz w:val="28"/>
          <w:szCs w:val="28"/>
        </w:rPr>
      </w:pPr>
    </w:p>
    <w:p w:rsidR="00BE09D7" w:rsidRPr="00DF1834" w:rsidRDefault="00BE09D7" w:rsidP="00BE09D7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E09D7" w:rsidRPr="00DF1834" w:rsidRDefault="00BE09D7" w:rsidP="00BE09D7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>время приёма пищи;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>укладывание на дневной сон;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E09D7" w:rsidRPr="00DF1834" w:rsidRDefault="00BE09D7" w:rsidP="00BE09D7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Режим дня соответствует возрастным особен</w:t>
      </w:r>
      <w:r w:rsidR="001139A5">
        <w:rPr>
          <w:sz w:val="28"/>
          <w:szCs w:val="28"/>
        </w:rPr>
        <w:t xml:space="preserve">ностям детей </w:t>
      </w:r>
      <w:r w:rsidR="002F2855">
        <w:rPr>
          <w:sz w:val="28"/>
          <w:szCs w:val="28"/>
        </w:rPr>
        <w:t>старшей</w:t>
      </w:r>
      <w:r w:rsidR="001139A5">
        <w:rPr>
          <w:sz w:val="28"/>
          <w:szCs w:val="28"/>
        </w:rPr>
        <w:t xml:space="preserve"> </w:t>
      </w:r>
      <w:r w:rsidRPr="00DF1834">
        <w:rPr>
          <w:sz w:val="28"/>
          <w:szCs w:val="28"/>
        </w:rPr>
        <w:t>группы и способствует их гармоничному развитию. Максимальная продолжительность не</w:t>
      </w:r>
      <w:r w:rsidR="001139A5">
        <w:rPr>
          <w:sz w:val="28"/>
          <w:szCs w:val="28"/>
        </w:rPr>
        <w:t>прерывного бодрствования детей 6</w:t>
      </w:r>
      <w:r w:rsidRPr="00DF1834">
        <w:rPr>
          <w:sz w:val="28"/>
          <w:szCs w:val="28"/>
        </w:rPr>
        <w:t>-7 лет составляет 5,5 - 6 часов.</w:t>
      </w:r>
    </w:p>
    <w:p w:rsidR="00BE09D7" w:rsidRPr="00DF1834" w:rsidRDefault="00BE09D7" w:rsidP="00BE09D7">
      <w:pPr>
        <w:rPr>
          <w:bCs/>
          <w:color w:val="FF0000"/>
          <w:sz w:val="28"/>
          <w:szCs w:val="28"/>
        </w:rPr>
      </w:pPr>
      <w:r w:rsidRPr="00DF1834">
        <w:rPr>
          <w:sz w:val="28"/>
          <w:szCs w:val="28"/>
        </w:rPr>
        <w:t xml:space="preserve">  Организация  жизни и деятельности детей спланирована согласно </w:t>
      </w:r>
      <w:r w:rsidRPr="00DF1834">
        <w:rPr>
          <w:bCs/>
          <w:sz w:val="28"/>
          <w:szCs w:val="28"/>
        </w:rPr>
        <w:t>СанПин 2.4.1.3049-13</w:t>
      </w:r>
      <w:r w:rsidRPr="00DF1834">
        <w:rPr>
          <w:sz w:val="28"/>
          <w:szCs w:val="28"/>
        </w:rPr>
        <w:t xml:space="preserve"> </w:t>
      </w:r>
      <w:r w:rsidRPr="00DF1834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DF1834">
        <w:rPr>
          <w:sz w:val="28"/>
          <w:szCs w:val="28"/>
        </w:rPr>
        <w:t>.</w:t>
      </w:r>
    </w:p>
    <w:p w:rsidR="00BE09D7" w:rsidRDefault="00BE09D7" w:rsidP="00BE09D7">
      <w:pPr>
        <w:shd w:val="clear" w:color="auto" w:fill="FFFFFF"/>
        <w:rPr>
          <w:b/>
          <w:sz w:val="28"/>
          <w:szCs w:val="28"/>
          <w:lang w:eastAsia="ru-RU"/>
        </w:rPr>
      </w:pPr>
    </w:p>
    <w:p w:rsidR="00BE09D7" w:rsidRPr="00D84270" w:rsidRDefault="00BE09D7" w:rsidP="00BE09D7">
      <w:pPr>
        <w:shd w:val="clear" w:color="auto" w:fill="FFFFFF"/>
        <w:rPr>
          <w:b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Значимые   характеристики.</w:t>
      </w:r>
      <w:r>
        <w:rPr>
          <w:b/>
          <w:sz w:val="28"/>
          <w:szCs w:val="28"/>
          <w:lang w:eastAsia="ru-RU"/>
        </w:rPr>
        <w:t xml:space="preserve"> </w:t>
      </w:r>
      <w:r w:rsidRPr="00DF1834">
        <w:rPr>
          <w:b/>
          <w:i/>
          <w:sz w:val="28"/>
          <w:szCs w:val="28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BE09D7" w:rsidRPr="00DF1834" w:rsidRDefault="00BE09D7" w:rsidP="00BE09D7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1</w:t>
      </w:r>
      <w:r w:rsidRPr="00DF1834">
        <w:rPr>
          <w:b/>
          <w:i/>
          <w:sz w:val="28"/>
          <w:szCs w:val="28"/>
          <w:lang w:eastAsia="ru-RU"/>
        </w:rPr>
        <w:t>) 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53448A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53448A">
        <w:rPr>
          <w:sz w:val="28"/>
          <w:szCs w:val="28"/>
          <w:lang w:eastAsia="ru-RU"/>
        </w:rPr>
        <w:t>Анализ социального статуса семей вы</w:t>
      </w:r>
      <w:r w:rsidR="001139A5" w:rsidRPr="0053448A">
        <w:rPr>
          <w:sz w:val="28"/>
          <w:szCs w:val="28"/>
          <w:lang w:eastAsia="ru-RU"/>
        </w:rPr>
        <w:t xml:space="preserve">явил, что в </w:t>
      </w:r>
      <w:r w:rsidR="002F2855">
        <w:rPr>
          <w:sz w:val="28"/>
          <w:szCs w:val="28"/>
          <w:lang w:eastAsia="ru-RU"/>
        </w:rPr>
        <w:t>старшей</w:t>
      </w:r>
      <w:r w:rsidR="001139A5" w:rsidRPr="0053448A">
        <w:rPr>
          <w:sz w:val="28"/>
          <w:szCs w:val="28"/>
          <w:lang w:eastAsia="ru-RU"/>
        </w:rPr>
        <w:t xml:space="preserve"> </w:t>
      </w:r>
      <w:r w:rsidRPr="0053448A">
        <w:rPr>
          <w:sz w:val="28"/>
          <w:szCs w:val="28"/>
          <w:lang w:eastAsia="ru-RU"/>
        </w:rPr>
        <w:t xml:space="preserve"> группе во</w:t>
      </w:r>
      <w:r w:rsidR="0053448A" w:rsidRPr="0053448A">
        <w:rPr>
          <w:sz w:val="28"/>
          <w:szCs w:val="28"/>
          <w:lang w:eastAsia="ru-RU"/>
        </w:rPr>
        <w:t xml:space="preserve">спитываются дети из полных  22, из неполных  6 и многодетных 5 </w:t>
      </w:r>
      <w:r w:rsidRPr="0053448A">
        <w:rPr>
          <w:sz w:val="28"/>
          <w:szCs w:val="28"/>
          <w:lang w:eastAsia="ru-RU"/>
        </w:rPr>
        <w:t>семей. Основной состав родителей – с</w:t>
      </w:r>
      <w:r w:rsidR="0053448A" w:rsidRPr="0053448A">
        <w:rPr>
          <w:sz w:val="28"/>
          <w:szCs w:val="28"/>
          <w:lang w:eastAsia="ru-RU"/>
        </w:rPr>
        <w:t>реднеобеспеченные, с высшим  2 человека</w:t>
      </w:r>
      <w:r w:rsidRPr="0053448A">
        <w:rPr>
          <w:sz w:val="28"/>
          <w:szCs w:val="28"/>
          <w:lang w:eastAsia="ru-RU"/>
        </w:rPr>
        <w:t xml:space="preserve"> и средне- спе</w:t>
      </w:r>
      <w:r w:rsidR="0053448A" w:rsidRPr="0053448A">
        <w:rPr>
          <w:sz w:val="28"/>
          <w:szCs w:val="28"/>
          <w:lang w:eastAsia="ru-RU"/>
        </w:rPr>
        <w:t>циальным, профессиональным  15, без образования – 33 человека</w:t>
      </w:r>
    </w:p>
    <w:p w:rsidR="00BE09D7" w:rsidRPr="00DF1834" w:rsidRDefault="00BE09D7" w:rsidP="00BE09D7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2) Н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53448A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53448A">
        <w:rPr>
          <w:sz w:val="28"/>
          <w:szCs w:val="28"/>
          <w:lang w:eastAsia="ru-RU"/>
        </w:rPr>
        <w:t>Этнический состав воспитанников группы: русские</w:t>
      </w:r>
      <w:r w:rsidR="0053448A" w:rsidRPr="0053448A">
        <w:rPr>
          <w:sz w:val="28"/>
          <w:szCs w:val="28"/>
          <w:lang w:eastAsia="ru-RU"/>
        </w:rPr>
        <w:t xml:space="preserve"> 18</w:t>
      </w:r>
      <w:r w:rsidRPr="0053448A">
        <w:rPr>
          <w:sz w:val="28"/>
          <w:szCs w:val="28"/>
          <w:lang w:eastAsia="ru-RU"/>
        </w:rPr>
        <w:t>, армяне</w:t>
      </w:r>
      <w:r w:rsidR="0053448A" w:rsidRPr="0053448A">
        <w:rPr>
          <w:sz w:val="28"/>
          <w:szCs w:val="28"/>
          <w:lang w:eastAsia="ru-RU"/>
        </w:rPr>
        <w:t xml:space="preserve"> 5</w:t>
      </w:r>
      <w:r w:rsidRPr="0053448A">
        <w:rPr>
          <w:sz w:val="28"/>
          <w:szCs w:val="28"/>
          <w:lang w:eastAsia="ru-RU"/>
        </w:rPr>
        <w:t xml:space="preserve">, </w:t>
      </w:r>
      <w:r w:rsidR="0053448A" w:rsidRPr="0053448A">
        <w:rPr>
          <w:sz w:val="28"/>
          <w:szCs w:val="28"/>
          <w:lang w:eastAsia="ru-RU"/>
        </w:rPr>
        <w:t xml:space="preserve">турки – 5, </w:t>
      </w:r>
      <w:r w:rsidRPr="0053448A">
        <w:rPr>
          <w:sz w:val="28"/>
          <w:szCs w:val="28"/>
          <w:lang w:eastAsia="ru-RU"/>
        </w:rPr>
        <w:t>но основной контингент – дети из русскоязычных семей. Обучение и воспитание в ДОУ осуществляется на русском языке.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Основной контингент воспитанников проживает в условиях села.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BE09D7" w:rsidRPr="00DF1834" w:rsidRDefault="00BE09D7" w:rsidP="00BE09D7">
      <w:pPr>
        <w:shd w:val="clear" w:color="auto" w:fill="FFFFFF"/>
        <w:spacing w:line="315" w:lineRule="atLeast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3)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состав флоры и фауны; длительность световог</w:t>
      </w:r>
      <w:r>
        <w:rPr>
          <w:sz w:val="28"/>
          <w:szCs w:val="28"/>
          <w:lang w:eastAsia="ru-RU"/>
        </w:rPr>
        <w:t>о дня; погодные условия и т. д.</w:t>
      </w:r>
      <w:r w:rsidRPr="00DF1834">
        <w:rPr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теплое время года – жизнедеятельность детей, преимущественно, организуется на открытом воздухе.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BE09D7" w:rsidRPr="00D84270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2. теплый  период (июнь-август, для которого </w:t>
      </w:r>
      <w:r>
        <w:rPr>
          <w:sz w:val="28"/>
          <w:szCs w:val="28"/>
          <w:lang w:eastAsia="ru-RU"/>
        </w:rPr>
        <w:t xml:space="preserve">составляется другой режим дня) </w:t>
      </w:r>
    </w:p>
    <w:p w:rsidR="00A97D52" w:rsidRPr="005035F5" w:rsidRDefault="00A97D52" w:rsidP="000E7E68">
      <w:pPr>
        <w:shd w:val="clear" w:color="auto" w:fill="FFFFFF"/>
        <w:autoSpaceDE w:val="0"/>
        <w:ind w:firstLine="708"/>
        <w:jc w:val="both"/>
        <w:rPr>
          <w:color w:val="FF0000"/>
          <w:sz w:val="28"/>
          <w:szCs w:val="28"/>
        </w:rPr>
      </w:pPr>
    </w:p>
    <w:p w:rsidR="00BE09D7" w:rsidRDefault="00BE09D7" w:rsidP="003234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6E52BF">
      <w:pPr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886110" w:rsidRDefault="00886110" w:rsidP="0032348D">
      <w:pPr>
        <w:ind w:firstLine="708"/>
        <w:jc w:val="both"/>
        <w:rPr>
          <w:color w:val="000000"/>
          <w:sz w:val="28"/>
          <w:szCs w:val="28"/>
        </w:rPr>
      </w:pPr>
    </w:p>
    <w:p w:rsidR="00886110" w:rsidRDefault="00886110" w:rsidP="0032348D">
      <w:pPr>
        <w:ind w:firstLine="708"/>
        <w:jc w:val="both"/>
        <w:rPr>
          <w:color w:val="000000"/>
          <w:sz w:val="28"/>
          <w:szCs w:val="28"/>
        </w:rPr>
      </w:pPr>
    </w:p>
    <w:p w:rsidR="00886110" w:rsidRDefault="00886110" w:rsidP="0032348D">
      <w:pPr>
        <w:ind w:firstLine="708"/>
        <w:jc w:val="both"/>
        <w:rPr>
          <w:color w:val="000000"/>
          <w:sz w:val="28"/>
          <w:szCs w:val="28"/>
        </w:rPr>
      </w:pPr>
    </w:p>
    <w:p w:rsidR="00886110" w:rsidRDefault="00886110" w:rsidP="0032348D">
      <w:pPr>
        <w:ind w:firstLine="708"/>
        <w:jc w:val="both"/>
        <w:rPr>
          <w:color w:val="000000"/>
          <w:sz w:val="28"/>
          <w:szCs w:val="28"/>
        </w:rPr>
      </w:pPr>
    </w:p>
    <w:p w:rsidR="00886110" w:rsidRPr="0032348D" w:rsidRDefault="00886110" w:rsidP="0032348D">
      <w:pPr>
        <w:ind w:firstLine="708"/>
        <w:jc w:val="both"/>
        <w:rPr>
          <w:color w:val="000000"/>
          <w:sz w:val="28"/>
          <w:szCs w:val="28"/>
        </w:rPr>
      </w:pPr>
    </w:p>
    <w:p w:rsidR="00BE09D7" w:rsidRPr="00F2230F" w:rsidRDefault="00BE09D7" w:rsidP="00BE09D7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t>Организация жизнедеятельности</w:t>
      </w:r>
    </w:p>
    <w:p w:rsidR="00BE09D7" w:rsidRPr="00F2230F" w:rsidRDefault="00816461" w:rsidP="00BE09D7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t>в старшей</w:t>
      </w:r>
      <w:r w:rsidR="0032348D" w:rsidRPr="00F2230F">
        <w:rPr>
          <w:b/>
          <w:sz w:val="32"/>
          <w:szCs w:val="32"/>
        </w:rPr>
        <w:t xml:space="preserve"> </w:t>
      </w:r>
      <w:r w:rsidR="00BE09D7" w:rsidRPr="00F2230F">
        <w:rPr>
          <w:b/>
          <w:sz w:val="32"/>
          <w:szCs w:val="32"/>
        </w:rPr>
        <w:t xml:space="preserve"> группе детского сада №5 «Сказка» </w:t>
      </w:r>
    </w:p>
    <w:p w:rsidR="00BE09D7" w:rsidRPr="00F2230F" w:rsidRDefault="00BE09D7" w:rsidP="00BE09D7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t>(холодный период)</w:t>
      </w:r>
    </w:p>
    <w:p w:rsidR="001139A5" w:rsidRPr="00F2230F" w:rsidRDefault="001139A5" w:rsidP="00BE09D7">
      <w:pPr>
        <w:jc w:val="center"/>
        <w:rPr>
          <w:b/>
          <w:sz w:val="32"/>
          <w:szCs w:val="32"/>
        </w:rPr>
      </w:pPr>
    </w:p>
    <w:p w:rsidR="001139A5" w:rsidRPr="00F2230F" w:rsidRDefault="001139A5" w:rsidP="00BE09D7">
      <w:pPr>
        <w:jc w:val="center"/>
        <w:rPr>
          <w:b/>
          <w:sz w:val="32"/>
          <w:szCs w:val="32"/>
        </w:rPr>
      </w:pPr>
    </w:p>
    <w:p w:rsidR="001139A5" w:rsidRDefault="001139A5" w:rsidP="001139A5">
      <w:pPr>
        <w:spacing w:line="360" w:lineRule="auto"/>
        <w:jc w:val="center"/>
        <w:rPr>
          <w:b/>
          <w:bCs/>
          <w:i/>
          <w:iCs/>
          <w:spacing w:val="6"/>
          <w:lang w:eastAsia="ru-RU"/>
        </w:rPr>
      </w:pPr>
      <w:r>
        <w:rPr>
          <w:b/>
          <w:bCs/>
          <w:i/>
          <w:iCs/>
          <w:spacing w:val="6"/>
          <w:lang w:eastAsia="ru-RU"/>
        </w:rPr>
        <w:t xml:space="preserve"> </w:t>
      </w:r>
    </w:p>
    <w:tbl>
      <w:tblPr>
        <w:tblW w:w="137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8"/>
        <w:gridCol w:w="5670"/>
      </w:tblGrid>
      <w:tr w:rsidR="001139A5" w:rsidRPr="00C11FCA" w:rsidTr="001139A5">
        <w:trPr>
          <w:trHeight w:val="296"/>
        </w:trPr>
        <w:tc>
          <w:tcPr>
            <w:tcW w:w="8118" w:type="dxa"/>
          </w:tcPr>
          <w:p w:rsidR="001139A5" w:rsidRPr="00C11FCA" w:rsidRDefault="001139A5" w:rsidP="009D010B">
            <w:pPr>
              <w:rPr>
                <w:b/>
              </w:rPr>
            </w:pPr>
          </w:p>
        </w:tc>
        <w:tc>
          <w:tcPr>
            <w:tcW w:w="5670" w:type="dxa"/>
          </w:tcPr>
          <w:p w:rsidR="001139A5" w:rsidRPr="005D4370" w:rsidRDefault="001139A5" w:rsidP="009D010B">
            <w:r>
              <w:t xml:space="preserve">           </w:t>
            </w:r>
            <w:r w:rsidR="00816461">
              <w:t xml:space="preserve">                старш</w:t>
            </w:r>
            <w:r w:rsidR="006D4A92">
              <w:t>ая</w:t>
            </w:r>
            <w:r>
              <w:t xml:space="preserve"> группа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pPr>
              <w:snapToGrid w:val="0"/>
            </w:pPr>
            <w:r w:rsidRPr="00C11FCA">
              <w:t>Прием детей, осмотр, игры, беседы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7.30 - 8.10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Утренняя  гимнастика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8.10 - 8.20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Подготовка к завтраку, водные процедуры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8.20 – 8.35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Завтрак 1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8.35 – 8.45</w:t>
            </w:r>
          </w:p>
        </w:tc>
      </w:tr>
      <w:tr w:rsidR="001139A5" w:rsidRPr="00C11FCA" w:rsidTr="001139A5">
        <w:trPr>
          <w:trHeight w:val="221"/>
        </w:trPr>
        <w:tc>
          <w:tcPr>
            <w:tcW w:w="8118" w:type="dxa"/>
          </w:tcPr>
          <w:p w:rsidR="001139A5" w:rsidRPr="00C11FCA" w:rsidRDefault="001139A5" w:rsidP="009D010B">
            <w:r>
              <w:t>Самостоятельная деятельность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8.45 – 9.00</w:t>
            </w:r>
          </w:p>
        </w:tc>
      </w:tr>
      <w:tr w:rsidR="001139A5" w:rsidRPr="00C11FCA" w:rsidTr="001139A5">
        <w:trPr>
          <w:trHeight w:val="709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Непосредственно - образовательная деятельность по подгруппам (игры, самостоят. деятельность с под</w:t>
            </w:r>
            <w:r>
              <w:t xml:space="preserve">группой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 xml:space="preserve">9.00 – </w:t>
            </w:r>
            <w:r>
              <w:t>10.50</w:t>
            </w:r>
          </w:p>
        </w:tc>
      </w:tr>
      <w:tr w:rsidR="001139A5" w:rsidRPr="00C11FCA" w:rsidTr="001139A5">
        <w:trPr>
          <w:trHeight w:val="237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Завтрак 2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>
              <w:t>10.50 - 11.00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Подготовка к прогулке, прогулка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>
              <w:t>11.0</w:t>
            </w:r>
            <w:r w:rsidRPr="00C11FCA">
              <w:t>0 - 12.40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Подготовка к обеду. Обед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12.40 – 13.00</w:t>
            </w:r>
          </w:p>
        </w:tc>
      </w:tr>
      <w:tr w:rsidR="001139A5" w:rsidRPr="00C11FCA" w:rsidTr="001139A5">
        <w:trPr>
          <w:trHeight w:val="311"/>
        </w:trPr>
        <w:tc>
          <w:tcPr>
            <w:tcW w:w="8118" w:type="dxa"/>
          </w:tcPr>
          <w:p w:rsidR="001139A5" w:rsidRPr="00C11FCA" w:rsidRDefault="001139A5" w:rsidP="009D010B">
            <w:r>
              <w:t xml:space="preserve"> д</w:t>
            </w:r>
            <w:r w:rsidRPr="00C11FCA">
              <w:t xml:space="preserve">невной сон.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13.00 - 15.10</w:t>
            </w:r>
          </w:p>
        </w:tc>
      </w:tr>
      <w:tr w:rsidR="001139A5" w:rsidRPr="00C11FCA" w:rsidTr="001139A5">
        <w:trPr>
          <w:trHeight w:val="284"/>
        </w:trPr>
        <w:tc>
          <w:tcPr>
            <w:tcW w:w="8118" w:type="dxa"/>
          </w:tcPr>
          <w:p w:rsidR="001139A5" w:rsidRPr="00C11FCA" w:rsidRDefault="001139A5" w:rsidP="009D010B">
            <w:r w:rsidRPr="00C11FCA">
              <w:t xml:space="preserve">Подъем, воздушные и водные процедуры,  гимнастика 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15.10 - 15.20</w:t>
            </w:r>
          </w:p>
        </w:tc>
      </w:tr>
      <w:tr w:rsidR="001139A5" w:rsidRPr="00C11FCA" w:rsidTr="001139A5">
        <w:tc>
          <w:tcPr>
            <w:tcW w:w="8118" w:type="dxa"/>
          </w:tcPr>
          <w:p w:rsidR="001139A5" w:rsidRPr="00C11FCA" w:rsidRDefault="001139A5" w:rsidP="009D010B">
            <w:r w:rsidRPr="00C11FCA">
              <w:t>Полдник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15.30 - 15.40</w:t>
            </w:r>
          </w:p>
        </w:tc>
      </w:tr>
      <w:tr w:rsidR="001139A5" w:rsidRPr="00C11FCA" w:rsidTr="001139A5">
        <w:trPr>
          <w:trHeight w:val="839"/>
        </w:trPr>
        <w:tc>
          <w:tcPr>
            <w:tcW w:w="8118" w:type="dxa"/>
          </w:tcPr>
          <w:p w:rsidR="001139A5" w:rsidRDefault="001139A5" w:rsidP="009D010B">
            <w:r w:rsidRPr="00C11FCA">
              <w:t xml:space="preserve">Непосредственно - образовательная деятельность </w:t>
            </w:r>
          </w:p>
          <w:p w:rsidR="001139A5" w:rsidRPr="00C11FCA" w:rsidRDefault="001139A5" w:rsidP="009D010B">
            <w:pPr>
              <w:rPr>
                <w:color w:val="00FF00"/>
              </w:rPr>
            </w:pPr>
            <w:r w:rsidRPr="00C11FCA">
              <w:t>Совместная и самостоятельная деятельность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15.40 - 16.10</w:t>
            </w:r>
          </w:p>
        </w:tc>
      </w:tr>
      <w:tr w:rsidR="001139A5" w:rsidRPr="00C11FCA" w:rsidTr="001139A5">
        <w:trPr>
          <w:trHeight w:val="287"/>
        </w:trPr>
        <w:tc>
          <w:tcPr>
            <w:tcW w:w="8118" w:type="dxa"/>
          </w:tcPr>
          <w:p w:rsidR="001139A5" w:rsidRPr="00C11FCA" w:rsidRDefault="001139A5" w:rsidP="009D010B">
            <w:r w:rsidRPr="00C11FCA">
              <w:t>Прогулка. Игры, труд, индив. работа</w:t>
            </w:r>
          </w:p>
        </w:tc>
        <w:tc>
          <w:tcPr>
            <w:tcW w:w="5670" w:type="dxa"/>
          </w:tcPr>
          <w:p w:rsidR="001139A5" w:rsidRPr="00C11FCA" w:rsidRDefault="001139A5" w:rsidP="009D010B">
            <w:pPr>
              <w:jc w:val="center"/>
            </w:pPr>
            <w:r w:rsidRPr="00C11FCA">
              <w:t>16.10 - 17.30</w:t>
            </w:r>
          </w:p>
        </w:tc>
      </w:tr>
    </w:tbl>
    <w:p w:rsidR="001139A5" w:rsidRDefault="001139A5" w:rsidP="001139A5">
      <w:pPr>
        <w:spacing w:line="360" w:lineRule="auto"/>
        <w:rPr>
          <w:b/>
          <w:bCs/>
          <w:i/>
          <w:iCs/>
          <w:spacing w:val="6"/>
          <w:lang w:eastAsia="ru-RU"/>
        </w:rPr>
      </w:pPr>
    </w:p>
    <w:p w:rsidR="006D4A92" w:rsidRPr="002F2855" w:rsidRDefault="001139A5" w:rsidP="002F2855">
      <w:pPr>
        <w:spacing w:line="360" w:lineRule="auto"/>
        <w:jc w:val="center"/>
        <w:rPr>
          <w:spacing w:val="6"/>
          <w:lang w:eastAsia="ru-RU"/>
        </w:rPr>
      </w:pPr>
      <w:r>
        <w:rPr>
          <w:b/>
          <w:bCs/>
          <w:i/>
          <w:iCs/>
          <w:spacing w:val="6"/>
          <w:lang w:eastAsia="ru-RU"/>
        </w:rPr>
        <w:t xml:space="preserve"> </w:t>
      </w:r>
    </w:p>
    <w:p w:rsidR="006D4A92" w:rsidRDefault="006D4A92" w:rsidP="00BE09D7">
      <w:pPr>
        <w:jc w:val="center"/>
      </w:pPr>
    </w:p>
    <w:p w:rsidR="006D4A92" w:rsidRDefault="006D4A92" w:rsidP="00BE09D7">
      <w:pPr>
        <w:jc w:val="center"/>
      </w:pPr>
    </w:p>
    <w:p w:rsidR="00BE09D7" w:rsidRPr="001511B9" w:rsidRDefault="00BE09D7" w:rsidP="00BE09D7">
      <w:pPr>
        <w:rPr>
          <w:color w:val="000000"/>
        </w:rPr>
      </w:pPr>
    </w:p>
    <w:p w:rsidR="00BE09D7" w:rsidRPr="00F2230F" w:rsidRDefault="00BE09D7" w:rsidP="00BE09D7">
      <w:pPr>
        <w:rPr>
          <w:sz w:val="32"/>
          <w:szCs w:val="32"/>
        </w:rPr>
      </w:pPr>
    </w:p>
    <w:p w:rsidR="00BE09D7" w:rsidRPr="00F2230F" w:rsidRDefault="00BE09D7" w:rsidP="00BE09D7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t>Организация жизнедеятельности</w:t>
      </w:r>
    </w:p>
    <w:p w:rsidR="00BE09D7" w:rsidRPr="00F2230F" w:rsidRDefault="00816461" w:rsidP="00BE09D7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t>в старшей</w:t>
      </w:r>
      <w:r w:rsidR="0032348D" w:rsidRPr="00F2230F">
        <w:rPr>
          <w:b/>
          <w:sz w:val="32"/>
          <w:szCs w:val="32"/>
        </w:rPr>
        <w:t xml:space="preserve"> </w:t>
      </w:r>
      <w:r w:rsidR="00BE09D7" w:rsidRPr="00F2230F">
        <w:rPr>
          <w:b/>
          <w:sz w:val="32"/>
          <w:szCs w:val="32"/>
        </w:rPr>
        <w:t xml:space="preserve"> группе детского сада №5 «Сказка» </w:t>
      </w:r>
    </w:p>
    <w:p w:rsidR="00BE09D7" w:rsidRPr="00F2230F" w:rsidRDefault="00BE09D7" w:rsidP="00BE09D7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t>(теплый  период)</w:t>
      </w:r>
    </w:p>
    <w:p w:rsidR="00BE09D7" w:rsidRPr="00F2230F" w:rsidRDefault="00BE09D7" w:rsidP="00BE09D7">
      <w:pPr>
        <w:jc w:val="center"/>
        <w:rPr>
          <w:b/>
          <w:sz w:val="32"/>
          <w:szCs w:val="32"/>
        </w:rPr>
      </w:pPr>
    </w:p>
    <w:p w:rsidR="00BE09D7" w:rsidRPr="00374F3E" w:rsidRDefault="00BE09D7" w:rsidP="00BE09D7">
      <w:pPr>
        <w:jc w:val="center"/>
      </w:pPr>
      <w:r>
        <w:rPr>
          <w:b/>
          <w:sz w:val="28"/>
          <w:szCs w:val="28"/>
        </w:rPr>
        <w:t xml:space="preserve"> </w:t>
      </w:r>
    </w:p>
    <w:p w:rsidR="001139A5" w:rsidRPr="00C11FCA" w:rsidRDefault="001139A5" w:rsidP="001139A5">
      <w:pPr>
        <w:spacing w:line="360" w:lineRule="auto"/>
        <w:jc w:val="center"/>
        <w:rPr>
          <w:b/>
          <w:bCs/>
          <w:i/>
          <w:iCs/>
          <w:spacing w:val="6"/>
          <w:lang w:eastAsia="ru-RU"/>
        </w:rPr>
      </w:pPr>
    </w:p>
    <w:tbl>
      <w:tblPr>
        <w:tblW w:w="137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8"/>
        <w:gridCol w:w="5670"/>
      </w:tblGrid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1139A5" w:rsidRPr="003B64C3" w:rsidRDefault="006D4A92" w:rsidP="009D01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  <w:r w:rsidR="001139A5">
              <w:rPr>
                <w:b/>
              </w:rPr>
              <w:t xml:space="preserve"> группа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pPr>
              <w:snapToGrid w:val="0"/>
            </w:pPr>
            <w:r w:rsidRPr="003B64C3">
              <w:t>Прием детей, осмотр, игры, беседы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7.30 - 8.10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Утренняя  гимнастика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8.10 - 8.20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Подготовка к завтраку, водные процедуры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8.20 – 8.35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Завтрак 1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8.35 - 8.50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 xml:space="preserve">Самостоятельная деятельность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8.50 – 9.00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>Прогулка, с</w:t>
            </w:r>
            <w:r w:rsidRPr="003B64C3">
              <w:t>овместная деятельность на участке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 xml:space="preserve"> 9.00 - 12.20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Завтрак 2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10.45 - 10.55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Подготовка к обеду. Обед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 w:rsidRPr="003B64C3">
              <w:t>12.20 - 12.50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>
              <w:t>д</w:t>
            </w:r>
            <w:r w:rsidRPr="003B64C3">
              <w:t xml:space="preserve">невной сон.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12.50 - 15.1</w:t>
            </w:r>
            <w:r w:rsidRPr="003B64C3">
              <w:t>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 xml:space="preserve">Подъем, воздушные и водные процедуры,  гимнастика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15.10 - 15.30</w:t>
            </w:r>
          </w:p>
        </w:tc>
      </w:tr>
      <w:tr w:rsidR="001139A5" w:rsidRPr="003B64C3" w:rsidTr="001139A5">
        <w:tc>
          <w:tcPr>
            <w:tcW w:w="8118" w:type="dxa"/>
          </w:tcPr>
          <w:p w:rsidR="001139A5" w:rsidRPr="003B64C3" w:rsidRDefault="001139A5" w:rsidP="009D010B">
            <w:r w:rsidRPr="003B64C3">
              <w:t>Полдник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15.30 - 15.40</w:t>
            </w:r>
          </w:p>
        </w:tc>
      </w:tr>
      <w:tr w:rsidR="001139A5" w:rsidRPr="003B64C3" w:rsidTr="001139A5">
        <w:trPr>
          <w:trHeight w:val="575"/>
        </w:trPr>
        <w:tc>
          <w:tcPr>
            <w:tcW w:w="8118" w:type="dxa"/>
          </w:tcPr>
          <w:p w:rsidR="001139A5" w:rsidRPr="003B64C3" w:rsidRDefault="001139A5" w:rsidP="009D010B">
            <w:r>
              <w:t>Прогулка,с</w:t>
            </w:r>
            <w:r w:rsidRPr="003B64C3">
              <w:t xml:space="preserve">овместная деятельность на участке </w:t>
            </w:r>
          </w:p>
        </w:tc>
        <w:tc>
          <w:tcPr>
            <w:tcW w:w="5670" w:type="dxa"/>
          </w:tcPr>
          <w:p w:rsidR="001139A5" w:rsidRPr="003B64C3" w:rsidRDefault="001139A5" w:rsidP="009D010B">
            <w:pPr>
              <w:jc w:val="center"/>
            </w:pPr>
            <w:r>
              <w:t>15.40</w:t>
            </w:r>
            <w:r w:rsidRPr="003B64C3">
              <w:t xml:space="preserve"> -17.30</w:t>
            </w:r>
          </w:p>
        </w:tc>
      </w:tr>
    </w:tbl>
    <w:p w:rsidR="001139A5" w:rsidRPr="003B64C3" w:rsidRDefault="001139A5" w:rsidP="001139A5">
      <w:pPr>
        <w:tabs>
          <w:tab w:val="left" w:pos="720"/>
        </w:tabs>
        <w:jc w:val="center"/>
        <w:rPr>
          <w:b/>
        </w:rPr>
      </w:pPr>
    </w:p>
    <w:p w:rsidR="00BE09D7" w:rsidRDefault="00BE09D7" w:rsidP="00BE09D7">
      <w:pPr>
        <w:tabs>
          <w:tab w:val="left" w:pos="10620"/>
        </w:tabs>
        <w:jc w:val="center"/>
        <w:rPr>
          <w:b/>
          <w:sz w:val="32"/>
          <w:szCs w:val="32"/>
        </w:rPr>
      </w:pPr>
    </w:p>
    <w:p w:rsidR="00BE09D7" w:rsidRDefault="00BE09D7" w:rsidP="00BE09D7"/>
    <w:p w:rsidR="00BE09D7" w:rsidRDefault="00BE09D7" w:rsidP="00BE09D7"/>
    <w:p w:rsidR="00BE09D7" w:rsidRDefault="00BE09D7" w:rsidP="00BE09D7">
      <w:pPr>
        <w:tabs>
          <w:tab w:val="left" w:pos="7920"/>
        </w:tabs>
      </w:pPr>
      <w:r>
        <w:tab/>
      </w:r>
    </w:p>
    <w:p w:rsidR="00BE09D7" w:rsidRDefault="00BE09D7" w:rsidP="00BE09D7"/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32348D" w:rsidRDefault="0032348D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6D4A92" w:rsidRDefault="006D4A92" w:rsidP="00C35C31">
      <w:pPr>
        <w:suppressAutoHyphens w:val="0"/>
        <w:jc w:val="center"/>
        <w:rPr>
          <w:sz w:val="28"/>
          <w:szCs w:val="28"/>
          <w:lang w:eastAsia="ru-RU"/>
        </w:rPr>
      </w:pPr>
    </w:p>
    <w:p w:rsidR="00C35C31" w:rsidRPr="005035F5" w:rsidRDefault="00BE09D7" w:rsidP="00C35C31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394512" w:rsidRDefault="0032348D" w:rsidP="00982DA2">
      <w:pPr>
        <w:suppressAutoHyphens w:val="0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982DA2">
        <w:rPr>
          <w:rFonts w:eastAsia="Calibri"/>
          <w:b/>
          <w:color w:val="000000"/>
          <w:sz w:val="32"/>
          <w:szCs w:val="32"/>
          <w:lang w:eastAsia="en-US"/>
        </w:rPr>
        <w:t xml:space="preserve">3. </w:t>
      </w:r>
      <w:r w:rsidR="00BE09D7" w:rsidRPr="00982DA2">
        <w:rPr>
          <w:rFonts w:eastAsia="Calibri"/>
          <w:b/>
          <w:color w:val="000000"/>
          <w:sz w:val="32"/>
          <w:szCs w:val="32"/>
          <w:lang w:eastAsia="en-US"/>
        </w:rPr>
        <w:t>Объем образовательной нагрузки и методическое оснащение</w:t>
      </w:r>
    </w:p>
    <w:p w:rsidR="00982DA2" w:rsidRPr="00982DA2" w:rsidRDefault="00982DA2" w:rsidP="00982DA2">
      <w:pPr>
        <w:suppressAutoHyphens w:val="0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</w:p>
    <w:p w:rsidR="0032348D" w:rsidRPr="00E23993" w:rsidRDefault="0032348D" w:rsidP="0032348D">
      <w:pPr>
        <w:tabs>
          <w:tab w:val="left" w:pos="10620"/>
        </w:tabs>
        <w:jc w:val="both"/>
        <w:rPr>
          <w:spacing w:val="6"/>
          <w:sz w:val="28"/>
          <w:szCs w:val="28"/>
          <w:lang w:eastAsia="ru-RU"/>
        </w:rPr>
      </w:pPr>
      <w:r w:rsidRPr="00E23993">
        <w:rPr>
          <w:b/>
          <w:spacing w:val="6"/>
          <w:sz w:val="28"/>
          <w:szCs w:val="28"/>
          <w:lang w:eastAsia="ru-RU"/>
        </w:rPr>
        <w:t>Режим работы  МБДОУ</w:t>
      </w:r>
      <w:r w:rsidRPr="00E23993">
        <w:rPr>
          <w:spacing w:val="6"/>
          <w:sz w:val="28"/>
          <w:szCs w:val="28"/>
          <w:lang w:eastAsia="ru-RU"/>
        </w:rPr>
        <w:t xml:space="preserve">  -  10 часов</w:t>
      </w:r>
    </w:p>
    <w:p w:rsidR="0032348D" w:rsidRPr="00E23993" w:rsidRDefault="0032348D" w:rsidP="0032348D">
      <w:pPr>
        <w:tabs>
          <w:tab w:val="left" w:pos="10620"/>
        </w:tabs>
        <w:jc w:val="both"/>
        <w:rPr>
          <w:spacing w:val="6"/>
          <w:sz w:val="28"/>
          <w:szCs w:val="28"/>
          <w:lang w:eastAsia="ru-RU"/>
        </w:rPr>
      </w:pPr>
      <w:r w:rsidRPr="00E23993">
        <w:rPr>
          <w:b/>
          <w:spacing w:val="6"/>
          <w:sz w:val="28"/>
          <w:szCs w:val="28"/>
          <w:lang w:eastAsia="ru-RU"/>
        </w:rPr>
        <w:t xml:space="preserve"> Время работы:            -  </w:t>
      </w:r>
      <w:r w:rsidRPr="00E23993">
        <w:rPr>
          <w:spacing w:val="6"/>
          <w:sz w:val="28"/>
          <w:szCs w:val="28"/>
          <w:lang w:eastAsia="ru-RU"/>
        </w:rPr>
        <w:t xml:space="preserve"> с 7.30 -   17.30</w:t>
      </w:r>
    </w:p>
    <w:p w:rsidR="0032348D" w:rsidRPr="00E23993" w:rsidRDefault="0032348D" w:rsidP="0032348D">
      <w:pPr>
        <w:tabs>
          <w:tab w:val="left" w:pos="10620"/>
        </w:tabs>
        <w:jc w:val="both"/>
        <w:rPr>
          <w:b/>
          <w:spacing w:val="6"/>
          <w:sz w:val="28"/>
          <w:szCs w:val="28"/>
          <w:lang w:eastAsia="ru-RU"/>
        </w:rPr>
      </w:pPr>
      <w:r w:rsidRPr="00E23993">
        <w:rPr>
          <w:b/>
          <w:spacing w:val="6"/>
          <w:sz w:val="28"/>
          <w:szCs w:val="28"/>
          <w:lang w:eastAsia="ru-RU"/>
        </w:rPr>
        <w:t xml:space="preserve"> Выходные дни:</w:t>
      </w:r>
      <w:r w:rsidRPr="00E23993">
        <w:rPr>
          <w:spacing w:val="6"/>
          <w:sz w:val="28"/>
          <w:szCs w:val="28"/>
          <w:lang w:eastAsia="ru-RU"/>
        </w:rPr>
        <w:t xml:space="preserve">    суббота, воскресенье.</w:t>
      </w:r>
      <w:r w:rsidRPr="00E23993">
        <w:rPr>
          <w:b/>
          <w:spacing w:val="6"/>
          <w:sz w:val="28"/>
          <w:szCs w:val="28"/>
          <w:lang w:eastAsia="ru-RU"/>
        </w:rPr>
        <w:t xml:space="preserve">    </w:t>
      </w:r>
    </w:p>
    <w:p w:rsidR="0032348D" w:rsidRPr="00E23993" w:rsidRDefault="0032348D" w:rsidP="0032348D">
      <w:pPr>
        <w:jc w:val="both"/>
        <w:rPr>
          <w:b/>
          <w:spacing w:val="6"/>
          <w:sz w:val="28"/>
          <w:szCs w:val="28"/>
          <w:lang w:eastAsia="ru-RU"/>
        </w:rPr>
      </w:pPr>
      <w:r w:rsidRPr="00E23993">
        <w:rPr>
          <w:b/>
          <w:spacing w:val="6"/>
          <w:sz w:val="28"/>
          <w:szCs w:val="28"/>
          <w:lang w:eastAsia="ru-RU"/>
        </w:rPr>
        <w:t xml:space="preserve">Решением педсовета </w:t>
      </w:r>
      <w:r w:rsidRPr="00E23993">
        <w:rPr>
          <w:spacing w:val="6"/>
          <w:sz w:val="28"/>
          <w:szCs w:val="28"/>
          <w:lang w:eastAsia="ru-RU"/>
        </w:rPr>
        <w:t>№ 5  от 30.05.2014</w:t>
      </w:r>
      <w:r w:rsidRPr="00E23993">
        <w:rPr>
          <w:b/>
          <w:spacing w:val="6"/>
          <w:sz w:val="28"/>
          <w:szCs w:val="28"/>
          <w:lang w:eastAsia="ru-RU"/>
        </w:rPr>
        <w:t xml:space="preserve">   установлены следующие периоды:</w:t>
      </w:r>
    </w:p>
    <w:p w:rsidR="0032348D" w:rsidRPr="00E23993" w:rsidRDefault="0032348D" w:rsidP="0032348D">
      <w:pPr>
        <w:tabs>
          <w:tab w:val="left" w:pos="3813"/>
        </w:tabs>
        <w:jc w:val="both"/>
        <w:rPr>
          <w:sz w:val="28"/>
          <w:szCs w:val="28"/>
        </w:rPr>
      </w:pPr>
      <w:r w:rsidRPr="00E23993">
        <w:rPr>
          <w:b/>
          <w:color w:val="000000"/>
          <w:sz w:val="28"/>
          <w:szCs w:val="28"/>
        </w:rPr>
        <w:t>Учебный</w:t>
      </w:r>
      <w:r w:rsidRPr="00E23993">
        <w:rPr>
          <w:b/>
          <w:color w:val="FF0000"/>
          <w:sz w:val="28"/>
          <w:szCs w:val="28"/>
        </w:rPr>
        <w:t xml:space="preserve"> </w:t>
      </w:r>
      <w:r w:rsidRPr="00E23993">
        <w:rPr>
          <w:b/>
          <w:sz w:val="28"/>
          <w:szCs w:val="28"/>
        </w:rPr>
        <w:t xml:space="preserve">   </w:t>
      </w:r>
      <w:r w:rsidRPr="00E23993">
        <w:rPr>
          <w:sz w:val="28"/>
          <w:szCs w:val="28"/>
        </w:rPr>
        <w:t xml:space="preserve">            - с 01.09.2014г. по 30.05.2015г.</w:t>
      </w:r>
    </w:p>
    <w:p w:rsidR="0032348D" w:rsidRPr="00E23993" w:rsidRDefault="0032348D" w:rsidP="0032348D">
      <w:pPr>
        <w:tabs>
          <w:tab w:val="left" w:pos="3813"/>
        </w:tabs>
        <w:jc w:val="both"/>
        <w:rPr>
          <w:sz w:val="28"/>
          <w:szCs w:val="28"/>
        </w:rPr>
      </w:pPr>
      <w:r w:rsidRPr="00E23993">
        <w:rPr>
          <w:b/>
          <w:sz w:val="28"/>
          <w:szCs w:val="28"/>
        </w:rPr>
        <w:t>Летний оздоровительный</w:t>
      </w:r>
      <w:r w:rsidRPr="00E23993">
        <w:rPr>
          <w:sz w:val="28"/>
          <w:szCs w:val="28"/>
        </w:rPr>
        <w:t xml:space="preserve">   - с 01.06.2015г. по 31.08.2015г.</w:t>
      </w:r>
      <w:r w:rsidRPr="00E23993">
        <w:rPr>
          <w:rStyle w:val="Bold"/>
          <w:bCs/>
          <w:sz w:val="28"/>
          <w:szCs w:val="28"/>
        </w:rPr>
        <w:t xml:space="preserve">                                                     </w:t>
      </w:r>
      <w:r w:rsidRPr="00E23993">
        <w:rPr>
          <w:sz w:val="28"/>
          <w:szCs w:val="28"/>
        </w:rPr>
        <w:t xml:space="preserve">                                                          </w:t>
      </w:r>
    </w:p>
    <w:p w:rsidR="0032348D" w:rsidRPr="00E23993" w:rsidRDefault="0032348D" w:rsidP="0032348D">
      <w:pPr>
        <w:jc w:val="both"/>
        <w:rPr>
          <w:b/>
          <w:sz w:val="28"/>
          <w:szCs w:val="28"/>
        </w:rPr>
      </w:pPr>
      <w:r w:rsidRPr="00E23993">
        <w:rPr>
          <w:b/>
          <w:sz w:val="28"/>
          <w:szCs w:val="28"/>
        </w:rPr>
        <w:t>В учебный период проводится мониторинг достижения детьми планируемых  результатов освоения общеобразовательной программы:</w:t>
      </w:r>
    </w:p>
    <w:p w:rsidR="0032348D" w:rsidRPr="00E23993" w:rsidRDefault="0032348D" w:rsidP="0032348D">
      <w:pPr>
        <w:jc w:val="both"/>
        <w:rPr>
          <w:b/>
          <w:sz w:val="28"/>
          <w:szCs w:val="28"/>
        </w:rPr>
      </w:pPr>
      <w:r w:rsidRPr="00E23993">
        <w:rPr>
          <w:sz w:val="28"/>
          <w:szCs w:val="28"/>
        </w:rPr>
        <w:t>с 02.09.2014 по 12.09.2014г.  -  на начало  учебного года</w:t>
      </w:r>
    </w:p>
    <w:p w:rsidR="0032348D" w:rsidRPr="00E23993" w:rsidRDefault="0032348D" w:rsidP="0032348D">
      <w:pPr>
        <w:jc w:val="both"/>
        <w:rPr>
          <w:b/>
          <w:sz w:val="28"/>
          <w:szCs w:val="28"/>
        </w:rPr>
      </w:pPr>
      <w:r w:rsidRPr="00E23993">
        <w:rPr>
          <w:sz w:val="28"/>
          <w:szCs w:val="28"/>
        </w:rPr>
        <w:t xml:space="preserve">с 11.05.2015 по 22.05.2015г. -  по окончании учебного года </w:t>
      </w:r>
    </w:p>
    <w:p w:rsidR="00085ADE" w:rsidRDefault="0032348D" w:rsidP="00085ADE">
      <w:pPr>
        <w:jc w:val="both"/>
      </w:pPr>
      <w:r w:rsidRPr="00E23993">
        <w:rPr>
          <w:sz w:val="28"/>
          <w:szCs w:val="28"/>
        </w:rPr>
        <w:t>Образовательная  нагрузка определена с учётом необходимого требования – соблюдение минимального количества НОД на изучение каждой образовательной области, которое определено в обязательной  части учебного плана (непосредственной образовательной деятельности) согласно Образовательной программы ДОУ и с учетом максимально – допустимым объемом недельной образовательной нагрузки (СанПин 2.4.1.3049-13</w:t>
      </w:r>
      <w:r w:rsidRPr="00E23993">
        <w:rPr>
          <w:bCs/>
          <w:sz w:val="28"/>
          <w:szCs w:val="28"/>
        </w:rPr>
        <w:t xml:space="preserve">), </w:t>
      </w:r>
      <w:r w:rsidRPr="00E23993">
        <w:rPr>
          <w:sz w:val="28"/>
          <w:szCs w:val="28"/>
        </w:rPr>
        <w:t>в соответствии с   основными видами организованной образовательной деятельности.</w:t>
      </w:r>
      <w:r w:rsidR="00085ADE" w:rsidRPr="00085ADE">
        <w:t xml:space="preserve"> </w:t>
      </w:r>
    </w:p>
    <w:p w:rsidR="00085ADE" w:rsidRPr="00085ADE" w:rsidRDefault="00085ADE" w:rsidP="00085ADE">
      <w:pPr>
        <w:jc w:val="both"/>
        <w:rPr>
          <w:sz w:val="28"/>
          <w:szCs w:val="28"/>
        </w:rPr>
      </w:pPr>
      <w:r w:rsidRPr="00085ADE">
        <w:rPr>
          <w:sz w:val="28"/>
          <w:szCs w:val="28"/>
        </w:rPr>
        <w:t>Продолжительность непрерывной непосредственно образовательной деятельности для детей от 5 до 6 лет - не более 25 минут</w:t>
      </w:r>
      <w:r>
        <w:rPr>
          <w:sz w:val="28"/>
          <w:szCs w:val="28"/>
        </w:rPr>
        <w:t>.</w:t>
      </w:r>
    </w:p>
    <w:p w:rsidR="00085ADE" w:rsidRPr="00085ADE" w:rsidRDefault="00085ADE" w:rsidP="00085ADE">
      <w:pPr>
        <w:jc w:val="both"/>
        <w:rPr>
          <w:sz w:val="28"/>
          <w:szCs w:val="28"/>
        </w:rPr>
      </w:pPr>
      <w:r w:rsidRPr="00085ADE">
        <w:rPr>
          <w:sz w:val="28"/>
          <w:szCs w:val="28"/>
        </w:rPr>
        <w:t xml:space="preserve">     Максимально допустимый объем образовательной н</w:t>
      </w:r>
      <w:r>
        <w:rPr>
          <w:sz w:val="28"/>
          <w:szCs w:val="28"/>
        </w:rPr>
        <w:t xml:space="preserve">агрузки в первой половине дня </w:t>
      </w:r>
      <w:r w:rsidRPr="00085ADE">
        <w:rPr>
          <w:sz w:val="28"/>
          <w:szCs w:val="28"/>
        </w:rPr>
        <w:t xml:space="preserve">в старшей </w:t>
      </w:r>
      <w:r>
        <w:rPr>
          <w:sz w:val="28"/>
          <w:szCs w:val="28"/>
        </w:rPr>
        <w:t xml:space="preserve"> группе </w:t>
      </w:r>
      <w:r w:rsidRPr="00085ADE">
        <w:rPr>
          <w:sz w:val="28"/>
          <w:szCs w:val="28"/>
        </w:rPr>
        <w:t xml:space="preserve">- 45 </w:t>
      </w:r>
      <w:r>
        <w:rPr>
          <w:sz w:val="28"/>
          <w:szCs w:val="28"/>
        </w:rPr>
        <w:t xml:space="preserve">мин. </w:t>
      </w:r>
      <w:r w:rsidRPr="00085ADE">
        <w:rPr>
          <w:sz w:val="28"/>
          <w:szCs w:val="28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32348D" w:rsidRPr="00E23993" w:rsidRDefault="0032348D" w:rsidP="00982DA2">
      <w:pPr>
        <w:pStyle w:val="ae"/>
        <w:spacing w:before="0" w:after="0"/>
        <w:jc w:val="both"/>
        <w:rPr>
          <w:sz w:val="28"/>
          <w:szCs w:val="28"/>
        </w:rPr>
      </w:pPr>
    </w:p>
    <w:p w:rsidR="0032348D" w:rsidRPr="00E23993" w:rsidRDefault="00085ADE" w:rsidP="0032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348D" w:rsidRPr="00E23993" w:rsidRDefault="0032348D" w:rsidP="0032348D">
      <w:pPr>
        <w:jc w:val="both"/>
        <w:rPr>
          <w:sz w:val="28"/>
          <w:szCs w:val="28"/>
        </w:rPr>
      </w:pPr>
      <w:r w:rsidRPr="00E23993">
        <w:rPr>
          <w:sz w:val="28"/>
          <w:szCs w:val="28"/>
        </w:rPr>
        <w:t xml:space="preserve"> 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</w:t>
      </w:r>
      <w:r w:rsidR="00085ADE">
        <w:rPr>
          <w:sz w:val="28"/>
          <w:szCs w:val="28"/>
        </w:rPr>
        <w:t>ость составляет не более 20 - 25</w:t>
      </w:r>
      <w:r w:rsidRPr="00E23993">
        <w:rPr>
          <w:sz w:val="28"/>
          <w:szCs w:val="28"/>
        </w:rPr>
        <w:t xml:space="preserve">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2348D" w:rsidRPr="00E23993" w:rsidRDefault="0032348D" w:rsidP="0032348D">
      <w:pPr>
        <w:jc w:val="both"/>
        <w:rPr>
          <w:sz w:val="28"/>
          <w:szCs w:val="28"/>
        </w:rPr>
      </w:pPr>
      <w:r w:rsidRPr="00E23993">
        <w:rPr>
          <w:sz w:val="28"/>
          <w:szCs w:val="28"/>
        </w:rPr>
        <w:t xml:space="preserve">    Образовательная деятельность, требующую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занятия, ритмика и т.п.</w:t>
      </w:r>
    </w:p>
    <w:p w:rsidR="0032348D" w:rsidRPr="00E23993" w:rsidRDefault="0032348D" w:rsidP="0032348D">
      <w:pPr>
        <w:tabs>
          <w:tab w:val="left" w:pos="720"/>
        </w:tabs>
        <w:jc w:val="both"/>
        <w:rPr>
          <w:sz w:val="28"/>
          <w:szCs w:val="28"/>
        </w:rPr>
      </w:pPr>
      <w:r w:rsidRPr="00E23993">
        <w:rPr>
          <w:sz w:val="28"/>
          <w:szCs w:val="28"/>
        </w:rPr>
        <w:t xml:space="preserve">  В  группах детей дошкольного возраста допускается проведение некоторых  НОД со всей группой (по условиям ДОУ). </w:t>
      </w:r>
    </w:p>
    <w:p w:rsidR="0032348D" w:rsidRPr="00E23993" w:rsidRDefault="0032348D" w:rsidP="0032348D">
      <w:pPr>
        <w:jc w:val="both"/>
        <w:rPr>
          <w:sz w:val="28"/>
          <w:szCs w:val="28"/>
        </w:rPr>
      </w:pPr>
      <w:r w:rsidRPr="00E23993">
        <w:rPr>
          <w:sz w:val="28"/>
          <w:szCs w:val="28"/>
        </w:rPr>
        <w:t xml:space="preserve">Количество НОД, её продолжительность, время проведения соответствуют требованиям СанПин  </w:t>
      </w:r>
      <w:r w:rsidRPr="00E23993">
        <w:rPr>
          <w:bCs/>
          <w:sz w:val="28"/>
          <w:szCs w:val="28"/>
        </w:rPr>
        <w:t>2.4.1.3049-13)</w:t>
      </w:r>
    </w:p>
    <w:p w:rsidR="002F2855" w:rsidRPr="00E23993" w:rsidRDefault="0032348D" w:rsidP="00E23993">
      <w:pPr>
        <w:tabs>
          <w:tab w:val="left" w:pos="720"/>
        </w:tabs>
        <w:jc w:val="both"/>
        <w:rPr>
          <w:b/>
          <w:spacing w:val="6"/>
          <w:sz w:val="28"/>
          <w:szCs w:val="28"/>
          <w:lang w:eastAsia="ru-RU"/>
        </w:rPr>
      </w:pPr>
      <w:r w:rsidRPr="00E23993">
        <w:rPr>
          <w:b/>
          <w:spacing w:val="6"/>
          <w:sz w:val="28"/>
          <w:szCs w:val="28"/>
          <w:lang w:eastAsia="ru-RU"/>
        </w:rPr>
        <w:t>Количество</w:t>
      </w:r>
      <w:r w:rsidRPr="00E23993">
        <w:rPr>
          <w:b/>
          <w:color w:val="FF0000"/>
          <w:spacing w:val="6"/>
          <w:sz w:val="28"/>
          <w:szCs w:val="28"/>
          <w:lang w:eastAsia="ru-RU"/>
        </w:rPr>
        <w:t xml:space="preserve"> </w:t>
      </w:r>
      <w:r w:rsidRPr="00E23993">
        <w:rPr>
          <w:b/>
          <w:spacing w:val="6"/>
          <w:sz w:val="28"/>
          <w:szCs w:val="28"/>
          <w:lang w:eastAsia="ru-RU"/>
        </w:rPr>
        <w:t>в</w:t>
      </w:r>
      <w:r w:rsidRPr="00E23993">
        <w:rPr>
          <w:b/>
          <w:color w:val="FF0000"/>
          <w:spacing w:val="6"/>
          <w:sz w:val="28"/>
          <w:szCs w:val="28"/>
          <w:lang w:eastAsia="ru-RU"/>
        </w:rPr>
        <w:t xml:space="preserve"> </w:t>
      </w:r>
      <w:r w:rsidR="006D4A92" w:rsidRPr="00E23993">
        <w:rPr>
          <w:spacing w:val="6"/>
          <w:sz w:val="28"/>
          <w:szCs w:val="28"/>
          <w:lang w:eastAsia="ru-RU"/>
        </w:rPr>
        <w:t xml:space="preserve"> старшей</w:t>
      </w:r>
      <w:r w:rsidRPr="00E23993">
        <w:rPr>
          <w:spacing w:val="6"/>
          <w:sz w:val="28"/>
          <w:szCs w:val="28"/>
          <w:lang w:eastAsia="ru-RU"/>
        </w:rPr>
        <w:t xml:space="preserve"> группе составляет - 1</w:t>
      </w:r>
      <w:r w:rsidR="00E23993">
        <w:rPr>
          <w:spacing w:val="6"/>
          <w:sz w:val="28"/>
          <w:szCs w:val="28"/>
          <w:lang w:eastAsia="ru-RU"/>
        </w:rPr>
        <w:t>0</w:t>
      </w:r>
    </w:p>
    <w:p w:rsidR="0032348D" w:rsidRPr="00E23993" w:rsidRDefault="0032348D" w:rsidP="00E23993">
      <w:pPr>
        <w:tabs>
          <w:tab w:val="num" w:pos="720"/>
        </w:tabs>
        <w:jc w:val="both"/>
        <w:rPr>
          <w:spacing w:val="6"/>
          <w:sz w:val="28"/>
          <w:szCs w:val="28"/>
          <w:lang w:eastAsia="ru-RU"/>
        </w:rPr>
      </w:pPr>
      <w:r w:rsidRPr="00E23993">
        <w:rPr>
          <w:b/>
          <w:spacing w:val="6"/>
          <w:sz w:val="28"/>
          <w:szCs w:val="28"/>
          <w:lang w:eastAsia="ru-RU"/>
        </w:rPr>
        <w:t>Максимально допустимый объем недельной образовательной нагрузки</w:t>
      </w:r>
      <w:r w:rsidRPr="00E23993">
        <w:rPr>
          <w:spacing w:val="6"/>
          <w:sz w:val="28"/>
          <w:szCs w:val="28"/>
          <w:lang w:eastAsia="ru-RU"/>
        </w:rPr>
        <w:t>, включая реализацию дополнительных образовательных программ</w:t>
      </w:r>
      <w:r w:rsidR="00F475DA" w:rsidRPr="00E23993">
        <w:rPr>
          <w:spacing w:val="6"/>
          <w:sz w:val="28"/>
          <w:szCs w:val="28"/>
          <w:lang w:eastAsia="ru-RU"/>
        </w:rPr>
        <w:t xml:space="preserve"> </w:t>
      </w:r>
      <w:r w:rsidRPr="00E23993">
        <w:rPr>
          <w:b/>
          <w:spacing w:val="6"/>
          <w:sz w:val="28"/>
          <w:szCs w:val="28"/>
          <w:lang w:eastAsia="ru-RU"/>
        </w:rPr>
        <w:t xml:space="preserve">для детей </w:t>
      </w:r>
      <w:r w:rsidRPr="00E23993">
        <w:rPr>
          <w:spacing w:val="6"/>
          <w:sz w:val="28"/>
          <w:szCs w:val="28"/>
          <w:lang w:eastAsia="ru-RU"/>
        </w:rPr>
        <w:t xml:space="preserve"> </w:t>
      </w:r>
      <w:r w:rsidR="00F475DA" w:rsidRPr="00E23993">
        <w:rPr>
          <w:sz w:val="28"/>
          <w:szCs w:val="28"/>
          <w:lang w:eastAsia="ru-RU"/>
        </w:rPr>
        <w:t>старшей</w:t>
      </w:r>
      <w:r w:rsidR="00085ADE">
        <w:rPr>
          <w:sz w:val="28"/>
          <w:szCs w:val="28"/>
          <w:lang w:eastAsia="ru-RU"/>
        </w:rPr>
        <w:t xml:space="preserve"> группы составляет  – 3ч.45</w:t>
      </w:r>
      <w:r w:rsidR="006D4A92" w:rsidRPr="00E23993">
        <w:rPr>
          <w:sz w:val="28"/>
          <w:szCs w:val="28"/>
          <w:lang w:eastAsia="ru-RU"/>
        </w:rPr>
        <w:t>м. часов , продолжительность 2</w:t>
      </w:r>
      <w:r w:rsidRPr="00E23993">
        <w:rPr>
          <w:sz w:val="28"/>
          <w:szCs w:val="28"/>
          <w:lang w:eastAsia="ru-RU"/>
        </w:rPr>
        <w:t>0 минут.</w:t>
      </w:r>
    </w:p>
    <w:p w:rsidR="0032348D" w:rsidRPr="00E23993" w:rsidRDefault="0032348D" w:rsidP="00E239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3993">
        <w:rPr>
          <w:sz w:val="28"/>
          <w:szCs w:val="28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32348D" w:rsidRPr="00E23993" w:rsidRDefault="0032348D" w:rsidP="0032348D">
      <w:pPr>
        <w:shd w:val="clear" w:color="auto" w:fill="FFFFFF"/>
        <w:ind w:firstLine="567"/>
        <w:jc w:val="both"/>
        <w:rPr>
          <w:sz w:val="28"/>
          <w:szCs w:val="28"/>
        </w:rPr>
      </w:pPr>
      <w:r w:rsidRPr="00E23993">
        <w:rPr>
          <w:spacing w:val="6"/>
          <w:sz w:val="28"/>
          <w:szCs w:val="28"/>
          <w:lang w:eastAsia="ru-RU"/>
        </w:rPr>
        <w:t xml:space="preserve">        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</w:t>
      </w:r>
      <w:r w:rsidRPr="00E23993">
        <w:rPr>
          <w:sz w:val="28"/>
          <w:szCs w:val="28"/>
        </w:rPr>
        <w:t xml:space="preserve">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32348D" w:rsidRPr="00E23993" w:rsidRDefault="0032348D" w:rsidP="0032348D">
      <w:pPr>
        <w:contextualSpacing/>
        <w:rPr>
          <w:b/>
          <w:sz w:val="28"/>
          <w:szCs w:val="28"/>
          <w:lang w:eastAsia="ru-RU"/>
        </w:rPr>
      </w:pPr>
    </w:p>
    <w:p w:rsidR="0032348D" w:rsidRPr="00E23993" w:rsidRDefault="0032348D" w:rsidP="0032348D">
      <w:pPr>
        <w:contextualSpacing/>
        <w:jc w:val="center"/>
        <w:rPr>
          <w:b/>
          <w:sz w:val="28"/>
          <w:szCs w:val="28"/>
          <w:lang w:eastAsia="ru-RU"/>
        </w:rPr>
      </w:pPr>
    </w:p>
    <w:p w:rsidR="0032348D" w:rsidRPr="00E23993" w:rsidRDefault="0032348D" w:rsidP="0032348D">
      <w:pPr>
        <w:contextualSpacing/>
        <w:jc w:val="center"/>
        <w:rPr>
          <w:b/>
          <w:sz w:val="28"/>
          <w:szCs w:val="28"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53448A" w:rsidRDefault="0053448A" w:rsidP="00E23993">
      <w:pPr>
        <w:contextualSpacing/>
        <w:rPr>
          <w:b/>
          <w:lang w:eastAsia="ru-RU"/>
        </w:rPr>
      </w:pPr>
    </w:p>
    <w:p w:rsidR="00E70925" w:rsidRDefault="00E70925" w:rsidP="0032348D">
      <w:pPr>
        <w:contextualSpacing/>
        <w:jc w:val="center"/>
        <w:rPr>
          <w:b/>
          <w:lang w:eastAsia="ru-RU"/>
        </w:rPr>
      </w:pPr>
    </w:p>
    <w:p w:rsidR="00E70925" w:rsidRDefault="00E70925" w:rsidP="0032348D">
      <w:pPr>
        <w:contextualSpacing/>
        <w:jc w:val="center"/>
        <w:rPr>
          <w:b/>
          <w:lang w:eastAsia="ru-RU"/>
        </w:rPr>
      </w:pPr>
    </w:p>
    <w:p w:rsidR="0053448A" w:rsidRDefault="0053448A" w:rsidP="0032348D">
      <w:pPr>
        <w:contextualSpacing/>
        <w:jc w:val="center"/>
        <w:rPr>
          <w:b/>
          <w:lang w:eastAsia="ru-RU"/>
        </w:rPr>
      </w:pPr>
    </w:p>
    <w:p w:rsidR="002035F8" w:rsidRDefault="002035F8" w:rsidP="0032348D">
      <w:pPr>
        <w:contextualSpacing/>
        <w:jc w:val="center"/>
        <w:rPr>
          <w:b/>
          <w:lang w:eastAsia="ru-RU"/>
        </w:rPr>
      </w:pPr>
    </w:p>
    <w:p w:rsidR="00E23993" w:rsidRDefault="00E23993" w:rsidP="0032348D">
      <w:pPr>
        <w:contextualSpacing/>
        <w:jc w:val="center"/>
        <w:rPr>
          <w:b/>
          <w:lang w:eastAsia="ru-RU"/>
        </w:rPr>
      </w:pPr>
    </w:p>
    <w:p w:rsidR="00E23993" w:rsidRDefault="00E23993" w:rsidP="0032348D">
      <w:pPr>
        <w:contextualSpacing/>
        <w:jc w:val="center"/>
        <w:rPr>
          <w:b/>
          <w:lang w:eastAsia="ru-RU"/>
        </w:rPr>
      </w:pPr>
    </w:p>
    <w:p w:rsidR="00E23993" w:rsidRDefault="00E23993" w:rsidP="0032348D">
      <w:pPr>
        <w:contextualSpacing/>
        <w:jc w:val="center"/>
        <w:rPr>
          <w:b/>
          <w:lang w:eastAsia="ru-RU"/>
        </w:rPr>
      </w:pPr>
    </w:p>
    <w:p w:rsidR="00E23993" w:rsidRDefault="00E23993" w:rsidP="0032348D">
      <w:pPr>
        <w:contextualSpacing/>
        <w:jc w:val="center"/>
        <w:rPr>
          <w:b/>
          <w:lang w:eastAsia="ru-RU"/>
        </w:rPr>
      </w:pPr>
    </w:p>
    <w:p w:rsidR="00E23993" w:rsidRDefault="00E23993" w:rsidP="0032348D">
      <w:pPr>
        <w:contextualSpacing/>
        <w:jc w:val="center"/>
        <w:rPr>
          <w:b/>
          <w:lang w:eastAsia="ru-RU"/>
        </w:rPr>
      </w:pPr>
    </w:p>
    <w:p w:rsidR="00E23993" w:rsidRDefault="00E23993" w:rsidP="0032348D">
      <w:pPr>
        <w:contextualSpacing/>
        <w:jc w:val="center"/>
        <w:rPr>
          <w:b/>
          <w:lang w:eastAsia="ru-RU"/>
        </w:rPr>
      </w:pPr>
    </w:p>
    <w:p w:rsidR="00E23993" w:rsidRDefault="00E23993" w:rsidP="0032348D">
      <w:pPr>
        <w:contextualSpacing/>
        <w:jc w:val="center"/>
        <w:rPr>
          <w:b/>
          <w:lang w:eastAsia="ru-RU"/>
        </w:rPr>
      </w:pPr>
    </w:p>
    <w:p w:rsidR="002035F8" w:rsidRDefault="002035F8" w:rsidP="0032348D">
      <w:pPr>
        <w:contextualSpacing/>
        <w:jc w:val="center"/>
        <w:rPr>
          <w:b/>
          <w:lang w:eastAsia="ru-RU"/>
        </w:rPr>
      </w:pPr>
    </w:p>
    <w:p w:rsidR="002035F8" w:rsidRDefault="002035F8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Pr="00F2230F" w:rsidRDefault="0032348D" w:rsidP="0032348D">
      <w:pPr>
        <w:tabs>
          <w:tab w:val="left" w:pos="720"/>
        </w:tabs>
        <w:jc w:val="center"/>
        <w:rPr>
          <w:b/>
          <w:spacing w:val="6"/>
          <w:sz w:val="32"/>
          <w:szCs w:val="32"/>
          <w:lang w:eastAsia="ru-RU"/>
        </w:rPr>
      </w:pPr>
      <w:r w:rsidRPr="00F2230F">
        <w:rPr>
          <w:b/>
          <w:spacing w:val="6"/>
          <w:sz w:val="32"/>
          <w:szCs w:val="32"/>
          <w:lang w:eastAsia="ru-RU"/>
        </w:rPr>
        <w:t>Максимальная нагрузка образовательной деятельности</w:t>
      </w:r>
      <w:r w:rsidR="002035F8" w:rsidRPr="00F2230F">
        <w:rPr>
          <w:b/>
          <w:spacing w:val="6"/>
          <w:sz w:val="32"/>
          <w:szCs w:val="32"/>
          <w:lang w:eastAsia="ru-RU"/>
        </w:rPr>
        <w:t xml:space="preserve"> старшей</w:t>
      </w:r>
      <w:r w:rsidRPr="00F2230F">
        <w:rPr>
          <w:b/>
          <w:spacing w:val="6"/>
          <w:sz w:val="32"/>
          <w:szCs w:val="32"/>
          <w:lang w:eastAsia="ru-RU"/>
        </w:rPr>
        <w:t xml:space="preserve"> группы</w:t>
      </w:r>
    </w:p>
    <w:p w:rsidR="0032348D" w:rsidRPr="009B24A2" w:rsidRDefault="0032348D" w:rsidP="0032348D">
      <w:pPr>
        <w:tabs>
          <w:tab w:val="left" w:pos="720"/>
        </w:tabs>
        <w:jc w:val="center"/>
        <w:rPr>
          <w:b/>
          <w:spacing w:val="6"/>
          <w:sz w:val="28"/>
          <w:szCs w:val="28"/>
          <w:lang w:eastAsia="ru-RU"/>
        </w:rPr>
      </w:pPr>
    </w:p>
    <w:p w:rsidR="00085ADE" w:rsidRPr="00140270" w:rsidRDefault="00085ADE" w:rsidP="00085ADE">
      <w:pPr>
        <w:tabs>
          <w:tab w:val="left" w:pos="10620"/>
        </w:tabs>
        <w:rPr>
          <w:b/>
          <w:spacing w:val="6"/>
          <w:lang w:eastAsia="ru-RU"/>
        </w:rPr>
      </w:pPr>
    </w:p>
    <w:tbl>
      <w:tblPr>
        <w:tblW w:w="14940" w:type="dxa"/>
        <w:tblInd w:w="108" w:type="dxa"/>
        <w:tblLayout w:type="fixed"/>
        <w:tblLook w:val="00A0"/>
      </w:tblPr>
      <w:tblGrid>
        <w:gridCol w:w="900"/>
        <w:gridCol w:w="1489"/>
        <w:gridCol w:w="21"/>
        <w:gridCol w:w="1134"/>
        <w:gridCol w:w="709"/>
        <w:gridCol w:w="914"/>
        <w:gridCol w:w="1779"/>
        <w:gridCol w:w="3544"/>
        <w:gridCol w:w="3239"/>
        <w:gridCol w:w="21"/>
        <w:gridCol w:w="1190"/>
      </w:tblGrid>
      <w:tr w:rsidR="00085ADE" w:rsidRPr="00503273" w:rsidTr="00C25427">
        <w:trPr>
          <w:gridAfter w:val="10"/>
          <w:wAfter w:w="14040" w:type="dxa"/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ind w:left="-28" w:hanging="32"/>
              <w:jc w:val="center"/>
              <w:rPr>
                <w:b/>
                <w:bCs/>
                <w:spacing w:val="6"/>
                <w:lang w:eastAsia="ru-RU"/>
              </w:rPr>
            </w:pPr>
          </w:p>
        </w:tc>
      </w:tr>
      <w:tr w:rsidR="00085ADE" w:rsidRPr="00503273" w:rsidTr="00C25427">
        <w:trPr>
          <w:cantSplit/>
          <w:trHeight w:val="37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Формы</w:t>
            </w:r>
          </w:p>
          <w:p w:rsidR="00085ADE" w:rsidRPr="00140270" w:rsidRDefault="00085ADE" w:rsidP="00C25427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деятельности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Кто проводит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Колич.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ind w:left="-288" w:firstLine="288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Длител.</w:t>
            </w:r>
          </w:p>
          <w:p w:rsidR="00085ADE" w:rsidRPr="00140270" w:rsidRDefault="00085ADE" w:rsidP="00C25427">
            <w:pPr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1-2 п .дня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 Программы </w:t>
            </w:r>
          </w:p>
        </w:tc>
        <w:tc>
          <w:tcPr>
            <w:tcW w:w="4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Программно методическое обеспечение</w:t>
            </w:r>
          </w:p>
        </w:tc>
      </w:tr>
      <w:tr w:rsidR="00085ADE" w:rsidRPr="00503273" w:rsidTr="00C25427">
        <w:trPr>
          <w:cantSplit/>
          <w:trHeight w:hRule="exact" w:val="52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Нед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ind w:left="-212" w:right="-182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   Мес.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</w:tr>
      <w:tr w:rsidR="00085ADE" w:rsidRPr="00503273" w:rsidTr="00C25427">
        <w:trPr>
          <w:gridAfter w:val="10"/>
          <w:wAfter w:w="14040" w:type="dxa"/>
          <w:cantSplit/>
          <w:trHeight w:val="3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</w:p>
        </w:tc>
      </w:tr>
      <w:tr w:rsidR="00085ADE" w:rsidRPr="00503273" w:rsidTr="00C25427">
        <w:trPr>
          <w:cantSplit/>
          <w:trHeight w:val="51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085ADE" w:rsidRPr="00140270" w:rsidRDefault="00085ADE" w:rsidP="00C25427">
            <w:pPr>
              <w:snapToGrid w:val="0"/>
              <w:ind w:left="113" w:right="113"/>
              <w:jc w:val="center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Познавательно развитие 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 ФЭМП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BC31FA">
              <w:rPr>
                <w:spacing w:val="6"/>
                <w:lang w:eastAsia="ru-RU"/>
              </w:rPr>
              <w:t>Н.А. Арапова-Пискарева «Формирование элементарных математических</w:t>
            </w:r>
            <w:r>
              <w:rPr>
                <w:spacing w:val="6"/>
                <w:lang w:eastAsia="ru-RU"/>
              </w:rPr>
              <w:t xml:space="preserve"> представлений»</w:t>
            </w:r>
          </w:p>
        </w:tc>
      </w:tr>
      <w:tr w:rsidR="00085ADE" w:rsidRPr="00503273" w:rsidTr="00C25427">
        <w:trPr>
          <w:cantSplit/>
          <w:trHeight w:hRule="exact" w:val="114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Ознакомление с предметным и 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соц. окружением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0,</w:t>
            </w:r>
            <w:r>
              <w:rPr>
                <w:bCs/>
                <w:spacing w:val="6"/>
                <w:lang w:eastAsia="ru-RU"/>
              </w:rPr>
              <w:t>2</w:t>
            </w:r>
            <w:r w:rsidRPr="00140270">
              <w:rPr>
                <w:bCs/>
                <w:spacing w:val="6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  <w:r w:rsidRPr="00140270">
              <w:rPr>
                <w:bCs/>
                <w:spacing w:val="6"/>
                <w:lang w:eastAsia="ru-RU"/>
              </w:rPr>
              <w:t xml:space="preserve">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О.В. Дыбина</w:t>
            </w: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 «</w:t>
            </w:r>
            <w:r>
              <w:rPr>
                <w:spacing w:val="6"/>
                <w:lang w:eastAsia="ru-RU"/>
              </w:rPr>
              <w:t>Ребенок и окружающий мир</w:t>
            </w:r>
            <w:r w:rsidRPr="00140270">
              <w:rPr>
                <w:spacing w:val="6"/>
                <w:lang w:eastAsia="ru-RU"/>
              </w:rPr>
              <w:t>»</w:t>
            </w:r>
          </w:p>
        </w:tc>
      </w:tr>
      <w:tr w:rsidR="00085ADE" w:rsidRPr="00503273" w:rsidTr="00C25427">
        <w:trPr>
          <w:cantSplit/>
          <w:trHeight w:hRule="exact" w:val="89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Ознакомление с природой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0,25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  <w:r>
              <w:rPr>
                <w:bCs/>
                <w:spacing w:val="6"/>
                <w:lang w:eastAsia="ru-RU"/>
              </w:rPr>
              <w:t xml:space="preserve">            1</w:t>
            </w:r>
            <w:r w:rsidRPr="00140270">
              <w:rPr>
                <w:bCs/>
                <w:spacing w:val="6"/>
                <w:lang w:eastAsia="ru-RU"/>
              </w:rPr>
              <w:t xml:space="preserve">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О.А. Соломенникова «Ознакомление с природой»</w:t>
            </w: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</w:tc>
      </w:tr>
      <w:tr w:rsidR="00085ADE" w:rsidRPr="00503273" w:rsidTr="00C25427">
        <w:trPr>
          <w:cantSplit/>
          <w:trHeight w:val="50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Конструирование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  1 -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Л.В. Куцакова «Конструирование из строительного материала»</w:t>
            </w:r>
          </w:p>
        </w:tc>
      </w:tr>
      <w:tr w:rsidR="00085ADE" w:rsidRPr="00503273" w:rsidTr="00C25427">
        <w:trPr>
          <w:cantSplit/>
          <w:trHeight w:val="50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85ADE" w:rsidRPr="00140270" w:rsidRDefault="00085ADE" w:rsidP="00C25427">
            <w:pPr>
              <w:ind w:left="113" w:right="113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 xml:space="preserve">Речевое развитие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 </w:t>
            </w:r>
            <w:r>
              <w:rPr>
                <w:bCs/>
                <w:spacing w:val="6"/>
                <w:lang w:eastAsia="ru-RU"/>
              </w:rPr>
              <w:t>Развитие речи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 1п.д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В.В. Гербова «Коммуникация»  </w:t>
            </w:r>
          </w:p>
        </w:tc>
      </w:tr>
      <w:tr w:rsidR="00085ADE" w:rsidRPr="00503273" w:rsidTr="00C25427">
        <w:trPr>
          <w:cantSplit/>
          <w:trHeight w:val="50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Грамота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 </w:t>
            </w: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п.д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В.В. Гербова «Коммуникация»  </w:t>
            </w:r>
          </w:p>
        </w:tc>
      </w:tr>
      <w:tr w:rsidR="00085ADE" w:rsidRPr="00503273" w:rsidTr="00C25427">
        <w:trPr>
          <w:cantSplit/>
          <w:trHeight w:val="50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b/>
                <w:bCs/>
                <w:spacing w:val="6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Художест</w:t>
            </w:r>
            <w:r>
              <w:rPr>
                <w:bCs/>
                <w:spacing w:val="6"/>
                <w:lang w:eastAsia="ru-RU"/>
              </w:rPr>
              <w:t>венная литература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CA4C7E" w:rsidRDefault="00085ADE" w:rsidP="00C25427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В.В. Гербова «Коммуникация»  </w:t>
            </w:r>
          </w:p>
          <w:p w:rsidR="00085ADE" w:rsidRPr="00140270" w:rsidRDefault="00085ADE" w:rsidP="00C25427">
            <w:pPr>
              <w:snapToGrid w:val="0"/>
              <w:rPr>
                <w:spacing w:val="6"/>
                <w:lang w:eastAsia="ru-RU"/>
              </w:rPr>
            </w:pP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</w:tc>
      </w:tr>
      <w:tr w:rsidR="00085ADE" w:rsidRPr="00503273" w:rsidTr="00C25427">
        <w:trPr>
          <w:gridAfter w:val="10"/>
          <w:wAfter w:w="14040" w:type="dxa"/>
          <w:cantSplit/>
          <w:trHeight w:val="32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</w:p>
        </w:tc>
      </w:tr>
      <w:tr w:rsidR="00085ADE" w:rsidRPr="00503273" w:rsidTr="00C25427">
        <w:trPr>
          <w:gridAfter w:val="1"/>
          <w:wAfter w:w="1190" w:type="dxa"/>
          <w:cantSplit/>
          <w:trHeight w:val="5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085ADE" w:rsidRPr="00140270" w:rsidRDefault="00085ADE" w:rsidP="00C25427">
            <w:pPr>
              <w:snapToGrid w:val="0"/>
              <w:ind w:left="113" w:right="113"/>
              <w:jc w:val="center"/>
              <w:rPr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>Художественно- эстетическо</w:t>
            </w:r>
            <w:r w:rsidRPr="00140270">
              <w:rPr>
                <w:b/>
                <w:spacing w:val="6"/>
                <w:lang w:eastAsia="ru-RU"/>
              </w:rPr>
              <w:t>е</w:t>
            </w:r>
            <w:r>
              <w:rPr>
                <w:b/>
                <w:spacing w:val="6"/>
                <w:lang w:eastAsia="ru-RU"/>
              </w:rPr>
              <w:t xml:space="preserve"> развитие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Рисование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Т.С. Комарова «Художественное творчество»  </w:t>
            </w:r>
          </w:p>
        </w:tc>
      </w:tr>
      <w:tr w:rsidR="00085ADE" w:rsidRPr="00503273" w:rsidTr="00C25427">
        <w:trPr>
          <w:gridAfter w:val="1"/>
          <w:wAfter w:w="1190" w:type="dxa"/>
          <w:cantSplit/>
          <w:trHeight w:hRule="exact" w:val="51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Лепка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Т.С. Комарова «Художественное творчество»  </w:t>
            </w:r>
          </w:p>
        </w:tc>
      </w:tr>
      <w:tr w:rsidR="00085ADE" w:rsidRPr="00503273" w:rsidTr="00C25427">
        <w:trPr>
          <w:gridAfter w:val="1"/>
          <w:wAfter w:w="1190" w:type="dxa"/>
          <w:cantSplit/>
          <w:trHeight w:hRule="exact" w:val="51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0C1878" w:rsidRDefault="00085ADE" w:rsidP="00C25427">
            <w:pPr>
              <w:snapToGrid w:val="0"/>
              <w:rPr>
                <w:bCs/>
                <w:spacing w:val="6"/>
                <w:sz w:val="20"/>
                <w:szCs w:val="20"/>
                <w:lang w:eastAsia="ru-RU"/>
              </w:rPr>
            </w:pPr>
            <w:r w:rsidRPr="000C1878">
              <w:rPr>
                <w:bCs/>
                <w:spacing w:val="6"/>
                <w:sz w:val="20"/>
                <w:szCs w:val="20"/>
                <w:lang w:eastAsia="ru-RU"/>
              </w:rPr>
              <w:t>Аппликация</w:t>
            </w:r>
          </w:p>
          <w:p w:rsidR="00085ADE" w:rsidRPr="000C1878" w:rsidRDefault="00085ADE" w:rsidP="00C25427">
            <w:pPr>
              <w:rPr>
                <w:bCs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  <w:p w:rsidR="00085ADE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085ADE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0,5 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Т.С. Комарова «Художественное творчество»  </w:t>
            </w:r>
          </w:p>
        </w:tc>
      </w:tr>
      <w:tr w:rsidR="00085ADE" w:rsidRPr="000C1878" w:rsidTr="00C25427">
        <w:trPr>
          <w:gridAfter w:val="10"/>
          <w:wAfter w:w="14040" w:type="dxa"/>
          <w:cantSplit/>
          <w:trHeight w:val="27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</w:p>
        </w:tc>
      </w:tr>
      <w:tr w:rsidR="00085ADE" w:rsidRPr="00503273" w:rsidTr="00C25427">
        <w:trPr>
          <w:gridAfter w:val="1"/>
          <w:wAfter w:w="1190" w:type="dxa"/>
          <w:cantSplit/>
          <w:trHeight w:val="78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0C1878" w:rsidRDefault="00085ADE" w:rsidP="00C25427">
            <w:pPr>
              <w:snapToGrid w:val="0"/>
              <w:rPr>
                <w:bCs/>
                <w:spacing w:val="6"/>
                <w:sz w:val="20"/>
                <w:szCs w:val="20"/>
                <w:lang w:eastAsia="ru-RU"/>
              </w:rPr>
            </w:pPr>
            <w:r w:rsidRPr="000C1878">
              <w:rPr>
                <w:bCs/>
                <w:spacing w:val="6"/>
                <w:sz w:val="20"/>
                <w:szCs w:val="20"/>
                <w:lang w:eastAsia="ru-RU"/>
              </w:rPr>
              <w:t>Музыкальное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Муз.</w:t>
            </w: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руков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25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М.Б.Зацептна</w:t>
            </w:r>
            <w:r w:rsidRPr="00140270">
              <w:rPr>
                <w:bCs/>
                <w:spacing w:val="6"/>
                <w:lang w:eastAsia="ru-RU"/>
              </w:rPr>
              <w:t xml:space="preserve">  «Музыкальные занятия</w:t>
            </w:r>
            <w:r>
              <w:rPr>
                <w:bCs/>
                <w:spacing w:val="6"/>
                <w:lang w:eastAsia="ru-RU"/>
              </w:rPr>
              <w:t xml:space="preserve"> в детском саду</w:t>
            </w:r>
            <w:r w:rsidRPr="00140270">
              <w:rPr>
                <w:bCs/>
                <w:spacing w:val="6"/>
                <w:lang w:eastAsia="ru-RU"/>
              </w:rPr>
              <w:t>»</w:t>
            </w:r>
          </w:p>
        </w:tc>
      </w:tr>
      <w:tr w:rsidR="00085ADE" w:rsidRPr="00503273" w:rsidTr="00C25427">
        <w:trPr>
          <w:gridAfter w:val="2"/>
          <w:wAfter w:w="1211" w:type="dxa"/>
          <w:cantSplit/>
          <w:trHeight w:val="1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085ADE" w:rsidRDefault="00085ADE" w:rsidP="00C25427">
            <w:pPr>
              <w:ind w:left="113" w:right="113"/>
              <w:jc w:val="both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>Соц-коммуник.</w:t>
            </w:r>
          </w:p>
          <w:p w:rsidR="00085ADE" w:rsidRPr="00140270" w:rsidRDefault="00085ADE" w:rsidP="00C25427">
            <w:pPr>
              <w:ind w:left="113" w:right="113"/>
              <w:jc w:val="both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 xml:space="preserve">развитие </w:t>
            </w:r>
          </w:p>
          <w:p w:rsidR="00085ADE" w:rsidRPr="00140270" w:rsidRDefault="00085ADE" w:rsidP="00C25427">
            <w:pPr>
              <w:tabs>
                <w:tab w:val="left" w:pos="508"/>
              </w:tabs>
              <w:ind w:left="-107" w:right="-108"/>
              <w:jc w:val="both"/>
              <w:rPr>
                <w:b/>
                <w:spacing w:val="6"/>
                <w:lang w:eastAsia="ru-RU"/>
              </w:rPr>
            </w:pPr>
            <w:r w:rsidRPr="00140270">
              <w:rPr>
                <w:b/>
                <w:spacing w:val="6"/>
                <w:lang w:eastAsia="ru-RU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ОБЖ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 xml:space="preserve">Воспит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0,25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20</w:t>
            </w:r>
            <w:r w:rsidRPr="00140270">
              <w:rPr>
                <w:bCs/>
                <w:spacing w:val="6"/>
                <w:lang w:eastAsia="ru-RU"/>
              </w:rPr>
              <w:t xml:space="preserve"> мин  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1</w:t>
            </w:r>
            <w:r w:rsidRPr="00140270">
              <w:rPr>
                <w:bCs/>
                <w:spacing w:val="6"/>
                <w:lang w:eastAsia="ru-RU"/>
              </w:rPr>
              <w:t xml:space="preserve">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92313D" w:rsidRDefault="00085ADE" w:rsidP="00C25427">
            <w:pPr>
              <w:rPr>
                <w:spacing w:val="6"/>
                <w:lang w:eastAsia="ru-RU"/>
              </w:rPr>
            </w:pPr>
            <w:r w:rsidRPr="0092313D">
              <w:t xml:space="preserve">Программа </w:t>
            </w:r>
            <w:r w:rsidRPr="0092313D">
              <w:rPr>
                <w:bCs/>
              </w:rPr>
              <w:t>«Основы безопасности детей дошкольного возраста» Н. Авдеевой, О. Князевой, Р. Стеркиной</w:t>
            </w:r>
          </w:p>
        </w:tc>
      </w:tr>
      <w:tr w:rsidR="00085ADE" w:rsidRPr="00503273" w:rsidTr="00C25427">
        <w:trPr>
          <w:gridAfter w:val="10"/>
          <w:wAfter w:w="14040" w:type="dxa"/>
          <w:cantSplit/>
          <w:trHeight w:val="361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85ADE" w:rsidRPr="00140270" w:rsidRDefault="00085ADE" w:rsidP="00C25427">
            <w:pPr>
              <w:snapToGrid w:val="0"/>
              <w:ind w:left="113" w:right="113"/>
              <w:jc w:val="center"/>
              <w:rPr>
                <w:b/>
                <w:spacing w:val="6"/>
                <w:lang w:eastAsia="ru-RU"/>
              </w:rPr>
            </w:pPr>
            <w:r>
              <w:rPr>
                <w:b/>
                <w:spacing w:val="6"/>
                <w:lang w:eastAsia="ru-RU"/>
              </w:rPr>
              <w:t>Физическое  развитие</w:t>
            </w:r>
          </w:p>
          <w:p w:rsidR="00085ADE" w:rsidRPr="00140270" w:rsidRDefault="00085ADE" w:rsidP="00C25427">
            <w:pPr>
              <w:snapToGrid w:val="0"/>
              <w:ind w:left="113" w:right="113"/>
              <w:jc w:val="center"/>
              <w:rPr>
                <w:b/>
                <w:spacing w:val="6"/>
                <w:lang w:eastAsia="ru-RU"/>
              </w:rPr>
            </w:pPr>
          </w:p>
        </w:tc>
      </w:tr>
      <w:tr w:rsidR="00085ADE" w:rsidRPr="00503273" w:rsidTr="00C25427">
        <w:trPr>
          <w:gridAfter w:val="2"/>
          <w:wAfter w:w="1211" w:type="dxa"/>
          <w:cantSplit/>
          <w:trHeight w:val="516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ADE" w:rsidRPr="00140270" w:rsidRDefault="00085ADE" w:rsidP="00C25427">
            <w:pPr>
              <w:rPr>
                <w:b/>
                <w:spacing w:val="6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85ADE" w:rsidRPr="000C1878" w:rsidRDefault="00085ADE" w:rsidP="00C25427">
            <w:pPr>
              <w:snapToGrid w:val="0"/>
              <w:rPr>
                <w:bCs/>
                <w:spacing w:val="6"/>
                <w:sz w:val="18"/>
                <w:szCs w:val="18"/>
                <w:lang w:eastAsia="ru-RU"/>
              </w:rPr>
            </w:pPr>
            <w:r w:rsidRPr="000C1878">
              <w:rPr>
                <w:bCs/>
                <w:sz w:val="18"/>
                <w:szCs w:val="18"/>
              </w:rPr>
              <w:t>Физкультурное</w:t>
            </w:r>
            <w:r w:rsidRPr="000C1878">
              <w:rPr>
                <w:bCs/>
                <w:spacing w:val="6"/>
                <w:sz w:val="18"/>
                <w:szCs w:val="18"/>
                <w:lang w:eastAsia="ru-RU"/>
              </w:rPr>
              <w:t xml:space="preserve"> на улице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25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Л.И. Пензулаева </w:t>
            </w:r>
          </w:p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« Физкультурные занятия в детском саду»  </w:t>
            </w:r>
          </w:p>
        </w:tc>
      </w:tr>
      <w:tr w:rsidR="00085ADE" w:rsidRPr="00503273" w:rsidTr="00C25427">
        <w:trPr>
          <w:gridAfter w:val="2"/>
          <w:wAfter w:w="1211" w:type="dxa"/>
          <w:cantSplit/>
          <w:trHeight w:hRule="exact" w:val="1385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ADE" w:rsidRPr="00140270" w:rsidRDefault="00085ADE" w:rsidP="00C25427">
            <w:pPr>
              <w:rPr>
                <w:b/>
                <w:spacing w:val="6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85ADE" w:rsidRPr="000C1878" w:rsidRDefault="00085ADE" w:rsidP="00C25427">
            <w:pPr>
              <w:snapToGrid w:val="0"/>
              <w:rPr>
                <w:bCs/>
                <w:spacing w:val="6"/>
                <w:sz w:val="18"/>
                <w:szCs w:val="18"/>
                <w:lang w:eastAsia="ru-RU"/>
              </w:rPr>
            </w:pPr>
            <w:r w:rsidRPr="000C1878">
              <w:rPr>
                <w:bCs/>
                <w:spacing w:val="6"/>
                <w:sz w:val="18"/>
                <w:szCs w:val="18"/>
                <w:lang w:eastAsia="ru-RU"/>
              </w:rPr>
              <w:t>Физкультурное в помещении</w:t>
            </w:r>
          </w:p>
          <w:p w:rsidR="00085ADE" w:rsidRPr="000C1878" w:rsidRDefault="00085ADE" w:rsidP="00C25427">
            <w:pPr>
              <w:tabs>
                <w:tab w:val="left" w:pos="1584"/>
              </w:tabs>
              <w:snapToGrid w:val="0"/>
              <w:rPr>
                <w:bCs/>
                <w:spacing w:val="6"/>
                <w:sz w:val="18"/>
                <w:szCs w:val="18"/>
                <w:lang w:eastAsia="ru-RU"/>
              </w:rPr>
            </w:pPr>
          </w:p>
          <w:p w:rsidR="00085ADE" w:rsidRPr="000C1878" w:rsidRDefault="00085ADE" w:rsidP="00C25427">
            <w:pPr>
              <w:tabs>
                <w:tab w:val="left" w:pos="1584"/>
              </w:tabs>
              <w:snapToGrid w:val="0"/>
              <w:rPr>
                <w:bCs/>
                <w:spacing w:val="6"/>
                <w:sz w:val="18"/>
                <w:szCs w:val="18"/>
                <w:lang w:eastAsia="ru-RU"/>
              </w:rPr>
            </w:pPr>
          </w:p>
          <w:p w:rsidR="00085ADE" w:rsidRPr="000C1878" w:rsidRDefault="00085ADE" w:rsidP="00C25427">
            <w:pPr>
              <w:tabs>
                <w:tab w:val="left" w:pos="1584"/>
              </w:tabs>
              <w:snapToGrid w:val="0"/>
              <w:rPr>
                <w:bCs/>
                <w:spacing w:val="6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Воспит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25 мин</w:t>
            </w:r>
          </w:p>
          <w:p w:rsidR="00085ADE" w:rsidRPr="00140270" w:rsidRDefault="00085ADE" w:rsidP="00C25427">
            <w:pPr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 пол.дня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lang w:eastAsia="ru-RU"/>
              </w:rPr>
              <w:t>«Программа воспитания и обучения в детском саду» под редакцией М.А.Васильевой, В.В.Гербовой, Т.С.Комаровой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Л.И. Пензулаева </w:t>
            </w:r>
          </w:p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« Физкультурные занятия в детском саду»  </w:t>
            </w:r>
          </w:p>
        </w:tc>
      </w:tr>
      <w:tr w:rsidR="00085ADE" w:rsidRPr="00503273" w:rsidTr="00C25427">
        <w:trPr>
          <w:gridAfter w:val="2"/>
          <w:wAfter w:w="1211" w:type="dxa"/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/>
                <w:bCs/>
                <w:spacing w:val="6"/>
                <w:lang w:eastAsia="ru-RU"/>
              </w:rPr>
            </w:pPr>
            <w:r w:rsidRPr="00140270">
              <w:rPr>
                <w:b/>
                <w:bCs/>
                <w:spacing w:val="6"/>
                <w:lang w:eastAsia="ru-RU"/>
              </w:rPr>
              <w:t>Всего: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 w:rsidRPr="00140270">
              <w:rPr>
                <w:bCs/>
                <w:spacing w:val="6"/>
                <w:lang w:eastAsia="ru-RU"/>
              </w:rPr>
              <w:t>1</w:t>
            </w:r>
            <w:r>
              <w:rPr>
                <w:bCs/>
                <w:spacing w:val="6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jc w:val="center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  <w:r>
              <w:rPr>
                <w:bCs/>
                <w:spacing w:val="6"/>
                <w:lang w:eastAsia="ru-RU"/>
              </w:rPr>
              <w:t>3 ч.45</w:t>
            </w:r>
            <w:r w:rsidRPr="00140270">
              <w:rPr>
                <w:bCs/>
                <w:spacing w:val="6"/>
                <w:lang w:eastAsia="ru-RU"/>
              </w:rPr>
              <w:t xml:space="preserve"> мин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DE" w:rsidRPr="00140270" w:rsidRDefault="00085ADE" w:rsidP="00C25427">
            <w:pPr>
              <w:snapToGrid w:val="0"/>
              <w:rPr>
                <w:bCs/>
                <w:spacing w:val="6"/>
                <w:lang w:eastAsia="ru-RU"/>
              </w:rPr>
            </w:pPr>
          </w:p>
        </w:tc>
      </w:tr>
    </w:tbl>
    <w:p w:rsidR="00085ADE" w:rsidRPr="00140270" w:rsidRDefault="00085ADE" w:rsidP="00085ADE">
      <w:pPr>
        <w:tabs>
          <w:tab w:val="left" w:pos="10620"/>
        </w:tabs>
        <w:rPr>
          <w:b/>
          <w:spacing w:val="6"/>
          <w:lang w:eastAsia="ru-RU"/>
        </w:rPr>
      </w:pPr>
    </w:p>
    <w:p w:rsidR="0032348D" w:rsidRPr="00140270" w:rsidRDefault="0032348D" w:rsidP="0032348D">
      <w:pPr>
        <w:rPr>
          <w:spacing w:val="6"/>
          <w:lang w:eastAsia="ru-RU"/>
        </w:rPr>
      </w:pPr>
    </w:p>
    <w:p w:rsidR="0032348D" w:rsidRPr="00140270" w:rsidRDefault="0032348D" w:rsidP="0032348D">
      <w:pPr>
        <w:rPr>
          <w:spacing w:val="6"/>
          <w:lang w:eastAsia="ru-RU"/>
        </w:rPr>
      </w:pPr>
    </w:p>
    <w:p w:rsidR="0032348D" w:rsidRDefault="0032348D" w:rsidP="0032348D">
      <w:pPr>
        <w:rPr>
          <w:spacing w:val="6"/>
          <w:lang w:eastAsia="ru-RU"/>
        </w:rPr>
      </w:pPr>
    </w:p>
    <w:p w:rsidR="0032348D" w:rsidRDefault="0032348D" w:rsidP="0032348D">
      <w:pPr>
        <w:rPr>
          <w:spacing w:val="6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23993" w:rsidRDefault="00E23993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23993" w:rsidRDefault="00E23993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23993" w:rsidRDefault="00E23993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23993" w:rsidRDefault="00E23993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23993" w:rsidRDefault="00E23993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23993" w:rsidRDefault="00E23993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70925" w:rsidRDefault="00E70925" w:rsidP="002F2855">
      <w:pPr>
        <w:rPr>
          <w:b/>
          <w:spacing w:val="6"/>
          <w:sz w:val="28"/>
          <w:szCs w:val="28"/>
          <w:lang w:eastAsia="ru-RU"/>
        </w:rPr>
      </w:pPr>
    </w:p>
    <w:p w:rsidR="002F2855" w:rsidRDefault="002F2855" w:rsidP="002F2855">
      <w:pPr>
        <w:rPr>
          <w:b/>
          <w:spacing w:val="6"/>
          <w:sz w:val="28"/>
          <w:szCs w:val="28"/>
          <w:lang w:eastAsia="ru-RU"/>
        </w:rPr>
      </w:pPr>
    </w:p>
    <w:p w:rsidR="00840524" w:rsidRDefault="00840524" w:rsidP="002F2855">
      <w:pPr>
        <w:rPr>
          <w:b/>
          <w:spacing w:val="6"/>
          <w:sz w:val="28"/>
          <w:szCs w:val="28"/>
          <w:lang w:eastAsia="ru-RU"/>
        </w:rPr>
      </w:pPr>
    </w:p>
    <w:p w:rsidR="00840524" w:rsidRDefault="00840524" w:rsidP="002F2855">
      <w:pPr>
        <w:rPr>
          <w:b/>
          <w:spacing w:val="6"/>
          <w:sz w:val="28"/>
          <w:szCs w:val="28"/>
          <w:lang w:eastAsia="ru-RU"/>
        </w:rPr>
      </w:pPr>
    </w:p>
    <w:p w:rsidR="00840524" w:rsidRDefault="00840524" w:rsidP="002F2855">
      <w:pPr>
        <w:rPr>
          <w:b/>
          <w:spacing w:val="6"/>
          <w:sz w:val="28"/>
          <w:szCs w:val="28"/>
          <w:lang w:eastAsia="ru-RU"/>
        </w:rPr>
      </w:pPr>
    </w:p>
    <w:p w:rsidR="00E70925" w:rsidRDefault="00E70925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840524" w:rsidRDefault="00643219" w:rsidP="00643219">
      <w:pPr>
        <w:jc w:val="center"/>
        <w:rPr>
          <w:b/>
          <w:spacing w:val="6"/>
          <w:sz w:val="32"/>
          <w:szCs w:val="32"/>
          <w:lang w:eastAsia="ru-RU"/>
        </w:rPr>
      </w:pPr>
      <w:r w:rsidRPr="00F2230F">
        <w:rPr>
          <w:b/>
          <w:spacing w:val="6"/>
          <w:sz w:val="32"/>
          <w:szCs w:val="32"/>
          <w:lang w:eastAsia="ru-RU"/>
        </w:rPr>
        <w:t>Непосредственная образовател</w:t>
      </w:r>
      <w:r w:rsidR="00E23993" w:rsidRPr="00F2230F">
        <w:rPr>
          <w:b/>
          <w:spacing w:val="6"/>
          <w:sz w:val="32"/>
          <w:szCs w:val="32"/>
          <w:lang w:eastAsia="ru-RU"/>
        </w:rPr>
        <w:t>ьная деятельность на 2014 – 2015</w:t>
      </w:r>
      <w:r w:rsidRPr="00F2230F">
        <w:rPr>
          <w:b/>
          <w:spacing w:val="6"/>
          <w:sz w:val="32"/>
          <w:szCs w:val="32"/>
          <w:lang w:eastAsia="ru-RU"/>
        </w:rPr>
        <w:t xml:space="preserve"> учебный год в </w:t>
      </w:r>
      <w:r w:rsidR="002F2855" w:rsidRPr="00F2230F">
        <w:rPr>
          <w:b/>
          <w:spacing w:val="6"/>
          <w:sz w:val="32"/>
          <w:szCs w:val="32"/>
          <w:lang w:eastAsia="ru-RU"/>
        </w:rPr>
        <w:t>старшей</w:t>
      </w:r>
      <w:r w:rsidRPr="00F2230F">
        <w:rPr>
          <w:b/>
          <w:spacing w:val="6"/>
          <w:sz w:val="32"/>
          <w:szCs w:val="32"/>
          <w:lang w:eastAsia="ru-RU"/>
        </w:rPr>
        <w:t xml:space="preserve"> группе</w:t>
      </w:r>
    </w:p>
    <w:p w:rsidR="00643219" w:rsidRPr="00F2230F" w:rsidRDefault="00643219" w:rsidP="00643219">
      <w:pPr>
        <w:jc w:val="center"/>
        <w:rPr>
          <w:b/>
          <w:spacing w:val="6"/>
          <w:sz w:val="32"/>
          <w:szCs w:val="32"/>
          <w:lang w:eastAsia="ru-RU"/>
        </w:rPr>
      </w:pPr>
      <w:r w:rsidRPr="00F2230F">
        <w:rPr>
          <w:b/>
          <w:spacing w:val="6"/>
          <w:sz w:val="32"/>
          <w:szCs w:val="32"/>
          <w:lang w:eastAsia="ru-RU"/>
        </w:rPr>
        <w:t xml:space="preserve"> 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3"/>
        <w:gridCol w:w="3120"/>
        <w:gridCol w:w="3262"/>
        <w:gridCol w:w="3683"/>
        <w:gridCol w:w="3260"/>
      </w:tblGrid>
      <w:tr w:rsidR="00840524" w:rsidRPr="00140270" w:rsidTr="00C25427">
        <w:tc>
          <w:tcPr>
            <w:tcW w:w="1383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Дни недели </w:t>
            </w:r>
          </w:p>
        </w:tc>
        <w:tc>
          <w:tcPr>
            <w:tcW w:w="312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Младшая группа</w:t>
            </w:r>
            <w:r w:rsidRPr="00140270">
              <w:rPr>
                <w:spacing w:val="6"/>
                <w:lang w:eastAsia="ru-RU"/>
              </w:rPr>
              <w:t xml:space="preserve"> </w:t>
            </w:r>
          </w:p>
        </w:tc>
        <w:tc>
          <w:tcPr>
            <w:tcW w:w="3262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Средняя группа</w:t>
            </w:r>
          </w:p>
        </w:tc>
        <w:tc>
          <w:tcPr>
            <w:tcW w:w="3683" w:type="dxa"/>
          </w:tcPr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 xml:space="preserve">               Старшая 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 xml:space="preserve">        группа</w:t>
            </w:r>
          </w:p>
        </w:tc>
        <w:tc>
          <w:tcPr>
            <w:tcW w:w="326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Подготовительная 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группа</w:t>
            </w:r>
          </w:p>
        </w:tc>
      </w:tr>
      <w:tr w:rsidR="00840524" w:rsidRPr="00140270" w:rsidTr="00C25427">
        <w:trPr>
          <w:trHeight w:val="1717"/>
        </w:trPr>
        <w:tc>
          <w:tcPr>
            <w:tcW w:w="1383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Понедельник </w:t>
            </w:r>
          </w:p>
        </w:tc>
        <w:tc>
          <w:tcPr>
            <w:tcW w:w="312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9.00-9.15 лепка/аппликация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9.55 – 10.10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физкультурное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262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9.25-9.45 лепка/аппликация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9.55-10.15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физкультурное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683" w:type="dxa"/>
          </w:tcPr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9.00-9.20 грамота/худ литература (1подг)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9.30-9.50 грамота/худ литература (2 подг)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10.00-10.25 музыка</w:t>
            </w:r>
          </w:p>
        </w:tc>
        <w:tc>
          <w:tcPr>
            <w:tcW w:w="326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9.00-9.30. Грамота </w:t>
            </w:r>
            <w:r>
              <w:rPr>
                <w:spacing w:val="6"/>
                <w:lang w:eastAsia="ru-RU"/>
              </w:rPr>
              <w:t>(1)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9.40-10.10. </w:t>
            </w:r>
            <w:r>
              <w:rPr>
                <w:spacing w:val="6"/>
                <w:lang w:eastAsia="ru-RU"/>
              </w:rPr>
              <w:t>грамота (2)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10.20.-10.5</w:t>
            </w:r>
            <w:r w:rsidRPr="00140270">
              <w:rPr>
                <w:spacing w:val="6"/>
                <w:lang w:eastAsia="ru-RU"/>
              </w:rPr>
              <w:t>0. Рисование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15.40-16.10 физкультурное</w:t>
            </w:r>
          </w:p>
        </w:tc>
      </w:tr>
      <w:tr w:rsidR="00840524" w:rsidRPr="00140270" w:rsidTr="00C25427">
        <w:tc>
          <w:tcPr>
            <w:tcW w:w="1383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Вторник </w:t>
            </w:r>
          </w:p>
        </w:tc>
        <w:tc>
          <w:tcPr>
            <w:tcW w:w="312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9.00.</w:t>
            </w:r>
            <w:r>
              <w:rPr>
                <w:spacing w:val="6"/>
                <w:lang w:eastAsia="ru-RU"/>
              </w:rPr>
              <w:t>-9.15 ФЭМП/конструир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9.55 – 10.10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музыка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262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9.25-9.45 ФЭМП/конструир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9.55 – 10.15 музыка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683" w:type="dxa"/>
          </w:tcPr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9.00 -9.25</w:t>
            </w:r>
            <w:r w:rsidRPr="00840524">
              <w:rPr>
                <w:b/>
                <w:color w:val="FF0000"/>
                <w:spacing w:val="6"/>
                <w:lang w:eastAsia="ru-RU"/>
              </w:rPr>
              <w:t xml:space="preserve"> </w:t>
            </w:r>
            <w:r w:rsidRPr="00840524">
              <w:rPr>
                <w:b/>
                <w:spacing w:val="6"/>
                <w:lang w:eastAsia="ru-RU"/>
              </w:rPr>
              <w:t>ФЭМП/констр (1)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9.35-9.55 ФЭМП/констр (1)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10.05-10.25 физкультурное</w:t>
            </w:r>
          </w:p>
        </w:tc>
        <w:tc>
          <w:tcPr>
            <w:tcW w:w="326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9.00-9.30</w:t>
            </w:r>
            <w:r>
              <w:rPr>
                <w:spacing w:val="6"/>
                <w:lang w:eastAsia="ru-RU"/>
              </w:rPr>
              <w:t xml:space="preserve"> </w:t>
            </w:r>
            <w:r w:rsidRPr="00140270">
              <w:rPr>
                <w:spacing w:val="6"/>
                <w:lang w:eastAsia="ru-RU"/>
              </w:rPr>
              <w:t xml:space="preserve">ФЭМП 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 9.40.-10.10  предметное окружением/ природное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 10.20-10.5</w:t>
            </w:r>
            <w:r w:rsidRPr="00140270">
              <w:rPr>
                <w:spacing w:val="6"/>
                <w:lang w:eastAsia="ru-RU"/>
              </w:rPr>
              <w:t>0.</w:t>
            </w:r>
            <w:r>
              <w:rPr>
                <w:spacing w:val="6"/>
                <w:lang w:eastAsia="ru-RU"/>
              </w:rPr>
              <w:t>музыка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</w:tr>
      <w:tr w:rsidR="00840524" w:rsidRPr="00140270" w:rsidTr="00C25427">
        <w:tc>
          <w:tcPr>
            <w:tcW w:w="1383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Среда </w:t>
            </w:r>
          </w:p>
        </w:tc>
        <w:tc>
          <w:tcPr>
            <w:tcW w:w="312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9.00-9.15 </w:t>
            </w:r>
            <w:r w:rsidRPr="00140270">
              <w:rPr>
                <w:spacing w:val="6"/>
                <w:lang w:eastAsia="ru-RU"/>
              </w:rPr>
              <w:t>Развитие речи</w:t>
            </w:r>
            <w:r>
              <w:rPr>
                <w:spacing w:val="6"/>
                <w:lang w:eastAsia="ru-RU"/>
              </w:rPr>
              <w:t>/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худ. л</w:t>
            </w:r>
            <w:r w:rsidRPr="00140270">
              <w:rPr>
                <w:spacing w:val="6"/>
                <w:lang w:eastAsia="ru-RU"/>
              </w:rPr>
              <w:t xml:space="preserve">итература 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9.30-9.45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физкультурное</w:t>
            </w:r>
            <w:r w:rsidRPr="00140270">
              <w:rPr>
                <w:spacing w:val="6"/>
                <w:lang w:eastAsia="ru-RU"/>
              </w:rPr>
              <w:t xml:space="preserve"> </w:t>
            </w:r>
          </w:p>
        </w:tc>
        <w:tc>
          <w:tcPr>
            <w:tcW w:w="3262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9.00-9.20 </w:t>
            </w:r>
            <w:r w:rsidRPr="00140270">
              <w:rPr>
                <w:spacing w:val="6"/>
                <w:lang w:eastAsia="ru-RU"/>
              </w:rPr>
              <w:t>Развитие речи</w:t>
            </w:r>
            <w:r>
              <w:rPr>
                <w:spacing w:val="6"/>
                <w:lang w:eastAsia="ru-RU"/>
              </w:rPr>
              <w:t>/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худ.л</w:t>
            </w:r>
            <w:r w:rsidRPr="00140270">
              <w:rPr>
                <w:spacing w:val="6"/>
                <w:lang w:eastAsia="ru-RU"/>
              </w:rPr>
              <w:t xml:space="preserve">итература 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9.30-9.50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физкультурное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 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683" w:type="dxa"/>
          </w:tcPr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9.00 - 9.20 лепка/апл (1)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9.30- 9.50 лепка/апл (2)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10.00-10.25 физкультурное на свежем воздухе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</w:p>
        </w:tc>
        <w:tc>
          <w:tcPr>
            <w:tcW w:w="326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9.00. -9.30. ФЭМП </w:t>
            </w:r>
            <w:r>
              <w:rPr>
                <w:spacing w:val="6"/>
                <w:lang w:eastAsia="ru-RU"/>
              </w:rPr>
              <w:t>(1)</w:t>
            </w:r>
          </w:p>
          <w:p w:rsidR="00840524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9.40.-10.10 </w:t>
            </w:r>
            <w:r w:rsidRPr="00140270">
              <w:rPr>
                <w:spacing w:val="6"/>
                <w:lang w:eastAsia="ru-RU"/>
              </w:rPr>
              <w:t>ФЭМП</w:t>
            </w:r>
            <w:r>
              <w:rPr>
                <w:spacing w:val="6"/>
                <w:lang w:eastAsia="ru-RU"/>
              </w:rPr>
              <w:t xml:space="preserve"> (2)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10.20-10.50 - лепка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15.40.-16.10 физкультурное на свежем воздухе</w:t>
            </w:r>
          </w:p>
        </w:tc>
      </w:tr>
      <w:tr w:rsidR="00840524" w:rsidRPr="00140270" w:rsidTr="00C25427">
        <w:tc>
          <w:tcPr>
            <w:tcW w:w="1383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Четверг </w:t>
            </w:r>
          </w:p>
        </w:tc>
        <w:tc>
          <w:tcPr>
            <w:tcW w:w="312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9.00-9.15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музыка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9.30-9.45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предметное/природное окружением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262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9.00-9.20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музыка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9.30-9.50</w:t>
            </w:r>
            <w:r w:rsidRPr="00140270">
              <w:rPr>
                <w:spacing w:val="6"/>
                <w:lang w:eastAsia="ru-RU"/>
              </w:rPr>
              <w:t xml:space="preserve"> </w:t>
            </w:r>
            <w:r>
              <w:rPr>
                <w:spacing w:val="6"/>
                <w:lang w:eastAsia="ru-RU"/>
              </w:rPr>
              <w:t>предметное/природное окружением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683" w:type="dxa"/>
          </w:tcPr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9.00. -9.20 предметное/природ/ ОБЖ/ развитие речи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 xml:space="preserve">9.30 – 9.55 музыка 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 xml:space="preserve">  </w:t>
            </w:r>
          </w:p>
        </w:tc>
        <w:tc>
          <w:tcPr>
            <w:tcW w:w="326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9.00.-9.30 худ. л</w:t>
            </w:r>
            <w:r w:rsidRPr="00140270">
              <w:rPr>
                <w:spacing w:val="6"/>
                <w:lang w:eastAsia="ru-RU"/>
              </w:rPr>
              <w:t xml:space="preserve">итература 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9.40 – 10.10 аппликация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15.40.-16.10 </w:t>
            </w:r>
            <w:r>
              <w:rPr>
                <w:spacing w:val="6"/>
                <w:lang w:eastAsia="ru-RU"/>
              </w:rPr>
              <w:t>физкультурное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</w:tr>
      <w:tr w:rsidR="00840524" w:rsidRPr="00140270" w:rsidTr="00C25427">
        <w:tc>
          <w:tcPr>
            <w:tcW w:w="1383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 xml:space="preserve">Пятница </w:t>
            </w:r>
          </w:p>
        </w:tc>
        <w:tc>
          <w:tcPr>
            <w:tcW w:w="312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 w:rsidRPr="00140270">
              <w:rPr>
                <w:spacing w:val="6"/>
                <w:lang w:eastAsia="ru-RU"/>
              </w:rPr>
              <w:t>9.00.-9.15</w:t>
            </w:r>
            <w:r>
              <w:rPr>
                <w:spacing w:val="6"/>
                <w:lang w:eastAsia="ru-RU"/>
              </w:rPr>
              <w:t xml:space="preserve"> рисование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9.55-10.10 физкультурное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262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9.25-9.45 рисование</w:t>
            </w:r>
            <w:r w:rsidRPr="00140270">
              <w:rPr>
                <w:spacing w:val="6"/>
                <w:lang w:eastAsia="ru-RU"/>
              </w:rPr>
              <w:t xml:space="preserve"> 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10.00-10.20 физкультурное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  <w:tc>
          <w:tcPr>
            <w:tcW w:w="3683" w:type="dxa"/>
          </w:tcPr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9.00-9.20 рисование (1)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9.30-9.50 рисование (2)</w:t>
            </w:r>
          </w:p>
          <w:p w:rsidR="00840524" w:rsidRPr="00840524" w:rsidRDefault="00840524" w:rsidP="00C25427">
            <w:pPr>
              <w:rPr>
                <w:b/>
                <w:spacing w:val="6"/>
                <w:lang w:eastAsia="ru-RU"/>
              </w:rPr>
            </w:pPr>
            <w:r w:rsidRPr="00840524">
              <w:rPr>
                <w:b/>
                <w:spacing w:val="6"/>
                <w:lang w:eastAsia="ru-RU"/>
              </w:rPr>
              <w:t>10.00 – 10.25 физкультурное</w:t>
            </w:r>
          </w:p>
        </w:tc>
        <w:tc>
          <w:tcPr>
            <w:tcW w:w="3260" w:type="dxa"/>
          </w:tcPr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9.00-9.30</w:t>
            </w:r>
            <w:r w:rsidRPr="00140270">
              <w:rPr>
                <w:spacing w:val="6"/>
                <w:lang w:eastAsia="ru-RU"/>
              </w:rPr>
              <w:t xml:space="preserve"> развитие речи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9.40-10.10 констр/ОБЖ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 xml:space="preserve"> 10.20-10.50 музыка</w:t>
            </w:r>
          </w:p>
          <w:p w:rsidR="00840524" w:rsidRPr="00140270" w:rsidRDefault="00840524" w:rsidP="00C25427">
            <w:pPr>
              <w:rPr>
                <w:spacing w:val="6"/>
                <w:lang w:eastAsia="ru-RU"/>
              </w:rPr>
            </w:pPr>
          </w:p>
        </w:tc>
      </w:tr>
    </w:tbl>
    <w:p w:rsidR="005A6E45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5A6E45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E23993" w:rsidRDefault="00E23993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E23993" w:rsidRDefault="00E23993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E23993" w:rsidRDefault="00E23993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F2230F" w:rsidRDefault="00E23993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  <w:r w:rsidRPr="00E23993">
        <w:rPr>
          <w:b/>
          <w:color w:val="000000"/>
          <w:sz w:val="28"/>
          <w:szCs w:val="28"/>
        </w:rPr>
        <w:t xml:space="preserve">                                 </w:t>
      </w: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840524" w:rsidRDefault="00840524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840524" w:rsidRDefault="00840524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840524" w:rsidRDefault="00840524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b/>
          <w:color w:val="000000"/>
          <w:sz w:val="28"/>
          <w:szCs w:val="28"/>
        </w:rPr>
      </w:pPr>
    </w:p>
    <w:p w:rsidR="00F2230F" w:rsidRDefault="00F2230F" w:rsidP="00F2230F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jc w:val="center"/>
        <w:rPr>
          <w:b/>
          <w:color w:val="000000"/>
          <w:sz w:val="28"/>
          <w:szCs w:val="28"/>
        </w:rPr>
      </w:pPr>
    </w:p>
    <w:p w:rsidR="00394512" w:rsidRPr="00982DA2" w:rsidRDefault="00E23993" w:rsidP="00F2230F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jc w:val="center"/>
        <w:rPr>
          <w:rFonts w:eastAsia="Calibri"/>
          <w:b/>
          <w:sz w:val="32"/>
          <w:szCs w:val="32"/>
          <w:lang w:eastAsia="en-US"/>
        </w:rPr>
      </w:pPr>
      <w:r w:rsidRPr="00982DA2">
        <w:rPr>
          <w:b/>
          <w:color w:val="000000"/>
          <w:sz w:val="32"/>
          <w:szCs w:val="32"/>
        </w:rPr>
        <w:t xml:space="preserve">4. </w:t>
      </w:r>
      <w:r w:rsidR="00394512" w:rsidRPr="00982DA2">
        <w:rPr>
          <w:rFonts w:eastAsia="Calibri"/>
          <w:b/>
          <w:sz w:val="32"/>
          <w:szCs w:val="32"/>
          <w:lang w:eastAsia="en-US"/>
        </w:rPr>
        <w:t>Развивающая предметно-прост</w:t>
      </w:r>
      <w:r w:rsidR="00A11F71" w:rsidRPr="00982DA2">
        <w:rPr>
          <w:rFonts w:eastAsia="Calibri"/>
          <w:b/>
          <w:sz w:val="32"/>
          <w:szCs w:val="32"/>
          <w:lang w:eastAsia="en-US"/>
        </w:rPr>
        <w:t xml:space="preserve">ранственная среда </w:t>
      </w:r>
      <w:r w:rsidR="002F2855" w:rsidRPr="00982DA2">
        <w:rPr>
          <w:rFonts w:eastAsia="Calibri"/>
          <w:b/>
          <w:sz w:val="32"/>
          <w:szCs w:val="32"/>
          <w:lang w:eastAsia="en-US"/>
        </w:rPr>
        <w:t>старшей</w:t>
      </w:r>
      <w:r w:rsidR="00A11F71" w:rsidRPr="00982DA2">
        <w:rPr>
          <w:rFonts w:eastAsia="Calibri"/>
          <w:b/>
          <w:sz w:val="32"/>
          <w:szCs w:val="32"/>
          <w:lang w:eastAsia="en-US"/>
        </w:rPr>
        <w:t xml:space="preserve"> </w:t>
      </w:r>
      <w:r w:rsidR="00394512" w:rsidRPr="00982DA2">
        <w:rPr>
          <w:rFonts w:eastAsia="Calibri"/>
          <w:b/>
          <w:sz w:val="32"/>
          <w:szCs w:val="32"/>
          <w:lang w:eastAsia="en-US"/>
        </w:rPr>
        <w:t xml:space="preserve"> группы</w:t>
      </w:r>
    </w:p>
    <w:p w:rsidR="00E23993" w:rsidRPr="00982DA2" w:rsidRDefault="00E23993" w:rsidP="00F2230F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jc w:val="center"/>
        <w:rPr>
          <w:rFonts w:eastAsia="Calibri"/>
          <w:sz w:val="32"/>
          <w:szCs w:val="32"/>
          <w:lang w:eastAsia="en-US"/>
        </w:rPr>
      </w:pPr>
    </w:p>
    <w:p w:rsidR="00394512" w:rsidRPr="00DF1834" w:rsidRDefault="00394512" w:rsidP="00982DA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 w:firstLine="851"/>
        <w:rPr>
          <w:rFonts w:eastAsia="Calibri"/>
          <w:sz w:val="28"/>
          <w:szCs w:val="28"/>
          <w:lang w:eastAsia="en-US"/>
        </w:rPr>
      </w:pPr>
      <w:r w:rsidRPr="00DF1834">
        <w:rPr>
          <w:rFonts w:eastAsia="Calibri"/>
          <w:sz w:val="28"/>
          <w:szCs w:val="28"/>
          <w:lang w:eastAsia="en-US"/>
        </w:rPr>
        <w:t xml:space="preserve"> В группе создана содержательная,</w:t>
      </w:r>
      <w:r w:rsidRPr="00DF1834">
        <w:rPr>
          <w:rFonts w:eastAsia="Calibri"/>
          <w:spacing w:val="-3"/>
          <w:sz w:val="28"/>
          <w:szCs w:val="28"/>
          <w:lang w:eastAsia="en-US"/>
        </w:rPr>
        <w:t xml:space="preserve"> трансформируемая, полифункциональная, </w:t>
      </w:r>
      <w:r w:rsidRPr="00DF1834">
        <w:rPr>
          <w:rFonts w:eastAsia="Calibri"/>
          <w:sz w:val="28"/>
          <w:szCs w:val="28"/>
          <w:lang w:eastAsia="en-US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tblCellSpacing w:w="0" w:type="dxa"/>
        <w:tblInd w:w="157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410"/>
        <w:gridCol w:w="12033"/>
      </w:tblGrid>
      <w:tr w:rsidR="00394512" w:rsidRPr="00DF1834" w:rsidTr="00394512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12033" w:type="dxa"/>
            <w:tcBorders>
              <w:top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394512" w:rsidRPr="00DF1834" w:rsidTr="00394512">
        <w:trPr>
          <w:trHeight w:val="3678"/>
          <w:tblCellSpacing w:w="0" w:type="dxa"/>
        </w:trPr>
        <w:tc>
          <w:tcPr>
            <w:tcW w:w="2410" w:type="dxa"/>
            <w:tcBorders>
              <w:bottom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12033" w:type="dxa"/>
            <w:tcBorders>
              <w:bottom w:val="outset" w:sz="6" w:space="0" w:color="000000"/>
            </w:tcBorders>
          </w:tcPr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Доска гладкая и ребристая; - коврики, дорожки массажные, со следочками (для профилактики плоскостопия);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Палка гимнастическая;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мячи;  корзина для метания мечей;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обручи;    скакалка;  кегли; дуга; кубы;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скамейка;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 гимнастический;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шнур длинный и короткий;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мешочки с грузом (150-200 гр.);  мешочек с грузом большой (400 гр);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ленты, флажки;</w:t>
            </w:r>
          </w:p>
          <w:p w:rsidR="00394512" w:rsidRPr="00DF1834" w:rsidRDefault="00394512" w:rsidP="009D010B">
            <w:pPr>
              <w:numPr>
                <w:ilvl w:val="0"/>
                <w:numId w:val="4"/>
              </w:numPr>
              <w:suppressAutoHyphens w:val="0"/>
              <w:ind w:left="357" w:firstLine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кольцеброс.</w:t>
            </w:r>
          </w:p>
        </w:tc>
      </w:tr>
      <w:tr w:rsidR="00394512" w:rsidRPr="00DF1834" w:rsidTr="00394512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счетных палочек (на каждого ребенка);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наборы для  сериации по величине. 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плоскостных геометрических фигур для составления изображений по графическим образцам (из 4 - 6 элементов);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часы с крупным циферблатом и стрелками;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графические «головоломки» (схемы маршрутов персонажей и т.п.) в виде отдельных бланков, буклетов, настольно-печатных игр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кубиков с буквами и цифрами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карточек с изображением количества (от 1 до 10) и цифр;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числовой фриз на стене;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кассы настольные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тонет»), сачки, воронки;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для экспериментирования с песком: формочки разной конфигурации, емкости разного размера (4-5 шт), предметы-орудия разных размеров, форм, конструкции;</w:t>
            </w:r>
          </w:p>
          <w:p w:rsidR="00394512" w:rsidRDefault="00394512" w:rsidP="00394512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FF0F0A">
              <w:rPr>
                <w:sz w:val="28"/>
                <w:szCs w:val="28"/>
                <w:lang w:eastAsia="ru-RU"/>
              </w:rPr>
              <w:t>счёты;</w:t>
            </w:r>
          </w:p>
          <w:p w:rsidR="00394512" w:rsidRPr="00DF1834" w:rsidRDefault="00394512" w:rsidP="00394512">
            <w:pPr>
              <w:suppressAutoHyphens w:val="0"/>
              <w:spacing w:before="100" w:beforeAutospacing="1"/>
              <w:ind w:left="36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(складные) кубики с  сюжетными картинками (6 - 8 частей);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сюжетные картинки (6 - 8 частей).</w:t>
            </w:r>
          </w:p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394512" w:rsidRPr="00DF1834" w:rsidTr="00394512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речевого развития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  <w:p w:rsidR="00394512" w:rsidRPr="00DF1834" w:rsidRDefault="00394512" w:rsidP="00840524">
            <w:pPr>
              <w:ind w:left="720"/>
              <w:rPr>
                <w:sz w:val="28"/>
                <w:szCs w:val="28"/>
                <w:lang w:eastAsia="ru-RU"/>
              </w:rPr>
            </w:pPr>
          </w:p>
        </w:tc>
      </w:tr>
      <w:tr w:rsidR="00394512" w:rsidRPr="00DF1834" w:rsidTr="00394512">
        <w:trPr>
          <w:trHeight w:val="4093"/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(Конструирование и ручной труд)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бросовый материал: цилиндры, кубики, </w:t>
            </w:r>
          </w:p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ручного труда: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вата, поролон, текстильные материалы (ткань, верёвочки. шнурки, ленточки и т.д.);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проволока в цветной оболочке;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природные материалы (шишки, мох, желуди, семена арбуза, дыни, клёна и др, сухоцветы, скорлупа орехов, яичная и др.);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инструменты: ножницы с тупыми концами;  кисть; клей.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«Полочка красоты»;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мольберт;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цветных карандашей; наборы фломастеров; шариковые ручки;  гуашь; акварель; цветные восковые мелки и т.п.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губки из поролона;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пластилин, глина;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доски для лепки;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стеки разной формы;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розетки для клея;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подносы для форм и обрезков бумаги;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навесные валики с рулонами бумаги;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печатки для нанесения узора;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394512" w:rsidRPr="00DF1834" w:rsidTr="00394512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живой природы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комнатные растения с красивыми листьями различной формы, цветущие;</w:t>
            </w:r>
          </w:p>
          <w:p w:rsidR="00394512" w:rsidRPr="00DF1834" w:rsidRDefault="00394512" w:rsidP="00840524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</w:p>
        </w:tc>
      </w:tr>
      <w:tr w:rsidR="00394512" w:rsidRPr="00DF1834" w:rsidTr="00394512">
        <w:trPr>
          <w:trHeight w:val="985"/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12033" w:type="dxa"/>
          </w:tcPr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Оборудование для сюжетно-ролевых игр «Дом», «Парикмахерск</w:t>
            </w:r>
            <w:r w:rsidR="00840524">
              <w:rPr>
                <w:sz w:val="28"/>
                <w:szCs w:val="28"/>
                <w:lang w:eastAsia="ru-RU"/>
              </w:rPr>
              <w:t xml:space="preserve">ая», «Больница», «Магазин» 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куклы крупные (35-40 см), средние (25-35 см);  куклы девочки и мальчики;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овощей и фруктов;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кукольные коляски;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394512" w:rsidRPr="00DF1834" w:rsidTr="00394512">
        <w:trPr>
          <w:tblCellSpacing w:w="0" w:type="dxa"/>
        </w:trPr>
        <w:tc>
          <w:tcPr>
            <w:tcW w:w="2410" w:type="dxa"/>
            <w:tcBorders>
              <w:bottom w:val="in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2033" w:type="dxa"/>
            <w:tcBorders>
              <w:bottom w:val="inset" w:sz="6" w:space="0" w:color="000000"/>
            </w:tcBorders>
          </w:tcPr>
          <w:p w:rsidR="00394512" w:rsidRPr="00DF1834" w:rsidRDefault="00394512" w:rsidP="00383C61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Музыкальные инструменты (бубен, барабан, треугольник, маракасы, тарелки, металлофон, ложки и др);</w:t>
            </w:r>
          </w:p>
          <w:p w:rsidR="00394512" w:rsidRPr="00DF1834" w:rsidRDefault="00394512" w:rsidP="00383C61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Музыкально-дидактические игры.</w:t>
            </w:r>
          </w:p>
        </w:tc>
      </w:tr>
    </w:tbl>
    <w:p w:rsidR="00F2230F" w:rsidRDefault="00F2230F" w:rsidP="0066253E">
      <w:pPr>
        <w:tabs>
          <w:tab w:val="left" w:pos="240"/>
          <w:tab w:val="left" w:pos="3600"/>
          <w:tab w:val="center" w:pos="7285"/>
          <w:tab w:val="left" w:pos="13100"/>
        </w:tabs>
        <w:rPr>
          <w:sz w:val="28"/>
          <w:szCs w:val="28"/>
        </w:rPr>
      </w:pPr>
    </w:p>
    <w:p w:rsidR="00982DA2" w:rsidRPr="005035F5" w:rsidRDefault="00982DA2" w:rsidP="0066253E">
      <w:pPr>
        <w:tabs>
          <w:tab w:val="left" w:pos="240"/>
          <w:tab w:val="left" w:pos="3600"/>
          <w:tab w:val="center" w:pos="7285"/>
          <w:tab w:val="left" w:pos="13100"/>
        </w:tabs>
        <w:rPr>
          <w:sz w:val="28"/>
          <w:szCs w:val="28"/>
        </w:rPr>
      </w:pPr>
    </w:p>
    <w:p w:rsidR="003202EF" w:rsidRPr="005035F5" w:rsidRDefault="003202EF" w:rsidP="003202EF">
      <w:pPr>
        <w:tabs>
          <w:tab w:val="left" w:pos="240"/>
          <w:tab w:val="left" w:pos="3600"/>
          <w:tab w:val="center" w:pos="7285"/>
          <w:tab w:val="left" w:pos="13100"/>
        </w:tabs>
        <w:ind w:firstLine="709"/>
        <w:rPr>
          <w:b/>
          <w:sz w:val="28"/>
          <w:szCs w:val="28"/>
        </w:rPr>
      </w:pPr>
    </w:p>
    <w:p w:rsidR="005A6E45" w:rsidRPr="00982DA2" w:rsidRDefault="003202EF" w:rsidP="00982DA2">
      <w:pPr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982DA2">
        <w:rPr>
          <w:b/>
          <w:sz w:val="32"/>
          <w:szCs w:val="32"/>
        </w:rPr>
        <w:t>5</w:t>
      </w:r>
      <w:r w:rsidR="007E505E" w:rsidRPr="00982DA2">
        <w:rPr>
          <w:b/>
          <w:sz w:val="32"/>
          <w:szCs w:val="32"/>
        </w:rPr>
        <w:t xml:space="preserve">. </w:t>
      </w:r>
      <w:r w:rsidR="0056467F" w:rsidRPr="00982DA2">
        <w:rPr>
          <w:b/>
          <w:bCs/>
          <w:color w:val="000000"/>
          <w:sz w:val="32"/>
          <w:szCs w:val="32"/>
        </w:rPr>
        <w:t xml:space="preserve">Содержание </w:t>
      </w:r>
      <w:r w:rsidR="00112BF0" w:rsidRPr="00982DA2">
        <w:rPr>
          <w:b/>
          <w:bCs/>
          <w:color w:val="000000"/>
          <w:sz w:val="32"/>
          <w:szCs w:val="32"/>
        </w:rPr>
        <w:t xml:space="preserve"> образовательной деятельности </w:t>
      </w:r>
      <w:r w:rsidR="0056467F" w:rsidRPr="00982DA2">
        <w:rPr>
          <w:b/>
          <w:bCs/>
          <w:color w:val="000000"/>
          <w:sz w:val="32"/>
          <w:szCs w:val="32"/>
        </w:rPr>
        <w:t xml:space="preserve">  по освоению образовательных областей</w:t>
      </w:r>
    </w:p>
    <w:p w:rsidR="00F2230F" w:rsidRDefault="005A6E45" w:rsidP="005A6E45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  <w:r w:rsidRPr="00E23993">
        <w:rPr>
          <w:sz w:val="28"/>
          <w:szCs w:val="28"/>
        </w:rPr>
        <w:t xml:space="preserve"> </w:t>
      </w:r>
    </w:p>
    <w:p w:rsidR="005A6E45" w:rsidRPr="00E23993" w:rsidRDefault="005A6E45" w:rsidP="005A6E45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  <w:r w:rsidRPr="00E23993">
        <w:rPr>
          <w:sz w:val="28"/>
          <w:szCs w:val="28"/>
        </w:rPr>
        <w:t xml:space="preserve">   </w:t>
      </w:r>
      <w:r w:rsidR="00A11F71" w:rsidRPr="00E23993">
        <w:rPr>
          <w:sz w:val="28"/>
          <w:szCs w:val="28"/>
        </w:rPr>
        <w:t>В рабочей программе  в</w:t>
      </w:r>
      <w:r w:rsidRPr="00E23993">
        <w:rPr>
          <w:sz w:val="28"/>
          <w:szCs w:val="28"/>
        </w:rPr>
        <w:t>ыделяются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A6E45" w:rsidRPr="00E23993" w:rsidRDefault="005A6E45" w:rsidP="00982DA2">
      <w:pPr>
        <w:tabs>
          <w:tab w:val="left" w:pos="10620"/>
        </w:tabs>
        <w:ind w:firstLine="284"/>
        <w:jc w:val="both"/>
        <w:rPr>
          <w:spacing w:val="6"/>
          <w:sz w:val="28"/>
          <w:szCs w:val="28"/>
          <w:lang w:eastAsia="ru-RU"/>
        </w:rPr>
      </w:pPr>
      <w:r w:rsidRPr="00E23993">
        <w:rPr>
          <w:b/>
          <w:sz w:val="28"/>
          <w:szCs w:val="28"/>
        </w:rPr>
        <w:t xml:space="preserve">Обязательная часть </w:t>
      </w:r>
      <w:r w:rsidRPr="00E23993">
        <w:rPr>
          <w:sz w:val="28"/>
          <w:szCs w:val="28"/>
        </w:rPr>
        <w:t>обеспечивает выполнение примерной основной  общеобразовательной программы дошкольного образования</w:t>
      </w:r>
      <w:r w:rsidRPr="00E23993">
        <w:rPr>
          <w:spacing w:val="6"/>
          <w:sz w:val="28"/>
          <w:szCs w:val="28"/>
          <w:lang w:eastAsia="ru-RU"/>
        </w:rPr>
        <w:t xml:space="preserve"> программы </w:t>
      </w:r>
      <w:r w:rsidRPr="00E23993">
        <w:rPr>
          <w:sz w:val="28"/>
          <w:szCs w:val="28"/>
        </w:rPr>
        <w:t>«Воспитания и обучения в детском саду» под редакцией М.А. Васильевой, В.В. Гербовой, Т.С. Комаровой.</w:t>
      </w:r>
      <w:r w:rsidRPr="00E23993">
        <w:rPr>
          <w:spacing w:val="6"/>
          <w:sz w:val="28"/>
          <w:szCs w:val="28"/>
          <w:lang w:eastAsia="ru-RU"/>
        </w:rPr>
        <w:tab/>
      </w:r>
      <w:r w:rsidRPr="00E23993">
        <w:rPr>
          <w:spacing w:val="6"/>
          <w:sz w:val="28"/>
          <w:szCs w:val="28"/>
          <w:lang w:eastAsia="ru-RU"/>
        </w:rPr>
        <w:tab/>
      </w:r>
    </w:p>
    <w:p w:rsidR="005A6E45" w:rsidRPr="00E23993" w:rsidRDefault="005A6E45" w:rsidP="00982DA2">
      <w:pPr>
        <w:tabs>
          <w:tab w:val="left" w:pos="10620"/>
        </w:tabs>
        <w:ind w:firstLine="284"/>
        <w:rPr>
          <w:spacing w:val="6"/>
          <w:sz w:val="28"/>
          <w:szCs w:val="28"/>
          <w:lang w:eastAsia="ru-RU"/>
        </w:rPr>
      </w:pPr>
      <w:r w:rsidRPr="00E23993">
        <w:rPr>
          <w:spacing w:val="6"/>
          <w:sz w:val="28"/>
          <w:szCs w:val="28"/>
          <w:lang w:eastAsia="ru-RU"/>
        </w:rPr>
        <w:t xml:space="preserve"> Воспитательно-образовательная деятельность в</w:t>
      </w:r>
      <w:r w:rsidR="00A11F71" w:rsidRPr="00E23993">
        <w:rPr>
          <w:spacing w:val="6"/>
          <w:sz w:val="28"/>
          <w:szCs w:val="28"/>
          <w:lang w:eastAsia="ru-RU"/>
        </w:rPr>
        <w:t xml:space="preserve"> группе </w:t>
      </w:r>
      <w:r w:rsidRPr="00E23993">
        <w:rPr>
          <w:spacing w:val="6"/>
          <w:sz w:val="28"/>
          <w:szCs w:val="28"/>
        </w:rPr>
        <w:t xml:space="preserve"> </w:t>
      </w:r>
      <w:r w:rsidRPr="00E23993">
        <w:rPr>
          <w:spacing w:val="6"/>
          <w:sz w:val="28"/>
          <w:szCs w:val="28"/>
          <w:lang w:eastAsia="ru-RU"/>
        </w:rPr>
        <w:t xml:space="preserve"> строится на основе основной общеобразовательной программы дошкольного образования программы </w:t>
      </w:r>
      <w:r w:rsidRPr="00E23993">
        <w:rPr>
          <w:sz w:val="28"/>
          <w:szCs w:val="28"/>
        </w:rPr>
        <w:t>«Воспитания и обучения в детском саду» под редакцией М.А. Васильевой, В.В. Гербовой, Т.С. Комаровой</w:t>
      </w:r>
      <w:r w:rsidRPr="00E23993">
        <w:rPr>
          <w:spacing w:val="6"/>
          <w:sz w:val="28"/>
          <w:szCs w:val="28"/>
          <w:lang w:eastAsia="ru-RU"/>
        </w:rPr>
        <w:t xml:space="preserve">, комплексно - тематического  планирования. </w:t>
      </w:r>
    </w:p>
    <w:p w:rsidR="005A6E45" w:rsidRPr="00E23993" w:rsidRDefault="00982DA2" w:rsidP="00982DA2">
      <w:pPr>
        <w:tabs>
          <w:tab w:val="left" w:pos="10620"/>
        </w:tabs>
        <w:ind w:firstLine="284"/>
        <w:jc w:val="both"/>
        <w:rPr>
          <w:spacing w:val="6"/>
          <w:sz w:val="28"/>
          <w:szCs w:val="28"/>
          <w:lang w:eastAsia="ru-RU"/>
        </w:rPr>
      </w:pPr>
      <w:r>
        <w:rPr>
          <w:spacing w:val="6"/>
          <w:sz w:val="28"/>
          <w:szCs w:val="28"/>
          <w:lang w:eastAsia="ru-RU"/>
        </w:rPr>
        <w:t xml:space="preserve">  </w:t>
      </w:r>
      <w:r w:rsidR="005A6E45" w:rsidRPr="00E23993">
        <w:rPr>
          <w:spacing w:val="6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– эстетическое развитие». «физическое развитие»)</w:t>
      </w:r>
    </w:p>
    <w:p w:rsidR="005A6E45" w:rsidRPr="00E23993" w:rsidRDefault="005A6E45" w:rsidP="00982DA2">
      <w:pPr>
        <w:tabs>
          <w:tab w:val="left" w:pos="10620"/>
        </w:tabs>
        <w:ind w:firstLine="426"/>
        <w:rPr>
          <w:spacing w:val="6"/>
          <w:sz w:val="28"/>
          <w:szCs w:val="28"/>
          <w:lang w:eastAsia="ru-RU"/>
        </w:rPr>
      </w:pPr>
      <w:r w:rsidRPr="00E23993">
        <w:rPr>
          <w:spacing w:val="6"/>
          <w:sz w:val="28"/>
          <w:szCs w:val="28"/>
          <w:lang w:eastAsia="ru-RU"/>
        </w:rPr>
        <w:t xml:space="preserve">  В Программе  на первый план выдвигается развивающая функция образования, обеспечивающая становление личности ребенка и ориентирующая  педагога на его индивидуальные особенности.</w:t>
      </w:r>
    </w:p>
    <w:p w:rsidR="005A6E45" w:rsidRPr="00E23993" w:rsidRDefault="005A6E45" w:rsidP="00982DA2">
      <w:pPr>
        <w:tabs>
          <w:tab w:val="left" w:pos="10620"/>
        </w:tabs>
        <w:ind w:firstLine="567"/>
        <w:rPr>
          <w:spacing w:val="6"/>
          <w:sz w:val="28"/>
          <w:szCs w:val="28"/>
          <w:lang w:eastAsia="ru-RU"/>
        </w:rPr>
      </w:pPr>
      <w:r w:rsidRPr="00E23993">
        <w:rPr>
          <w:spacing w:val="6"/>
          <w:sz w:val="28"/>
          <w:szCs w:val="28"/>
          <w:lang w:eastAsia="ru-RU"/>
        </w:rPr>
        <w:t>Программа построена на позиции гуманно – личностного 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жесткая регламентация знаний детей и предметный центризм в обучении. 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дошкольника..</w:t>
      </w:r>
    </w:p>
    <w:p w:rsidR="005A6E45" w:rsidRPr="00E23993" w:rsidRDefault="005A6E45" w:rsidP="00982DA2">
      <w:pPr>
        <w:tabs>
          <w:tab w:val="left" w:pos="10620"/>
        </w:tabs>
        <w:ind w:firstLine="567"/>
        <w:rPr>
          <w:spacing w:val="6"/>
          <w:sz w:val="28"/>
          <w:szCs w:val="28"/>
          <w:lang w:eastAsia="ru-RU"/>
        </w:rPr>
      </w:pPr>
      <w:r w:rsidRPr="00E23993">
        <w:rPr>
          <w:spacing w:val="6"/>
          <w:sz w:val="28"/>
          <w:szCs w:val="28"/>
          <w:lang w:eastAsia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 – художественной, чтения. </w:t>
      </w:r>
    </w:p>
    <w:p w:rsidR="005A6E45" w:rsidRPr="00982DA2" w:rsidRDefault="005A6E45" w:rsidP="00982DA2">
      <w:pPr>
        <w:tabs>
          <w:tab w:val="left" w:pos="10620"/>
        </w:tabs>
        <w:rPr>
          <w:spacing w:val="6"/>
          <w:sz w:val="28"/>
          <w:szCs w:val="28"/>
          <w:lang w:eastAsia="ru-RU"/>
        </w:rPr>
      </w:pPr>
      <w:r w:rsidRPr="00982DA2">
        <w:rPr>
          <w:spacing w:val="6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:rsidR="005A6E45" w:rsidRPr="00982DA2" w:rsidRDefault="005A6E45" w:rsidP="00982DA2">
      <w:pPr>
        <w:tabs>
          <w:tab w:val="left" w:pos="10620"/>
        </w:tabs>
        <w:ind w:left="360"/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>1. Забота о здоровье, эмоциональное благополучие и своевременном всестороннем развитии каждого ребенка;</w:t>
      </w:r>
    </w:p>
    <w:p w:rsidR="005A6E45" w:rsidRPr="00982DA2" w:rsidRDefault="005A6E45" w:rsidP="00982DA2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инициатиивными, стремящимися к самостоятельности и творчеству;</w:t>
      </w:r>
    </w:p>
    <w:p w:rsidR="005A6E45" w:rsidRPr="00982DA2" w:rsidRDefault="005A6E45" w:rsidP="00982DA2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 w:rsidR="005A6E45" w:rsidRPr="00982DA2" w:rsidRDefault="005A6E45" w:rsidP="00982DA2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>Творческая организация ( креативность)  воспитательно – образовательного процесса;</w:t>
      </w:r>
    </w:p>
    <w:p w:rsidR="005A6E45" w:rsidRPr="00982DA2" w:rsidRDefault="005A6E45" w:rsidP="00982DA2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A6E45" w:rsidRPr="00982DA2" w:rsidRDefault="005A6E45" w:rsidP="00982DA2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5A6E45" w:rsidRPr="00982DA2" w:rsidRDefault="005A6E45" w:rsidP="00982DA2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:rsidR="005A6E45" w:rsidRPr="00982DA2" w:rsidRDefault="005A6E45" w:rsidP="00982DA2">
      <w:pPr>
        <w:numPr>
          <w:ilvl w:val="0"/>
          <w:numId w:val="24"/>
        </w:num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>Соблюдение в работе детского сада  и начальной школы преемственности, исключающей умственные и физические перезагрузки в содержании детей дошкольного возраста, обеспечивающей отсутствие давления предметного обучения.</w:t>
      </w:r>
    </w:p>
    <w:p w:rsidR="005A6E45" w:rsidRPr="00982DA2" w:rsidRDefault="005A6E45" w:rsidP="00982DA2">
      <w:pPr>
        <w:shd w:val="clear" w:color="auto" w:fill="FFFFFF"/>
        <w:ind w:left="360"/>
        <w:rPr>
          <w:sz w:val="28"/>
          <w:szCs w:val="28"/>
        </w:rPr>
      </w:pPr>
    </w:p>
    <w:p w:rsidR="005A6E45" w:rsidRPr="00982DA2" w:rsidRDefault="005A6E45" w:rsidP="00982DA2">
      <w:pPr>
        <w:shd w:val="clear" w:color="auto" w:fill="FFFFFF"/>
        <w:ind w:firstLine="851"/>
        <w:rPr>
          <w:sz w:val="28"/>
          <w:szCs w:val="28"/>
        </w:rPr>
      </w:pPr>
      <w:r w:rsidRPr="00982DA2">
        <w:rPr>
          <w:sz w:val="28"/>
          <w:szCs w:val="28"/>
        </w:rPr>
        <w:t>С целью осуществления приоритетных направлений развития воспитанников  используются  дополнительные программы и методические пособия.</w:t>
      </w:r>
    </w:p>
    <w:p w:rsidR="005A6E45" w:rsidRPr="00982DA2" w:rsidRDefault="005A6E45" w:rsidP="00982DA2">
      <w:pPr>
        <w:tabs>
          <w:tab w:val="left" w:pos="14459"/>
        </w:tabs>
        <w:rPr>
          <w:spacing w:val="-3"/>
          <w:sz w:val="28"/>
          <w:szCs w:val="28"/>
        </w:rPr>
      </w:pPr>
      <w:r w:rsidRPr="00982DA2">
        <w:rPr>
          <w:color w:val="333333"/>
          <w:sz w:val="28"/>
          <w:szCs w:val="28"/>
        </w:rPr>
        <w:t xml:space="preserve"> </w:t>
      </w:r>
      <w:r w:rsidRPr="00982DA2">
        <w:rPr>
          <w:sz w:val="28"/>
          <w:szCs w:val="28"/>
        </w:rPr>
        <w:t xml:space="preserve">Содержание программы «Воспитания и обучения в детском саду» под редакцией М.А. Васильевой, В.В. Гербовой, Т.С. Комаровой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областям: </w:t>
      </w:r>
      <w:r w:rsidRPr="00982DA2">
        <w:rPr>
          <w:spacing w:val="-3"/>
          <w:sz w:val="28"/>
          <w:szCs w:val="28"/>
        </w:rPr>
        <w:t>«Социально - коммуникативное развитие», «П</w:t>
      </w:r>
      <w:r w:rsidRPr="00982DA2">
        <w:rPr>
          <w:sz w:val="28"/>
          <w:szCs w:val="28"/>
        </w:rPr>
        <w:t>ознавательное развитие», «Речевое развитие»,</w:t>
      </w:r>
      <w:r w:rsidRPr="00982DA2">
        <w:rPr>
          <w:spacing w:val="-3"/>
          <w:sz w:val="28"/>
          <w:szCs w:val="28"/>
        </w:rPr>
        <w:t xml:space="preserve"> «Художественно- эстетическое развитие»,</w:t>
      </w:r>
      <w:r w:rsidRPr="00982DA2">
        <w:rPr>
          <w:spacing w:val="-2"/>
          <w:sz w:val="28"/>
          <w:szCs w:val="28"/>
        </w:rPr>
        <w:t xml:space="preserve"> «Физическое развитие».</w:t>
      </w:r>
    </w:p>
    <w:p w:rsidR="005A6E45" w:rsidRPr="00140270" w:rsidRDefault="005A6E45" w:rsidP="005A6E45">
      <w:pPr>
        <w:tabs>
          <w:tab w:val="left" w:pos="10620"/>
        </w:tabs>
        <w:contextualSpacing/>
        <w:jc w:val="both"/>
        <w:rPr>
          <w:lang w:eastAsia="ru-RU"/>
        </w:rPr>
      </w:pPr>
    </w:p>
    <w:p w:rsidR="005A6E45" w:rsidRPr="00982DA2" w:rsidRDefault="005A6E45" w:rsidP="005A6E45">
      <w:pPr>
        <w:pStyle w:val="ListParagraph"/>
        <w:tabs>
          <w:tab w:val="left" w:pos="10620"/>
        </w:tabs>
        <w:ind w:left="0"/>
        <w:jc w:val="both"/>
        <w:rPr>
          <w:spacing w:val="6"/>
          <w:sz w:val="28"/>
          <w:szCs w:val="28"/>
        </w:rPr>
      </w:pPr>
      <w:r w:rsidRPr="00982DA2">
        <w:rPr>
          <w:rFonts w:eastAsia="Times New Roman"/>
          <w:sz w:val="28"/>
          <w:szCs w:val="28"/>
        </w:rPr>
        <w:t xml:space="preserve">1. </w:t>
      </w:r>
      <w:r w:rsidRPr="00982DA2">
        <w:rPr>
          <w:b/>
          <w:spacing w:val="6"/>
          <w:sz w:val="28"/>
          <w:szCs w:val="28"/>
        </w:rPr>
        <w:t>Образовательная область    «Физическое развитие»</w:t>
      </w:r>
      <w:r w:rsidRPr="00982DA2">
        <w:rPr>
          <w:spacing w:val="6"/>
          <w:sz w:val="28"/>
          <w:szCs w:val="28"/>
        </w:rPr>
        <w:t xml:space="preserve"> </w:t>
      </w:r>
    </w:p>
    <w:p w:rsidR="005A6E45" w:rsidRPr="00982DA2" w:rsidRDefault="005A6E45" w:rsidP="00982DA2">
      <w:pPr>
        <w:pStyle w:val="ListParagraph"/>
        <w:tabs>
          <w:tab w:val="left" w:pos="10620"/>
        </w:tabs>
        <w:ind w:left="0" w:firstLine="851"/>
        <w:rPr>
          <w:b/>
          <w:spacing w:val="6"/>
          <w:sz w:val="28"/>
          <w:szCs w:val="28"/>
        </w:rPr>
      </w:pPr>
      <w:r w:rsidRPr="00982DA2">
        <w:rPr>
          <w:spacing w:val="6"/>
          <w:sz w:val="28"/>
          <w:szCs w:val="28"/>
        </w:rPr>
        <w:t xml:space="preserve">Образовательная область </w:t>
      </w:r>
      <w:r w:rsidRPr="00982DA2">
        <w:rPr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Pr="00982DA2">
        <w:rPr>
          <w:spacing w:val="-1"/>
          <w:sz w:val="28"/>
          <w:szCs w:val="28"/>
        </w:rPr>
        <w:t xml:space="preserve">упражнений, направленных на развитие таких физических качеств, как координация </w:t>
      </w:r>
      <w:r w:rsidRPr="00982DA2">
        <w:rPr>
          <w:sz w:val="28"/>
          <w:szCs w:val="28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982DA2">
        <w:rPr>
          <w:spacing w:val="-1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 w:rsidRPr="00982DA2">
        <w:rPr>
          <w:sz w:val="28"/>
          <w:szCs w:val="28"/>
        </w:rPr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5A6E45" w:rsidRPr="00982DA2" w:rsidRDefault="005A6E45" w:rsidP="005A6E45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982DA2">
        <w:rPr>
          <w:spacing w:val="6"/>
          <w:sz w:val="28"/>
          <w:szCs w:val="28"/>
          <w:lang w:eastAsia="ru-RU"/>
        </w:rPr>
        <w:t xml:space="preserve"> </w:t>
      </w:r>
    </w:p>
    <w:p w:rsidR="005A6E45" w:rsidRPr="00982DA2" w:rsidRDefault="005A6E45" w:rsidP="00982DA2">
      <w:pPr>
        <w:rPr>
          <w:spacing w:val="6"/>
          <w:sz w:val="28"/>
          <w:szCs w:val="28"/>
          <w:lang w:eastAsia="ru-RU"/>
        </w:rPr>
      </w:pPr>
      <w:r w:rsidRPr="00982DA2">
        <w:rPr>
          <w:spacing w:val="6"/>
          <w:sz w:val="28"/>
          <w:szCs w:val="28"/>
          <w:lang w:eastAsia="ru-RU"/>
        </w:rPr>
        <w:t>МЕТОДИЧЕСКОЕ ОСНАЩЕНИЕ</w:t>
      </w:r>
    </w:p>
    <w:p w:rsidR="005A6E45" w:rsidRPr="00982DA2" w:rsidRDefault="005A6E45" w:rsidP="00982DA2">
      <w:pPr>
        <w:rPr>
          <w:b/>
          <w:bCs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>Программа</w:t>
      </w:r>
      <w:r w:rsidRPr="00982DA2">
        <w:rPr>
          <w:spacing w:val="6"/>
          <w:sz w:val="28"/>
          <w:szCs w:val="28"/>
          <w:lang w:eastAsia="ru-RU"/>
        </w:rPr>
        <w:t xml:space="preserve"> </w:t>
      </w:r>
      <w:r w:rsidRPr="00982DA2">
        <w:rPr>
          <w:sz w:val="28"/>
          <w:szCs w:val="28"/>
        </w:rPr>
        <w:t>«Воспитания и обучения в детском саду» под редакцией М.А. Васильевой, В.В. Гербовой, Т.С. Комаровой</w:t>
      </w:r>
    </w:p>
    <w:p w:rsidR="005A6E45" w:rsidRPr="00982DA2" w:rsidRDefault="005A6E45" w:rsidP="00982DA2">
      <w:pPr>
        <w:rPr>
          <w:b/>
          <w:bCs/>
          <w:sz w:val="28"/>
          <w:szCs w:val="28"/>
          <w:lang w:eastAsia="ru-RU"/>
        </w:rPr>
      </w:pPr>
      <w:r w:rsidRPr="00982DA2">
        <w:rPr>
          <w:b/>
          <w:bCs/>
          <w:sz w:val="28"/>
          <w:szCs w:val="28"/>
          <w:lang w:eastAsia="ru-RU"/>
        </w:rPr>
        <w:t xml:space="preserve">Методическое пособия к программе М.А.Васильевой </w:t>
      </w:r>
      <w:r w:rsidRPr="00982DA2">
        <w:rPr>
          <w:sz w:val="28"/>
          <w:szCs w:val="28"/>
        </w:rPr>
        <w:t>«Воспитания и обучения в детском саду»</w:t>
      </w:r>
    </w:p>
    <w:p w:rsidR="005A6E45" w:rsidRPr="00982DA2" w:rsidRDefault="005A6E45" w:rsidP="00982DA2">
      <w:pPr>
        <w:contextualSpacing/>
        <w:rPr>
          <w:b/>
          <w:bCs/>
          <w:sz w:val="28"/>
          <w:szCs w:val="28"/>
          <w:lang w:eastAsia="ru-RU"/>
        </w:rPr>
      </w:pPr>
      <w:r w:rsidRPr="00982DA2">
        <w:rPr>
          <w:b/>
          <w:sz w:val="28"/>
          <w:szCs w:val="28"/>
          <w:lang w:eastAsia="ru-RU"/>
        </w:rPr>
        <w:t>Л.И. Пензулаева</w:t>
      </w:r>
      <w:r w:rsidRPr="00982DA2">
        <w:rPr>
          <w:sz w:val="28"/>
          <w:szCs w:val="28"/>
          <w:lang w:eastAsia="ru-RU"/>
        </w:rPr>
        <w:t xml:space="preserve">  «Физическая культура в детском саду». </w:t>
      </w:r>
    </w:p>
    <w:p w:rsidR="005A6E45" w:rsidRDefault="005A6E45" w:rsidP="005A6E45">
      <w:pPr>
        <w:jc w:val="both"/>
        <w:rPr>
          <w:color w:val="FF0000"/>
          <w:spacing w:val="6"/>
          <w:lang w:eastAsia="ru-RU"/>
        </w:rPr>
      </w:pPr>
      <w:r>
        <w:rPr>
          <w:color w:val="FF0000"/>
          <w:spacing w:val="6"/>
          <w:lang w:eastAsia="ru-RU"/>
        </w:rPr>
        <w:t xml:space="preserve"> </w:t>
      </w:r>
    </w:p>
    <w:p w:rsidR="005A6E45" w:rsidRPr="00982DA2" w:rsidRDefault="005A6E45" w:rsidP="00982DA2">
      <w:pPr>
        <w:rPr>
          <w:color w:val="FF0000"/>
          <w:spacing w:val="6"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 xml:space="preserve">2. Образовательная область «Социально – коммуникативное  развитие» </w:t>
      </w:r>
    </w:p>
    <w:p w:rsidR="005A6E45" w:rsidRPr="00982DA2" w:rsidRDefault="005A6E45" w:rsidP="00982DA2">
      <w:pPr>
        <w:shd w:val="clear" w:color="auto" w:fill="FFFFFF"/>
        <w:tabs>
          <w:tab w:val="left" w:pos="14570"/>
        </w:tabs>
        <w:ind w:right="-31" w:firstLine="851"/>
        <w:rPr>
          <w:sz w:val="28"/>
          <w:szCs w:val="28"/>
        </w:rPr>
      </w:pPr>
      <w:r w:rsidRPr="00982DA2">
        <w:rPr>
          <w:spacing w:val="6"/>
          <w:sz w:val="28"/>
          <w:szCs w:val="28"/>
          <w:lang w:eastAsia="ru-RU"/>
        </w:rPr>
        <w:t>Содержание</w:t>
      </w:r>
      <w:r w:rsidRPr="00982DA2">
        <w:rPr>
          <w:b/>
          <w:spacing w:val="6"/>
          <w:sz w:val="28"/>
          <w:szCs w:val="28"/>
          <w:lang w:eastAsia="ru-RU"/>
        </w:rPr>
        <w:t xml:space="preserve">  </w:t>
      </w:r>
      <w:r w:rsidRPr="00982DA2">
        <w:rPr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982DA2">
        <w:rPr>
          <w:spacing w:val="-1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982DA2">
        <w:rPr>
          <w:sz w:val="28"/>
          <w:szCs w:val="28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 формирование позитивных установок к различным видам труда и творчества; </w:t>
      </w:r>
      <w:r w:rsidRPr="00982DA2">
        <w:rPr>
          <w:spacing w:val="-1"/>
          <w:sz w:val="28"/>
          <w:szCs w:val="28"/>
        </w:rPr>
        <w:t xml:space="preserve">формирование основ безопасного поведения в быту, социуме, природе. </w:t>
      </w:r>
      <w:r w:rsidRPr="00982DA2">
        <w:rPr>
          <w:sz w:val="28"/>
          <w:szCs w:val="28"/>
        </w:rPr>
        <w:t>Социально - коммуникативное развитие детей осуществляется через реализацию образовательной деятельности детей  по безопасности, духовно-нравственному воспитанию. Формирование социальных отношений происходит в процессе игровой, трудовой и коммуникативной деятельности, в совместной  и самостоятельной деятельности педагога с детьми,  во взаимодействии с родителями.</w:t>
      </w:r>
    </w:p>
    <w:p w:rsidR="005A6E45" w:rsidRPr="00982DA2" w:rsidRDefault="005A6E45" w:rsidP="00982DA2">
      <w:pPr>
        <w:tabs>
          <w:tab w:val="left" w:pos="1080"/>
        </w:tabs>
        <w:contextualSpacing/>
        <w:rPr>
          <w:sz w:val="28"/>
          <w:szCs w:val="28"/>
          <w:lang w:eastAsia="ru-RU"/>
        </w:rPr>
      </w:pPr>
      <w:r w:rsidRPr="00982DA2">
        <w:rPr>
          <w:sz w:val="28"/>
          <w:szCs w:val="28"/>
          <w:lang w:eastAsia="ru-RU"/>
        </w:rPr>
        <w:t xml:space="preserve">МЕТОДИЧЕСКОЕ ОСНАЩЕНИЕ </w:t>
      </w:r>
    </w:p>
    <w:p w:rsidR="005A6E45" w:rsidRPr="00982DA2" w:rsidRDefault="005A6E45" w:rsidP="00982DA2">
      <w:pPr>
        <w:tabs>
          <w:tab w:val="left" w:pos="1080"/>
        </w:tabs>
        <w:rPr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>Программа</w:t>
      </w:r>
      <w:r w:rsidRPr="00982DA2">
        <w:rPr>
          <w:spacing w:val="6"/>
          <w:sz w:val="28"/>
          <w:szCs w:val="28"/>
          <w:lang w:eastAsia="ru-RU"/>
        </w:rPr>
        <w:t xml:space="preserve"> </w:t>
      </w:r>
      <w:r w:rsidRPr="00982DA2">
        <w:rPr>
          <w:sz w:val="28"/>
          <w:szCs w:val="28"/>
        </w:rPr>
        <w:t>«Воспитания и обучения в детском саду» под редакцией М.А. Васильевой, В.В. Гербовой, Т.С. Комаровой;</w:t>
      </w:r>
    </w:p>
    <w:p w:rsidR="005A6E45" w:rsidRPr="00982DA2" w:rsidRDefault="005A6E45" w:rsidP="00982DA2">
      <w:pPr>
        <w:tabs>
          <w:tab w:val="left" w:pos="1080"/>
        </w:tabs>
        <w:rPr>
          <w:sz w:val="28"/>
          <w:szCs w:val="28"/>
        </w:rPr>
      </w:pPr>
      <w:r w:rsidRPr="00982DA2">
        <w:rPr>
          <w:b/>
          <w:spacing w:val="6"/>
          <w:sz w:val="28"/>
          <w:szCs w:val="28"/>
          <w:lang w:eastAsia="ru-RU"/>
        </w:rPr>
        <w:t>Методическое пособие:</w:t>
      </w:r>
      <w:r w:rsidRPr="00982DA2">
        <w:rPr>
          <w:spacing w:val="6"/>
          <w:sz w:val="28"/>
          <w:szCs w:val="28"/>
          <w:lang w:eastAsia="ru-RU"/>
        </w:rPr>
        <w:t xml:space="preserve"> Губанова Н,Ф. «Развитие игровой деятельности»</w:t>
      </w:r>
    </w:p>
    <w:p w:rsidR="005A6E45" w:rsidRPr="00982DA2" w:rsidRDefault="005A6E45" w:rsidP="00982DA2">
      <w:pPr>
        <w:tabs>
          <w:tab w:val="left" w:pos="1080"/>
        </w:tabs>
        <w:rPr>
          <w:spacing w:val="6"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>Методическое пособие</w:t>
      </w:r>
      <w:r w:rsidRPr="00982DA2">
        <w:rPr>
          <w:spacing w:val="6"/>
          <w:sz w:val="28"/>
          <w:szCs w:val="28"/>
          <w:lang w:eastAsia="ru-RU"/>
        </w:rPr>
        <w:t xml:space="preserve"> Л.В. Куцаковой «Трудовое воспитание в детском саду»</w:t>
      </w:r>
    </w:p>
    <w:p w:rsidR="005A6E45" w:rsidRPr="00982DA2" w:rsidRDefault="005A6E45" w:rsidP="00982DA2">
      <w:pPr>
        <w:tabs>
          <w:tab w:val="left" w:pos="1080"/>
        </w:tabs>
        <w:rPr>
          <w:b/>
          <w:bCs/>
          <w:sz w:val="28"/>
          <w:szCs w:val="28"/>
        </w:rPr>
      </w:pPr>
      <w:r w:rsidRPr="00982DA2">
        <w:rPr>
          <w:b/>
          <w:sz w:val="28"/>
          <w:szCs w:val="28"/>
        </w:rPr>
        <w:t xml:space="preserve">Программа </w:t>
      </w:r>
      <w:r w:rsidRPr="00982DA2">
        <w:rPr>
          <w:b/>
          <w:bCs/>
          <w:sz w:val="28"/>
          <w:szCs w:val="28"/>
        </w:rPr>
        <w:t>«Основы безопасности детей дошкольного возраста» Н. Авдеевой, О. Князевой, Р. Стеркиной;</w:t>
      </w:r>
    </w:p>
    <w:p w:rsidR="005A6E45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</w:p>
    <w:p w:rsidR="005A6E45" w:rsidRPr="00982DA2" w:rsidRDefault="005A6E45" w:rsidP="00982DA2">
      <w:pPr>
        <w:tabs>
          <w:tab w:val="left" w:pos="10620"/>
        </w:tabs>
        <w:rPr>
          <w:b/>
          <w:spacing w:val="6"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 xml:space="preserve">3. Образовательная область   «Речевое развитие» </w:t>
      </w:r>
    </w:p>
    <w:p w:rsidR="005A6E45" w:rsidRPr="00982DA2" w:rsidRDefault="005A6E45" w:rsidP="00982DA2">
      <w:pPr>
        <w:tabs>
          <w:tab w:val="left" w:pos="10620"/>
        </w:tabs>
        <w:ind w:firstLine="851"/>
        <w:rPr>
          <w:b/>
          <w:spacing w:val="6"/>
          <w:sz w:val="28"/>
          <w:szCs w:val="28"/>
          <w:lang w:eastAsia="ru-RU"/>
        </w:rPr>
      </w:pPr>
      <w:r w:rsidRPr="00982DA2">
        <w:rPr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982DA2">
        <w:rPr>
          <w:spacing w:val="-1"/>
          <w:sz w:val="28"/>
          <w:szCs w:val="28"/>
        </w:rPr>
        <w:t>синтетической активности как предпосылки обучения грамоте.</w:t>
      </w:r>
    </w:p>
    <w:p w:rsidR="005A6E45" w:rsidRPr="00982DA2" w:rsidRDefault="005A6E45" w:rsidP="00982DA2">
      <w:pPr>
        <w:tabs>
          <w:tab w:val="left" w:pos="3780"/>
        </w:tabs>
        <w:rPr>
          <w:sz w:val="28"/>
          <w:szCs w:val="28"/>
          <w:lang w:eastAsia="ru-RU"/>
        </w:rPr>
      </w:pPr>
    </w:p>
    <w:p w:rsidR="005A6E45" w:rsidRPr="00982DA2" w:rsidRDefault="005A6E45" w:rsidP="00982DA2">
      <w:pPr>
        <w:tabs>
          <w:tab w:val="left" w:pos="1080"/>
        </w:tabs>
        <w:rPr>
          <w:spacing w:val="6"/>
          <w:sz w:val="28"/>
          <w:szCs w:val="28"/>
          <w:lang w:eastAsia="ru-RU"/>
        </w:rPr>
      </w:pPr>
      <w:r w:rsidRPr="00982DA2">
        <w:rPr>
          <w:spacing w:val="6"/>
          <w:sz w:val="28"/>
          <w:szCs w:val="28"/>
          <w:lang w:eastAsia="ru-RU"/>
        </w:rPr>
        <w:t xml:space="preserve">МЕТОДИЧЕСКОЕ ОСНАЩЕНИЕ </w:t>
      </w:r>
    </w:p>
    <w:p w:rsidR="005A6E45" w:rsidRPr="00982DA2" w:rsidRDefault="005A6E45" w:rsidP="00982DA2">
      <w:pPr>
        <w:tabs>
          <w:tab w:val="left" w:pos="3780"/>
        </w:tabs>
        <w:rPr>
          <w:sz w:val="28"/>
          <w:szCs w:val="28"/>
          <w:lang w:eastAsia="ru-RU"/>
        </w:rPr>
      </w:pPr>
      <w:r w:rsidRPr="00982DA2">
        <w:rPr>
          <w:b/>
          <w:bCs/>
          <w:sz w:val="28"/>
          <w:szCs w:val="28"/>
          <w:lang w:eastAsia="ru-RU"/>
        </w:rPr>
        <w:t>Программа</w:t>
      </w:r>
      <w:r w:rsidRPr="00982DA2">
        <w:rPr>
          <w:spacing w:val="6"/>
          <w:sz w:val="28"/>
          <w:szCs w:val="28"/>
          <w:lang w:eastAsia="ru-RU"/>
        </w:rPr>
        <w:t xml:space="preserve"> </w:t>
      </w:r>
      <w:r w:rsidRPr="00982DA2">
        <w:rPr>
          <w:sz w:val="28"/>
          <w:szCs w:val="28"/>
        </w:rPr>
        <w:t>«Воспитания и обучения в детском саду» под редакцией М.А. Васильевой, В.В. Гербовой, Т.С. Комаровой</w:t>
      </w:r>
    </w:p>
    <w:p w:rsidR="005A6E45" w:rsidRPr="00982DA2" w:rsidRDefault="005A6E45" w:rsidP="00982DA2">
      <w:pPr>
        <w:tabs>
          <w:tab w:val="left" w:pos="3780"/>
        </w:tabs>
        <w:rPr>
          <w:b/>
          <w:bCs/>
          <w:sz w:val="28"/>
          <w:szCs w:val="28"/>
          <w:lang w:eastAsia="ru-RU"/>
        </w:rPr>
      </w:pPr>
      <w:r w:rsidRPr="00982DA2">
        <w:rPr>
          <w:b/>
          <w:bCs/>
          <w:sz w:val="28"/>
          <w:szCs w:val="28"/>
          <w:lang w:eastAsia="ru-RU"/>
        </w:rPr>
        <w:t xml:space="preserve">Методические пособия к программе </w:t>
      </w:r>
      <w:r w:rsidRPr="00982DA2">
        <w:rPr>
          <w:sz w:val="28"/>
          <w:szCs w:val="28"/>
        </w:rPr>
        <w:t xml:space="preserve">М.А. Васильевой «Воспитания и обучения в детском саду» </w:t>
      </w:r>
    </w:p>
    <w:p w:rsidR="005A6E45" w:rsidRPr="00982DA2" w:rsidRDefault="005A6E45" w:rsidP="00982DA2">
      <w:pPr>
        <w:tabs>
          <w:tab w:val="left" w:pos="3780"/>
        </w:tabs>
        <w:rPr>
          <w:b/>
          <w:bCs/>
          <w:sz w:val="28"/>
          <w:szCs w:val="28"/>
          <w:lang w:eastAsia="ru-RU"/>
        </w:rPr>
      </w:pPr>
      <w:r w:rsidRPr="00982DA2">
        <w:rPr>
          <w:b/>
          <w:bCs/>
          <w:sz w:val="28"/>
          <w:szCs w:val="28"/>
          <w:lang w:eastAsia="ru-RU"/>
        </w:rPr>
        <w:t>Гербова В.В</w:t>
      </w:r>
      <w:r w:rsidRPr="00982DA2">
        <w:rPr>
          <w:bCs/>
          <w:sz w:val="28"/>
          <w:szCs w:val="28"/>
          <w:lang w:eastAsia="ru-RU"/>
        </w:rPr>
        <w:t>. «Коммуникация»</w:t>
      </w:r>
    </w:p>
    <w:p w:rsidR="005A6E45" w:rsidRPr="00982DA2" w:rsidRDefault="005A6E45" w:rsidP="00982DA2">
      <w:pPr>
        <w:tabs>
          <w:tab w:val="left" w:pos="3780"/>
        </w:tabs>
        <w:rPr>
          <w:b/>
          <w:bCs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>Гербова В.В.</w:t>
      </w:r>
      <w:r w:rsidRPr="00982DA2">
        <w:rPr>
          <w:spacing w:val="6"/>
          <w:sz w:val="28"/>
          <w:szCs w:val="28"/>
          <w:lang w:eastAsia="ru-RU"/>
        </w:rPr>
        <w:t xml:space="preserve"> Приобщение детей к художественной литературе. </w:t>
      </w:r>
    </w:p>
    <w:p w:rsidR="005A6E45" w:rsidRPr="00982DA2" w:rsidRDefault="005A6E45" w:rsidP="00982DA2">
      <w:pPr>
        <w:widowControl w:val="0"/>
        <w:autoSpaceDE w:val="0"/>
        <w:autoSpaceDN w:val="0"/>
        <w:adjustRightInd w:val="0"/>
        <w:rPr>
          <w:spacing w:val="6"/>
          <w:sz w:val="28"/>
          <w:szCs w:val="28"/>
          <w:lang w:eastAsia="ru-RU"/>
        </w:rPr>
      </w:pPr>
    </w:p>
    <w:p w:rsidR="005A6E45" w:rsidRPr="00982DA2" w:rsidRDefault="005A6E45" w:rsidP="00982DA2">
      <w:pPr>
        <w:tabs>
          <w:tab w:val="left" w:pos="10620"/>
        </w:tabs>
        <w:rPr>
          <w:b/>
          <w:spacing w:val="6"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 xml:space="preserve">4. Образовательная область «Познавательное развитие» </w:t>
      </w:r>
    </w:p>
    <w:p w:rsidR="005A6E45" w:rsidRPr="00982DA2" w:rsidRDefault="005A6E45" w:rsidP="00982DA2">
      <w:pPr>
        <w:tabs>
          <w:tab w:val="left" w:pos="10620"/>
        </w:tabs>
        <w:ind w:firstLine="851"/>
        <w:rPr>
          <w:b/>
          <w:spacing w:val="6"/>
          <w:sz w:val="28"/>
          <w:szCs w:val="28"/>
          <w:lang w:eastAsia="ru-RU"/>
        </w:rPr>
      </w:pPr>
      <w:r w:rsidRPr="00982DA2">
        <w:rPr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82DA2">
        <w:rPr>
          <w:spacing w:val="-2"/>
          <w:sz w:val="28"/>
          <w:szCs w:val="28"/>
        </w:rPr>
        <w:t xml:space="preserve">окружающего мира, о свойствах и отношениях объектов окружающего мира (форме, </w:t>
      </w:r>
      <w:r w:rsidRPr="00982DA2">
        <w:rPr>
          <w:sz w:val="28"/>
          <w:szCs w:val="28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982DA2">
        <w:rPr>
          <w:spacing w:val="-1"/>
          <w:sz w:val="28"/>
          <w:szCs w:val="28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982DA2">
        <w:rPr>
          <w:b/>
          <w:spacing w:val="6"/>
          <w:sz w:val="28"/>
          <w:szCs w:val="28"/>
          <w:lang w:eastAsia="ru-RU"/>
        </w:rPr>
        <w:t xml:space="preserve"> </w:t>
      </w:r>
      <w:r w:rsidRPr="00982DA2">
        <w:rPr>
          <w:sz w:val="28"/>
          <w:szCs w:val="28"/>
        </w:rPr>
        <w:t>Познавательное развитие осуществляется через реализацию образовательной деятельности  детей  по конструированию, РЭМП, сенсорике, ознакомлению с окружающим, патриотическому воспитанию, в ходе непосредственной образовательной деятельности, а также в совместной  и самостоятельной деятельности педагога с детьми.</w:t>
      </w:r>
    </w:p>
    <w:p w:rsidR="005A6E45" w:rsidRPr="00982DA2" w:rsidRDefault="005A6E45" w:rsidP="00982DA2">
      <w:pPr>
        <w:tabs>
          <w:tab w:val="left" w:pos="10620"/>
        </w:tabs>
        <w:ind w:left="720"/>
        <w:contextualSpacing/>
        <w:rPr>
          <w:sz w:val="28"/>
          <w:szCs w:val="28"/>
          <w:lang w:eastAsia="ru-RU"/>
        </w:rPr>
      </w:pPr>
    </w:p>
    <w:p w:rsidR="005A6E45" w:rsidRPr="00982DA2" w:rsidRDefault="005A6E45" w:rsidP="00982DA2">
      <w:pPr>
        <w:tabs>
          <w:tab w:val="left" w:pos="1080"/>
        </w:tabs>
        <w:rPr>
          <w:spacing w:val="6"/>
          <w:sz w:val="28"/>
          <w:szCs w:val="28"/>
          <w:lang w:eastAsia="ru-RU"/>
        </w:rPr>
      </w:pPr>
      <w:r w:rsidRPr="00982DA2">
        <w:rPr>
          <w:spacing w:val="6"/>
          <w:sz w:val="28"/>
          <w:szCs w:val="28"/>
          <w:lang w:eastAsia="ru-RU"/>
        </w:rPr>
        <w:t xml:space="preserve">МЕТОДИЧЕСКОЕ ОСНАЩЕНИЕ: </w:t>
      </w:r>
    </w:p>
    <w:p w:rsidR="005A6E45" w:rsidRPr="00982DA2" w:rsidRDefault="005A6E45" w:rsidP="00982DA2">
      <w:pPr>
        <w:tabs>
          <w:tab w:val="left" w:pos="3780"/>
        </w:tabs>
        <w:rPr>
          <w:b/>
          <w:sz w:val="28"/>
          <w:szCs w:val="28"/>
          <w:u w:val="single"/>
          <w:lang w:eastAsia="ru-RU"/>
        </w:rPr>
      </w:pPr>
      <w:r w:rsidRPr="00982DA2">
        <w:rPr>
          <w:b/>
          <w:bCs/>
          <w:sz w:val="28"/>
          <w:szCs w:val="28"/>
          <w:lang w:eastAsia="ru-RU"/>
        </w:rPr>
        <w:t xml:space="preserve">Программа </w:t>
      </w:r>
      <w:r w:rsidRPr="00982DA2">
        <w:rPr>
          <w:sz w:val="28"/>
          <w:szCs w:val="28"/>
        </w:rPr>
        <w:t>«Воспитания и обучения в детском саду» под редакцией М.А. Васильевой, В.В. Гербовой, Т.С. Комаровой</w:t>
      </w:r>
    </w:p>
    <w:p w:rsidR="005A6E45" w:rsidRPr="00982DA2" w:rsidRDefault="005A6E45" w:rsidP="00982DA2">
      <w:pPr>
        <w:rPr>
          <w:b/>
          <w:bCs/>
          <w:sz w:val="28"/>
          <w:szCs w:val="28"/>
          <w:lang w:eastAsia="ru-RU"/>
        </w:rPr>
      </w:pPr>
      <w:r w:rsidRPr="00982DA2">
        <w:rPr>
          <w:b/>
          <w:bCs/>
          <w:sz w:val="28"/>
          <w:szCs w:val="28"/>
          <w:lang w:eastAsia="ru-RU"/>
        </w:rPr>
        <w:t xml:space="preserve">Методические пособия к программе </w:t>
      </w:r>
      <w:r w:rsidRPr="00982DA2">
        <w:rPr>
          <w:sz w:val="28"/>
          <w:szCs w:val="28"/>
        </w:rPr>
        <w:t>М.А. Васильевой</w:t>
      </w:r>
      <w:r w:rsidRPr="00982DA2">
        <w:rPr>
          <w:b/>
          <w:bCs/>
          <w:sz w:val="28"/>
          <w:szCs w:val="28"/>
          <w:lang w:eastAsia="ru-RU"/>
        </w:rPr>
        <w:t xml:space="preserve"> «</w:t>
      </w:r>
      <w:r w:rsidRPr="00982DA2">
        <w:rPr>
          <w:sz w:val="28"/>
          <w:szCs w:val="28"/>
        </w:rPr>
        <w:t>Воспитания и обучения в детском саду»</w:t>
      </w:r>
    </w:p>
    <w:p w:rsidR="005A6E45" w:rsidRPr="00982DA2" w:rsidRDefault="005A6E45" w:rsidP="00982DA2">
      <w:pPr>
        <w:rPr>
          <w:b/>
          <w:sz w:val="28"/>
          <w:szCs w:val="28"/>
          <w:u w:val="single"/>
          <w:lang w:eastAsia="ru-RU"/>
        </w:rPr>
      </w:pPr>
      <w:r w:rsidRPr="00982DA2">
        <w:rPr>
          <w:b/>
          <w:sz w:val="28"/>
          <w:szCs w:val="28"/>
          <w:lang w:eastAsia="ru-RU"/>
        </w:rPr>
        <w:t xml:space="preserve">Л. В. Куцаковой  </w:t>
      </w:r>
      <w:r w:rsidRPr="00982DA2">
        <w:rPr>
          <w:spacing w:val="6"/>
          <w:sz w:val="28"/>
          <w:szCs w:val="28"/>
          <w:lang w:eastAsia="ru-RU"/>
        </w:rPr>
        <w:t>«Конструирование из строительного материала»</w:t>
      </w:r>
      <w:r w:rsidRPr="00982DA2">
        <w:rPr>
          <w:b/>
          <w:sz w:val="28"/>
          <w:szCs w:val="28"/>
          <w:lang w:eastAsia="ru-RU"/>
        </w:rPr>
        <w:t>»</w:t>
      </w:r>
    </w:p>
    <w:p w:rsidR="005A6E45" w:rsidRPr="00982DA2" w:rsidRDefault="005A6E45" w:rsidP="00982DA2">
      <w:pPr>
        <w:tabs>
          <w:tab w:val="left" w:pos="3780"/>
        </w:tabs>
        <w:rPr>
          <w:spacing w:val="6"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>Соломенникова О.А.</w:t>
      </w:r>
      <w:r w:rsidRPr="00982DA2">
        <w:rPr>
          <w:spacing w:val="6"/>
          <w:sz w:val="28"/>
          <w:szCs w:val="28"/>
          <w:lang w:eastAsia="ru-RU"/>
        </w:rPr>
        <w:t xml:space="preserve">  «Ознакомление с природой» </w:t>
      </w:r>
    </w:p>
    <w:p w:rsidR="005A6E45" w:rsidRPr="00982DA2" w:rsidRDefault="005A6E45" w:rsidP="00982DA2">
      <w:pPr>
        <w:snapToGrid w:val="0"/>
        <w:rPr>
          <w:spacing w:val="6"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>О.В. Дыбина</w:t>
      </w:r>
      <w:r w:rsidRPr="00982DA2">
        <w:rPr>
          <w:spacing w:val="6"/>
          <w:sz w:val="28"/>
          <w:szCs w:val="28"/>
          <w:lang w:eastAsia="ru-RU"/>
        </w:rPr>
        <w:t xml:space="preserve"> «Ребенок и окружающий мир»</w:t>
      </w:r>
    </w:p>
    <w:p w:rsidR="005A6E45" w:rsidRPr="00982DA2" w:rsidRDefault="005A6E45" w:rsidP="00982DA2">
      <w:pPr>
        <w:tabs>
          <w:tab w:val="left" w:pos="3780"/>
        </w:tabs>
        <w:rPr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 xml:space="preserve">Н.А. Арапова-Пискарева </w:t>
      </w:r>
      <w:r w:rsidRPr="00982DA2">
        <w:rPr>
          <w:spacing w:val="6"/>
          <w:sz w:val="28"/>
          <w:szCs w:val="28"/>
          <w:lang w:eastAsia="ru-RU"/>
        </w:rPr>
        <w:t>«Формирование элементарных математических представлений»</w:t>
      </w:r>
    </w:p>
    <w:p w:rsidR="005A6E45" w:rsidRPr="00982DA2" w:rsidRDefault="005A6E45" w:rsidP="00982DA2">
      <w:pPr>
        <w:widowControl w:val="0"/>
        <w:autoSpaceDE w:val="0"/>
        <w:autoSpaceDN w:val="0"/>
        <w:adjustRightInd w:val="0"/>
        <w:rPr>
          <w:spacing w:val="6"/>
          <w:sz w:val="28"/>
          <w:szCs w:val="28"/>
          <w:lang w:eastAsia="ru-RU"/>
        </w:rPr>
      </w:pPr>
    </w:p>
    <w:p w:rsidR="005A6E45" w:rsidRPr="00982DA2" w:rsidRDefault="005A6E45" w:rsidP="00982DA2">
      <w:pPr>
        <w:tabs>
          <w:tab w:val="left" w:pos="1080"/>
        </w:tabs>
        <w:rPr>
          <w:b/>
          <w:spacing w:val="6"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 xml:space="preserve">5.  Образовательная область   «Художественно – эстетическое развитие» </w:t>
      </w:r>
    </w:p>
    <w:p w:rsidR="005A6E45" w:rsidRPr="00982DA2" w:rsidRDefault="005A6E45" w:rsidP="00982DA2">
      <w:pPr>
        <w:tabs>
          <w:tab w:val="left" w:pos="1080"/>
        </w:tabs>
        <w:ind w:firstLine="851"/>
        <w:rPr>
          <w:b/>
          <w:spacing w:val="6"/>
          <w:sz w:val="28"/>
          <w:szCs w:val="28"/>
          <w:lang w:eastAsia="ru-RU"/>
        </w:rPr>
      </w:pPr>
      <w:r w:rsidRPr="00982DA2">
        <w:rPr>
          <w:sz w:val="28"/>
          <w:szCs w:val="28"/>
        </w:rPr>
        <w:t>Предполагает развитие предпосылок ценностно-смыслового    восприятия    и    понимания    произведений    искусства</w:t>
      </w:r>
      <w:r w:rsidRPr="00982DA2">
        <w:rPr>
          <w:b/>
          <w:spacing w:val="6"/>
          <w:sz w:val="28"/>
          <w:szCs w:val="28"/>
          <w:lang w:eastAsia="ru-RU"/>
        </w:rPr>
        <w:t xml:space="preserve"> </w:t>
      </w:r>
      <w:r w:rsidRPr="00982DA2">
        <w:rPr>
          <w:sz w:val="28"/>
          <w:szCs w:val="28"/>
        </w:rPr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982DA2">
        <w:rPr>
          <w:spacing w:val="-1"/>
          <w:sz w:val="28"/>
          <w:szCs w:val="28"/>
        </w:rPr>
        <w:t xml:space="preserve">представлений о видах искусства; восприятие музыки, художественной литературы, </w:t>
      </w:r>
      <w:r w:rsidRPr="00982DA2">
        <w:rPr>
          <w:sz w:val="28"/>
          <w:szCs w:val="28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982DA2">
        <w:rPr>
          <w:spacing w:val="-1"/>
          <w:sz w:val="28"/>
          <w:szCs w:val="28"/>
        </w:rPr>
        <w:t>(изобразительной, конструктивно-модельной, музыкальной и др.).</w:t>
      </w:r>
    </w:p>
    <w:p w:rsidR="005A6E45" w:rsidRPr="00982DA2" w:rsidRDefault="005A6E45" w:rsidP="00982DA2">
      <w:pPr>
        <w:tabs>
          <w:tab w:val="left" w:pos="1080"/>
        </w:tabs>
        <w:rPr>
          <w:bCs/>
          <w:iCs/>
          <w:sz w:val="28"/>
          <w:szCs w:val="28"/>
          <w:lang w:eastAsia="ru-RU"/>
        </w:rPr>
      </w:pPr>
    </w:p>
    <w:p w:rsidR="005A6E45" w:rsidRPr="00982DA2" w:rsidRDefault="005A6E45" w:rsidP="00982DA2">
      <w:pPr>
        <w:tabs>
          <w:tab w:val="left" w:pos="1080"/>
        </w:tabs>
        <w:rPr>
          <w:spacing w:val="6"/>
          <w:sz w:val="28"/>
          <w:szCs w:val="28"/>
          <w:lang w:eastAsia="ru-RU"/>
        </w:rPr>
      </w:pPr>
      <w:r w:rsidRPr="00982DA2">
        <w:rPr>
          <w:spacing w:val="6"/>
          <w:sz w:val="28"/>
          <w:szCs w:val="28"/>
          <w:lang w:eastAsia="ru-RU"/>
        </w:rPr>
        <w:t xml:space="preserve">МЕТОДИЧЕСКОЕ ОСНАЩЕНИЕ: </w:t>
      </w:r>
    </w:p>
    <w:p w:rsidR="005A6E45" w:rsidRPr="00982DA2" w:rsidRDefault="005A6E45" w:rsidP="00982DA2">
      <w:pPr>
        <w:tabs>
          <w:tab w:val="left" w:pos="3780"/>
        </w:tabs>
        <w:ind w:firstLine="851"/>
        <w:rPr>
          <w:b/>
          <w:sz w:val="28"/>
          <w:szCs w:val="28"/>
          <w:u w:val="single"/>
          <w:lang w:eastAsia="ru-RU"/>
        </w:rPr>
      </w:pPr>
      <w:r w:rsidRPr="00982DA2">
        <w:rPr>
          <w:b/>
          <w:bCs/>
          <w:spacing w:val="6"/>
          <w:sz w:val="28"/>
          <w:szCs w:val="28"/>
          <w:lang w:eastAsia="ru-RU"/>
        </w:rPr>
        <w:t xml:space="preserve">Программа </w:t>
      </w:r>
      <w:r w:rsidRPr="00982DA2">
        <w:rPr>
          <w:sz w:val="28"/>
          <w:szCs w:val="28"/>
        </w:rPr>
        <w:t>«Воспитания и обучения в детском саду» под редакцией М.А. Васильевой, В.В. Гербовой, Т.С. Комаровой</w:t>
      </w:r>
    </w:p>
    <w:p w:rsidR="005A6E45" w:rsidRPr="00982DA2" w:rsidRDefault="005A6E45" w:rsidP="00982DA2">
      <w:pPr>
        <w:tabs>
          <w:tab w:val="left" w:pos="3780"/>
        </w:tabs>
        <w:rPr>
          <w:b/>
          <w:bCs/>
          <w:spacing w:val="6"/>
          <w:sz w:val="28"/>
          <w:szCs w:val="28"/>
          <w:lang w:eastAsia="ru-RU"/>
        </w:rPr>
      </w:pPr>
      <w:r w:rsidRPr="00982DA2">
        <w:rPr>
          <w:b/>
          <w:bCs/>
          <w:spacing w:val="6"/>
          <w:sz w:val="28"/>
          <w:szCs w:val="28"/>
          <w:lang w:eastAsia="ru-RU"/>
        </w:rPr>
        <w:t xml:space="preserve">Методическое  пособия к программе </w:t>
      </w:r>
      <w:r w:rsidRPr="00982DA2">
        <w:rPr>
          <w:spacing w:val="6"/>
          <w:sz w:val="28"/>
          <w:szCs w:val="28"/>
          <w:lang w:eastAsia="ru-RU"/>
        </w:rPr>
        <w:t xml:space="preserve">Т.С. Комарова «Художественное творчество»  </w:t>
      </w:r>
    </w:p>
    <w:p w:rsidR="005A6E45" w:rsidRPr="00982DA2" w:rsidRDefault="005A6E45" w:rsidP="00982DA2">
      <w:pPr>
        <w:shd w:val="clear" w:color="auto" w:fill="FFFFFF"/>
        <w:ind w:right="5"/>
        <w:rPr>
          <w:sz w:val="28"/>
          <w:szCs w:val="28"/>
        </w:rPr>
      </w:pPr>
    </w:p>
    <w:p w:rsidR="005A6E45" w:rsidRPr="00982DA2" w:rsidRDefault="005A6E45" w:rsidP="00982DA2">
      <w:pPr>
        <w:shd w:val="clear" w:color="auto" w:fill="FFFFFF"/>
        <w:ind w:right="5"/>
        <w:rPr>
          <w:sz w:val="28"/>
          <w:szCs w:val="28"/>
        </w:rPr>
      </w:pPr>
      <w:r w:rsidRPr="00982DA2"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5A6E45" w:rsidRPr="00982DA2" w:rsidRDefault="005A6E45" w:rsidP="00982DA2">
      <w:pPr>
        <w:ind w:firstLine="492"/>
        <w:rPr>
          <w:b/>
          <w:spacing w:val="6"/>
          <w:sz w:val="28"/>
          <w:szCs w:val="28"/>
          <w:lang w:eastAsia="ru-RU"/>
        </w:rPr>
      </w:pPr>
    </w:p>
    <w:p w:rsidR="005A6E45" w:rsidRPr="00982DA2" w:rsidRDefault="005A6E45" w:rsidP="00982DA2">
      <w:pPr>
        <w:ind w:firstLine="492"/>
        <w:rPr>
          <w:b/>
          <w:spacing w:val="6"/>
          <w:sz w:val="28"/>
          <w:szCs w:val="28"/>
          <w:lang w:eastAsia="ru-RU"/>
        </w:rPr>
      </w:pPr>
    </w:p>
    <w:p w:rsidR="005A6E45" w:rsidRPr="00982DA2" w:rsidRDefault="005A6E45" w:rsidP="00982DA2">
      <w:pPr>
        <w:shd w:val="clear" w:color="auto" w:fill="FFFFFF"/>
        <w:ind w:right="5" w:firstLine="851"/>
        <w:rPr>
          <w:sz w:val="28"/>
          <w:szCs w:val="28"/>
        </w:rPr>
      </w:pPr>
      <w:r w:rsidRPr="00982DA2">
        <w:rPr>
          <w:b/>
          <w:sz w:val="28"/>
          <w:szCs w:val="28"/>
        </w:rPr>
        <w:t>Для детей дошкольного возраста</w:t>
      </w:r>
      <w:r w:rsidRPr="00982DA2">
        <w:rPr>
          <w:sz w:val="28"/>
          <w:szCs w:val="28"/>
        </w:rPr>
        <w:t xml:space="preserve"> (3 года - 8 лет) - ряд видов деятельности, </w:t>
      </w:r>
      <w:r w:rsidRPr="00982DA2">
        <w:rPr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Pr="00982DA2">
        <w:rPr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982DA2">
        <w:rPr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Pr="00982DA2">
        <w:rPr>
          <w:sz w:val="28"/>
          <w:szCs w:val="28"/>
        </w:rPr>
        <w:t>основными движениями) формы активности ребенка.</w:t>
      </w:r>
    </w:p>
    <w:p w:rsidR="005A6E45" w:rsidRPr="00982DA2" w:rsidRDefault="005A6E45" w:rsidP="00982DA2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  <w:spacing w:val="6"/>
          <w:sz w:val="28"/>
          <w:szCs w:val="28"/>
          <w:lang w:eastAsia="ru-RU"/>
        </w:rPr>
      </w:pPr>
    </w:p>
    <w:p w:rsidR="005A6E45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  <w:spacing w:val="6"/>
          <w:lang w:eastAsia="ru-RU"/>
        </w:rPr>
      </w:pPr>
    </w:p>
    <w:p w:rsidR="005A6E45" w:rsidRPr="00F247D3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</w:rPr>
      </w:pPr>
    </w:p>
    <w:p w:rsidR="005A6E45" w:rsidRPr="00F2230F" w:rsidRDefault="005A6E45" w:rsidP="005A6E45">
      <w:pPr>
        <w:ind w:left="360" w:firstLine="348"/>
        <w:jc w:val="center"/>
        <w:rPr>
          <w:b/>
          <w:spacing w:val="6"/>
          <w:sz w:val="32"/>
          <w:szCs w:val="32"/>
          <w:lang w:eastAsia="ru-RU"/>
        </w:rPr>
      </w:pPr>
      <w:r w:rsidRPr="00F2230F">
        <w:rPr>
          <w:b/>
          <w:spacing w:val="6"/>
          <w:sz w:val="32"/>
          <w:szCs w:val="32"/>
          <w:lang w:eastAsia="ru-RU"/>
        </w:rPr>
        <w:t>ОРГАНИЗАЦИЯ ОБРАЗОВАТЕЛЬНОЙ ДЕЯТЕЛЬНОСТИ</w:t>
      </w:r>
    </w:p>
    <w:p w:rsidR="005A6E45" w:rsidRPr="00F2230F" w:rsidRDefault="005A6E45" w:rsidP="005A6E45">
      <w:pPr>
        <w:jc w:val="both"/>
        <w:rPr>
          <w:b/>
          <w:color w:val="FF0000"/>
          <w:spacing w:val="6"/>
          <w:sz w:val="32"/>
          <w:szCs w:val="32"/>
          <w:lang w:eastAsia="ru-RU"/>
        </w:rPr>
      </w:pPr>
    </w:p>
    <w:p w:rsidR="005A6E45" w:rsidRPr="00982DA2" w:rsidRDefault="005A6E45" w:rsidP="005A6E45">
      <w:pPr>
        <w:jc w:val="both"/>
        <w:rPr>
          <w:spacing w:val="6"/>
          <w:sz w:val="28"/>
          <w:szCs w:val="28"/>
          <w:lang w:eastAsia="ru-RU"/>
        </w:rPr>
      </w:pPr>
      <w:r w:rsidRPr="00982DA2">
        <w:rPr>
          <w:b/>
          <w:spacing w:val="6"/>
          <w:sz w:val="28"/>
          <w:szCs w:val="28"/>
          <w:lang w:eastAsia="ru-RU"/>
        </w:rPr>
        <w:t>Образовательная деятельность</w:t>
      </w:r>
      <w:r w:rsidRPr="00982DA2">
        <w:rPr>
          <w:spacing w:val="6"/>
          <w:sz w:val="28"/>
          <w:szCs w:val="28"/>
          <w:lang w:eastAsia="ru-RU"/>
        </w:rPr>
        <w:t xml:space="preserve">  разработана с учетом максимально – допустимым объемом недельной образовательной нагрузки  и соответствует пяти  образовательным областям</w:t>
      </w:r>
    </w:p>
    <w:p w:rsidR="005A6E45" w:rsidRPr="00982DA2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sz w:val="28"/>
          <w:szCs w:val="28"/>
          <w:lang w:eastAsia="ru-RU"/>
        </w:rPr>
      </w:pPr>
      <w:r w:rsidRPr="00982DA2">
        <w:rPr>
          <w:b/>
          <w:sz w:val="28"/>
          <w:szCs w:val="28"/>
        </w:rPr>
        <w:t>Физическое развитие</w:t>
      </w:r>
    </w:p>
    <w:p w:rsidR="005A6E45" w:rsidRPr="00982DA2" w:rsidRDefault="005A6E45" w:rsidP="005A6E45">
      <w:pPr>
        <w:ind w:left="1440"/>
        <w:jc w:val="both"/>
        <w:rPr>
          <w:bCs/>
          <w:spacing w:val="6"/>
          <w:sz w:val="28"/>
          <w:szCs w:val="28"/>
        </w:rPr>
      </w:pPr>
      <w:r w:rsidRPr="00982DA2">
        <w:rPr>
          <w:bCs/>
          <w:spacing w:val="6"/>
          <w:sz w:val="28"/>
          <w:szCs w:val="28"/>
        </w:rPr>
        <w:t>«Здоровье»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</w:rPr>
      </w:pPr>
      <w:r w:rsidRPr="00982DA2">
        <w:rPr>
          <w:b/>
          <w:bCs/>
          <w:spacing w:val="6"/>
          <w:sz w:val="28"/>
          <w:szCs w:val="28"/>
        </w:rPr>
        <w:t>«</w:t>
      </w:r>
      <w:r w:rsidRPr="00982DA2">
        <w:rPr>
          <w:spacing w:val="6"/>
          <w:sz w:val="28"/>
          <w:szCs w:val="28"/>
        </w:rPr>
        <w:t xml:space="preserve">Физическая культура»  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sz w:val="28"/>
          <w:szCs w:val="28"/>
        </w:rPr>
        <w:t>Физическая культура в помещении и на улице</w:t>
      </w:r>
    </w:p>
    <w:p w:rsidR="005A6E45" w:rsidRPr="00982DA2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sz w:val="28"/>
          <w:szCs w:val="28"/>
          <w:lang w:eastAsia="ru-RU"/>
        </w:rPr>
      </w:pPr>
      <w:r w:rsidRPr="00982DA2">
        <w:rPr>
          <w:b/>
          <w:bCs/>
          <w:sz w:val="28"/>
          <w:szCs w:val="28"/>
          <w:lang w:eastAsia="ru-RU"/>
        </w:rPr>
        <w:t>Социально – коммуникативное развитие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ОБЖ</w:t>
      </w:r>
    </w:p>
    <w:p w:rsidR="005A6E45" w:rsidRPr="00982DA2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sz w:val="28"/>
          <w:szCs w:val="28"/>
          <w:lang w:eastAsia="ru-RU"/>
        </w:rPr>
      </w:pPr>
      <w:r w:rsidRPr="00982DA2">
        <w:rPr>
          <w:b/>
          <w:bCs/>
          <w:sz w:val="28"/>
          <w:szCs w:val="28"/>
          <w:lang w:eastAsia="ru-RU"/>
        </w:rPr>
        <w:t>Речевое развитие: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Развитие речи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Грамота</w:t>
      </w:r>
    </w:p>
    <w:p w:rsidR="005A6E45" w:rsidRPr="00982DA2" w:rsidRDefault="005A6E45" w:rsidP="005A6E45">
      <w:pPr>
        <w:ind w:left="1440"/>
        <w:jc w:val="both"/>
        <w:rPr>
          <w:bCs/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Художественная литература</w:t>
      </w:r>
    </w:p>
    <w:p w:rsidR="005A6E45" w:rsidRPr="00982DA2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sz w:val="28"/>
          <w:szCs w:val="28"/>
          <w:lang w:eastAsia="ru-RU"/>
        </w:rPr>
      </w:pPr>
      <w:r w:rsidRPr="00982DA2">
        <w:rPr>
          <w:b/>
          <w:bCs/>
          <w:spacing w:val="6"/>
          <w:sz w:val="28"/>
          <w:szCs w:val="28"/>
        </w:rPr>
        <w:t>Познавательное развитие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 xml:space="preserve">ФЭМП, сенсорика  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Продуктивная (конструктивная)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Ознакомление с природой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Ознакомление с предметным и социальным окружением</w:t>
      </w:r>
    </w:p>
    <w:p w:rsidR="005A6E45" w:rsidRPr="00982DA2" w:rsidRDefault="005A6E45" w:rsidP="005A6E45">
      <w:pPr>
        <w:numPr>
          <w:ilvl w:val="0"/>
          <w:numId w:val="25"/>
        </w:numPr>
        <w:suppressAutoHyphens w:val="0"/>
        <w:spacing w:line="276" w:lineRule="auto"/>
        <w:jc w:val="both"/>
        <w:rPr>
          <w:spacing w:val="6"/>
          <w:sz w:val="28"/>
          <w:szCs w:val="28"/>
          <w:lang w:eastAsia="ru-RU"/>
        </w:rPr>
      </w:pPr>
      <w:r w:rsidRPr="00982DA2">
        <w:rPr>
          <w:b/>
          <w:bCs/>
          <w:spacing w:val="6"/>
          <w:sz w:val="28"/>
          <w:szCs w:val="28"/>
          <w:lang w:eastAsia="ru-RU"/>
        </w:rPr>
        <w:t>Художественно-эстетическо</w:t>
      </w:r>
      <w:r w:rsidRPr="00982DA2">
        <w:rPr>
          <w:bCs/>
          <w:spacing w:val="6"/>
          <w:sz w:val="28"/>
          <w:szCs w:val="28"/>
          <w:lang w:eastAsia="ru-RU"/>
        </w:rPr>
        <w:t xml:space="preserve">е </w:t>
      </w:r>
      <w:r w:rsidRPr="00982DA2">
        <w:rPr>
          <w:b/>
          <w:bCs/>
          <w:spacing w:val="6"/>
          <w:sz w:val="28"/>
          <w:szCs w:val="28"/>
          <w:lang w:eastAsia="ru-RU"/>
        </w:rPr>
        <w:t>развитие: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Рисование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Лепка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Аппликация</w:t>
      </w:r>
    </w:p>
    <w:p w:rsidR="005A6E45" w:rsidRPr="00982DA2" w:rsidRDefault="005A6E45" w:rsidP="005A6E45">
      <w:pPr>
        <w:ind w:left="1440"/>
        <w:jc w:val="both"/>
        <w:rPr>
          <w:spacing w:val="6"/>
          <w:sz w:val="28"/>
          <w:szCs w:val="28"/>
          <w:lang w:eastAsia="ru-RU"/>
        </w:rPr>
      </w:pPr>
      <w:r w:rsidRPr="00982DA2">
        <w:rPr>
          <w:bCs/>
          <w:spacing w:val="6"/>
          <w:sz w:val="28"/>
          <w:szCs w:val="28"/>
          <w:lang w:eastAsia="ru-RU"/>
        </w:rPr>
        <w:t>Музыка</w:t>
      </w:r>
    </w:p>
    <w:p w:rsidR="005A6E45" w:rsidRPr="00982DA2" w:rsidRDefault="005A6E45" w:rsidP="00982DA2">
      <w:pPr>
        <w:ind w:firstLine="851"/>
        <w:rPr>
          <w:iCs/>
          <w:spacing w:val="6"/>
          <w:sz w:val="28"/>
          <w:szCs w:val="28"/>
          <w:lang w:eastAsia="ru-RU"/>
        </w:rPr>
      </w:pPr>
      <w:r w:rsidRPr="00982DA2">
        <w:rPr>
          <w:spacing w:val="6"/>
          <w:sz w:val="28"/>
          <w:szCs w:val="28"/>
          <w:lang w:eastAsia="ru-RU"/>
        </w:rPr>
        <w:t>Образовательный процесс в группе  реализуется не только в образовательной деятельности,  но и в совместной деятельности взрослого и ребенка, что дает возможность снизить учебную нагрузку и позволяет осуществлять дифференцированный подход к детям, индивидуальную работу.</w:t>
      </w:r>
    </w:p>
    <w:p w:rsidR="005A6E45" w:rsidRPr="00982DA2" w:rsidRDefault="005A6E45" w:rsidP="00982DA2">
      <w:pPr>
        <w:rPr>
          <w:iCs/>
          <w:spacing w:val="6"/>
          <w:sz w:val="28"/>
          <w:szCs w:val="28"/>
          <w:lang w:eastAsia="ru-RU"/>
        </w:rPr>
      </w:pPr>
      <w:r w:rsidRPr="00982DA2">
        <w:rPr>
          <w:spacing w:val="6"/>
          <w:sz w:val="28"/>
          <w:szCs w:val="28"/>
          <w:lang w:eastAsia="ru-RU"/>
        </w:rPr>
        <w:t>Гармоничное сочетание индивидуальных, подгрупповых и  фронтальных форм организации непосредственно образовательной и совместной деятельности обеспечивает их  инновационность и целостность.</w:t>
      </w:r>
    </w:p>
    <w:p w:rsidR="005A6E45" w:rsidRPr="00982DA2" w:rsidRDefault="005A6E45" w:rsidP="00982DA2">
      <w:pPr>
        <w:shd w:val="clear" w:color="auto" w:fill="FFFFFF"/>
        <w:ind w:right="5" w:firstLine="851"/>
        <w:jc w:val="both"/>
        <w:rPr>
          <w:sz w:val="28"/>
          <w:szCs w:val="28"/>
        </w:rPr>
      </w:pPr>
      <w:r w:rsidRPr="00982DA2">
        <w:rPr>
          <w:sz w:val="28"/>
          <w:szCs w:val="28"/>
        </w:rPr>
        <w:t>В образовательном процессе предусмотрена интеграция образовательных областей в процессе НОД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</w:p>
    <w:p w:rsidR="005A6E45" w:rsidRPr="00982DA2" w:rsidRDefault="005A6E45" w:rsidP="005A6E45">
      <w:pPr>
        <w:shd w:val="clear" w:color="auto" w:fill="FFFFFF"/>
        <w:ind w:right="5"/>
        <w:jc w:val="both"/>
        <w:rPr>
          <w:sz w:val="28"/>
          <w:szCs w:val="28"/>
        </w:rPr>
      </w:pPr>
      <w:r w:rsidRPr="00982DA2">
        <w:rPr>
          <w:sz w:val="28"/>
          <w:szCs w:val="28"/>
        </w:rPr>
        <w:t>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дошкольных группах проводится соответственно  циклограмме воспитателя. Образовательная область «</w:t>
      </w:r>
      <w:r w:rsidRPr="00982DA2">
        <w:rPr>
          <w:bCs/>
          <w:sz w:val="28"/>
          <w:szCs w:val="28"/>
        </w:rPr>
        <w:t xml:space="preserve">Социально - коммуникативное развитие»» интегрируется с образовательной областью </w:t>
      </w:r>
      <w:r w:rsidRPr="00982DA2">
        <w:rPr>
          <w:sz w:val="28"/>
          <w:szCs w:val="28"/>
        </w:rPr>
        <w:t>«Познание» в части «безопасность».</w:t>
      </w:r>
    </w:p>
    <w:p w:rsidR="005A6E45" w:rsidRPr="00840524" w:rsidRDefault="005A6E45" w:rsidP="00982DA2">
      <w:pPr>
        <w:ind w:firstLine="851"/>
        <w:jc w:val="both"/>
        <w:rPr>
          <w:spacing w:val="6"/>
          <w:sz w:val="28"/>
          <w:szCs w:val="28"/>
          <w:lang w:eastAsia="ru-RU"/>
        </w:rPr>
      </w:pPr>
      <w:r w:rsidRPr="00840524">
        <w:rPr>
          <w:spacing w:val="6"/>
          <w:sz w:val="28"/>
          <w:szCs w:val="28"/>
          <w:lang w:eastAsia="ru-RU"/>
        </w:rPr>
        <w:t xml:space="preserve"> В </w:t>
      </w:r>
      <w:r w:rsidR="002F2855" w:rsidRPr="00840524">
        <w:rPr>
          <w:spacing w:val="6"/>
          <w:sz w:val="28"/>
          <w:szCs w:val="28"/>
          <w:lang w:eastAsia="ru-RU"/>
        </w:rPr>
        <w:t>старшей</w:t>
      </w:r>
      <w:r w:rsidRPr="00840524">
        <w:rPr>
          <w:spacing w:val="6"/>
          <w:sz w:val="28"/>
          <w:szCs w:val="28"/>
          <w:lang w:eastAsia="ru-RU"/>
        </w:rPr>
        <w:t xml:space="preserve"> группе 1 раз в неделю, во второй половине дня, по скользящему графику, вне  основного времени работы педагог ведет кружковую деятельность «Островок безопасности» </w:t>
      </w:r>
      <w:r w:rsidRPr="00840524">
        <w:rPr>
          <w:sz w:val="28"/>
          <w:szCs w:val="28"/>
        </w:rPr>
        <w:t>с целью развития и совершенствования знаний по безопасности жизнедеятельности.</w:t>
      </w:r>
      <w:r w:rsidRPr="00840524">
        <w:rPr>
          <w:spacing w:val="6"/>
          <w:sz w:val="28"/>
          <w:szCs w:val="28"/>
          <w:lang w:eastAsia="ru-RU"/>
        </w:rPr>
        <w:t xml:space="preserve"> Содержание работы  кружка основано на  разнообразной  игровой деятельности </w:t>
      </w:r>
      <w:r w:rsidRPr="00840524">
        <w:rPr>
          <w:sz w:val="28"/>
          <w:szCs w:val="28"/>
        </w:rPr>
        <w:t>на  организации представлений, викторин, организация акций, участие в акциях по ПДД</w:t>
      </w:r>
      <w:r w:rsidRPr="00840524">
        <w:rPr>
          <w:spacing w:val="6"/>
          <w:sz w:val="28"/>
          <w:szCs w:val="28"/>
          <w:lang w:eastAsia="ru-RU"/>
        </w:rPr>
        <w:t xml:space="preserve">. Это  развивающие, познавательные игры конструирование, театрализованные игры и представления, досуги и викторины.  </w:t>
      </w:r>
    </w:p>
    <w:p w:rsidR="005A6E45" w:rsidRPr="00840524" w:rsidRDefault="005A6E45" w:rsidP="005A6E45">
      <w:pPr>
        <w:rPr>
          <w:iCs/>
          <w:spacing w:val="6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2902"/>
        <w:gridCol w:w="2126"/>
        <w:gridCol w:w="2127"/>
        <w:gridCol w:w="1984"/>
        <w:gridCol w:w="4961"/>
      </w:tblGrid>
      <w:tr w:rsidR="005A6E45" w:rsidRPr="00840524" w:rsidTr="009D010B">
        <w:tc>
          <w:tcPr>
            <w:tcW w:w="750" w:type="dxa"/>
          </w:tcPr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 № </w:t>
            </w:r>
          </w:p>
        </w:tc>
        <w:tc>
          <w:tcPr>
            <w:tcW w:w="2902" w:type="dxa"/>
          </w:tcPr>
          <w:p w:rsidR="005A6E45" w:rsidRPr="00840524" w:rsidRDefault="005A6E45" w:rsidP="009D010B">
            <w:pPr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Форма работы </w:t>
            </w:r>
          </w:p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Направление деятельности </w:t>
            </w:r>
          </w:p>
        </w:tc>
        <w:tc>
          <w:tcPr>
            <w:tcW w:w="2126" w:type="dxa"/>
          </w:tcPr>
          <w:p w:rsidR="005A6E45" w:rsidRPr="00840524" w:rsidRDefault="005A6E45" w:rsidP="009D010B">
            <w:pPr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Возраст </w:t>
            </w:r>
          </w:p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Количество детей </w:t>
            </w:r>
          </w:p>
        </w:tc>
        <w:tc>
          <w:tcPr>
            <w:tcW w:w="2127" w:type="dxa"/>
          </w:tcPr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Ответственные </w:t>
            </w:r>
          </w:p>
        </w:tc>
        <w:tc>
          <w:tcPr>
            <w:tcW w:w="1984" w:type="dxa"/>
          </w:tcPr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Время проведения </w:t>
            </w:r>
          </w:p>
        </w:tc>
        <w:tc>
          <w:tcPr>
            <w:tcW w:w="4961" w:type="dxa"/>
          </w:tcPr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Программа </w:t>
            </w:r>
          </w:p>
        </w:tc>
      </w:tr>
      <w:tr w:rsidR="005A6E45" w:rsidRPr="00840524" w:rsidTr="009D010B">
        <w:tc>
          <w:tcPr>
            <w:tcW w:w="750" w:type="dxa"/>
          </w:tcPr>
          <w:p w:rsidR="005A6E45" w:rsidRPr="00840524" w:rsidRDefault="005A6E45" w:rsidP="005A6E45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spacing w:val="6"/>
                <w:lang w:eastAsia="ru-RU"/>
              </w:rPr>
            </w:pPr>
          </w:p>
        </w:tc>
        <w:tc>
          <w:tcPr>
            <w:tcW w:w="2902" w:type="dxa"/>
          </w:tcPr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 кружковая деятельность «Островок безопасности»</w:t>
            </w:r>
          </w:p>
        </w:tc>
        <w:tc>
          <w:tcPr>
            <w:tcW w:w="2126" w:type="dxa"/>
          </w:tcPr>
          <w:p w:rsidR="005A6E45" w:rsidRPr="00840524" w:rsidRDefault="00840524" w:rsidP="009D010B">
            <w:pPr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>5</w:t>
            </w:r>
            <w:r w:rsidR="005A6E45" w:rsidRPr="00840524">
              <w:rPr>
                <w:spacing w:val="6"/>
                <w:lang w:eastAsia="ru-RU"/>
              </w:rPr>
              <w:t xml:space="preserve">-7 лет </w:t>
            </w:r>
          </w:p>
          <w:p w:rsidR="005A6E45" w:rsidRPr="00840524" w:rsidRDefault="005A6E45" w:rsidP="009D010B">
            <w:pPr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13 человек </w:t>
            </w:r>
          </w:p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</w:p>
        </w:tc>
        <w:tc>
          <w:tcPr>
            <w:tcW w:w="2127" w:type="dxa"/>
          </w:tcPr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Воспитатель </w:t>
            </w:r>
          </w:p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>Арутунян А.А.</w:t>
            </w:r>
          </w:p>
        </w:tc>
        <w:tc>
          <w:tcPr>
            <w:tcW w:w="1984" w:type="dxa"/>
          </w:tcPr>
          <w:p w:rsidR="005A6E45" w:rsidRPr="00840524" w:rsidRDefault="005A6E45" w:rsidP="009D010B">
            <w:pPr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 1 раз в  неделю  вторник </w:t>
            </w:r>
          </w:p>
          <w:p w:rsidR="005A6E45" w:rsidRPr="00840524" w:rsidRDefault="005A6E45" w:rsidP="009D010B">
            <w:pPr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15.40-16.10 </w:t>
            </w:r>
          </w:p>
          <w:p w:rsidR="005A6E45" w:rsidRPr="00840524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</w:p>
        </w:tc>
        <w:tc>
          <w:tcPr>
            <w:tcW w:w="4961" w:type="dxa"/>
          </w:tcPr>
          <w:p w:rsidR="005A6E45" w:rsidRPr="00840524" w:rsidRDefault="005A6E45" w:rsidP="009D010B">
            <w:pPr>
              <w:rPr>
                <w:spacing w:val="6"/>
                <w:lang w:eastAsia="ru-RU"/>
              </w:rPr>
            </w:pPr>
            <w:r w:rsidRPr="00840524">
              <w:rPr>
                <w:spacing w:val="6"/>
                <w:lang w:eastAsia="ru-RU"/>
              </w:rPr>
              <w:t xml:space="preserve">Комплексно – тематическое планирование по программе </w:t>
            </w:r>
            <w:r w:rsidRPr="00840524">
              <w:t>«Воспитания и обучения в детском саду» под редакцией М.А. Васильевой, В.В. Гербовой, Т.С. Комаровой</w:t>
            </w:r>
          </w:p>
        </w:tc>
      </w:tr>
    </w:tbl>
    <w:p w:rsidR="005A6E45" w:rsidRPr="00840524" w:rsidRDefault="005A6E45" w:rsidP="005A6E45">
      <w:pPr>
        <w:rPr>
          <w:iCs/>
          <w:spacing w:val="6"/>
          <w:lang w:eastAsia="ru-RU"/>
        </w:rPr>
      </w:pPr>
    </w:p>
    <w:p w:rsidR="00982DA2" w:rsidRPr="00840524" w:rsidRDefault="00982DA2" w:rsidP="005A6E45">
      <w:pPr>
        <w:rPr>
          <w:iCs/>
          <w:spacing w:val="6"/>
          <w:lang w:eastAsia="ru-RU"/>
        </w:rPr>
      </w:pPr>
    </w:p>
    <w:p w:rsidR="00982DA2" w:rsidRDefault="00982DA2" w:rsidP="005A6E45">
      <w:pPr>
        <w:rPr>
          <w:iCs/>
          <w:spacing w:val="6"/>
          <w:lang w:eastAsia="ru-RU"/>
        </w:rPr>
      </w:pPr>
    </w:p>
    <w:p w:rsidR="00982DA2" w:rsidRDefault="00982DA2" w:rsidP="005A6E45">
      <w:pPr>
        <w:rPr>
          <w:iCs/>
          <w:spacing w:val="6"/>
          <w:lang w:eastAsia="ru-RU"/>
        </w:rPr>
      </w:pPr>
    </w:p>
    <w:p w:rsidR="005A6E45" w:rsidRPr="00982DA2" w:rsidRDefault="005A6E45" w:rsidP="005A6E45">
      <w:pPr>
        <w:rPr>
          <w:iCs/>
          <w:spacing w:val="6"/>
          <w:sz w:val="28"/>
          <w:szCs w:val="28"/>
          <w:lang w:eastAsia="ru-RU"/>
        </w:rPr>
      </w:pPr>
      <w:r w:rsidRPr="00982DA2">
        <w:rPr>
          <w:iCs/>
          <w:spacing w:val="6"/>
          <w:sz w:val="28"/>
          <w:szCs w:val="28"/>
          <w:lang w:eastAsia="ru-RU"/>
        </w:rPr>
        <w:t xml:space="preserve">В группе  функционирует кружок « Волшебный звук», его цель </w:t>
      </w:r>
      <w:r w:rsidRPr="00982DA2">
        <w:rPr>
          <w:sz w:val="28"/>
          <w:szCs w:val="28"/>
          <w:lang w:eastAsia="ru-RU"/>
        </w:rPr>
        <w:t>обогащение речи детей повышение социализации дошкольников  наращивание всеми участниками социального взаимодействия  творческого потенциала и опыта диалога.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2476"/>
        <w:gridCol w:w="1701"/>
        <w:gridCol w:w="2126"/>
        <w:gridCol w:w="2552"/>
        <w:gridCol w:w="4927"/>
      </w:tblGrid>
      <w:tr w:rsidR="005A6E45" w:rsidRPr="0092313D" w:rsidTr="009D010B">
        <w:tc>
          <w:tcPr>
            <w:tcW w:w="751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№ </w:t>
            </w:r>
          </w:p>
        </w:tc>
        <w:tc>
          <w:tcPr>
            <w:tcW w:w="2476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Форма работы </w:t>
            </w:r>
          </w:p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Направление деятельности </w:t>
            </w:r>
          </w:p>
        </w:tc>
        <w:tc>
          <w:tcPr>
            <w:tcW w:w="1701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Возраст </w:t>
            </w:r>
          </w:p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к</w:t>
            </w:r>
            <w:r w:rsidRPr="0092313D">
              <w:rPr>
                <w:spacing w:val="6"/>
                <w:lang w:eastAsia="ru-RU"/>
              </w:rPr>
              <w:t xml:space="preserve">оличество детей </w:t>
            </w:r>
          </w:p>
        </w:tc>
        <w:tc>
          <w:tcPr>
            <w:tcW w:w="2126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Ответственные </w:t>
            </w:r>
          </w:p>
        </w:tc>
        <w:tc>
          <w:tcPr>
            <w:tcW w:w="2552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Время проведения </w:t>
            </w:r>
          </w:p>
        </w:tc>
        <w:tc>
          <w:tcPr>
            <w:tcW w:w="4927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Программа </w:t>
            </w:r>
          </w:p>
        </w:tc>
      </w:tr>
      <w:tr w:rsidR="005A6E45" w:rsidRPr="0092313D" w:rsidTr="009D010B">
        <w:tc>
          <w:tcPr>
            <w:tcW w:w="751" w:type="dxa"/>
          </w:tcPr>
          <w:p w:rsidR="005A6E45" w:rsidRPr="0092313D" w:rsidRDefault="005A6E45" w:rsidP="005A6E45">
            <w:pPr>
              <w:numPr>
                <w:ilvl w:val="0"/>
                <w:numId w:val="2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</w:p>
        </w:tc>
        <w:tc>
          <w:tcPr>
            <w:tcW w:w="2476" w:type="dxa"/>
          </w:tcPr>
          <w:p w:rsidR="005A6E45" w:rsidRPr="0092313D" w:rsidRDefault="00F2230F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>
              <w:rPr>
                <w:iCs/>
                <w:spacing w:val="6"/>
                <w:lang w:eastAsia="ru-RU"/>
              </w:rPr>
              <w:t>кружок «</w:t>
            </w:r>
            <w:r w:rsidR="005A6E45" w:rsidRPr="0092313D">
              <w:rPr>
                <w:iCs/>
                <w:spacing w:val="6"/>
                <w:lang w:eastAsia="ru-RU"/>
              </w:rPr>
              <w:t>Волшебный звук»,</w:t>
            </w:r>
          </w:p>
        </w:tc>
        <w:tc>
          <w:tcPr>
            <w:tcW w:w="1701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>5 -7 лет</w:t>
            </w:r>
          </w:p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15 детей </w:t>
            </w:r>
          </w:p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</w:p>
        </w:tc>
        <w:tc>
          <w:tcPr>
            <w:tcW w:w="2126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>Воспитатель Федорченко Г.А..</w:t>
            </w:r>
          </w:p>
        </w:tc>
        <w:tc>
          <w:tcPr>
            <w:tcW w:w="2552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1 раз в неделю во второй половине дня </w:t>
            </w:r>
            <w:r>
              <w:rPr>
                <w:spacing w:val="6"/>
                <w:lang w:eastAsia="ru-RU"/>
              </w:rPr>
              <w:t>четверг</w:t>
            </w:r>
          </w:p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>15.40 – 16.10</w:t>
            </w:r>
          </w:p>
        </w:tc>
        <w:tc>
          <w:tcPr>
            <w:tcW w:w="4927" w:type="dxa"/>
          </w:tcPr>
          <w:p w:rsidR="005A6E45" w:rsidRPr="00FA72DA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Комплексно – тематическое планирование по программе </w:t>
            </w:r>
            <w:r w:rsidRPr="0092313D">
              <w:t>«Воспитания и обучения в детском саду» под редакцией М.А. Васильевой, В.В. Гербовой, Т.С. Комаровой</w:t>
            </w:r>
          </w:p>
        </w:tc>
      </w:tr>
    </w:tbl>
    <w:p w:rsidR="005A6E45" w:rsidRPr="0092313D" w:rsidRDefault="005A6E45" w:rsidP="005A6E45">
      <w:pPr>
        <w:rPr>
          <w:iCs/>
          <w:spacing w:val="6"/>
          <w:lang w:eastAsia="ru-RU"/>
        </w:rPr>
      </w:pPr>
    </w:p>
    <w:p w:rsidR="005A6E45" w:rsidRPr="00F2230F" w:rsidRDefault="005A6E45" w:rsidP="005A6E45">
      <w:pPr>
        <w:rPr>
          <w:iCs/>
          <w:spacing w:val="6"/>
          <w:sz w:val="28"/>
          <w:szCs w:val="28"/>
          <w:lang w:eastAsia="ru-RU"/>
        </w:rPr>
      </w:pPr>
    </w:p>
    <w:p w:rsidR="005A6E45" w:rsidRPr="00F2230F" w:rsidRDefault="005A6E45" w:rsidP="005A6E45">
      <w:pPr>
        <w:rPr>
          <w:sz w:val="28"/>
          <w:szCs w:val="28"/>
        </w:rPr>
      </w:pPr>
      <w:r w:rsidRPr="00F2230F">
        <w:rPr>
          <w:sz w:val="28"/>
          <w:szCs w:val="28"/>
        </w:rPr>
        <w:t xml:space="preserve">      Содержание деятельности кружков направлено на удовлетворение интересов и склонностей детей, запросов родителей, повышения уровня развития детей в познавательном, художественно – эстетическом, социально- коммуникативном, физкультурно - оздоровительном  направлениях. </w:t>
      </w:r>
    </w:p>
    <w:p w:rsidR="005A6E45" w:rsidRPr="00F2230F" w:rsidRDefault="005A6E45" w:rsidP="005A6E45">
      <w:pPr>
        <w:shd w:val="clear" w:color="auto" w:fill="FFFFFF"/>
        <w:outlineLvl w:val="0"/>
        <w:rPr>
          <w:color w:val="0070C0"/>
          <w:kern w:val="36"/>
          <w:sz w:val="28"/>
          <w:szCs w:val="28"/>
          <w:lang w:eastAsia="ru-RU"/>
        </w:rPr>
      </w:pPr>
    </w:p>
    <w:p w:rsidR="005A6E45" w:rsidRPr="005035F5" w:rsidRDefault="005A6E45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F2230F" w:rsidRDefault="00F2230F" w:rsidP="00F2230F">
      <w:pPr>
        <w:jc w:val="center"/>
        <w:rPr>
          <w:b/>
          <w:sz w:val="28"/>
          <w:szCs w:val="28"/>
        </w:rPr>
      </w:pPr>
    </w:p>
    <w:p w:rsidR="005A6E45" w:rsidRPr="00F2230F" w:rsidRDefault="005A6E45" w:rsidP="00F2230F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t>6.  Целевые ориентиры   освоения п</w:t>
      </w:r>
      <w:r w:rsidR="00F2230F">
        <w:rPr>
          <w:b/>
          <w:sz w:val="32"/>
          <w:szCs w:val="32"/>
        </w:rPr>
        <w:t xml:space="preserve">рограммы </w:t>
      </w: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</w:p>
    <w:p w:rsidR="005A6E45" w:rsidRPr="005035F5" w:rsidRDefault="005A6E45" w:rsidP="005A6E45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5A6E45" w:rsidRPr="005035F5" w:rsidRDefault="005A6E45" w:rsidP="005A6E45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pacing w:val="-1"/>
          <w:sz w:val="28"/>
          <w:szCs w:val="28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5A6E45" w:rsidRPr="005035F5" w:rsidRDefault="005A6E45" w:rsidP="005A6E45">
      <w:pPr>
        <w:shd w:val="clear" w:color="auto" w:fill="FFFFFF"/>
        <w:tabs>
          <w:tab w:val="left" w:pos="1195"/>
        </w:tabs>
        <w:ind w:right="10" w:firstLine="567"/>
        <w:rPr>
          <w:sz w:val="28"/>
          <w:szCs w:val="28"/>
        </w:rPr>
      </w:pPr>
      <w:r w:rsidRPr="005035F5">
        <w:rPr>
          <w:spacing w:val="-19"/>
          <w:sz w:val="28"/>
          <w:szCs w:val="28"/>
        </w:rPr>
        <w:t>1)</w:t>
      </w:r>
      <w:r w:rsidR="00F2230F">
        <w:rPr>
          <w:sz w:val="28"/>
          <w:szCs w:val="28"/>
        </w:rPr>
        <w:t xml:space="preserve"> </w:t>
      </w:r>
      <w:r w:rsidRPr="005035F5">
        <w:rPr>
          <w:sz w:val="28"/>
          <w:szCs w:val="28"/>
        </w:rPr>
        <w:t>индивидуализации образования (в том числе поддержки ребёнка,</w:t>
      </w:r>
      <w:r w:rsidRPr="005035F5">
        <w:rPr>
          <w:sz w:val="28"/>
          <w:szCs w:val="28"/>
        </w:rPr>
        <w:br/>
        <w:t>построения его образовательной траектории или профессиональной коррекции</w:t>
      </w:r>
      <w:r w:rsidRPr="005035F5">
        <w:rPr>
          <w:sz w:val="28"/>
          <w:szCs w:val="28"/>
        </w:rPr>
        <w:br/>
        <w:t>особенностей его развития);</w:t>
      </w:r>
    </w:p>
    <w:p w:rsidR="005A6E45" w:rsidRPr="005035F5" w:rsidRDefault="005A6E45" w:rsidP="005A6E45">
      <w:pPr>
        <w:shd w:val="clear" w:color="auto" w:fill="FFFFFF"/>
        <w:tabs>
          <w:tab w:val="left" w:pos="1003"/>
        </w:tabs>
        <w:ind w:firstLine="567"/>
        <w:rPr>
          <w:sz w:val="28"/>
          <w:szCs w:val="28"/>
        </w:rPr>
      </w:pPr>
      <w:r w:rsidRPr="005035F5">
        <w:rPr>
          <w:spacing w:val="-8"/>
          <w:sz w:val="28"/>
          <w:szCs w:val="28"/>
        </w:rPr>
        <w:t>2)</w:t>
      </w:r>
      <w:r w:rsidR="00F2230F">
        <w:rPr>
          <w:sz w:val="28"/>
          <w:szCs w:val="28"/>
        </w:rPr>
        <w:t xml:space="preserve"> </w:t>
      </w:r>
      <w:r w:rsidRPr="005035F5">
        <w:rPr>
          <w:spacing w:val="-1"/>
          <w:sz w:val="28"/>
          <w:szCs w:val="28"/>
        </w:rPr>
        <w:t>оптимизации работы с группой детей.</w:t>
      </w:r>
    </w:p>
    <w:p w:rsidR="005A6E45" w:rsidRPr="005035F5" w:rsidRDefault="005A6E45" w:rsidP="005A6E45">
      <w:pPr>
        <w:shd w:val="clear" w:color="auto" w:fill="FFFFFF"/>
        <w:ind w:firstLine="567"/>
        <w:rPr>
          <w:b/>
          <w:spacing w:val="-1"/>
          <w:sz w:val="28"/>
          <w:szCs w:val="28"/>
        </w:rPr>
      </w:pPr>
    </w:p>
    <w:p w:rsidR="005A6E45" w:rsidRPr="005035F5" w:rsidRDefault="005A6E45" w:rsidP="005A6E45">
      <w:pPr>
        <w:shd w:val="clear" w:color="auto" w:fill="FFFFFF"/>
        <w:ind w:firstLine="567"/>
        <w:rPr>
          <w:b/>
          <w:spacing w:val="-1"/>
          <w:sz w:val="28"/>
          <w:szCs w:val="28"/>
        </w:rPr>
      </w:pPr>
      <w:r w:rsidRPr="005035F5">
        <w:rPr>
          <w:b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5A6E45" w:rsidRPr="005035F5" w:rsidRDefault="005A6E45" w:rsidP="005A6E45">
      <w:pPr>
        <w:shd w:val="clear" w:color="auto" w:fill="FFFFFF"/>
        <w:ind w:firstLine="567"/>
        <w:rPr>
          <w:b/>
          <w:sz w:val="28"/>
          <w:szCs w:val="28"/>
        </w:rPr>
      </w:pP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5035F5">
        <w:rPr>
          <w:spacing w:val="-1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5035F5">
        <w:rPr>
          <w:spacing w:val="-1"/>
          <w:sz w:val="28"/>
          <w:szCs w:val="28"/>
        </w:rPr>
        <w:t xml:space="preserve">совместных играх. Способен договариваться, учитывать интересы и чувства других, </w:t>
      </w:r>
      <w:r w:rsidRPr="005035F5">
        <w:rPr>
          <w:sz w:val="28"/>
          <w:szCs w:val="28"/>
        </w:rPr>
        <w:t xml:space="preserve">сопереживать неудачам и радоваться успехам других, адекватно проявляет свои </w:t>
      </w:r>
      <w:r w:rsidRPr="005035F5">
        <w:rPr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5035F5">
        <w:rPr>
          <w:spacing w:val="-1"/>
          <w:sz w:val="28"/>
          <w:szCs w:val="28"/>
        </w:rPr>
        <w:t xml:space="preserve">видами игры, различает условную и реальную ситуации, умеет подчиняться разным </w:t>
      </w:r>
      <w:r w:rsidRPr="005035F5">
        <w:rPr>
          <w:sz w:val="28"/>
          <w:szCs w:val="28"/>
        </w:rPr>
        <w:t>правилам и социальным нормам;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и желаний, построения речевого высказывания в ситуации общения, может </w:t>
      </w:r>
      <w:r w:rsidRPr="005035F5">
        <w:rPr>
          <w:spacing w:val="-1"/>
          <w:sz w:val="28"/>
          <w:szCs w:val="28"/>
        </w:rPr>
        <w:t>выделять звуки в словах, у ребёнка складываются предпосылки грамотности;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2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у ребёнка развита крупная и мелкая моторика; он подвижен, вынослив, </w:t>
      </w:r>
      <w:r w:rsidRPr="005035F5">
        <w:rPr>
          <w:spacing w:val="-1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 w:rsidRPr="005035F5">
        <w:rPr>
          <w:sz w:val="28"/>
          <w:szCs w:val="28"/>
        </w:rPr>
        <w:t>ими;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9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5035F5">
        <w:rPr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 w:rsidRPr="005035F5">
        <w:rPr>
          <w:sz w:val="28"/>
          <w:szCs w:val="28"/>
        </w:rPr>
        <w:t>собственных решений, опираясь на свои знания и умения в различных видах деятельности.</w:t>
      </w:r>
    </w:p>
    <w:p w:rsidR="005A6E45" w:rsidRPr="005035F5" w:rsidRDefault="005A6E45" w:rsidP="005A6E45">
      <w:pPr>
        <w:widowControl w:val="0"/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right="10"/>
        <w:jc w:val="both"/>
        <w:rPr>
          <w:spacing w:val="-8"/>
          <w:sz w:val="28"/>
          <w:szCs w:val="28"/>
        </w:rPr>
      </w:pPr>
      <w:r w:rsidRPr="005035F5">
        <w:rPr>
          <w:sz w:val="28"/>
          <w:szCs w:val="28"/>
        </w:rPr>
        <w:t xml:space="preserve">         Целевые ориентиры Программы выступают основаниями </w:t>
      </w:r>
      <w:r w:rsidRPr="005035F5">
        <w:rPr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5035F5">
        <w:rPr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5035F5">
        <w:rPr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F19FE" w:rsidRPr="00A11F71" w:rsidRDefault="00EF19FE" w:rsidP="00A11F71">
      <w:pPr>
        <w:jc w:val="both"/>
        <w:rPr>
          <w:b/>
          <w:sz w:val="28"/>
          <w:szCs w:val="28"/>
        </w:rPr>
        <w:sectPr w:rsidR="00EF19FE" w:rsidRPr="00A11F71" w:rsidSect="002F2855">
          <w:footerReference w:type="default" r:id="rId8"/>
          <w:pgSz w:w="16838" w:h="11906" w:orient="landscape"/>
          <w:pgMar w:top="568" w:right="1103" w:bottom="1701" w:left="1134" w:header="720" w:footer="709" w:gutter="0"/>
          <w:cols w:space="720"/>
          <w:docGrid w:linePitch="360"/>
        </w:sectPr>
      </w:pPr>
    </w:p>
    <w:p w:rsidR="00A97D52" w:rsidRPr="00F2230F" w:rsidRDefault="00F2230F" w:rsidP="00F2230F">
      <w:pPr>
        <w:jc w:val="center"/>
        <w:rPr>
          <w:b/>
          <w:sz w:val="32"/>
          <w:szCs w:val="32"/>
        </w:rPr>
      </w:pPr>
      <w:r w:rsidRPr="00F2230F">
        <w:rPr>
          <w:b/>
          <w:sz w:val="32"/>
          <w:szCs w:val="32"/>
        </w:rPr>
        <w:t>7</w:t>
      </w:r>
      <w:r w:rsidR="00A11F71" w:rsidRPr="00F2230F">
        <w:rPr>
          <w:b/>
          <w:sz w:val="32"/>
          <w:szCs w:val="32"/>
        </w:rPr>
        <w:t xml:space="preserve">. </w:t>
      </w:r>
      <w:r w:rsidR="00A97D52" w:rsidRPr="00F2230F">
        <w:rPr>
          <w:b/>
          <w:sz w:val="32"/>
          <w:szCs w:val="32"/>
        </w:rPr>
        <w:t>Работа с родителями.</w:t>
      </w:r>
    </w:p>
    <w:p w:rsidR="005A6E45" w:rsidRPr="005035F5" w:rsidRDefault="005A6E45" w:rsidP="005A6E45">
      <w:pPr>
        <w:ind w:left="360"/>
        <w:jc w:val="center"/>
        <w:rPr>
          <w:b/>
          <w:sz w:val="28"/>
          <w:szCs w:val="28"/>
        </w:rPr>
      </w:pP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35F5">
        <w:rPr>
          <w:sz w:val="28"/>
          <w:szCs w:val="28"/>
        </w:rPr>
        <w:t xml:space="preserve">Содержание работы с семьей по </w:t>
      </w:r>
      <w:r>
        <w:rPr>
          <w:sz w:val="28"/>
          <w:szCs w:val="28"/>
        </w:rPr>
        <w:t xml:space="preserve">образовательным областям </w:t>
      </w:r>
      <w:r w:rsidRPr="005035F5">
        <w:rPr>
          <w:sz w:val="28"/>
          <w:szCs w:val="28"/>
        </w:rPr>
        <w:t>:</w:t>
      </w:r>
    </w:p>
    <w:p w:rsidR="005A6E4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«Физическое развитие </w:t>
      </w:r>
      <w:r w:rsidR="005A6E45" w:rsidRPr="005035F5">
        <w:rPr>
          <w:i/>
          <w:sz w:val="28"/>
          <w:szCs w:val="28"/>
        </w:rPr>
        <w:t>»:</w:t>
      </w:r>
    </w:p>
    <w:p w:rsidR="00A11F71" w:rsidRPr="00A11F71" w:rsidRDefault="00A11F71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A6E4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5A6E45" w:rsidRPr="005035F5" w:rsidRDefault="00A11F71" w:rsidP="00A11F71">
      <w:pPr>
        <w:ind w:firstLine="708"/>
        <w:jc w:val="both"/>
        <w:rPr>
          <w:i/>
          <w:sz w:val="28"/>
          <w:szCs w:val="28"/>
        </w:rPr>
      </w:pPr>
      <w:r w:rsidRPr="00A11F71">
        <w:rPr>
          <w:i/>
          <w:sz w:val="28"/>
          <w:szCs w:val="28"/>
        </w:rPr>
        <w:t xml:space="preserve">Социально – коммуникативное развитие: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привлекать родителей к активному отдыху с детьми.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сопровождать и поддерживать семью в реализации воспитательных воздействий.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изучить традиции трудового воспитания в семьях воспитанников;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«Познавательное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ориентировать родителей на развитие у реб</w:t>
      </w:r>
      <w:r w:rsidR="00A11F71">
        <w:rPr>
          <w:sz w:val="28"/>
          <w:szCs w:val="28"/>
        </w:rPr>
        <w:t>енка потребности к познанию</w:t>
      </w:r>
      <w:r w:rsidRPr="005035F5">
        <w:rPr>
          <w:sz w:val="28"/>
          <w:szCs w:val="28"/>
        </w:rPr>
        <w:t>;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«Речевое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развивать у родителей навыки общения с ребенком;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показывать значение доброго, теплого общения с ребенком.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доказывать родителям ценность домашнего чтения;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«Художественно- эстетическое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5A6E45" w:rsidRPr="005035F5" w:rsidRDefault="005A6E45" w:rsidP="005A6E45">
      <w:pPr>
        <w:jc w:val="both"/>
        <w:rPr>
          <w:sz w:val="28"/>
          <w:szCs w:val="28"/>
        </w:rPr>
      </w:pPr>
    </w:p>
    <w:p w:rsidR="00427489" w:rsidRPr="005035F5" w:rsidRDefault="00A91D44" w:rsidP="00FC0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1D44" w:rsidRDefault="00F2230F" w:rsidP="00A91D44">
      <w:pPr>
        <w:jc w:val="center"/>
        <w:rPr>
          <w:color w:val="FF0000"/>
        </w:rPr>
      </w:pPr>
      <w:r w:rsidRPr="00A11F71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5pt;height:27.1pt" fillcolor="black">
            <v:shadow color="#868686"/>
            <v:textpath style="font-family:&quot;Arial&quot;;font-size:20pt;v-text-kern:t" trim="t" fitpath="t" string="ПЛАН работы с родителями"/>
          </v:shape>
        </w:pict>
      </w:r>
    </w:p>
    <w:p w:rsidR="00FC0CAB" w:rsidRDefault="00FC0CAB" w:rsidP="00A91D44">
      <w:pPr>
        <w:jc w:val="center"/>
        <w:rPr>
          <w:color w:val="FF0000"/>
        </w:rPr>
      </w:pPr>
    </w:p>
    <w:p w:rsidR="00FC0CAB" w:rsidRPr="00CE1F8B" w:rsidRDefault="00FC0CAB" w:rsidP="00FC0CAB">
      <w:pPr>
        <w:jc w:val="center"/>
        <w:rPr>
          <w:b/>
          <w:sz w:val="28"/>
          <w:szCs w:val="28"/>
        </w:rPr>
      </w:pPr>
      <w:r w:rsidRPr="00CE1F8B">
        <w:rPr>
          <w:b/>
          <w:sz w:val="28"/>
          <w:szCs w:val="28"/>
        </w:rPr>
        <w:t>Работа с родителями</w:t>
      </w:r>
    </w:p>
    <w:p w:rsidR="00FC0CAB" w:rsidRPr="00CE1F8B" w:rsidRDefault="00FC0CAB" w:rsidP="00FC0C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1"/>
        <w:gridCol w:w="2957"/>
        <w:gridCol w:w="2958"/>
      </w:tblGrid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jc w:val="center"/>
            </w:pPr>
            <w:r w:rsidRPr="00396A72">
              <w:t>мероприятия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дата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  <w:r w:rsidRPr="00396A72">
              <w:t>ответственный</w:t>
            </w:r>
          </w:p>
        </w:tc>
      </w:tr>
      <w:tr w:rsidR="00FC0CAB" w:rsidRPr="00396A72" w:rsidTr="00824F9D">
        <w:tc>
          <w:tcPr>
            <w:tcW w:w="11828" w:type="dxa"/>
            <w:gridSpan w:val="2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Общие родительские собрания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r w:rsidRPr="00396A72">
              <w:rPr>
                <w:b/>
              </w:rPr>
              <w:t xml:space="preserve">Родительское собрание № 1 </w:t>
            </w:r>
            <w:r w:rsidRPr="00396A72">
              <w:t>«Организованное начало учебного года»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Сентябрь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№2 </w:t>
            </w:r>
            <w:r w:rsidRPr="00396A72">
              <w:t>«Волшебная сила слова»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Ноябрь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 3 </w:t>
            </w:r>
            <w:r w:rsidRPr="00396A72">
              <w:t>«Здоровая семья – здоровый ребенок»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март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  <w:rPr>
                <w:b/>
              </w:rPr>
            </w:pPr>
            <w:r w:rsidRPr="00396A72">
              <w:rPr>
                <w:b/>
              </w:rPr>
              <w:t xml:space="preserve">Родительское собрание № 4 </w:t>
            </w:r>
            <w:r w:rsidRPr="00396A72">
              <w:t>«Ребёнок на дороге»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май</w:t>
            </w:r>
          </w:p>
        </w:tc>
        <w:tc>
          <w:tcPr>
            <w:tcW w:w="2958" w:type="dxa"/>
          </w:tcPr>
          <w:p w:rsidR="00FC0CAB" w:rsidRPr="00396A72" w:rsidRDefault="00FC0CAB" w:rsidP="00824F9D">
            <w:pPr>
              <w:jc w:val="center"/>
            </w:pPr>
          </w:p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Собрания по группам</w:t>
            </w:r>
          </w:p>
        </w:tc>
      </w:tr>
      <w:tr w:rsidR="00FC0CAB" w:rsidRPr="00396A72" w:rsidTr="00824F9D">
        <w:tc>
          <w:tcPr>
            <w:tcW w:w="11828" w:type="dxa"/>
            <w:gridSpan w:val="2"/>
          </w:tcPr>
          <w:p w:rsidR="00FC0CAB" w:rsidRPr="00396A72" w:rsidRDefault="002F2855" w:rsidP="00824F9D">
            <w:pPr>
              <w:jc w:val="center"/>
            </w:pPr>
            <w:r>
              <w:rPr>
                <w:b/>
              </w:rPr>
              <w:t>Старшая</w:t>
            </w:r>
            <w:r w:rsidR="00FC0CAB" w:rsidRPr="00396A72">
              <w:rPr>
                <w:b/>
              </w:rPr>
              <w:t xml:space="preserve">  группа</w:t>
            </w:r>
          </w:p>
        </w:tc>
        <w:tc>
          <w:tcPr>
            <w:tcW w:w="2958" w:type="dxa"/>
          </w:tcPr>
          <w:p w:rsidR="00FC0CAB" w:rsidRPr="00396A72" w:rsidRDefault="00FC0CAB" w:rsidP="00824F9D"/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</w:pPr>
            <w:r w:rsidRPr="00396A72">
              <w:t>«Возрастные особенности речевого развития»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Октябрь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</w:pPr>
            <w:r w:rsidRPr="00396A72">
              <w:t>«Охрана жизни и здоровья детей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Декабрь</w:t>
            </w: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Матерная А.В.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</w:pPr>
            <w:r w:rsidRPr="00396A72">
              <w:t>«На пороге в школу»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Март</w:t>
            </w: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tabs>
                <w:tab w:val="left" w:pos="1480"/>
              </w:tabs>
            </w:pPr>
            <w:r w:rsidRPr="00396A72">
              <w:t>«Итоги работы за год»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  <w:r w:rsidRPr="00396A72">
              <w:t>май</w:t>
            </w: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rPr>
                <w:b/>
              </w:rPr>
            </w:pPr>
            <w:r w:rsidRPr="00396A72">
              <w:rPr>
                <w:b/>
              </w:rPr>
              <w:t>Консультации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396A72">
              <w:t xml:space="preserve"> Консультация «Портрет будущего первоклассника»</w:t>
            </w:r>
          </w:p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</w:pPr>
            <w:r w:rsidRPr="00396A72">
              <w:t xml:space="preserve"> </w:t>
            </w:r>
            <w:r>
              <w:t xml:space="preserve"> 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>
              <w:t xml:space="preserve"> </w:t>
            </w:r>
            <w:r w:rsidRPr="00396A72">
              <w:t>Федорченко Г.А.</w:t>
            </w:r>
          </w:p>
          <w:p w:rsidR="00FC0CAB" w:rsidRPr="00396A72" w:rsidRDefault="00FC0CAB" w:rsidP="00824F9D">
            <w:r>
              <w:t xml:space="preserve"> </w:t>
            </w:r>
          </w:p>
        </w:tc>
      </w:tr>
      <w:tr w:rsidR="00FC0CAB" w:rsidRPr="00396A72" w:rsidTr="00824F9D">
        <w:tc>
          <w:tcPr>
            <w:tcW w:w="14786" w:type="dxa"/>
            <w:gridSpan w:val="3"/>
          </w:tcPr>
          <w:p w:rsidR="00FC0CAB" w:rsidRPr="00396A72" w:rsidRDefault="00FC0CAB" w:rsidP="00824F9D">
            <w:pPr>
              <w:jc w:val="center"/>
              <w:rPr>
                <w:b/>
              </w:rPr>
            </w:pPr>
            <w:r w:rsidRPr="00396A72">
              <w:rPr>
                <w:b/>
              </w:rPr>
              <w:t>Папки-передвижки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396A72">
              <w:rPr>
                <w:iCs/>
              </w:rPr>
              <w:t xml:space="preserve"> «Здоровье ребенка в наших руках»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Матерная А.В.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396A72">
              <w:rPr>
                <w:iCs/>
              </w:rPr>
              <w:t xml:space="preserve"> «Развиваем логическое мышление  ребёнка» 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Федорченко Г.А.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396A72">
              <w:rPr>
                <w:iCs/>
              </w:rPr>
              <w:t>«Ваш ребенок – будущий первоклассник»»</w:t>
            </w: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>
            <w:r w:rsidRPr="00396A72">
              <w:t>Чернышева Т.Д.</w:t>
            </w:r>
          </w:p>
        </w:tc>
      </w:tr>
      <w:tr w:rsidR="00FC0CAB" w:rsidRPr="00396A72" w:rsidTr="00824F9D">
        <w:tc>
          <w:tcPr>
            <w:tcW w:w="8871" w:type="dxa"/>
          </w:tcPr>
          <w:p w:rsidR="00FC0CAB" w:rsidRPr="00396A72" w:rsidRDefault="00FC0CAB" w:rsidP="00824F9D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57" w:type="dxa"/>
          </w:tcPr>
          <w:p w:rsidR="00FC0CAB" w:rsidRPr="00396A72" w:rsidRDefault="00FC0CAB" w:rsidP="00824F9D">
            <w:pPr>
              <w:jc w:val="center"/>
            </w:pPr>
          </w:p>
        </w:tc>
        <w:tc>
          <w:tcPr>
            <w:tcW w:w="2958" w:type="dxa"/>
          </w:tcPr>
          <w:p w:rsidR="00FC0CAB" w:rsidRPr="00396A72" w:rsidRDefault="00FC0CAB" w:rsidP="00824F9D"/>
        </w:tc>
      </w:tr>
    </w:tbl>
    <w:p w:rsidR="00F2230F" w:rsidRDefault="00F2230F" w:rsidP="00F2230F">
      <w:pPr>
        <w:jc w:val="center"/>
        <w:rPr>
          <w:b/>
          <w:sz w:val="32"/>
          <w:szCs w:val="32"/>
        </w:rPr>
      </w:pPr>
    </w:p>
    <w:p w:rsidR="00F2230F" w:rsidRDefault="00F2230F" w:rsidP="00F2230F">
      <w:pPr>
        <w:jc w:val="center"/>
        <w:rPr>
          <w:b/>
          <w:sz w:val="32"/>
          <w:szCs w:val="32"/>
        </w:rPr>
      </w:pPr>
    </w:p>
    <w:p w:rsidR="00F2230F" w:rsidRDefault="00F2230F" w:rsidP="00F2230F">
      <w:pPr>
        <w:jc w:val="center"/>
        <w:rPr>
          <w:b/>
          <w:sz w:val="32"/>
          <w:szCs w:val="32"/>
        </w:rPr>
      </w:pPr>
    </w:p>
    <w:p w:rsidR="00F2230F" w:rsidRDefault="00F2230F" w:rsidP="00F2230F">
      <w:pPr>
        <w:jc w:val="center"/>
        <w:rPr>
          <w:b/>
          <w:sz w:val="32"/>
          <w:szCs w:val="32"/>
        </w:rPr>
      </w:pPr>
    </w:p>
    <w:p w:rsidR="00DD25C3" w:rsidRDefault="00DD25C3" w:rsidP="00DD25C3">
      <w:pPr>
        <w:spacing w:line="480" w:lineRule="auto"/>
      </w:pPr>
    </w:p>
    <w:p w:rsidR="00DD25C3" w:rsidRDefault="00DD25C3" w:rsidP="00DD25C3">
      <w:pPr>
        <w:spacing w:line="480" w:lineRule="auto"/>
      </w:pPr>
    </w:p>
    <w:p w:rsidR="00FC0CAB" w:rsidRDefault="00FC0CAB" w:rsidP="00FC0CAB">
      <w:pPr>
        <w:jc w:val="center"/>
        <w:rPr>
          <w:sz w:val="36"/>
          <w:szCs w:val="36"/>
        </w:rPr>
      </w:pPr>
    </w:p>
    <w:p w:rsidR="00FC0CAB" w:rsidRPr="00A11F71" w:rsidRDefault="00FC0CAB" w:rsidP="00FC0CAB">
      <w:pPr>
        <w:rPr>
          <w:b/>
          <w:color w:val="FF0000"/>
          <w:sz w:val="28"/>
          <w:szCs w:val="28"/>
        </w:rPr>
      </w:pPr>
    </w:p>
    <w:sectPr w:rsidR="00FC0CAB" w:rsidRPr="00A11F71" w:rsidSect="00F223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27" w:left="1134" w:header="1077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EF" w:rsidRDefault="003751EF">
      <w:r>
        <w:separator/>
      </w:r>
    </w:p>
  </w:endnote>
  <w:endnote w:type="continuationSeparator" w:id="0">
    <w:p w:rsidR="003751EF" w:rsidRDefault="0037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7.15pt;margin-top:.05pt;width:18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34D5B" w:rsidRDefault="00934D5B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322FC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EF" w:rsidRDefault="003751EF">
      <w:r>
        <w:separator/>
      </w:r>
    </w:p>
  </w:footnote>
  <w:footnote w:type="continuationSeparator" w:id="0">
    <w:p w:rsidR="003751EF" w:rsidRDefault="0037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5B" w:rsidRDefault="00934D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B25AC8"/>
    <w:multiLevelType w:val="hybridMultilevel"/>
    <w:tmpl w:val="F2E4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31EBF"/>
    <w:multiLevelType w:val="hybridMultilevel"/>
    <w:tmpl w:val="534E5798"/>
    <w:lvl w:ilvl="0" w:tplc="04190005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9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463DC"/>
    <w:multiLevelType w:val="hybridMultilevel"/>
    <w:tmpl w:val="34DA14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E636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D61C9"/>
    <w:multiLevelType w:val="hybridMultilevel"/>
    <w:tmpl w:val="5E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64DD6"/>
    <w:multiLevelType w:val="hybridMultilevel"/>
    <w:tmpl w:val="63B6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302C8"/>
    <w:multiLevelType w:val="hybridMultilevel"/>
    <w:tmpl w:val="C61A55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59CB04A3"/>
    <w:multiLevelType w:val="hybridMultilevel"/>
    <w:tmpl w:val="72CEC3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4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4D0D5B"/>
    <w:multiLevelType w:val="hybridMultilevel"/>
    <w:tmpl w:val="B0426A96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405E0"/>
    <w:multiLevelType w:val="hybridMultilevel"/>
    <w:tmpl w:val="01E4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243F2"/>
    <w:multiLevelType w:val="hybridMultilevel"/>
    <w:tmpl w:val="A92A500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4">
    <w:nsid w:val="6A226056"/>
    <w:multiLevelType w:val="hybridMultilevel"/>
    <w:tmpl w:val="3B8E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D2986"/>
    <w:multiLevelType w:val="hybridMultilevel"/>
    <w:tmpl w:val="482294F0"/>
    <w:lvl w:ilvl="0" w:tplc="04190005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7">
    <w:nsid w:val="6FAB535E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781824"/>
    <w:multiLevelType w:val="hybridMultilevel"/>
    <w:tmpl w:val="BB0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C222F"/>
    <w:multiLevelType w:val="hybridMultilevel"/>
    <w:tmpl w:val="C05E46B2"/>
    <w:lvl w:ilvl="0" w:tplc="F3F81C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FFC4544"/>
    <w:multiLevelType w:val="hybridMultilevel"/>
    <w:tmpl w:val="E964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29"/>
  </w:num>
  <w:num w:numId="5">
    <w:abstractNumId w:val="11"/>
  </w:num>
  <w:num w:numId="6">
    <w:abstractNumId w:val="9"/>
  </w:num>
  <w:num w:numId="7">
    <w:abstractNumId w:val="7"/>
  </w:num>
  <w:num w:numId="8">
    <w:abstractNumId w:val="14"/>
  </w:num>
  <w:num w:numId="9">
    <w:abstractNumId w:val="18"/>
  </w:num>
  <w:num w:numId="10">
    <w:abstractNumId w:val="19"/>
  </w:num>
  <w:num w:numId="11">
    <w:abstractNumId w:val="4"/>
  </w:num>
  <w:num w:numId="12">
    <w:abstractNumId w:val="15"/>
  </w:num>
  <w:num w:numId="13">
    <w:abstractNumId w:val="25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16"/>
  </w:num>
  <w:num w:numId="19">
    <w:abstractNumId w:val="12"/>
  </w:num>
  <w:num w:numId="20">
    <w:abstractNumId w:val="13"/>
  </w:num>
  <w:num w:numId="21">
    <w:abstractNumId w:val="30"/>
  </w:num>
  <w:num w:numId="22">
    <w:abstractNumId w:val="20"/>
  </w:num>
  <w:num w:numId="23">
    <w:abstractNumId w:val="27"/>
  </w:num>
  <w:num w:numId="24">
    <w:abstractNumId w:val="10"/>
  </w:num>
  <w:num w:numId="25">
    <w:abstractNumId w:val="24"/>
  </w:num>
  <w:num w:numId="26">
    <w:abstractNumId w:val="23"/>
  </w:num>
  <w:num w:numId="27">
    <w:abstractNumId w:val="31"/>
  </w:num>
  <w:num w:numId="28">
    <w:abstractNumId w:val="3"/>
  </w:num>
  <w:num w:numId="29">
    <w:abstractNumId w:val="28"/>
  </w:num>
  <w:num w:numId="30">
    <w:abstractNumId w:val="17"/>
  </w:num>
  <w:num w:numId="31">
    <w:abstractNumId w:val="5"/>
  </w:num>
  <w:num w:numId="32">
    <w:abstractNumId w:val="26"/>
  </w:num>
  <w:num w:numId="33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D52"/>
    <w:rsid w:val="00003A9A"/>
    <w:rsid w:val="0001196B"/>
    <w:rsid w:val="000178BD"/>
    <w:rsid w:val="0002415D"/>
    <w:rsid w:val="00024D55"/>
    <w:rsid w:val="00027C3B"/>
    <w:rsid w:val="00030E1F"/>
    <w:rsid w:val="00085ADE"/>
    <w:rsid w:val="000A6534"/>
    <w:rsid w:val="000B7BAE"/>
    <w:rsid w:val="000E7E68"/>
    <w:rsid w:val="00104659"/>
    <w:rsid w:val="00112BF0"/>
    <w:rsid w:val="001139A5"/>
    <w:rsid w:val="001316FD"/>
    <w:rsid w:val="00145DD5"/>
    <w:rsid w:val="00145FA6"/>
    <w:rsid w:val="0015470D"/>
    <w:rsid w:val="0016145A"/>
    <w:rsid w:val="00161F84"/>
    <w:rsid w:val="001645AC"/>
    <w:rsid w:val="00165755"/>
    <w:rsid w:val="00166274"/>
    <w:rsid w:val="001819BE"/>
    <w:rsid w:val="00187A98"/>
    <w:rsid w:val="001932AB"/>
    <w:rsid w:val="001A3CE1"/>
    <w:rsid w:val="001A4003"/>
    <w:rsid w:val="001C631B"/>
    <w:rsid w:val="001E444B"/>
    <w:rsid w:val="001F4D84"/>
    <w:rsid w:val="001F7A5A"/>
    <w:rsid w:val="002035F8"/>
    <w:rsid w:val="00237831"/>
    <w:rsid w:val="00240980"/>
    <w:rsid w:val="002C60F2"/>
    <w:rsid w:val="002C65E7"/>
    <w:rsid w:val="002D7064"/>
    <w:rsid w:val="002E21BD"/>
    <w:rsid w:val="002E4A0B"/>
    <w:rsid w:val="002E7CCB"/>
    <w:rsid w:val="002F2855"/>
    <w:rsid w:val="0030491F"/>
    <w:rsid w:val="003202EF"/>
    <w:rsid w:val="0032348D"/>
    <w:rsid w:val="003260AD"/>
    <w:rsid w:val="00352893"/>
    <w:rsid w:val="0037224F"/>
    <w:rsid w:val="003751EF"/>
    <w:rsid w:val="00383C61"/>
    <w:rsid w:val="003926B9"/>
    <w:rsid w:val="00394512"/>
    <w:rsid w:val="00397A14"/>
    <w:rsid w:val="003C6326"/>
    <w:rsid w:val="003D599A"/>
    <w:rsid w:val="003E387F"/>
    <w:rsid w:val="00415E92"/>
    <w:rsid w:val="0041608E"/>
    <w:rsid w:val="0042329C"/>
    <w:rsid w:val="00426C10"/>
    <w:rsid w:val="00427489"/>
    <w:rsid w:val="00455F49"/>
    <w:rsid w:val="00471313"/>
    <w:rsid w:val="0049080C"/>
    <w:rsid w:val="00496DF1"/>
    <w:rsid w:val="004A18D3"/>
    <w:rsid w:val="004A64FE"/>
    <w:rsid w:val="004B3E48"/>
    <w:rsid w:val="004D6215"/>
    <w:rsid w:val="004E4D5A"/>
    <w:rsid w:val="004E4FC4"/>
    <w:rsid w:val="004F13B1"/>
    <w:rsid w:val="005035F5"/>
    <w:rsid w:val="00511823"/>
    <w:rsid w:val="00513F23"/>
    <w:rsid w:val="00521EA6"/>
    <w:rsid w:val="0053448A"/>
    <w:rsid w:val="00560D74"/>
    <w:rsid w:val="0056467F"/>
    <w:rsid w:val="00564B27"/>
    <w:rsid w:val="00573D43"/>
    <w:rsid w:val="00582F9D"/>
    <w:rsid w:val="00596853"/>
    <w:rsid w:val="005A18E9"/>
    <w:rsid w:val="005A5EB0"/>
    <w:rsid w:val="005A6E45"/>
    <w:rsid w:val="005B1D0F"/>
    <w:rsid w:val="005C21A7"/>
    <w:rsid w:val="005C4274"/>
    <w:rsid w:val="005D47A2"/>
    <w:rsid w:val="005F381B"/>
    <w:rsid w:val="006371BC"/>
    <w:rsid w:val="00643219"/>
    <w:rsid w:val="006432A6"/>
    <w:rsid w:val="006447C6"/>
    <w:rsid w:val="0066253E"/>
    <w:rsid w:val="00684E31"/>
    <w:rsid w:val="006A7E06"/>
    <w:rsid w:val="006B2112"/>
    <w:rsid w:val="006C48C9"/>
    <w:rsid w:val="006D4A92"/>
    <w:rsid w:val="006E1FCE"/>
    <w:rsid w:val="006E52BF"/>
    <w:rsid w:val="006F373B"/>
    <w:rsid w:val="0070724C"/>
    <w:rsid w:val="00713301"/>
    <w:rsid w:val="00722CC7"/>
    <w:rsid w:val="00727BB5"/>
    <w:rsid w:val="00744AF2"/>
    <w:rsid w:val="00772D43"/>
    <w:rsid w:val="007814E9"/>
    <w:rsid w:val="007A4B25"/>
    <w:rsid w:val="007B2749"/>
    <w:rsid w:val="007C605F"/>
    <w:rsid w:val="007E505E"/>
    <w:rsid w:val="007F32D8"/>
    <w:rsid w:val="00816461"/>
    <w:rsid w:val="00824F9D"/>
    <w:rsid w:val="0082546D"/>
    <w:rsid w:val="00835C87"/>
    <w:rsid w:val="0083711A"/>
    <w:rsid w:val="00840524"/>
    <w:rsid w:val="00876D07"/>
    <w:rsid w:val="00886110"/>
    <w:rsid w:val="00893386"/>
    <w:rsid w:val="008A05A4"/>
    <w:rsid w:val="008A528D"/>
    <w:rsid w:val="008C0F2C"/>
    <w:rsid w:val="008D5ED1"/>
    <w:rsid w:val="008E0897"/>
    <w:rsid w:val="008E1306"/>
    <w:rsid w:val="008E5200"/>
    <w:rsid w:val="008E7388"/>
    <w:rsid w:val="00905483"/>
    <w:rsid w:val="009204E0"/>
    <w:rsid w:val="00924269"/>
    <w:rsid w:val="009322FC"/>
    <w:rsid w:val="00934D5B"/>
    <w:rsid w:val="0094336A"/>
    <w:rsid w:val="00947732"/>
    <w:rsid w:val="00952100"/>
    <w:rsid w:val="00957565"/>
    <w:rsid w:val="009648CA"/>
    <w:rsid w:val="00982DA2"/>
    <w:rsid w:val="009A0CD9"/>
    <w:rsid w:val="009C35C4"/>
    <w:rsid w:val="009D005A"/>
    <w:rsid w:val="009D010B"/>
    <w:rsid w:val="009D73AD"/>
    <w:rsid w:val="009D74C5"/>
    <w:rsid w:val="009E14D5"/>
    <w:rsid w:val="009F500F"/>
    <w:rsid w:val="009F60D9"/>
    <w:rsid w:val="009F7DE5"/>
    <w:rsid w:val="00A030D1"/>
    <w:rsid w:val="00A11F71"/>
    <w:rsid w:val="00A4698F"/>
    <w:rsid w:val="00A63E70"/>
    <w:rsid w:val="00A91D44"/>
    <w:rsid w:val="00A9337A"/>
    <w:rsid w:val="00A97397"/>
    <w:rsid w:val="00A97D52"/>
    <w:rsid w:val="00AC429C"/>
    <w:rsid w:val="00AD7B78"/>
    <w:rsid w:val="00B023F7"/>
    <w:rsid w:val="00B31A6D"/>
    <w:rsid w:val="00B552D6"/>
    <w:rsid w:val="00B726D7"/>
    <w:rsid w:val="00B734FB"/>
    <w:rsid w:val="00B762E4"/>
    <w:rsid w:val="00BC14D7"/>
    <w:rsid w:val="00BC2848"/>
    <w:rsid w:val="00BC28C7"/>
    <w:rsid w:val="00BC637C"/>
    <w:rsid w:val="00BD1E1D"/>
    <w:rsid w:val="00BD77DC"/>
    <w:rsid w:val="00BE09D7"/>
    <w:rsid w:val="00BE0B44"/>
    <w:rsid w:val="00C25427"/>
    <w:rsid w:val="00C267B4"/>
    <w:rsid w:val="00C34A2B"/>
    <w:rsid w:val="00C35C31"/>
    <w:rsid w:val="00C4751D"/>
    <w:rsid w:val="00C51D28"/>
    <w:rsid w:val="00C7476E"/>
    <w:rsid w:val="00C92E3F"/>
    <w:rsid w:val="00C96F45"/>
    <w:rsid w:val="00CF7097"/>
    <w:rsid w:val="00D01273"/>
    <w:rsid w:val="00D249BC"/>
    <w:rsid w:val="00D33A1F"/>
    <w:rsid w:val="00D33D91"/>
    <w:rsid w:val="00D562BA"/>
    <w:rsid w:val="00D649FD"/>
    <w:rsid w:val="00D777F4"/>
    <w:rsid w:val="00D80502"/>
    <w:rsid w:val="00D87DBC"/>
    <w:rsid w:val="00DB1C05"/>
    <w:rsid w:val="00DC3F8B"/>
    <w:rsid w:val="00DD0F7A"/>
    <w:rsid w:val="00DD25C3"/>
    <w:rsid w:val="00DE45ED"/>
    <w:rsid w:val="00E07544"/>
    <w:rsid w:val="00E120B7"/>
    <w:rsid w:val="00E12DEC"/>
    <w:rsid w:val="00E23993"/>
    <w:rsid w:val="00E374AD"/>
    <w:rsid w:val="00E474D4"/>
    <w:rsid w:val="00E56C4C"/>
    <w:rsid w:val="00E62C83"/>
    <w:rsid w:val="00E64430"/>
    <w:rsid w:val="00E67F65"/>
    <w:rsid w:val="00E70925"/>
    <w:rsid w:val="00E72520"/>
    <w:rsid w:val="00EA04BF"/>
    <w:rsid w:val="00EA12CE"/>
    <w:rsid w:val="00EF14CF"/>
    <w:rsid w:val="00EF19FE"/>
    <w:rsid w:val="00EF6D79"/>
    <w:rsid w:val="00F05348"/>
    <w:rsid w:val="00F055F1"/>
    <w:rsid w:val="00F203FB"/>
    <w:rsid w:val="00F2230F"/>
    <w:rsid w:val="00F2311F"/>
    <w:rsid w:val="00F24D55"/>
    <w:rsid w:val="00F475DA"/>
    <w:rsid w:val="00F51D1E"/>
    <w:rsid w:val="00FA1A9E"/>
    <w:rsid w:val="00FA1E58"/>
    <w:rsid w:val="00FA4FB0"/>
    <w:rsid w:val="00FB57AD"/>
    <w:rsid w:val="00FC0CAB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3202E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d">
    <w:name w:val="footnote text"/>
    <w:basedOn w:val="a"/>
    <w:rPr>
      <w:sz w:val="20"/>
      <w:szCs w:val="20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line="319" w:lineRule="auto"/>
    </w:pPr>
    <w:rPr>
      <w:rFonts w:ascii="Arial" w:hAnsi="Arial" w:cs="Arial"/>
      <w:sz w:val="18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Body Text Indent"/>
    <w:basedOn w:val="a"/>
    <w:pPr>
      <w:ind w:firstLine="7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51">
    <w:name w:val="Знак5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a"/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511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1">
    <w:name w:val="p21"/>
    <w:basedOn w:val="a"/>
    <w:rsid w:val="00A63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63E70"/>
  </w:style>
  <w:style w:type="character" w:customStyle="1" w:styleId="s7">
    <w:name w:val="s7"/>
    <w:basedOn w:val="a0"/>
    <w:rsid w:val="00A63E70"/>
  </w:style>
  <w:style w:type="paragraph" w:styleId="af5">
    <w:name w:val="List Paragraph"/>
    <w:basedOn w:val="a"/>
    <w:uiPriority w:val="34"/>
    <w:qFormat/>
    <w:rsid w:val="000E7E6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9D74C5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9D74C5"/>
    <w:rPr>
      <w:rFonts w:ascii="Tahoma" w:hAnsi="Tahoma" w:cs="Tahoma"/>
      <w:sz w:val="16"/>
      <w:szCs w:val="16"/>
      <w:lang w:eastAsia="zh-CN"/>
    </w:rPr>
  </w:style>
  <w:style w:type="character" w:customStyle="1" w:styleId="50">
    <w:name w:val="Заголовок 5 Знак"/>
    <w:link w:val="5"/>
    <w:uiPriority w:val="99"/>
    <w:rsid w:val="003202EF"/>
    <w:rPr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9F500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500F"/>
    <w:rPr>
      <w:sz w:val="24"/>
      <w:szCs w:val="24"/>
    </w:rPr>
  </w:style>
  <w:style w:type="paragraph" w:customStyle="1" w:styleId="Style4">
    <w:name w:val="Style4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BE09D7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BE09D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BE09D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BE09D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BE09D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BE09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BE09D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BE09D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BE09D7"/>
    <w:rPr>
      <w:rFonts w:ascii="Calibri" w:hAnsi="Calibri" w:cs="Calibri" w:hint="default"/>
      <w:b/>
      <w:bCs/>
      <w:sz w:val="48"/>
      <w:szCs w:val="48"/>
    </w:rPr>
  </w:style>
  <w:style w:type="paragraph" w:customStyle="1" w:styleId="ListParagraph">
    <w:name w:val="List Paragraph"/>
    <w:basedOn w:val="a"/>
    <w:rsid w:val="00BE09D7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Bold">
    <w:name w:val="_Bold"/>
    <w:rsid w:val="0032348D"/>
    <w:rPr>
      <w:rFonts w:ascii="BalticaC" w:hAnsi="BalticaC"/>
      <w:b/>
      <w:color w:val="000000"/>
      <w:w w:val="100"/>
    </w:rPr>
  </w:style>
  <w:style w:type="character" w:customStyle="1" w:styleId="apple-converted-space">
    <w:name w:val="apple-converted-space"/>
    <w:basedOn w:val="a0"/>
    <w:rsid w:val="00DD25C3"/>
  </w:style>
  <w:style w:type="character" w:styleId="af8">
    <w:name w:val="Strong"/>
    <w:basedOn w:val="a0"/>
    <w:qFormat/>
    <w:rsid w:val="00DD2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32EAC-3ABD-4A3E-B56E-24167AD9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7868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Исключительные права коммерческого использования</vt:lpstr>
    </vt:vector>
  </TitlesOfParts>
  <Company/>
  <LinksUpToDate>false</LinksUpToDate>
  <CharactersWithSpaces>52611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subject/>
  <dc:creator>Utkina-EA</dc:creator>
  <cp:keywords/>
  <cp:lastModifiedBy>Демонстрационная версия</cp:lastModifiedBy>
  <cp:revision>2</cp:revision>
  <cp:lastPrinted>2014-08-30T13:05:00Z</cp:lastPrinted>
  <dcterms:created xsi:type="dcterms:W3CDTF">2016-04-11T15:15:00Z</dcterms:created>
  <dcterms:modified xsi:type="dcterms:W3CDTF">2016-04-11T15:15:00Z</dcterms:modified>
</cp:coreProperties>
</file>