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1E1D" w:rsidRDefault="00BD1E1D" w:rsidP="005D6003">
      <w:pPr>
        <w:pStyle w:val="af5"/>
        <w:spacing w:after="0" w:line="240" w:lineRule="auto"/>
        <w:ind w:left="0"/>
        <w:jc w:val="center"/>
        <w:rPr>
          <w:rFonts w:ascii="Times New Roman" w:hAnsi="Times New Roman"/>
          <w:sz w:val="28"/>
          <w:szCs w:val="28"/>
        </w:rPr>
      </w:pPr>
      <w:r w:rsidRPr="005035F5">
        <w:rPr>
          <w:rFonts w:ascii="Times New Roman" w:hAnsi="Times New Roman"/>
          <w:sz w:val="28"/>
          <w:szCs w:val="28"/>
        </w:rPr>
        <w:t xml:space="preserve">Муниципальное </w:t>
      </w:r>
      <w:r w:rsidR="009710D4">
        <w:rPr>
          <w:rFonts w:ascii="Times New Roman" w:hAnsi="Times New Roman"/>
          <w:sz w:val="28"/>
          <w:szCs w:val="28"/>
        </w:rPr>
        <w:t xml:space="preserve">бюджетное </w:t>
      </w:r>
      <w:r w:rsidRPr="005035F5">
        <w:rPr>
          <w:rFonts w:ascii="Times New Roman" w:hAnsi="Times New Roman"/>
          <w:sz w:val="28"/>
          <w:szCs w:val="28"/>
        </w:rPr>
        <w:t>дошкольное образовательное учрежд</w:t>
      </w:r>
      <w:r w:rsidR="00C35C31" w:rsidRPr="005035F5">
        <w:rPr>
          <w:rFonts w:ascii="Times New Roman" w:hAnsi="Times New Roman"/>
          <w:sz w:val="28"/>
          <w:szCs w:val="28"/>
        </w:rPr>
        <w:t>ение детский сад</w:t>
      </w:r>
    </w:p>
    <w:p w:rsidR="00DD0F7A" w:rsidRPr="005035F5" w:rsidRDefault="00DD0F7A" w:rsidP="005D6003">
      <w:pPr>
        <w:pStyle w:val="af5"/>
        <w:spacing w:after="0" w:line="240" w:lineRule="auto"/>
        <w:jc w:val="center"/>
        <w:rPr>
          <w:rFonts w:ascii="Times New Roman" w:hAnsi="Times New Roman"/>
          <w:sz w:val="28"/>
          <w:szCs w:val="28"/>
        </w:rPr>
      </w:pPr>
      <w:r>
        <w:rPr>
          <w:rFonts w:ascii="Times New Roman" w:hAnsi="Times New Roman"/>
          <w:sz w:val="28"/>
          <w:szCs w:val="28"/>
        </w:rPr>
        <w:t>третьей категории №5 «Сказка»</w:t>
      </w:r>
    </w:p>
    <w:p w:rsidR="00BD1E1D" w:rsidRPr="00DD0F7A" w:rsidRDefault="00BD1E1D" w:rsidP="005D6003">
      <w:pPr>
        <w:pStyle w:val="af5"/>
        <w:spacing w:after="0" w:line="240" w:lineRule="auto"/>
        <w:jc w:val="center"/>
        <w:rPr>
          <w:rFonts w:ascii="Times New Roman" w:hAnsi="Times New Roman"/>
          <w:sz w:val="28"/>
          <w:szCs w:val="28"/>
        </w:rPr>
      </w:pPr>
    </w:p>
    <w:p w:rsidR="00BD1E1D" w:rsidRPr="005035F5" w:rsidRDefault="00BD1E1D" w:rsidP="00BD1E1D">
      <w:pPr>
        <w:jc w:val="center"/>
        <w:rPr>
          <w:color w:val="339966"/>
          <w:sz w:val="28"/>
          <w:szCs w:val="28"/>
        </w:rPr>
      </w:pPr>
    </w:p>
    <w:p w:rsidR="00BD1E1D" w:rsidRPr="005035F5" w:rsidRDefault="00BD1E1D" w:rsidP="00BD1E1D">
      <w:pPr>
        <w:jc w:val="center"/>
        <w:rPr>
          <w:sz w:val="28"/>
          <w:szCs w:val="28"/>
        </w:rPr>
      </w:pPr>
    </w:p>
    <w:tbl>
      <w:tblPr>
        <w:tblpPr w:leftFromText="180" w:rightFromText="180" w:vertAnchor="text" w:horzAnchor="margin" w:tblpY="303"/>
        <w:tblW w:w="15134" w:type="dxa"/>
        <w:tblLook w:val="00A0"/>
      </w:tblPr>
      <w:tblGrid>
        <w:gridCol w:w="4644"/>
        <w:gridCol w:w="10490"/>
      </w:tblGrid>
      <w:tr w:rsidR="006C0055" w:rsidRPr="005035F5" w:rsidTr="00AD7B78">
        <w:tc>
          <w:tcPr>
            <w:tcW w:w="4644" w:type="dxa"/>
          </w:tcPr>
          <w:p w:rsidR="006C0055" w:rsidRDefault="006C0055" w:rsidP="006C0055">
            <w:pPr>
              <w:rPr>
                <w:sz w:val="28"/>
                <w:szCs w:val="28"/>
              </w:rPr>
            </w:pPr>
            <w:r>
              <w:rPr>
                <w:sz w:val="28"/>
                <w:szCs w:val="28"/>
              </w:rPr>
              <w:t xml:space="preserve">Принято на заседании педагогического совета </w:t>
            </w:r>
          </w:p>
          <w:p w:rsidR="006C0055" w:rsidRDefault="006C0055" w:rsidP="006C0055">
            <w:pPr>
              <w:rPr>
                <w:sz w:val="28"/>
                <w:szCs w:val="28"/>
              </w:rPr>
            </w:pPr>
            <w:r>
              <w:rPr>
                <w:sz w:val="28"/>
                <w:szCs w:val="28"/>
              </w:rPr>
              <w:t>протокол №1</w:t>
            </w:r>
          </w:p>
          <w:p w:rsidR="006C0055" w:rsidRDefault="006C0055" w:rsidP="006C0055">
            <w:pPr>
              <w:rPr>
                <w:sz w:val="28"/>
                <w:szCs w:val="28"/>
              </w:rPr>
            </w:pPr>
            <w:r>
              <w:rPr>
                <w:sz w:val="28"/>
                <w:szCs w:val="28"/>
              </w:rPr>
              <w:t xml:space="preserve">от «28» августа 2014 г </w:t>
            </w:r>
          </w:p>
        </w:tc>
        <w:tc>
          <w:tcPr>
            <w:tcW w:w="10490" w:type="dxa"/>
          </w:tcPr>
          <w:p w:rsidR="006C0055" w:rsidRDefault="006C0055" w:rsidP="006C0055">
            <w:pPr>
              <w:jc w:val="right"/>
              <w:rPr>
                <w:sz w:val="28"/>
                <w:szCs w:val="28"/>
              </w:rPr>
            </w:pPr>
            <w:r>
              <w:rPr>
                <w:sz w:val="28"/>
                <w:szCs w:val="28"/>
              </w:rPr>
              <w:t>Утверждаю:</w:t>
            </w:r>
          </w:p>
          <w:p w:rsidR="006C0055" w:rsidRDefault="006C0055" w:rsidP="006C0055">
            <w:pPr>
              <w:jc w:val="right"/>
              <w:rPr>
                <w:sz w:val="28"/>
                <w:szCs w:val="28"/>
              </w:rPr>
            </w:pPr>
            <w:r>
              <w:rPr>
                <w:sz w:val="28"/>
                <w:szCs w:val="28"/>
              </w:rPr>
              <w:t>Приказ № 66 от 28.08.2014 г.</w:t>
            </w:r>
          </w:p>
          <w:p w:rsidR="006C0055" w:rsidRDefault="006C0055" w:rsidP="006C0055">
            <w:pPr>
              <w:jc w:val="right"/>
              <w:rPr>
                <w:sz w:val="28"/>
                <w:szCs w:val="28"/>
              </w:rPr>
            </w:pPr>
            <w:r>
              <w:rPr>
                <w:sz w:val="28"/>
                <w:szCs w:val="28"/>
              </w:rPr>
              <w:t>заведующий МБДОУ</w:t>
            </w:r>
          </w:p>
          <w:p w:rsidR="006C0055" w:rsidRDefault="006C0055" w:rsidP="006C0055">
            <w:pPr>
              <w:jc w:val="right"/>
              <w:rPr>
                <w:sz w:val="28"/>
                <w:szCs w:val="28"/>
              </w:rPr>
            </w:pPr>
            <w:r>
              <w:rPr>
                <w:sz w:val="28"/>
                <w:szCs w:val="28"/>
              </w:rPr>
              <w:t>детского сада №5 «Сказка»</w:t>
            </w:r>
          </w:p>
          <w:p w:rsidR="006C0055" w:rsidRDefault="006C0055" w:rsidP="006C0055">
            <w:pPr>
              <w:jc w:val="right"/>
              <w:rPr>
                <w:sz w:val="28"/>
                <w:szCs w:val="28"/>
              </w:rPr>
            </w:pPr>
            <w:r>
              <w:rPr>
                <w:sz w:val="28"/>
                <w:szCs w:val="28"/>
              </w:rPr>
              <w:t xml:space="preserve">____________Г.В. Столбина.  </w:t>
            </w:r>
          </w:p>
        </w:tc>
      </w:tr>
      <w:tr w:rsidR="001932AB" w:rsidRPr="005035F5" w:rsidTr="00AD7B78">
        <w:tc>
          <w:tcPr>
            <w:tcW w:w="4644" w:type="dxa"/>
          </w:tcPr>
          <w:p w:rsidR="001932AB" w:rsidRPr="005035F5" w:rsidRDefault="001932AB" w:rsidP="00AD7B78">
            <w:pPr>
              <w:rPr>
                <w:sz w:val="28"/>
                <w:szCs w:val="28"/>
              </w:rPr>
            </w:pPr>
          </w:p>
        </w:tc>
        <w:tc>
          <w:tcPr>
            <w:tcW w:w="10490" w:type="dxa"/>
          </w:tcPr>
          <w:p w:rsidR="001932AB" w:rsidRPr="005035F5" w:rsidRDefault="001932AB" w:rsidP="00AD7B78">
            <w:pPr>
              <w:jc w:val="right"/>
              <w:rPr>
                <w:sz w:val="28"/>
                <w:szCs w:val="28"/>
              </w:rPr>
            </w:pPr>
          </w:p>
        </w:tc>
      </w:tr>
    </w:tbl>
    <w:p w:rsidR="00BD1E1D" w:rsidRPr="005035F5" w:rsidRDefault="00BD1E1D" w:rsidP="00BD1E1D">
      <w:pPr>
        <w:rPr>
          <w:sz w:val="28"/>
          <w:szCs w:val="28"/>
        </w:rPr>
      </w:pPr>
    </w:p>
    <w:p w:rsidR="00BD1E1D" w:rsidRPr="005035F5" w:rsidRDefault="00BD1E1D" w:rsidP="00BD1E1D">
      <w:pPr>
        <w:jc w:val="center"/>
        <w:rPr>
          <w:b/>
          <w:sz w:val="28"/>
          <w:szCs w:val="28"/>
        </w:rPr>
      </w:pPr>
      <w:r w:rsidRPr="005035F5">
        <w:rPr>
          <w:b/>
          <w:sz w:val="28"/>
          <w:szCs w:val="28"/>
        </w:rPr>
        <w:t xml:space="preserve">Рабочая программа </w:t>
      </w:r>
    </w:p>
    <w:p w:rsidR="00BD1E1D" w:rsidRPr="005035F5" w:rsidRDefault="001139A5" w:rsidP="00BD1E1D">
      <w:pPr>
        <w:shd w:val="clear" w:color="auto" w:fill="FFFFFF"/>
        <w:jc w:val="center"/>
        <w:rPr>
          <w:b/>
          <w:sz w:val="28"/>
          <w:szCs w:val="28"/>
          <w:lang w:eastAsia="ru-RU"/>
        </w:rPr>
      </w:pPr>
      <w:r>
        <w:rPr>
          <w:b/>
          <w:sz w:val="28"/>
          <w:szCs w:val="28"/>
        </w:rPr>
        <w:t xml:space="preserve"> </w:t>
      </w:r>
      <w:r w:rsidR="000B0953">
        <w:rPr>
          <w:b/>
          <w:sz w:val="28"/>
          <w:szCs w:val="28"/>
        </w:rPr>
        <w:t>М</w:t>
      </w:r>
      <w:r w:rsidR="00E516E8">
        <w:rPr>
          <w:b/>
          <w:sz w:val="28"/>
          <w:szCs w:val="28"/>
        </w:rPr>
        <w:t>ладше</w:t>
      </w:r>
      <w:r w:rsidR="000B0953">
        <w:rPr>
          <w:b/>
          <w:sz w:val="28"/>
          <w:szCs w:val="28"/>
        </w:rPr>
        <w:t>й дошкольной</w:t>
      </w:r>
      <w:r w:rsidR="0032348D">
        <w:rPr>
          <w:b/>
          <w:sz w:val="28"/>
          <w:szCs w:val="28"/>
        </w:rPr>
        <w:t xml:space="preserve"> </w:t>
      </w:r>
      <w:r w:rsidR="00BD1E1D" w:rsidRPr="005035F5">
        <w:rPr>
          <w:b/>
          <w:sz w:val="28"/>
          <w:szCs w:val="28"/>
        </w:rPr>
        <w:t>группы (</w:t>
      </w:r>
      <w:r w:rsidR="000B0953">
        <w:rPr>
          <w:b/>
          <w:sz w:val="28"/>
          <w:szCs w:val="28"/>
          <w:lang w:eastAsia="ru-RU"/>
        </w:rPr>
        <w:t>3-4;4-5</w:t>
      </w:r>
      <w:r w:rsidR="00BD1E1D" w:rsidRPr="005035F5">
        <w:rPr>
          <w:b/>
          <w:sz w:val="28"/>
          <w:szCs w:val="28"/>
          <w:lang w:eastAsia="ru-RU"/>
        </w:rPr>
        <w:t xml:space="preserve"> лет)</w:t>
      </w:r>
    </w:p>
    <w:p w:rsidR="00BD1E1D" w:rsidRPr="005035F5" w:rsidRDefault="001139A5" w:rsidP="00BD1E1D">
      <w:pPr>
        <w:jc w:val="center"/>
        <w:rPr>
          <w:b/>
          <w:sz w:val="28"/>
          <w:szCs w:val="28"/>
        </w:rPr>
      </w:pPr>
      <w:r>
        <w:rPr>
          <w:b/>
          <w:sz w:val="28"/>
          <w:szCs w:val="28"/>
          <w:lang w:eastAsia="ru-RU"/>
        </w:rPr>
        <w:t>на 2014-2015</w:t>
      </w:r>
      <w:r w:rsidR="00BD1E1D" w:rsidRPr="005035F5">
        <w:rPr>
          <w:b/>
          <w:sz w:val="28"/>
          <w:szCs w:val="28"/>
          <w:lang w:eastAsia="ru-RU"/>
        </w:rPr>
        <w:t xml:space="preserve"> уч. год</w:t>
      </w:r>
    </w:p>
    <w:p w:rsidR="00BD1E1D" w:rsidRPr="005035F5" w:rsidRDefault="00BD1E1D" w:rsidP="00BD1E1D">
      <w:pPr>
        <w:jc w:val="center"/>
        <w:rPr>
          <w:b/>
          <w:sz w:val="28"/>
          <w:szCs w:val="28"/>
        </w:rPr>
      </w:pPr>
    </w:p>
    <w:p w:rsidR="00BD1E1D" w:rsidRPr="005035F5" w:rsidRDefault="00BD1E1D" w:rsidP="00BD1E1D">
      <w:pPr>
        <w:jc w:val="center"/>
        <w:rPr>
          <w:b/>
          <w:sz w:val="28"/>
          <w:szCs w:val="28"/>
        </w:rPr>
      </w:pPr>
    </w:p>
    <w:p w:rsidR="00BD1E1D" w:rsidRPr="005035F5" w:rsidRDefault="00BD1E1D" w:rsidP="00BD1E1D">
      <w:pPr>
        <w:rPr>
          <w:sz w:val="28"/>
          <w:szCs w:val="28"/>
        </w:rPr>
      </w:pPr>
    </w:p>
    <w:p w:rsidR="00BD1E1D" w:rsidRPr="005035F5" w:rsidRDefault="00BD1E1D" w:rsidP="00BD1E1D">
      <w:pPr>
        <w:jc w:val="center"/>
        <w:rPr>
          <w:sz w:val="28"/>
          <w:szCs w:val="28"/>
        </w:rPr>
      </w:pPr>
    </w:p>
    <w:p w:rsidR="00BD1E1D" w:rsidRPr="000B0953" w:rsidRDefault="00BD1E1D" w:rsidP="00BD1E1D">
      <w:pPr>
        <w:jc w:val="right"/>
        <w:rPr>
          <w:sz w:val="28"/>
          <w:szCs w:val="28"/>
        </w:rPr>
      </w:pPr>
      <w:r w:rsidRPr="005035F5">
        <w:rPr>
          <w:sz w:val="28"/>
          <w:szCs w:val="28"/>
        </w:rPr>
        <w:t>Разработчики программы:</w:t>
      </w:r>
      <w:r w:rsidR="000B0953">
        <w:rPr>
          <w:sz w:val="28"/>
          <w:szCs w:val="28"/>
        </w:rPr>
        <w:t xml:space="preserve"> Зазымко Н.В. </w:t>
      </w:r>
    </w:p>
    <w:p w:rsidR="00BD1E1D" w:rsidRPr="000B0953" w:rsidRDefault="00BD1E1D" w:rsidP="00BD1E1D">
      <w:pPr>
        <w:jc w:val="right"/>
        <w:rPr>
          <w:sz w:val="28"/>
          <w:szCs w:val="28"/>
        </w:rPr>
      </w:pPr>
      <w:r w:rsidRPr="005035F5">
        <w:rPr>
          <w:sz w:val="28"/>
          <w:szCs w:val="28"/>
        </w:rPr>
        <w:t xml:space="preserve"> </w:t>
      </w:r>
      <w:r w:rsidR="000B0953">
        <w:rPr>
          <w:sz w:val="28"/>
          <w:szCs w:val="28"/>
        </w:rPr>
        <w:t>воспитатель: Чернышева Т.Д.</w:t>
      </w:r>
    </w:p>
    <w:p w:rsidR="000B0953" w:rsidRPr="000B0953" w:rsidRDefault="000B0953" w:rsidP="00BD1E1D">
      <w:pPr>
        <w:jc w:val="right"/>
        <w:rPr>
          <w:sz w:val="28"/>
          <w:szCs w:val="28"/>
        </w:rPr>
      </w:pPr>
    </w:p>
    <w:p w:rsidR="00BD1E1D" w:rsidRPr="005035F5" w:rsidRDefault="00BD1E1D" w:rsidP="000B0953">
      <w:pPr>
        <w:rPr>
          <w:sz w:val="28"/>
          <w:szCs w:val="28"/>
        </w:rPr>
      </w:pPr>
      <w:r w:rsidRPr="005035F5">
        <w:rPr>
          <w:sz w:val="28"/>
          <w:szCs w:val="28"/>
        </w:rPr>
        <w:t xml:space="preserve">                             </w:t>
      </w:r>
      <w:r w:rsidR="000B0953">
        <w:rPr>
          <w:sz w:val="28"/>
          <w:szCs w:val="28"/>
        </w:rPr>
        <w:t xml:space="preserve">                     </w:t>
      </w:r>
    </w:p>
    <w:p w:rsidR="0053448A" w:rsidRDefault="0053448A" w:rsidP="00BD1E1D">
      <w:pPr>
        <w:jc w:val="center"/>
        <w:rPr>
          <w:sz w:val="28"/>
          <w:szCs w:val="28"/>
        </w:rPr>
      </w:pPr>
    </w:p>
    <w:p w:rsidR="0053448A" w:rsidRDefault="0053448A" w:rsidP="00BD1E1D">
      <w:pPr>
        <w:jc w:val="center"/>
        <w:rPr>
          <w:sz w:val="28"/>
          <w:szCs w:val="28"/>
        </w:rPr>
      </w:pPr>
    </w:p>
    <w:p w:rsidR="00BD1E1D" w:rsidRDefault="00BD1E1D" w:rsidP="00BD1E1D">
      <w:pPr>
        <w:jc w:val="center"/>
        <w:rPr>
          <w:sz w:val="28"/>
          <w:szCs w:val="28"/>
        </w:rPr>
      </w:pPr>
      <w:r w:rsidRPr="005035F5">
        <w:rPr>
          <w:sz w:val="28"/>
          <w:szCs w:val="28"/>
        </w:rPr>
        <w:t>Его</w:t>
      </w:r>
      <w:r w:rsidR="009710D4">
        <w:rPr>
          <w:sz w:val="28"/>
          <w:szCs w:val="28"/>
        </w:rPr>
        <w:t>рлыкский район</w:t>
      </w:r>
    </w:p>
    <w:p w:rsidR="009710D4" w:rsidRPr="005035F5" w:rsidRDefault="009710D4" w:rsidP="00BD1E1D">
      <w:pPr>
        <w:jc w:val="center"/>
        <w:rPr>
          <w:sz w:val="28"/>
          <w:szCs w:val="28"/>
        </w:rPr>
      </w:pPr>
      <w:r>
        <w:rPr>
          <w:sz w:val="28"/>
          <w:szCs w:val="28"/>
        </w:rPr>
        <w:t>хутор Мирный</w:t>
      </w:r>
    </w:p>
    <w:p w:rsidR="00C7476E" w:rsidRPr="0053448A" w:rsidRDefault="0032348D" w:rsidP="0053448A">
      <w:pPr>
        <w:jc w:val="center"/>
        <w:rPr>
          <w:sz w:val="28"/>
          <w:szCs w:val="28"/>
        </w:rPr>
      </w:pPr>
      <w:r>
        <w:rPr>
          <w:sz w:val="28"/>
          <w:szCs w:val="28"/>
        </w:rPr>
        <w:t>2014</w:t>
      </w:r>
      <w:r w:rsidR="00BD1E1D" w:rsidRPr="005035F5">
        <w:rPr>
          <w:sz w:val="28"/>
          <w:szCs w:val="28"/>
        </w:rPr>
        <w:t xml:space="preserve"> г.</w:t>
      </w:r>
    </w:p>
    <w:p w:rsidR="00A97D52" w:rsidRDefault="0053448A" w:rsidP="000E7E68">
      <w:pPr>
        <w:jc w:val="center"/>
        <w:rPr>
          <w:b/>
          <w:sz w:val="28"/>
          <w:szCs w:val="28"/>
        </w:rPr>
      </w:pPr>
      <w:r>
        <w:rPr>
          <w:b/>
          <w:sz w:val="28"/>
          <w:szCs w:val="28"/>
        </w:rPr>
        <w:t xml:space="preserve"> </w:t>
      </w:r>
    </w:p>
    <w:p w:rsidR="008C67F1" w:rsidRPr="005035F5" w:rsidRDefault="008C67F1" w:rsidP="000E7E68">
      <w:pPr>
        <w:jc w:val="center"/>
        <w:rPr>
          <w:sz w:val="28"/>
          <w:szCs w:val="28"/>
        </w:rPr>
      </w:pPr>
    </w:p>
    <w:p w:rsidR="00A97D52" w:rsidRPr="005035F5" w:rsidRDefault="00A97D52" w:rsidP="000E7E68">
      <w:pPr>
        <w:rPr>
          <w:b/>
          <w:sz w:val="28"/>
          <w:szCs w:val="28"/>
        </w:rPr>
      </w:pPr>
    </w:p>
    <w:p w:rsidR="001139A5" w:rsidRPr="005035F5" w:rsidRDefault="001139A5" w:rsidP="001139A5">
      <w:pPr>
        <w:jc w:val="center"/>
        <w:rPr>
          <w:b/>
          <w:sz w:val="28"/>
          <w:szCs w:val="28"/>
        </w:rPr>
      </w:pPr>
      <w:r w:rsidRPr="005035F5">
        <w:rPr>
          <w:b/>
          <w:sz w:val="28"/>
          <w:szCs w:val="28"/>
        </w:rPr>
        <w:lastRenderedPageBreak/>
        <w:t>Содержание</w:t>
      </w:r>
    </w:p>
    <w:p w:rsidR="001139A5" w:rsidRPr="005035F5" w:rsidRDefault="001139A5" w:rsidP="001139A5">
      <w:pPr>
        <w:jc w:val="center"/>
        <w:rPr>
          <w:sz w:val="28"/>
          <w:szCs w:val="28"/>
        </w:rPr>
      </w:pPr>
    </w:p>
    <w:p w:rsidR="001139A5" w:rsidRPr="005035F5" w:rsidRDefault="001139A5" w:rsidP="001139A5">
      <w:pPr>
        <w:numPr>
          <w:ilvl w:val="0"/>
          <w:numId w:val="1"/>
        </w:numPr>
        <w:jc w:val="both"/>
        <w:rPr>
          <w:sz w:val="28"/>
          <w:szCs w:val="28"/>
        </w:rPr>
      </w:pPr>
      <w:r w:rsidRPr="005035F5">
        <w:rPr>
          <w:sz w:val="28"/>
          <w:szCs w:val="28"/>
        </w:rPr>
        <w:t xml:space="preserve">Пояснительная записка. </w:t>
      </w:r>
    </w:p>
    <w:p w:rsidR="001139A5" w:rsidRPr="005035F5" w:rsidRDefault="001139A5" w:rsidP="001139A5">
      <w:pPr>
        <w:numPr>
          <w:ilvl w:val="0"/>
          <w:numId w:val="1"/>
        </w:numPr>
        <w:shd w:val="clear" w:color="auto" w:fill="FFFFFF"/>
        <w:autoSpaceDE w:val="0"/>
        <w:rPr>
          <w:sz w:val="28"/>
          <w:szCs w:val="28"/>
        </w:rPr>
      </w:pPr>
      <w:r w:rsidRPr="005035F5">
        <w:rPr>
          <w:bCs/>
          <w:sz w:val="28"/>
          <w:szCs w:val="28"/>
        </w:rPr>
        <w:t xml:space="preserve">Организация режима  пребывания  детей </w:t>
      </w:r>
    </w:p>
    <w:p w:rsidR="001139A5" w:rsidRPr="005035F5" w:rsidRDefault="001139A5" w:rsidP="001139A5">
      <w:pPr>
        <w:numPr>
          <w:ilvl w:val="0"/>
          <w:numId w:val="1"/>
        </w:numPr>
        <w:shd w:val="clear" w:color="auto" w:fill="FFFFFF"/>
        <w:autoSpaceDE w:val="0"/>
        <w:rPr>
          <w:sz w:val="28"/>
          <w:szCs w:val="28"/>
        </w:rPr>
      </w:pPr>
      <w:r w:rsidRPr="005035F5">
        <w:rPr>
          <w:rFonts w:eastAsia="Calibri"/>
          <w:color w:val="000000"/>
          <w:sz w:val="28"/>
          <w:szCs w:val="28"/>
          <w:lang w:eastAsia="en-US"/>
        </w:rPr>
        <w:t>Объем образовательной нагрузки и методическое оснащение</w:t>
      </w:r>
    </w:p>
    <w:p w:rsidR="001139A5" w:rsidRPr="005035F5" w:rsidRDefault="001139A5" w:rsidP="001139A5">
      <w:pPr>
        <w:numPr>
          <w:ilvl w:val="0"/>
          <w:numId w:val="1"/>
        </w:numPr>
        <w:jc w:val="both"/>
        <w:rPr>
          <w:bCs/>
          <w:color w:val="000000"/>
          <w:sz w:val="28"/>
          <w:szCs w:val="28"/>
        </w:rPr>
      </w:pPr>
      <w:r w:rsidRPr="005035F5">
        <w:rPr>
          <w:bCs/>
          <w:color w:val="000000"/>
          <w:sz w:val="28"/>
          <w:szCs w:val="28"/>
        </w:rPr>
        <w:t>Предметно-развивающая среда</w:t>
      </w:r>
    </w:p>
    <w:p w:rsidR="001139A5" w:rsidRPr="008A05A4" w:rsidRDefault="001139A5" w:rsidP="001139A5">
      <w:pPr>
        <w:numPr>
          <w:ilvl w:val="0"/>
          <w:numId w:val="1"/>
        </w:numPr>
        <w:shd w:val="clear" w:color="auto" w:fill="FFFFFF"/>
        <w:autoSpaceDE w:val="0"/>
        <w:rPr>
          <w:bCs/>
          <w:color w:val="000000"/>
          <w:sz w:val="28"/>
          <w:szCs w:val="28"/>
        </w:rPr>
      </w:pPr>
      <w:r>
        <w:rPr>
          <w:bCs/>
          <w:color w:val="000000"/>
          <w:sz w:val="28"/>
          <w:szCs w:val="28"/>
        </w:rPr>
        <w:t xml:space="preserve"> </w:t>
      </w:r>
      <w:r w:rsidRPr="008A05A4">
        <w:rPr>
          <w:bCs/>
          <w:color w:val="000000"/>
          <w:sz w:val="28"/>
          <w:szCs w:val="28"/>
        </w:rPr>
        <w:t>Содержание  образовательной деятельности   по освоению образовательных областей</w:t>
      </w:r>
      <w:r>
        <w:rPr>
          <w:bCs/>
          <w:color w:val="000000"/>
          <w:sz w:val="28"/>
          <w:szCs w:val="28"/>
        </w:rPr>
        <w:t xml:space="preserve"> (перспективно – тематические планы)</w:t>
      </w:r>
    </w:p>
    <w:p w:rsidR="001139A5" w:rsidRPr="005035F5" w:rsidRDefault="001139A5" w:rsidP="001139A5">
      <w:pPr>
        <w:numPr>
          <w:ilvl w:val="0"/>
          <w:numId w:val="1"/>
        </w:numPr>
        <w:shd w:val="clear" w:color="auto" w:fill="FFFFFF"/>
        <w:autoSpaceDE w:val="0"/>
        <w:rPr>
          <w:sz w:val="28"/>
          <w:szCs w:val="28"/>
        </w:rPr>
      </w:pPr>
      <w:r w:rsidRPr="005035F5">
        <w:rPr>
          <w:sz w:val="28"/>
          <w:szCs w:val="28"/>
        </w:rPr>
        <w:t>Целевые ориентиры освоения программы</w:t>
      </w:r>
      <w:r>
        <w:rPr>
          <w:sz w:val="28"/>
          <w:szCs w:val="28"/>
        </w:rPr>
        <w:t xml:space="preserve">, планируемые результаты освоения программы , которые конкретизируют требования стандарта </w:t>
      </w:r>
    </w:p>
    <w:p w:rsidR="001139A5" w:rsidRPr="005035F5" w:rsidRDefault="001139A5" w:rsidP="001139A5">
      <w:pPr>
        <w:numPr>
          <w:ilvl w:val="0"/>
          <w:numId w:val="1"/>
        </w:numPr>
        <w:jc w:val="both"/>
        <w:rPr>
          <w:bCs/>
          <w:color w:val="000000"/>
          <w:sz w:val="28"/>
          <w:szCs w:val="28"/>
        </w:rPr>
      </w:pPr>
      <w:r w:rsidRPr="005035F5">
        <w:rPr>
          <w:sz w:val="28"/>
          <w:szCs w:val="28"/>
        </w:rPr>
        <w:t>Работа с родителями</w:t>
      </w:r>
    </w:p>
    <w:p w:rsidR="001139A5" w:rsidRPr="00FC0CAB" w:rsidRDefault="001139A5" w:rsidP="001139A5">
      <w:pPr>
        <w:numPr>
          <w:ilvl w:val="0"/>
          <w:numId w:val="1"/>
        </w:numPr>
        <w:shd w:val="clear" w:color="auto" w:fill="FFFFFF"/>
        <w:autoSpaceDE w:val="0"/>
        <w:rPr>
          <w:sz w:val="28"/>
          <w:szCs w:val="28"/>
        </w:rPr>
      </w:pPr>
      <w:r w:rsidRPr="00FC0CAB">
        <w:rPr>
          <w:sz w:val="28"/>
          <w:szCs w:val="28"/>
        </w:rPr>
        <w:t>Региональная  модель</w:t>
      </w:r>
      <w:r w:rsidR="00FC0CAB" w:rsidRPr="00FC0CAB">
        <w:rPr>
          <w:sz w:val="28"/>
          <w:szCs w:val="28"/>
        </w:rPr>
        <w:t xml:space="preserve"> </w:t>
      </w:r>
      <w:r w:rsidRPr="00FC0CAB">
        <w:rPr>
          <w:sz w:val="28"/>
          <w:szCs w:val="28"/>
        </w:rPr>
        <w:t>, новые формы</w:t>
      </w:r>
      <w:r w:rsidR="00FC0CAB" w:rsidRPr="00FC0CAB">
        <w:rPr>
          <w:sz w:val="28"/>
          <w:szCs w:val="28"/>
        </w:rPr>
        <w:t xml:space="preserve"> организации с детьми( кружок) </w:t>
      </w:r>
    </w:p>
    <w:p w:rsidR="001139A5" w:rsidRPr="00FC0CAB" w:rsidRDefault="001139A5" w:rsidP="001139A5">
      <w:pPr>
        <w:shd w:val="clear" w:color="auto" w:fill="FFFFFF"/>
        <w:autoSpaceDE w:val="0"/>
        <w:ind w:left="502"/>
        <w:rPr>
          <w:sz w:val="28"/>
          <w:szCs w:val="28"/>
        </w:rPr>
      </w:pPr>
    </w:p>
    <w:p w:rsidR="001139A5" w:rsidRPr="005035F5" w:rsidRDefault="001139A5" w:rsidP="001139A5">
      <w:pPr>
        <w:shd w:val="clear" w:color="auto" w:fill="FFFFFF"/>
        <w:autoSpaceDE w:val="0"/>
        <w:ind w:left="502"/>
        <w:rPr>
          <w:b/>
          <w:sz w:val="28"/>
          <w:szCs w:val="28"/>
        </w:rPr>
      </w:pPr>
      <w:r w:rsidRPr="005035F5">
        <w:rPr>
          <w:b/>
          <w:sz w:val="28"/>
          <w:szCs w:val="28"/>
        </w:rPr>
        <w:t>Приложения:</w:t>
      </w:r>
    </w:p>
    <w:p w:rsidR="001139A5" w:rsidRDefault="001139A5" w:rsidP="001139A5">
      <w:pPr>
        <w:numPr>
          <w:ilvl w:val="0"/>
          <w:numId w:val="21"/>
        </w:numPr>
        <w:shd w:val="clear" w:color="auto" w:fill="FFFFFF"/>
        <w:tabs>
          <w:tab w:val="left" w:pos="426"/>
        </w:tabs>
        <w:autoSpaceDE w:val="0"/>
        <w:rPr>
          <w:bCs/>
          <w:color w:val="000000"/>
          <w:sz w:val="28"/>
          <w:szCs w:val="28"/>
        </w:rPr>
      </w:pPr>
      <w:r w:rsidRPr="005035F5">
        <w:rPr>
          <w:bCs/>
          <w:color w:val="000000"/>
          <w:sz w:val="28"/>
          <w:szCs w:val="28"/>
        </w:rPr>
        <w:t>Перспективно -тематическое планирование содержания организованной деятельности детей по освоению образовательных областей.</w:t>
      </w:r>
    </w:p>
    <w:p w:rsidR="005C4274" w:rsidRPr="005C4274" w:rsidRDefault="005C4274" w:rsidP="005C4274">
      <w:pPr>
        <w:jc w:val="both"/>
        <w:rPr>
          <w:sz w:val="28"/>
          <w:szCs w:val="28"/>
        </w:rPr>
      </w:pPr>
      <w:r w:rsidRPr="005C4274">
        <w:rPr>
          <w:bCs/>
          <w:color w:val="000000"/>
          <w:sz w:val="28"/>
          <w:szCs w:val="28"/>
        </w:rPr>
        <w:t xml:space="preserve"> </w:t>
      </w:r>
    </w:p>
    <w:p w:rsidR="001139A5" w:rsidRPr="005C4274" w:rsidRDefault="001139A5" w:rsidP="001139A5">
      <w:pPr>
        <w:shd w:val="clear" w:color="auto" w:fill="FFFFFF"/>
        <w:tabs>
          <w:tab w:val="left" w:pos="426"/>
        </w:tabs>
        <w:autoSpaceDE w:val="0"/>
        <w:ind w:left="142"/>
        <w:rPr>
          <w:bCs/>
          <w:color w:val="000000"/>
          <w:sz w:val="28"/>
          <w:szCs w:val="28"/>
        </w:rPr>
      </w:pPr>
    </w:p>
    <w:p w:rsidR="00A97D52" w:rsidRPr="005C4274" w:rsidRDefault="00A97D52" w:rsidP="000E7E68">
      <w:pPr>
        <w:rPr>
          <w:sz w:val="28"/>
          <w:szCs w:val="28"/>
        </w:rPr>
      </w:pPr>
    </w:p>
    <w:p w:rsidR="00A97D52" w:rsidRPr="005C4274" w:rsidRDefault="00A97D52" w:rsidP="000E7E68">
      <w:pPr>
        <w:rPr>
          <w:sz w:val="28"/>
          <w:szCs w:val="28"/>
        </w:rPr>
      </w:pPr>
    </w:p>
    <w:p w:rsidR="00A97D52" w:rsidRPr="005C4274" w:rsidRDefault="00A97D52" w:rsidP="000E7E68">
      <w:pPr>
        <w:rPr>
          <w:b/>
          <w:sz w:val="28"/>
          <w:szCs w:val="28"/>
        </w:rPr>
      </w:pPr>
    </w:p>
    <w:p w:rsidR="00A97D52" w:rsidRPr="005035F5" w:rsidRDefault="00A97D52" w:rsidP="000E7E68">
      <w:pPr>
        <w:rPr>
          <w:b/>
          <w:sz w:val="28"/>
          <w:szCs w:val="28"/>
        </w:rPr>
      </w:pPr>
    </w:p>
    <w:p w:rsidR="00A97D52" w:rsidRPr="005035F5" w:rsidRDefault="00A97D52" w:rsidP="000E7E68">
      <w:pPr>
        <w:rPr>
          <w:b/>
          <w:sz w:val="28"/>
          <w:szCs w:val="28"/>
        </w:rPr>
      </w:pPr>
    </w:p>
    <w:p w:rsidR="00A97D52" w:rsidRPr="005035F5" w:rsidRDefault="00A97D52" w:rsidP="000E7E68">
      <w:pPr>
        <w:rPr>
          <w:b/>
          <w:sz w:val="28"/>
          <w:szCs w:val="28"/>
        </w:rPr>
      </w:pPr>
    </w:p>
    <w:p w:rsidR="00713301" w:rsidRDefault="001139A5" w:rsidP="00713301">
      <w:pPr>
        <w:jc w:val="both"/>
        <w:rPr>
          <w:b/>
          <w:sz w:val="28"/>
          <w:szCs w:val="28"/>
        </w:rPr>
      </w:pPr>
      <w:r>
        <w:rPr>
          <w:b/>
          <w:sz w:val="28"/>
          <w:szCs w:val="28"/>
        </w:rPr>
        <w:t xml:space="preserve"> </w:t>
      </w:r>
    </w:p>
    <w:p w:rsidR="00FC0CAB" w:rsidRDefault="00FC0CAB" w:rsidP="00713301">
      <w:pPr>
        <w:jc w:val="both"/>
        <w:rPr>
          <w:b/>
          <w:sz w:val="28"/>
          <w:szCs w:val="28"/>
        </w:rPr>
      </w:pPr>
    </w:p>
    <w:p w:rsidR="00FC0CAB" w:rsidRDefault="00FC0CAB" w:rsidP="00713301">
      <w:pPr>
        <w:jc w:val="both"/>
        <w:rPr>
          <w:sz w:val="28"/>
        </w:rPr>
      </w:pPr>
    </w:p>
    <w:p w:rsidR="008C67F1" w:rsidRDefault="008C67F1" w:rsidP="00713301">
      <w:pPr>
        <w:jc w:val="both"/>
        <w:rPr>
          <w:sz w:val="28"/>
        </w:rPr>
      </w:pPr>
    </w:p>
    <w:p w:rsidR="008C67F1" w:rsidRDefault="008C67F1" w:rsidP="00713301">
      <w:pPr>
        <w:jc w:val="both"/>
        <w:rPr>
          <w:sz w:val="28"/>
        </w:rPr>
      </w:pPr>
    </w:p>
    <w:p w:rsidR="008C67F1" w:rsidRDefault="008C67F1" w:rsidP="00713301">
      <w:pPr>
        <w:jc w:val="both"/>
        <w:rPr>
          <w:sz w:val="28"/>
        </w:rPr>
      </w:pPr>
    </w:p>
    <w:p w:rsidR="008C67F1" w:rsidRPr="00C818FE" w:rsidRDefault="008C67F1" w:rsidP="00713301">
      <w:pPr>
        <w:jc w:val="both"/>
        <w:rPr>
          <w:sz w:val="28"/>
        </w:rPr>
      </w:pPr>
    </w:p>
    <w:p w:rsidR="001139A5" w:rsidRPr="005035F5" w:rsidRDefault="001139A5" w:rsidP="001139A5">
      <w:pPr>
        <w:rPr>
          <w:b/>
          <w:sz w:val="28"/>
          <w:szCs w:val="28"/>
        </w:rPr>
      </w:pPr>
    </w:p>
    <w:p w:rsidR="001139A5" w:rsidRPr="005035F5" w:rsidRDefault="001139A5" w:rsidP="001139A5">
      <w:pPr>
        <w:jc w:val="center"/>
        <w:rPr>
          <w:b/>
          <w:sz w:val="28"/>
          <w:szCs w:val="28"/>
        </w:rPr>
      </w:pPr>
      <w:r w:rsidRPr="005035F5">
        <w:rPr>
          <w:b/>
          <w:sz w:val="28"/>
          <w:szCs w:val="28"/>
        </w:rPr>
        <w:lastRenderedPageBreak/>
        <w:t xml:space="preserve">Пояснительная записка </w:t>
      </w:r>
    </w:p>
    <w:p w:rsidR="001139A5" w:rsidRPr="005035F5" w:rsidRDefault="001139A5" w:rsidP="001139A5">
      <w:pPr>
        <w:tabs>
          <w:tab w:val="left" w:pos="5520"/>
        </w:tabs>
        <w:ind w:firstLine="709"/>
        <w:jc w:val="both"/>
        <w:rPr>
          <w:color w:val="555555"/>
          <w:sz w:val="28"/>
          <w:szCs w:val="28"/>
          <w:lang w:eastAsia="ru-RU"/>
        </w:rPr>
      </w:pPr>
      <w:r w:rsidRPr="005035F5">
        <w:rPr>
          <w:sz w:val="28"/>
          <w:szCs w:val="28"/>
        </w:rPr>
        <w:t xml:space="preserve">Рабочая  программа по развитию детей </w:t>
      </w:r>
      <w:r w:rsidR="00F54F71">
        <w:rPr>
          <w:sz w:val="28"/>
          <w:szCs w:val="28"/>
        </w:rPr>
        <w:t>младшей дошкольной</w:t>
      </w:r>
      <w:r w:rsidR="00B05D42">
        <w:rPr>
          <w:sz w:val="28"/>
          <w:szCs w:val="28"/>
        </w:rPr>
        <w:t xml:space="preserve"> группы </w:t>
      </w:r>
      <w:r w:rsidRPr="005035F5">
        <w:rPr>
          <w:sz w:val="28"/>
          <w:szCs w:val="28"/>
        </w:rPr>
        <w:t xml:space="preserve"> разработана в соответствии с примерной основной общеобразовательной программой детского сада «</w:t>
      </w:r>
      <w:r w:rsidR="00ED0436">
        <w:rPr>
          <w:sz w:val="28"/>
          <w:szCs w:val="28"/>
        </w:rPr>
        <w:t>Программа воспитания и обучения в детском саду</w:t>
      </w:r>
      <w:r w:rsidRPr="005035F5">
        <w:rPr>
          <w:sz w:val="28"/>
          <w:szCs w:val="28"/>
        </w:rPr>
        <w:t>»</w:t>
      </w:r>
      <w:r w:rsidR="00ED0436">
        <w:rPr>
          <w:sz w:val="28"/>
          <w:szCs w:val="28"/>
        </w:rPr>
        <w:t xml:space="preserve"> под редакцией М.А. </w:t>
      </w:r>
      <w:r w:rsidR="00B05D42">
        <w:rPr>
          <w:sz w:val="28"/>
          <w:szCs w:val="28"/>
        </w:rPr>
        <w:t>В</w:t>
      </w:r>
      <w:r w:rsidR="00ED0436">
        <w:rPr>
          <w:sz w:val="28"/>
          <w:szCs w:val="28"/>
        </w:rPr>
        <w:t>асильевой</w:t>
      </w:r>
      <w:r w:rsidRPr="005035F5">
        <w:rPr>
          <w:sz w:val="28"/>
          <w:szCs w:val="28"/>
        </w:rPr>
        <w:t>,</w:t>
      </w:r>
      <w:r w:rsidR="00B05D42">
        <w:rPr>
          <w:sz w:val="28"/>
          <w:szCs w:val="28"/>
        </w:rPr>
        <w:t xml:space="preserve"> В.В. Гербовой, Т.С. Комаровой</w:t>
      </w:r>
      <w:r w:rsidRPr="005035F5">
        <w:rPr>
          <w:sz w:val="28"/>
          <w:szCs w:val="28"/>
        </w:rPr>
        <w:t xml:space="preserve"> в соответствии </w:t>
      </w:r>
      <w:r w:rsidRPr="005035F5">
        <w:rPr>
          <w:sz w:val="28"/>
          <w:szCs w:val="28"/>
          <w:lang w:eastAsia="ru-RU"/>
        </w:rPr>
        <w:t>с введёнными  в действие ФГОС ДО.</w:t>
      </w:r>
      <w:r w:rsidRPr="005035F5">
        <w:rPr>
          <w:color w:val="555555"/>
          <w:sz w:val="28"/>
          <w:szCs w:val="28"/>
          <w:lang w:eastAsia="ru-RU"/>
        </w:rPr>
        <w:t xml:space="preserve"> </w:t>
      </w:r>
    </w:p>
    <w:p w:rsidR="001139A5" w:rsidRPr="005035F5" w:rsidRDefault="001139A5" w:rsidP="001139A5">
      <w:pPr>
        <w:tabs>
          <w:tab w:val="left" w:pos="5520"/>
        </w:tabs>
        <w:ind w:firstLine="709"/>
        <w:jc w:val="both"/>
        <w:rPr>
          <w:sz w:val="28"/>
          <w:szCs w:val="28"/>
        </w:rPr>
      </w:pPr>
      <w:r w:rsidRPr="005035F5">
        <w:rPr>
          <w:sz w:val="28"/>
          <w:szCs w:val="28"/>
        </w:rPr>
        <w:t>Программа опреде</w:t>
      </w:r>
      <w:r w:rsidRPr="005035F5">
        <w:rPr>
          <w:sz w:val="28"/>
          <w:szCs w:val="28"/>
        </w:rPr>
        <w:softHyphen/>
        <w:t xml:space="preserve">ляет содержание и организацию образовательного процесса   </w:t>
      </w:r>
      <w:r w:rsidR="00F54F71">
        <w:rPr>
          <w:sz w:val="28"/>
          <w:szCs w:val="28"/>
        </w:rPr>
        <w:t>младшей дошкольной</w:t>
      </w:r>
      <w:r w:rsidRPr="005035F5">
        <w:rPr>
          <w:sz w:val="28"/>
          <w:szCs w:val="28"/>
        </w:rPr>
        <w:t xml:space="preserve"> группы муниципального бюджетного дошкольного образователь</w:t>
      </w:r>
      <w:r w:rsidR="00B05D42">
        <w:rPr>
          <w:sz w:val="28"/>
          <w:szCs w:val="28"/>
        </w:rPr>
        <w:t xml:space="preserve">ного учреждения детского сада </w:t>
      </w:r>
      <w:r w:rsidR="00560B3B">
        <w:rPr>
          <w:sz w:val="28"/>
          <w:szCs w:val="28"/>
        </w:rPr>
        <w:t xml:space="preserve">третьей категории </w:t>
      </w:r>
      <w:r w:rsidR="00B05D42">
        <w:rPr>
          <w:sz w:val="28"/>
          <w:szCs w:val="28"/>
        </w:rPr>
        <w:t>№5</w:t>
      </w:r>
      <w:r w:rsidRPr="005035F5">
        <w:rPr>
          <w:sz w:val="28"/>
          <w:szCs w:val="28"/>
        </w:rPr>
        <w:t>«</w:t>
      </w:r>
      <w:r w:rsidR="00B05D42">
        <w:rPr>
          <w:sz w:val="28"/>
          <w:szCs w:val="28"/>
        </w:rPr>
        <w:t xml:space="preserve">Сказка» </w:t>
      </w:r>
    </w:p>
    <w:p w:rsidR="001139A5" w:rsidRPr="005035F5" w:rsidRDefault="001139A5" w:rsidP="001139A5">
      <w:pPr>
        <w:tabs>
          <w:tab w:val="left" w:pos="5520"/>
        </w:tabs>
        <w:ind w:firstLine="709"/>
        <w:jc w:val="both"/>
        <w:rPr>
          <w:sz w:val="28"/>
          <w:szCs w:val="28"/>
        </w:rPr>
      </w:pPr>
      <w:r w:rsidRPr="005035F5">
        <w:rPr>
          <w:sz w:val="28"/>
          <w:szCs w:val="28"/>
        </w:rPr>
        <w:t>Данная Программа  разработана в соответствии со следующими нормативными документами:</w:t>
      </w:r>
    </w:p>
    <w:p w:rsidR="001139A5" w:rsidRPr="005035F5" w:rsidRDefault="001139A5" w:rsidP="001139A5">
      <w:pPr>
        <w:numPr>
          <w:ilvl w:val="0"/>
          <w:numId w:val="16"/>
        </w:numPr>
        <w:contextualSpacing/>
        <w:rPr>
          <w:rFonts w:eastAsia="Calibri"/>
          <w:sz w:val="28"/>
          <w:szCs w:val="28"/>
          <w:lang w:eastAsia="en-US"/>
        </w:rPr>
      </w:pPr>
      <w:r w:rsidRPr="005035F5">
        <w:rPr>
          <w:sz w:val="28"/>
          <w:szCs w:val="28"/>
        </w:rPr>
        <w:t xml:space="preserve"> </w:t>
      </w:r>
      <w:r w:rsidRPr="005035F5">
        <w:rPr>
          <w:rFonts w:eastAsia="Calibri"/>
          <w:sz w:val="28"/>
          <w:szCs w:val="28"/>
          <w:lang w:eastAsia="en-US"/>
        </w:rPr>
        <w:t>Федеральный закон</w:t>
      </w:r>
      <w:r>
        <w:rPr>
          <w:rFonts w:eastAsia="Calibri"/>
          <w:sz w:val="28"/>
          <w:szCs w:val="28"/>
          <w:lang w:eastAsia="en-US"/>
        </w:rPr>
        <w:t xml:space="preserve"> «Об образовании в Российской федерации»</w:t>
      </w:r>
      <w:r w:rsidR="00560B3B">
        <w:rPr>
          <w:rFonts w:eastAsia="Calibri"/>
          <w:sz w:val="28"/>
          <w:szCs w:val="28"/>
          <w:lang w:eastAsia="en-US"/>
        </w:rPr>
        <w:t xml:space="preserve"> от 29.12.</w:t>
      </w:r>
      <w:r w:rsidRPr="005035F5">
        <w:rPr>
          <w:rFonts w:eastAsia="Calibri"/>
          <w:sz w:val="28"/>
          <w:szCs w:val="28"/>
          <w:lang w:eastAsia="en-US"/>
        </w:rPr>
        <w:t>2012 года № 273 - ФЗ</w:t>
      </w:r>
    </w:p>
    <w:p w:rsidR="001139A5" w:rsidRPr="005035F5" w:rsidRDefault="001139A5" w:rsidP="001139A5">
      <w:pPr>
        <w:pStyle w:val="af5"/>
        <w:numPr>
          <w:ilvl w:val="0"/>
          <w:numId w:val="3"/>
        </w:numPr>
        <w:spacing w:after="0" w:line="240" w:lineRule="auto"/>
        <w:rPr>
          <w:rFonts w:ascii="Times New Roman" w:hAnsi="Times New Roman"/>
          <w:sz w:val="28"/>
          <w:szCs w:val="28"/>
        </w:rPr>
      </w:pPr>
      <w:r w:rsidRPr="005035F5">
        <w:rPr>
          <w:rFonts w:ascii="Times New Roman" w:hAnsi="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139A5" w:rsidRPr="005035F5" w:rsidRDefault="001139A5" w:rsidP="001139A5">
      <w:pPr>
        <w:pStyle w:val="af5"/>
        <w:numPr>
          <w:ilvl w:val="0"/>
          <w:numId w:val="3"/>
        </w:numPr>
        <w:spacing w:after="0" w:line="240" w:lineRule="auto"/>
        <w:rPr>
          <w:rFonts w:ascii="Times New Roman" w:hAnsi="Times New Roman"/>
          <w:sz w:val="28"/>
          <w:szCs w:val="28"/>
        </w:rPr>
      </w:pPr>
      <w:r w:rsidRPr="005035F5">
        <w:rPr>
          <w:rFonts w:ascii="Times New Roman" w:hAnsi="Times New Roman"/>
          <w:sz w:val="28"/>
          <w:szCs w:val="28"/>
        </w:rPr>
        <w:t>СанПин 2.4.1.3049-13</w:t>
      </w:r>
      <w:r w:rsidRPr="005035F5">
        <w:rPr>
          <w:rFonts w:ascii="Times New Roman" w:hAnsi="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1139A5" w:rsidRPr="005035F5" w:rsidRDefault="001139A5" w:rsidP="001139A5">
      <w:pPr>
        <w:pStyle w:val="af5"/>
        <w:numPr>
          <w:ilvl w:val="0"/>
          <w:numId w:val="3"/>
        </w:numPr>
        <w:spacing w:after="0" w:line="240" w:lineRule="auto"/>
        <w:rPr>
          <w:rFonts w:ascii="Times New Roman" w:hAnsi="Times New Roman"/>
          <w:sz w:val="28"/>
          <w:szCs w:val="28"/>
        </w:rPr>
      </w:pPr>
      <w:r w:rsidRPr="005035F5">
        <w:rPr>
          <w:rFonts w:ascii="Times New Roman" w:hAnsi="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1139A5" w:rsidRPr="005035F5" w:rsidRDefault="001139A5" w:rsidP="001139A5">
      <w:pPr>
        <w:pStyle w:val="af5"/>
        <w:numPr>
          <w:ilvl w:val="0"/>
          <w:numId w:val="3"/>
        </w:numPr>
        <w:spacing w:after="0" w:line="240" w:lineRule="auto"/>
        <w:rPr>
          <w:rFonts w:ascii="Times New Roman" w:hAnsi="Times New Roman"/>
          <w:sz w:val="28"/>
          <w:szCs w:val="28"/>
        </w:rPr>
      </w:pPr>
      <w:r w:rsidRPr="005035F5">
        <w:rPr>
          <w:rFonts w:ascii="Times New Roman" w:hAnsi="Times New Roman"/>
          <w:sz w:val="28"/>
          <w:szCs w:val="28"/>
        </w:rPr>
        <w:t>Устав ДОУ.</w:t>
      </w:r>
    </w:p>
    <w:p w:rsidR="001139A5" w:rsidRPr="005035F5" w:rsidRDefault="001139A5" w:rsidP="001139A5">
      <w:pPr>
        <w:pStyle w:val="af5"/>
        <w:numPr>
          <w:ilvl w:val="0"/>
          <w:numId w:val="3"/>
        </w:numPr>
        <w:spacing w:after="0" w:line="240" w:lineRule="auto"/>
        <w:rPr>
          <w:rFonts w:ascii="Times New Roman" w:hAnsi="Times New Roman"/>
          <w:sz w:val="28"/>
          <w:szCs w:val="28"/>
        </w:rPr>
      </w:pPr>
      <w:r w:rsidRPr="005035F5">
        <w:rPr>
          <w:rFonts w:ascii="Times New Roman" w:hAnsi="Times New Roman"/>
          <w:sz w:val="28"/>
          <w:szCs w:val="28"/>
        </w:rPr>
        <w:t>Образовательная программа ДОУ</w:t>
      </w:r>
    </w:p>
    <w:p w:rsidR="00713301" w:rsidRPr="00C818FE" w:rsidRDefault="00713301" w:rsidP="001139A5">
      <w:pPr>
        <w:suppressAutoHyphens w:val="0"/>
        <w:ind w:left="360"/>
        <w:jc w:val="both"/>
        <w:rPr>
          <w:sz w:val="28"/>
        </w:rPr>
      </w:pPr>
    </w:p>
    <w:p w:rsidR="00C35C31" w:rsidRPr="005035F5" w:rsidRDefault="00C35C31" w:rsidP="00713301">
      <w:pPr>
        <w:pStyle w:val="af5"/>
        <w:spacing w:after="0" w:line="240" w:lineRule="auto"/>
        <w:ind w:left="360"/>
        <w:rPr>
          <w:rFonts w:ascii="Times New Roman" w:hAnsi="Times New Roman"/>
          <w:sz w:val="28"/>
          <w:szCs w:val="28"/>
        </w:rPr>
      </w:pPr>
    </w:p>
    <w:p w:rsidR="00713301" w:rsidRPr="00936B04" w:rsidRDefault="00713301" w:rsidP="00713301">
      <w:pPr>
        <w:tabs>
          <w:tab w:val="left" w:pos="10620"/>
        </w:tabs>
        <w:jc w:val="both"/>
        <w:rPr>
          <w:sz w:val="28"/>
          <w:szCs w:val="28"/>
        </w:rPr>
      </w:pPr>
      <w:r>
        <w:rPr>
          <w:color w:val="000000"/>
          <w:sz w:val="28"/>
          <w:szCs w:val="28"/>
        </w:rPr>
        <w:t xml:space="preserve"> </w:t>
      </w:r>
      <w:r w:rsidRPr="00936B04">
        <w:rPr>
          <w:sz w:val="28"/>
          <w:szCs w:val="28"/>
        </w:rPr>
        <w:t xml:space="preserve">Воспитательно-образовательная деятельность в </w:t>
      </w:r>
      <w:r w:rsidRPr="002B4748">
        <w:rPr>
          <w:sz w:val="28"/>
          <w:szCs w:val="28"/>
        </w:rPr>
        <w:t xml:space="preserve">МБДОУ </w:t>
      </w:r>
      <w:r>
        <w:rPr>
          <w:sz w:val="28"/>
          <w:szCs w:val="28"/>
        </w:rPr>
        <w:t>детском саду №5 «Сказка»</w:t>
      </w:r>
      <w:r w:rsidRPr="00936B04">
        <w:rPr>
          <w:sz w:val="28"/>
          <w:szCs w:val="28"/>
        </w:rPr>
        <w:t xml:space="preserve"> </w:t>
      </w:r>
      <w:r w:rsidRPr="00713301">
        <w:rPr>
          <w:b/>
          <w:sz w:val="28"/>
          <w:szCs w:val="28"/>
        </w:rPr>
        <w:t>строится на основе основной общеобразовательной программы дошкольного образования,  программы «Воспитания и обучения в детском саду» под редакцией М.А. Васильевой, В.В. Гербовой, Т.С. Комаровой,</w:t>
      </w:r>
      <w:r w:rsidRPr="00713301">
        <w:rPr>
          <w:sz w:val="28"/>
          <w:szCs w:val="28"/>
        </w:rPr>
        <w:t xml:space="preserve">  </w:t>
      </w:r>
      <w:r>
        <w:rPr>
          <w:sz w:val="28"/>
          <w:szCs w:val="28"/>
        </w:rPr>
        <w:t xml:space="preserve">комплексно - тематического </w:t>
      </w:r>
      <w:r w:rsidRPr="00936B04">
        <w:rPr>
          <w:sz w:val="28"/>
          <w:szCs w:val="28"/>
        </w:rPr>
        <w:t xml:space="preserve"> планирования. </w:t>
      </w:r>
    </w:p>
    <w:p w:rsidR="00A12489" w:rsidRDefault="00713301" w:rsidP="00A12489">
      <w:pPr>
        <w:tabs>
          <w:tab w:val="left" w:pos="10620"/>
        </w:tabs>
        <w:jc w:val="both"/>
        <w:rPr>
          <w:sz w:val="28"/>
          <w:szCs w:val="28"/>
        </w:rPr>
      </w:pPr>
      <w:r w:rsidRPr="00936B04">
        <w:rPr>
          <w:sz w:val="28"/>
          <w:szCs w:val="28"/>
        </w:rPr>
        <w:t xml:space="preserve">   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чтение) с учетом принципа интеграции образовательных </w:t>
      </w:r>
      <w:r w:rsidR="00A12489" w:rsidRPr="00936B04">
        <w:rPr>
          <w:sz w:val="28"/>
          <w:szCs w:val="28"/>
        </w:rPr>
        <w:t>областей</w:t>
      </w:r>
    </w:p>
    <w:p w:rsidR="00A12489" w:rsidRPr="00A12489" w:rsidRDefault="00A12489" w:rsidP="00A12489">
      <w:pPr>
        <w:tabs>
          <w:tab w:val="left" w:pos="10620"/>
        </w:tabs>
        <w:jc w:val="both"/>
        <w:rPr>
          <w:sz w:val="28"/>
          <w:szCs w:val="28"/>
        </w:rPr>
      </w:pPr>
      <w:r w:rsidRPr="00A12489">
        <w:t xml:space="preserve"> </w:t>
      </w:r>
      <w:r>
        <w:rPr>
          <w:sz w:val="28"/>
          <w:szCs w:val="28"/>
        </w:rPr>
        <w:t>1.</w:t>
      </w:r>
      <w:r w:rsidRPr="00A12489">
        <w:rPr>
          <w:sz w:val="28"/>
          <w:szCs w:val="28"/>
        </w:rPr>
        <w:t>Физическое развитие</w:t>
      </w:r>
    </w:p>
    <w:p w:rsidR="00A12489" w:rsidRPr="00A12489" w:rsidRDefault="00A12489" w:rsidP="00A12489">
      <w:pPr>
        <w:tabs>
          <w:tab w:val="left" w:pos="10620"/>
        </w:tabs>
        <w:jc w:val="both"/>
        <w:rPr>
          <w:sz w:val="28"/>
          <w:szCs w:val="28"/>
        </w:rPr>
      </w:pPr>
      <w:r w:rsidRPr="00A12489">
        <w:rPr>
          <w:sz w:val="28"/>
          <w:szCs w:val="28"/>
        </w:rPr>
        <w:t>«Здоровье»</w:t>
      </w:r>
    </w:p>
    <w:p w:rsidR="00A12489" w:rsidRPr="00A12489" w:rsidRDefault="00A12489" w:rsidP="00A12489">
      <w:pPr>
        <w:tabs>
          <w:tab w:val="left" w:pos="10620"/>
        </w:tabs>
        <w:jc w:val="both"/>
        <w:rPr>
          <w:sz w:val="28"/>
          <w:szCs w:val="28"/>
        </w:rPr>
      </w:pPr>
      <w:r w:rsidRPr="00A12489">
        <w:rPr>
          <w:sz w:val="28"/>
          <w:szCs w:val="28"/>
        </w:rPr>
        <w:t xml:space="preserve">«Физическая культура»  </w:t>
      </w:r>
    </w:p>
    <w:p w:rsidR="00A12489" w:rsidRPr="00A12489" w:rsidRDefault="00A12489" w:rsidP="00A12489">
      <w:pPr>
        <w:tabs>
          <w:tab w:val="left" w:pos="10620"/>
        </w:tabs>
        <w:jc w:val="both"/>
        <w:rPr>
          <w:sz w:val="28"/>
          <w:szCs w:val="28"/>
        </w:rPr>
      </w:pPr>
      <w:r w:rsidRPr="00A12489">
        <w:rPr>
          <w:sz w:val="28"/>
          <w:szCs w:val="28"/>
        </w:rPr>
        <w:t xml:space="preserve">Физическая культура в помещении </w:t>
      </w:r>
    </w:p>
    <w:p w:rsidR="00A12489" w:rsidRPr="00A12489" w:rsidRDefault="00A12489" w:rsidP="00A12489">
      <w:pPr>
        <w:tabs>
          <w:tab w:val="left" w:pos="10620"/>
        </w:tabs>
        <w:jc w:val="both"/>
        <w:rPr>
          <w:sz w:val="28"/>
          <w:szCs w:val="28"/>
        </w:rPr>
      </w:pPr>
      <w:r>
        <w:rPr>
          <w:sz w:val="28"/>
          <w:szCs w:val="28"/>
        </w:rPr>
        <w:t>2.</w:t>
      </w:r>
      <w:r w:rsidRPr="00A12489">
        <w:rPr>
          <w:sz w:val="28"/>
          <w:szCs w:val="28"/>
        </w:rPr>
        <w:t>Социально – коммуникативное развитие</w:t>
      </w:r>
    </w:p>
    <w:p w:rsidR="00A12489" w:rsidRPr="00A12489" w:rsidRDefault="00A12489" w:rsidP="00A12489">
      <w:pPr>
        <w:tabs>
          <w:tab w:val="left" w:pos="10620"/>
        </w:tabs>
        <w:jc w:val="both"/>
        <w:rPr>
          <w:sz w:val="28"/>
          <w:szCs w:val="28"/>
        </w:rPr>
      </w:pPr>
      <w:r>
        <w:rPr>
          <w:sz w:val="28"/>
          <w:szCs w:val="28"/>
        </w:rPr>
        <w:t>3.</w:t>
      </w:r>
      <w:r w:rsidRPr="00A12489">
        <w:rPr>
          <w:sz w:val="28"/>
          <w:szCs w:val="28"/>
        </w:rPr>
        <w:t>Речевое развитие:</w:t>
      </w:r>
    </w:p>
    <w:p w:rsidR="00A12489" w:rsidRPr="00A12489" w:rsidRDefault="00A12489" w:rsidP="00A12489">
      <w:pPr>
        <w:tabs>
          <w:tab w:val="left" w:pos="10620"/>
        </w:tabs>
        <w:jc w:val="both"/>
        <w:rPr>
          <w:sz w:val="28"/>
          <w:szCs w:val="28"/>
        </w:rPr>
      </w:pPr>
      <w:r w:rsidRPr="00A12489">
        <w:rPr>
          <w:sz w:val="28"/>
          <w:szCs w:val="28"/>
        </w:rPr>
        <w:lastRenderedPageBreak/>
        <w:t>Развитие речи</w:t>
      </w:r>
    </w:p>
    <w:p w:rsidR="00A12489" w:rsidRPr="00A12489" w:rsidRDefault="00A12489" w:rsidP="00A12489">
      <w:pPr>
        <w:tabs>
          <w:tab w:val="left" w:pos="10620"/>
        </w:tabs>
        <w:jc w:val="both"/>
        <w:rPr>
          <w:sz w:val="28"/>
          <w:szCs w:val="28"/>
        </w:rPr>
      </w:pPr>
      <w:r w:rsidRPr="00A12489">
        <w:rPr>
          <w:sz w:val="28"/>
          <w:szCs w:val="28"/>
        </w:rPr>
        <w:t>Художественная литература</w:t>
      </w:r>
    </w:p>
    <w:p w:rsidR="00A12489" w:rsidRPr="00A12489" w:rsidRDefault="00A12489" w:rsidP="00A12489">
      <w:pPr>
        <w:tabs>
          <w:tab w:val="left" w:pos="10620"/>
        </w:tabs>
        <w:jc w:val="both"/>
        <w:rPr>
          <w:sz w:val="28"/>
          <w:szCs w:val="28"/>
        </w:rPr>
      </w:pPr>
      <w:r>
        <w:rPr>
          <w:sz w:val="28"/>
          <w:szCs w:val="28"/>
        </w:rPr>
        <w:t>4.</w:t>
      </w:r>
      <w:r w:rsidRPr="00A12489">
        <w:rPr>
          <w:sz w:val="28"/>
          <w:szCs w:val="28"/>
        </w:rPr>
        <w:t>Познавательное развитие</w:t>
      </w:r>
    </w:p>
    <w:p w:rsidR="00A12489" w:rsidRPr="00A12489" w:rsidRDefault="00A12489" w:rsidP="00A12489">
      <w:pPr>
        <w:tabs>
          <w:tab w:val="left" w:pos="10620"/>
        </w:tabs>
        <w:jc w:val="both"/>
        <w:rPr>
          <w:sz w:val="28"/>
          <w:szCs w:val="28"/>
        </w:rPr>
      </w:pPr>
      <w:r w:rsidRPr="00A12489">
        <w:rPr>
          <w:sz w:val="28"/>
          <w:szCs w:val="28"/>
        </w:rPr>
        <w:t xml:space="preserve">ФЭМП, сенсорика  </w:t>
      </w:r>
    </w:p>
    <w:p w:rsidR="00A12489" w:rsidRPr="00A12489" w:rsidRDefault="00A12489" w:rsidP="00A12489">
      <w:pPr>
        <w:tabs>
          <w:tab w:val="left" w:pos="10620"/>
        </w:tabs>
        <w:jc w:val="both"/>
        <w:rPr>
          <w:sz w:val="28"/>
          <w:szCs w:val="28"/>
        </w:rPr>
      </w:pPr>
      <w:r w:rsidRPr="00A12489">
        <w:rPr>
          <w:sz w:val="28"/>
          <w:szCs w:val="28"/>
        </w:rPr>
        <w:t>Продуктивная (конструктивная)</w:t>
      </w:r>
    </w:p>
    <w:p w:rsidR="00A12489" w:rsidRPr="00A12489" w:rsidRDefault="00A12489" w:rsidP="00A12489">
      <w:pPr>
        <w:tabs>
          <w:tab w:val="left" w:pos="10620"/>
        </w:tabs>
        <w:jc w:val="both"/>
        <w:rPr>
          <w:sz w:val="28"/>
          <w:szCs w:val="28"/>
        </w:rPr>
      </w:pPr>
      <w:r w:rsidRPr="00A12489">
        <w:rPr>
          <w:sz w:val="28"/>
          <w:szCs w:val="28"/>
        </w:rPr>
        <w:t>Ознакомление с природой</w:t>
      </w:r>
    </w:p>
    <w:p w:rsidR="00A12489" w:rsidRPr="00A12489" w:rsidRDefault="00A12489" w:rsidP="00A12489">
      <w:pPr>
        <w:tabs>
          <w:tab w:val="left" w:pos="10620"/>
        </w:tabs>
        <w:jc w:val="both"/>
        <w:rPr>
          <w:sz w:val="28"/>
          <w:szCs w:val="28"/>
        </w:rPr>
      </w:pPr>
      <w:r w:rsidRPr="00A12489">
        <w:rPr>
          <w:sz w:val="28"/>
          <w:szCs w:val="28"/>
        </w:rPr>
        <w:t>Ознакомление с предметным и социальным окружением</w:t>
      </w:r>
    </w:p>
    <w:p w:rsidR="00A12489" w:rsidRPr="00A12489" w:rsidRDefault="00A12489" w:rsidP="00A12489">
      <w:pPr>
        <w:tabs>
          <w:tab w:val="left" w:pos="10620"/>
        </w:tabs>
        <w:jc w:val="both"/>
        <w:rPr>
          <w:sz w:val="28"/>
          <w:szCs w:val="28"/>
        </w:rPr>
      </w:pPr>
      <w:r w:rsidRPr="00A12489">
        <w:rPr>
          <w:sz w:val="28"/>
          <w:szCs w:val="28"/>
        </w:rPr>
        <w:t>5.Художественно-эстетическое развитие:</w:t>
      </w:r>
    </w:p>
    <w:p w:rsidR="00A12489" w:rsidRPr="00A12489" w:rsidRDefault="00A12489" w:rsidP="00A12489">
      <w:pPr>
        <w:tabs>
          <w:tab w:val="left" w:pos="10620"/>
        </w:tabs>
        <w:jc w:val="both"/>
        <w:rPr>
          <w:sz w:val="28"/>
          <w:szCs w:val="28"/>
        </w:rPr>
      </w:pPr>
      <w:r w:rsidRPr="00A12489">
        <w:rPr>
          <w:sz w:val="28"/>
          <w:szCs w:val="28"/>
        </w:rPr>
        <w:t>Рисование</w:t>
      </w:r>
    </w:p>
    <w:p w:rsidR="00A12489" w:rsidRPr="00A12489" w:rsidRDefault="00A12489" w:rsidP="00A12489">
      <w:pPr>
        <w:tabs>
          <w:tab w:val="left" w:pos="10620"/>
        </w:tabs>
        <w:jc w:val="both"/>
        <w:rPr>
          <w:sz w:val="28"/>
          <w:szCs w:val="28"/>
        </w:rPr>
      </w:pPr>
      <w:r w:rsidRPr="00A12489">
        <w:rPr>
          <w:sz w:val="28"/>
          <w:szCs w:val="28"/>
        </w:rPr>
        <w:t>Лепка</w:t>
      </w:r>
    </w:p>
    <w:p w:rsidR="00A12489" w:rsidRPr="00A12489" w:rsidRDefault="00A12489" w:rsidP="00A12489">
      <w:pPr>
        <w:tabs>
          <w:tab w:val="left" w:pos="10620"/>
        </w:tabs>
        <w:jc w:val="both"/>
        <w:rPr>
          <w:sz w:val="28"/>
          <w:szCs w:val="28"/>
        </w:rPr>
      </w:pPr>
      <w:r w:rsidRPr="00A12489">
        <w:rPr>
          <w:sz w:val="28"/>
          <w:szCs w:val="28"/>
        </w:rPr>
        <w:t>Аппликация</w:t>
      </w:r>
    </w:p>
    <w:p w:rsidR="005865BC" w:rsidRDefault="00A12489" w:rsidP="00A12489">
      <w:pPr>
        <w:tabs>
          <w:tab w:val="left" w:pos="10620"/>
        </w:tabs>
        <w:jc w:val="both"/>
        <w:rPr>
          <w:sz w:val="28"/>
          <w:szCs w:val="28"/>
        </w:rPr>
      </w:pPr>
      <w:r w:rsidRPr="00A12489">
        <w:rPr>
          <w:sz w:val="28"/>
          <w:szCs w:val="28"/>
        </w:rPr>
        <w:t>Музыка</w:t>
      </w:r>
      <w:r w:rsidRPr="00936B04">
        <w:rPr>
          <w:sz w:val="28"/>
          <w:szCs w:val="28"/>
        </w:rPr>
        <w:t xml:space="preserve"> </w:t>
      </w:r>
    </w:p>
    <w:p w:rsidR="00713301" w:rsidRPr="005865BC" w:rsidRDefault="00713301" w:rsidP="00713301">
      <w:pPr>
        <w:tabs>
          <w:tab w:val="left" w:pos="10620"/>
        </w:tabs>
        <w:jc w:val="both"/>
        <w:rPr>
          <w:color w:val="FF0000"/>
          <w:sz w:val="28"/>
          <w:szCs w:val="28"/>
        </w:rPr>
      </w:pPr>
      <w:r w:rsidRPr="00111004">
        <w:rPr>
          <w:b/>
          <w:sz w:val="28"/>
          <w:szCs w:val="28"/>
        </w:rPr>
        <w:t>Цель программы</w:t>
      </w:r>
      <w:r w:rsidR="007E4000">
        <w:rPr>
          <w:b/>
          <w:sz w:val="28"/>
          <w:szCs w:val="28"/>
        </w:rPr>
        <w:t xml:space="preserve"> </w:t>
      </w:r>
      <w:r w:rsidR="005865BC" w:rsidRPr="009A25B0">
        <w:rPr>
          <w:b/>
          <w:color w:val="0D0D0D"/>
          <w:sz w:val="28"/>
          <w:szCs w:val="28"/>
        </w:rPr>
        <w:t>«Воспитания</w:t>
      </w:r>
      <w:r w:rsidR="005865BC" w:rsidRPr="006E52BF">
        <w:rPr>
          <w:b/>
          <w:color w:val="FF0000"/>
          <w:sz w:val="28"/>
          <w:szCs w:val="28"/>
        </w:rPr>
        <w:t xml:space="preserve"> </w:t>
      </w:r>
      <w:r w:rsidR="005865BC" w:rsidRPr="00111004">
        <w:rPr>
          <w:b/>
          <w:sz w:val="28"/>
          <w:szCs w:val="28"/>
        </w:rPr>
        <w:t>и обучения в детском саду»</w:t>
      </w:r>
      <w:r w:rsidR="005865BC">
        <w:rPr>
          <w:sz w:val="28"/>
          <w:szCs w:val="28"/>
        </w:rPr>
        <w:t xml:space="preserve"> под редакцией М.А. Васильевой, В.В. Гербовой, Т.С. Комаровой</w:t>
      </w:r>
      <w:r w:rsidRPr="00111004">
        <w:rPr>
          <w:b/>
          <w:sz w:val="28"/>
          <w:szCs w:val="28"/>
        </w:rPr>
        <w:t>:</w:t>
      </w:r>
    </w:p>
    <w:p w:rsidR="00713301" w:rsidRPr="00111004" w:rsidRDefault="00713301" w:rsidP="00713301">
      <w:pPr>
        <w:numPr>
          <w:ilvl w:val="0"/>
          <w:numId w:val="17"/>
        </w:numPr>
        <w:tabs>
          <w:tab w:val="left" w:pos="567"/>
        </w:tabs>
        <w:suppressAutoHyphens w:val="0"/>
        <w:jc w:val="both"/>
        <w:rPr>
          <w:sz w:val="28"/>
          <w:szCs w:val="28"/>
        </w:rPr>
      </w:pPr>
      <w:r w:rsidRPr="00111004">
        <w:rPr>
          <w:sz w:val="28"/>
          <w:szCs w:val="28"/>
        </w:rPr>
        <w:t>Сохранять и укреплять здоровье детей, формировать у них привычку к здоровому образу жизни;</w:t>
      </w:r>
    </w:p>
    <w:p w:rsidR="00713301" w:rsidRPr="00111004" w:rsidRDefault="00713301" w:rsidP="00713301">
      <w:pPr>
        <w:numPr>
          <w:ilvl w:val="0"/>
          <w:numId w:val="17"/>
        </w:numPr>
        <w:tabs>
          <w:tab w:val="left" w:pos="567"/>
        </w:tabs>
        <w:suppressAutoHyphens w:val="0"/>
        <w:jc w:val="both"/>
        <w:rPr>
          <w:sz w:val="28"/>
          <w:szCs w:val="28"/>
        </w:rPr>
      </w:pPr>
      <w:r w:rsidRPr="00111004">
        <w:rPr>
          <w:sz w:val="28"/>
          <w:szCs w:val="28"/>
        </w:rPr>
        <w:t>Способствовать своевременному и полноценному психическому развитию каждого ребенка;</w:t>
      </w:r>
    </w:p>
    <w:p w:rsidR="00713301" w:rsidRDefault="00713301" w:rsidP="009D010B">
      <w:pPr>
        <w:numPr>
          <w:ilvl w:val="0"/>
          <w:numId w:val="17"/>
        </w:numPr>
        <w:suppressAutoHyphens w:val="0"/>
        <w:ind w:left="567" w:hanging="207"/>
        <w:rPr>
          <w:sz w:val="28"/>
          <w:szCs w:val="28"/>
        </w:rPr>
      </w:pPr>
      <w:r w:rsidRPr="00111004">
        <w:rPr>
          <w:sz w:val="28"/>
          <w:szCs w:val="28"/>
        </w:rPr>
        <w:t>Создать благоприятные условия для полноценного проживания ребёнком дошкольного детства</w:t>
      </w:r>
      <w:r>
        <w:rPr>
          <w:sz w:val="28"/>
          <w:szCs w:val="28"/>
        </w:rPr>
        <w:t>;</w:t>
      </w:r>
    </w:p>
    <w:p w:rsidR="00713301" w:rsidRPr="00111004" w:rsidRDefault="00713301" w:rsidP="009D010B">
      <w:pPr>
        <w:numPr>
          <w:ilvl w:val="0"/>
          <w:numId w:val="17"/>
        </w:numPr>
        <w:suppressAutoHyphens w:val="0"/>
        <w:ind w:left="567" w:hanging="207"/>
        <w:rPr>
          <w:sz w:val="28"/>
          <w:szCs w:val="28"/>
        </w:rPr>
      </w:pPr>
      <w:r>
        <w:rPr>
          <w:sz w:val="28"/>
          <w:szCs w:val="28"/>
        </w:rPr>
        <w:t>Формировать основы базовой культуры личности</w:t>
      </w:r>
    </w:p>
    <w:p w:rsidR="00713301" w:rsidRPr="00111004" w:rsidRDefault="00713301" w:rsidP="00713301">
      <w:pPr>
        <w:tabs>
          <w:tab w:val="left" w:pos="10620"/>
        </w:tabs>
        <w:jc w:val="both"/>
        <w:rPr>
          <w:sz w:val="28"/>
          <w:szCs w:val="28"/>
        </w:rPr>
      </w:pPr>
      <w:r w:rsidRPr="00111004">
        <w:rPr>
          <w:b/>
          <w:sz w:val="28"/>
          <w:szCs w:val="28"/>
        </w:rPr>
        <w:t>Программа  направлена на</w:t>
      </w:r>
      <w:r w:rsidRPr="00111004">
        <w:rPr>
          <w:sz w:val="28"/>
          <w:szCs w:val="28"/>
        </w:rPr>
        <w:t>:</w:t>
      </w:r>
    </w:p>
    <w:p w:rsidR="00713301" w:rsidRDefault="00713301" w:rsidP="00713301">
      <w:pPr>
        <w:numPr>
          <w:ilvl w:val="0"/>
          <w:numId w:val="19"/>
        </w:numPr>
        <w:tabs>
          <w:tab w:val="left" w:pos="567"/>
        </w:tabs>
        <w:suppressAutoHyphens w:val="0"/>
        <w:jc w:val="both"/>
        <w:rPr>
          <w:sz w:val="28"/>
          <w:szCs w:val="28"/>
        </w:rPr>
      </w:pPr>
      <w:r w:rsidRPr="00111004">
        <w:rPr>
          <w:sz w:val="28"/>
          <w:szCs w:val="28"/>
        </w:rPr>
        <w:t>Формирование общей культуры</w:t>
      </w:r>
    </w:p>
    <w:p w:rsidR="005865BC" w:rsidRDefault="00713301" w:rsidP="005865BC">
      <w:pPr>
        <w:numPr>
          <w:ilvl w:val="0"/>
          <w:numId w:val="19"/>
        </w:numPr>
        <w:tabs>
          <w:tab w:val="left" w:pos="567"/>
        </w:tabs>
        <w:suppressAutoHyphens w:val="0"/>
        <w:jc w:val="both"/>
        <w:rPr>
          <w:sz w:val="28"/>
          <w:szCs w:val="28"/>
        </w:rPr>
      </w:pPr>
      <w:r w:rsidRPr="00111004">
        <w:rPr>
          <w:sz w:val="28"/>
          <w:szCs w:val="28"/>
        </w:rPr>
        <w:t>Всестороннее развитие психических и физических  качеств ребенка,</w:t>
      </w:r>
    </w:p>
    <w:p w:rsidR="005865BC" w:rsidRDefault="00713301" w:rsidP="005865BC">
      <w:pPr>
        <w:numPr>
          <w:ilvl w:val="0"/>
          <w:numId w:val="19"/>
        </w:numPr>
        <w:tabs>
          <w:tab w:val="left" w:pos="567"/>
        </w:tabs>
        <w:suppressAutoHyphens w:val="0"/>
        <w:jc w:val="both"/>
        <w:rPr>
          <w:sz w:val="28"/>
          <w:szCs w:val="28"/>
        </w:rPr>
      </w:pPr>
      <w:r w:rsidRPr="005865BC">
        <w:rPr>
          <w:sz w:val="28"/>
          <w:szCs w:val="28"/>
        </w:rPr>
        <w:t>Формирование предпосылок учебной деятельности, обеспечивающих социальную успешность</w:t>
      </w:r>
    </w:p>
    <w:p w:rsidR="005865BC" w:rsidRDefault="00713301" w:rsidP="005865BC">
      <w:pPr>
        <w:numPr>
          <w:ilvl w:val="0"/>
          <w:numId w:val="19"/>
        </w:numPr>
        <w:tabs>
          <w:tab w:val="left" w:pos="567"/>
        </w:tabs>
        <w:suppressAutoHyphens w:val="0"/>
        <w:jc w:val="both"/>
        <w:rPr>
          <w:sz w:val="28"/>
          <w:szCs w:val="28"/>
        </w:rPr>
      </w:pPr>
      <w:r w:rsidRPr="005865BC">
        <w:rPr>
          <w:sz w:val="28"/>
          <w:szCs w:val="28"/>
        </w:rPr>
        <w:t>Сохранение и укрепление здоровья;</w:t>
      </w:r>
    </w:p>
    <w:p w:rsidR="00713301" w:rsidRPr="005865BC" w:rsidRDefault="00713301" w:rsidP="005865BC">
      <w:pPr>
        <w:numPr>
          <w:ilvl w:val="0"/>
          <w:numId w:val="19"/>
        </w:numPr>
        <w:tabs>
          <w:tab w:val="left" w:pos="567"/>
        </w:tabs>
        <w:suppressAutoHyphens w:val="0"/>
        <w:jc w:val="both"/>
        <w:rPr>
          <w:sz w:val="28"/>
          <w:szCs w:val="28"/>
        </w:rPr>
      </w:pPr>
      <w:r w:rsidRPr="005865BC">
        <w:rPr>
          <w:sz w:val="28"/>
          <w:szCs w:val="28"/>
        </w:rPr>
        <w:t xml:space="preserve">Подготовку ребенка к жизни в современном обществе  </w:t>
      </w:r>
    </w:p>
    <w:p w:rsidR="00713301" w:rsidRPr="00A34744" w:rsidRDefault="00713301" w:rsidP="00713301">
      <w:pPr>
        <w:tabs>
          <w:tab w:val="left" w:pos="0"/>
          <w:tab w:val="left" w:pos="10620"/>
        </w:tabs>
        <w:rPr>
          <w:b/>
          <w:sz w:val="28"/>
          <w:szCs w:val="28"/>
        </w:rPr>
      </w:pPr>
      <w:r w:rsidRPr="00A34744">
        <w:rPr>
          <w:b/>
          <w:sz w:val="28"/>
          <w:szCs w:val="28"/>
        </w:rPr>
        <w:t xml:space="preserve"> Программа: </w:t>
      </w:r>
    </w:p>
    <w:p w:rsidR="00713301" w:rsidRPr="00A34744" w:rsidRDefault="00713301" w:rsidP="00713301">
      <w:pPr>
        <w:numPr>
          <w:ilvl w:val="0"/>
          <w:numId w:val="20"/>
        </w:numPr>
        <w:tabs>
          <w:tab w:val="left" w:pos="426"/>
        </w:tabs>
        <w:suppressAutoHyphens w:val="0"/>
        <w:rPr>
          <w:sz w:val="28"/>
          <w:szCs w:val="28"/>
        </w:rPr>
      </w:pPr>
      <w:r w:rsidRPr="00A34744">
        <w:rPr>
          <w:sz w:val="28"/>
          <w:szCs w:val="28"/>
        </w:rPr>
        <w:t xml:space="preserve">Соответствует   </w:t>
      </w:r>
      <w:r w:rsidRPr="00A34744">
        <w:rPr>
          <w:b/>
          <w:bCs/>
          <w:sz w:val="28"/>
          <w:szCs w:val="28"/>
        </w:rPr>
        <w:t xml:space="preserve">принципу  развивающего   образования, </w:t>
      </w:r>
      <w:r w:rsidRPr="00A34744">
        <w:rPr>
          <w:sz w:val="28"/>
          <w:szCs w:val="28"/>
        </w:rPr>
        <w:t>целью которого является развитие ребенка;</w:t>
      </w:r>
    </w:p>
    <w:p w:rsidR="00713301" w:rsidRPr="00A34744" w:rsidRDefault="00713301" w:rsidP="00713301">
      <w:pPr>
        <w:numPr>
          <w:ilvl w:val="0"/>
          <w:numId w:val="20"/>
        </w:numPr>
        <w:tabs>
          <w:tab w:val="left" w:pos="709"/>
        </w:tabs>
        <w:suppressAutoHyphens w:val="0"/>
        <w:rPr>
          <w:sz w:val="28"/>
          <w:szCs w:val="28"/>
        </w:rPr>
      </w:pPr>
      <w:r w:rsidRPr="00A34744">
        <w:rPr>
          <w:sz w:val="28"/>
          <w:szCs w:val="28"/>
        </w:rPr>
        <w:t xml:space="preserve">Сочетает </w:t>
      </w:r>
      <w:r w:rsidRPr="00A34744">
        <w:rPr>
          <w:b/>
          <w:bCs/>
          <w:sz w:val="28"/>
          <w:szCs w:val="28"/>
        </w:rPr>
        <w:t>принципы научной обоснованности и практи</w:t>
      </w:r>
      <w:r w:rsidRPr="00A34744">
        <w:rPr>
          <w:b/>
          <w:bCs/>
          <w:sz w:val="28"/>
          <w:szCs w:val="28"/>
        </w:rPr>
        <w:softHyphen/>
        <w:t xml:space="preserve">ческой применимости, </w:t>
      </w:r>
      <w:r w:rsidRPr="00A34744">
        <w:rPr>
          <w:sz w:val="28"/>
          <w:szCs w:val="28"/>
        </w:rPr>
        <w:t>основывается на базовых положени</w:t>
      </w:r>
      <w:r w:rsidRPr="00A34744">
        <w:rPr>
          <w:sz w:val="28"/>
          <w:szCs w:val="28"/>
        </w:rPr>
        <w:softHyphen/>
        <w:t>ях возрастной психологии и дошкольной педагогики;</w:t>
      </w:r>
    </w:p>
    <w:p w:rsidR="00713301" w:rsidRPr="00A34744" w:rsidRDefault="00713301" w:rsidP="00713301">
      <w:pPr>
        <w:numPr>
          <w:ilvl w:val="0"/>
          <w:numId w:val="20"/>
        </w:numPr>
        <w:tabs>
          <w:tab w:val="left" w:pos="567"/>
        </w:tabs>
        <w:suppressAutoHyphens w:val="0"/>
        <w:rPr>
          <w:sz w:val="28"/>
          <w:szCs w:val="28"/>
        </w:rPr>
      </w:pPr>
      <w:r w:rsidRPr="00A34744">
        <w:rPr>
          <w:sz w:val="28"/>
          <w:szCs w:val="28"/>
        </w:rPr>
        <w:t xml:space="preserve">Соответствует </w:t>
      </w:r>
      <w:r w:rsidRPr="00A34744">
        <w:rPr>
          <w:b/>
          <w:bCs/>
          <w:sz w:val="28"/>
          <w:szCs w:val="28"/>
        </w:rPr>
        <w:t xml:space="preserve">критерию полноты, </w:t>
      </w:r>
      <w:r w:rsidRPr="00A34744">
        <w:rPr>
          <w:sz w:val="28"/>
          <w:szCs w:val="28"/>
        </w:rPr>
        <w:t>позволяя решать по</w:t>
      </w:r>
      <w:r w:rsidRPr="00A34744">
        <w:rPr>
          <w:sz w:val="28"/>
          <w:szCs w:val="28"/>
        </w:rPr>
        <w:softHyphen/>
        <w:t>ставленные цели и задачи на разумном минимально необ</w:t>
      </w:r>
      <w:r w:rsidRPr="00A34744">
        <w:rPr>
          <w:sz w:val="28"/>
          <w:szCs w:val="28"/>
        </w:rPr>
        <w:softHyphen/>
        <w:t>ходимом и достаточном материале, не допуская перегру</w:t>
      </w:r>
      <w:r w:rsidRPr="00A34744">
        <w:rPr>
          <w:sz w:val="28"/>
          <w:szCs w:val="28"/>
        </w:rPr>
        <w:softHyphen/>
        <w:t>женности детей;</w:t>
      </w:r>
    </w:p>
    <w:p w:rsidR="00713301" w:rsidRPr="00A34744" w:rsidRDefault="00713301" w:rsidP="00713301">
      <w:pPr>
        <w:numPr>
          <w:ilvl w:val="0"/>
          <w:numId w:val="20"/>
        </w:numPr>
        <w:tabs>
          <w:tab w:val="left" w:pos="709"/>
        </w:tabs>
        <w:suppressAutoHyphens w:val="0"/>
        <w:rPr>
          <w:sz w:val="28"/>
          <w:szCs w:val="28"/>
        </w:rPr>
      </w:pPr>
      <w:r w:rsidRPr="00A34744">
        <w:rPr>
          <w:sz w:val="28"/>
          <w:szCs w:val="28"/>
        </w:rPr>
        <w:t xml:space="preserve">Обеспечивает </w:t>
      </w:r>
      <w:r w:rsidRPr="00A34744">
        <w:rPr>
          <w:b/>
          <w:bCs/>
          <w:sz w:val="28"/>
          <w:szCs w:val="28"/>
        </w:rPr>
        <w:t xml:space="preserve">единство воспитательных, развивающих и обучающих целей и задач </w:t>
      </w:r>
      <w:r w:rsidRPr="00A34744">
        <w:rPr>
          <w:sz w:val="28"/>
          <w:szCs w:val="28"/>
        </w:rPr>
        <w:t xml:space="preserve">образования </w:t>
      </w:r>
      <w:r w:rsidRPr="00A34744">
        <w:rPr>
          <w:sz w:val="28"/>
          <w:szCs w:val="28"/>
        </w:rPr>
        <w:lastRenderedPageBreak/>
        <w:t>дошкольников</w:t>
      </w:r>
    </w:p>
    <w:p w:rsidR="00713301" w:rsidRPr="00A34744" w:rsidRDefault="00713301" w:rsidP="00713301">
      <w:pPr>
        <w:numPr>
          <w:ilvl w:val="0"/>
          <w:numId w:val="20"/>
        </w:numPr>
        <w:tabs>
          <w:tab w:val="left" w:pos="709"/>
        </w:tabs>
        <w:suppressAutoHyphens w:val="0"/>
        <w:rPr>
          <w:sz w:val="28"/>
          <w:szCs w:val="28"/>
        </w:rPr>
      </w:pPr>
      <w:r w:rsidRPr="00A34744">
        <w:rPr>
          <w:sz w:val="28"/>
          <w:szCs w:val="28"/>
        </w:rPr>
        <w:t xml:space="preserve">Строится с учетом </w:t>
      </w:r>
      <w:r w:rsidRPr="00A34744">
        <w:rPr>
          <w:b/>
          <w:bCs/>
          <w:sz w:val="28"/>
          <w:szCs w:val="28"/>
        </w:rPr>
        <w:t xml:space="preserve">принципа интеграции </w:t>
      </w:r>
      <w:r w:rsidRPr="00A34744">
        <w:rPr>
          <w:sz w:val="28"/>
          <w:szCs w:val="28"/>
        </w:rPr>
        <w:t>образователь</w:t>
      </w:r>
      <w:r w:rsidRPr="00A34744">
        <w:rPr>
          <w:sz w:val="28"/>
          <w:szCs w:val="28"/>
        </w:rPr>
        <w:softHyphen/>
        <w:t>ных областей в соответствии с возрастными возможностя</w:t>
      </w:r>
      <w:r w:rsidRPr="00A34744">
        <w:rPr>
          <w:sz w:val="28"/>
          <w:szCs w:val="28"/>
        </w:rPr>
        <w:softHyphen/>
        <w:t>ми и особенностями детей, а также спецификой этих облас</w:t>
      </w:r>
      <w:r w:rsidRPr="00A34744">
        <w:rPr>
          <w:sz w:val="28"/>
          <w:szCs w:val="28"/>
        </w:rPr>
        <w:softHyphen/>
        <w:t>тей.</w:t>
      </w:r>
    </w:p>
    <w:p w:rsidR="00713301" w:rsidRDefault="00713301" w:rsidP="00713301">
      <w:pPr>
        <w:tabs>
          <w:tab w:val="left" w:pos="10620"/>
        </w:tabs>
        <w:rPr>
          <w:sz w:val="28"/>
          <w:szCs w:val="28"/>
        </w:rPr>
      </w:pPr>
      <w:r>
        <w:rPr>
          <w:sz w:val="28"/>
          <w:szCs w:val="28"/>
        </w:rPr>
        <w:t xml:space="preserve">   </w:t>
      </w:r>
    </w:p>
    <w:p w:rsidR="00713301" w:rsidRPr="00713301" w:rsidRDefault="00713301" w:rsidP="005865BC">
      <w:pPr>
        <w:tabs>
          <w:tab w:val="left" w:pos="10620"/>
        </w:tabs>
        <w:rPr>
          <w:sz w:val="28"/>
          <w:szCs w:val="28"/>
        </w:rPr>
      </w:pPr>
      <w:r w:rsidRPr="0053751E">
        <w:rPr>
          <w:sz w:val="28"/>
          <w:szCs w:val="28"/>
        </w:rPr>
        <w:t xml:space="preserve"> </w:t>
      </w:r>
      <w:r w:rsidRPr="00713301">
        <w:rPr>
          <w:sz w:val="28"/>
          <w:szCs w:val="28"/>
        </w:rPr>
        <w:t xml:space="preserve">С целью реализации </w:t>
      </w:r>
      <w:r w:rsidR="005865BC">
        <w:rPr>
          <w:sz w:val="28"/>
          <w:szCs w:val="28"/>
        </w:rPr>
        <w:t>ФГОС</w:t>
      </w:r>
      <w:r w:rsidRPr="00713301">
        <w:rPr>
          <w:sz w:val="28"/>
          <w:szCs w:val="28"/>
        </w:rPr>
        <w:t xml:space="preserve"> к содержанию и организации образовательного процесса в МБДОУ, педагогический коллектив   в своей деятельности  использует </w:t>
      </w:r>
      <w:r w:rsidRPr="00713301">
        <w:rPr>
          <w:b/>
          <w:sz w:val="28"/>
          <w:szCs w:val="28"/>
        </w:rPr>
        <w:t>дополнительные методические пособия и технологии</w:t>
      </w:r>
      <w:r w:rsidRPr="00713301">
        <w:rPr>
          <w:sz w:val="28"/>
          <w:szCs w:val="28"/>
        </w:rPr>
        <w:t>.</w:t>
      </w:r>
    </w:p>
    <w:p w:rsidR="00713301" w:rsidRPr="00713301" w:rsidRDefault="00713301" w:rsidP="00713301">
      <w:pPr>
        <w:pStyle w:val="af5"/>
        <w:ind w:left="0"/>
        <w:jc w:val="both"/>
        <w:rPr>
          <w:rFonts w:ascii="Times New Roman" w:hAnsi="Times New Roman"/>
          <w:sz w:val="28"/>
          <w:szCs w:val="28"/>
        </w:rPr>
      </w:pPr>
      <w:r w:rsidRPr="00713301">
        <w:rPr>
          <w:rFonts w:ascii="Times New Roman" w:hAnsi="Times New Roman"/>
          <w:color w:val="333333"/>
          <w:sz w:val="28"/>
          <w:szCs w:val="28"/>
        </w:rPr>
        <w:t xml:space="preserve">    </w:t>
      </w:r>
      <w:r w:rsidRPr="00713301">
        <w:rPr>
          <w:rFonts w:ascii="Times New Roman" w:hAnsi="Times New Roman"/>
          <w:sz w:val="28"/>
          <w:szCs w:val="28"/>
        </w:rPr>
        <w:t>Содержание данных пособий и технологий способствует целостному развитию личности ребенка дошкольного возра</w:t>
      </w:r>
      <w:r w:rsidR="005865BC">
        <w:rPr>
          <w:rFonts w:ascii="Times New Roman" w:hAnsi="Times New Roman"/>
          <w:sz w:val="28"/>
          <w:szCs w:val="28"/>
        </w:rPr>
        <w:t xml:space="preserve">ста по основным направлениям: физическое развитие; </w:t>
      </w:r>
      <w:r w:rsidRPr="00713301">
        <w:rPr>
          <w:rFonts w:ascii="Times New Roman" w:hAnsi="Times New Roman"/>
          <w:sz w:val="28"/>
          <w:szCs w:val="28"/>
        </w:rPr>
        <w:t>познавательно</w:t>
      </w:r>
      <w:r w:rsidR="005865BC">
        <w:rPr>
          <w:rFonts w:ascii="Times New Roman" w:hAnsi="Times New Roman"/>
          <w:sz w:val="28"/>
          <w:szCs w:val="28"/>
        </w:rPr>
        <w:t xml:space="preserve">е развитие; </w:t>
      </w:r>
      <w:r w:rsidRPr="00713301">
        <w:rPr>
          <w:rFonts w:ascii="Times New Roman" w:hAnsi="Times New Roman"/>
          <w:sz w:val="28"/>
          <w:szCs w:val="28"/>
        </w:rPr>
        <w:t>речевое</w:t>
      </w:r>
      <w:r w:rsidR="005865BC">
        <w:rPr>
          <w:rFonts w:ascii="Times New Roman" w:hAnsi="Times New Roman"/>
          <w:sz w:val="28"/>
          <w:szCs w:val="28"/>
        </w:rPr>
        <w:t xml:space="preserve"> развитие; с</w:t>
      </w:r>
      <w:r w:rsidR="005865BC" w:rsidRPr="005865BC">
        <w:rPr>
          <w:rFonts w:ascii="Times New Roman" w:hAnsi="Times New Roman"/>
          <w:sz w:val="28"/>
          <w:szCs w:val="28"/>
        </w:rPr>
        <w:t xml:space="preserve">оциально – коммуникативное развитие; </w:t>
      </w:r>
      <w:r w:rsidRPr="00713301">
        <w:rPr>
          <w:rFonts w:ascii="Times New Roman" w:hAnsi="Times New Roman"/>
          <w:sz w:val="28"/>
          <w:szCs w:val="28"/>
        </w:rPr>
        <w:t>художественно-эстетич</w:t>
      </w:r>
      <w:r w:rsidR="005865BC">
        <w:rPr>
          <w:rFonts w:ascii="Times New Roman" w:hAnsi="Times New Roman"/>
          <w:sz w:val="28"/>
          <w:szCs w:val="28"/>
        </w:rPr>
        <w:t>еское развитие.</w:t>
      </w:r>
    </w:p>
    <w:p w:rsidR="00BE09D7" w:rsidRDefault="00BE09D7" w:rsidP="00BE09D7">
      <w:pPr>
        <w:pStyle w:val="ad"/>
        <w:rPr>
          <w:b/>
          <w:sz w:val="28"/>
          <w:szCs w:val="28"/>
        </w:rPr>
      </w:pPr>
    </w:p>
    <w:p w:rsidR="00BE09D7" w:rsidRPr="00DF1834" w:rsidRDefault="00BE09D7" w:rsidP="00BE09D7">
      <w:pPr>
        <w:pStyle w:val="ad"/>
        <w:rPr>
          <w:b/>
          <w:sz w:val="28"/>
          <w:szCs w:val="28"/>
        </w:rPr>
      </w:pPr>
      <w:r w:rsidRPr="00DF1834">
        <w:rPr>
          <w:b/>
          <w:sz w:val="28"/>
          <w:szCs w:val="28"/>
        </w:rPr>
        <w:t xml:space="preserve">Возрастные особенности развития детей  </w:t>
      </w:r>
    </w:p>
    <w:p w:rsidR="001139A5" w:rsidRPr="007E4000" w:rsidRDefault="00BE09D7" w:rsidP="00BE09D7">
      <w:pPr>
        <w:pStyle w:val="ad"/>
        <w:rPr>
          <w:sz w:val="28"/>
          <w:szCs w:val="28"/>
        </w:rPr>
      </w:pPr>
      <w:r w:rsidRPr="0053448A">
        <w:rPr>
          <w:sz w:val="28"/>
          <w:szCs w:val="28"/>
        </w:rPr>
        <w:t xml:space="preserve"> </w:t>
      </w:r>
      <w:r w:rsidR="00E42CCB">
        <w:rPr>
          <w:sz w:val="28"/>
          <w:szCs w:val="28"/>
        </w:rPr>
        <w:t xml:space="preserve">Количество детей в </w:t>
      </w:r>
      <w:r w:rsidR="00E42CCB" w:rsidRPr="007E4000">
        <w:rPr>
          <w:sz w:val="28"/>
          <w:szCs w:val="28"/>
        </w:rPr>
        <w:t>группе 33</w:t>
      </w:r>
      <w:r w:rsidRPr="007E4000">
        <w:rPr>
          <w:sz w:val="28"/>
          <w:szCs w:val="28"/>
        </w:rPr>
        <w:t xml:space="preserve">, </w:t>
      </w:r>
      <w:r w:rsidR="0053448A" w:rsidRPr="007E4000">
        <w:rPr>
          <w:sz w:val="28"/>
          <w:szCs w:val="28"/>
        </w:rPr>
        <w:t xml:space="preserve"> </w:t>
      </w:r>
      <w:r w:rsidR="007E4000" w:rsidRPr="007E4000">
        <w:rPr>
          <w:sz w:val="28"/>
          <w:szCs w:val="28"/>
        </w:rPr>
        <w:t>14</w:t>
      </w:r>
      <w:r w:rsidR="0053448A" w:rsidRPr="007E4000">
        <w:rPr>
          <w:sz w:val="28"/>
          <w:szCs w:val="28"/>
        </w:rPr>
        <w:t xml:space="preserve"> </w:t>
      </w:r>
      <w:r w:rsidR="001139A5" w:rsidRPr="007E4000">
        <w:rPr>
          <w:sz w:val="28"/>
          <w:szCs w:val="28"/>
        </w:rPr>
        <w:t xml:space="preserve"> </w:t>
      </w:r>
      <w:r w:rsidR="007E4000" w:rsidRPr="007E4000">
        <w:rPr>
          <w:sz w:val="28"/>
          <w:szCs w:val="28"/>
        </w:rPr>
        <w:t>детей возраста 3</w:t>
      </w:r>
      <w:r w:rsidR="001139A5" w:rsidRPr="007E4000">
        <w:rPr>
          <w:sz w:val="28"/>
          <w:szCs w:val="28"/>
        </w:rPr>
        <w:t xml:space="preserve"> лет </w:t>
      </w:r>
      <w:r w:rsidRPr="007E4000">
        <w:rPr>
          <w:sz w:val="28"/>
          <w:szCs w:val="28"/>
        </w:rPr>
        <w:t>;</w:t>
      </w:r>
      <w:r w:rsidR="007E4000" w:rsidRPr="007E4000">
        <w:rPr>
          <w:sz w:val="28"/>
          <w:szCs w:val="28"/>
        </w:rPr>
        <w:t xml:space="preserve"> 15 детей   - возраста 4</w:t>
      </w:r>
      <w:r w:rsidR="001139A5" w:rsidRPr="007E4000">
        <w:rPr>
          <w:sz w:val="28"/>
          <w:szCs w:val="28"/>
        </w:rPr>
        <w:t xml:space="preserve"> лет, </w:t>
      </w:r>
      <w:r w:rsidR="007E4000" w:rsidRPr="007E4000">
        <w:rPr>
          <w:sz w:val="28"/>
          <w:szCs w:val="28"/>
        </w:rPr>
        <w:t>4</w:t>
      </w:r>
      <w:r w:rsidR="005865BC" w:rsidRPr="007E4000">
        <w:rPr>
          <w:sz w:val="28"/>
          <w:szCs w:val="28"/>
        </w:rPr>
        <w:t xml:space="preserve"> ребенка 2г. 10 мес, но это дети, которые соответствуют развитию </w:t>
      </w:r>
      <w:r w:rsidR="001139A5" w:rsidRPr="007E4000">
        <w:rPr>
          <w:sz w:val="28"/>
          <w:szCs w:val="28"/>
        </w:rPr>
        <w:t xml:space="preserve"> </w:t>
      </w:r>
      <w:r w:rsidR="00F54F71" w:rsidRPr="007E4000">
        <w:rPr>
          <w:sz w:val="28"/>
          <w:szCs w:val="28"/>
        </w:rPr>
        <w:t xml:space="preserve">младшей </w:t>
      </w:r>
      <w:r w:rsidR="001139A5" w:rsidRPr="007E4000">
        <w:rPr>
          <w:sz w:val="28"/>
          <w:szCs w:val="28"/>
        </w:rPr>
        <w:t xml:space="preserve">группы, поэтому планирование </w:t>
      </w:r>
      <w:r w:rsidR="005865BC" w:rsidRPr="007E4000">
        <w:rPr>
          <w:sz w:val="28"/>
          <w:szCs w:val="28"/>
        </w:rPr>
        <w:t xml:space="preserve">НОД и совместной деятельности с  ними </w:t>
      </w:r>
      <w:r w:rsidR="001139A5" w:rsidRPr="007E4000">
        <w:rPr>
          <w:sz w:val="28"/>
          <w:szCs w:val="28"/>
        </w:rPr>
        <w:t xml:space="preserve">осуществляется по </w:t>
      </w:r>
      <w:r w:rsidR="00F54F71" w:rsidRPr="007E4000">
        <w:rPr>
          <w:sz w:val="28"/>
          <w:szCs w:val="28"/>
        </w:rPr>
        <w:t xml:space="preserve">младшей </w:t>
      </w:r>
      <w:r w:rsidR="001139A5" w:rsidRPr="007E4000">
        <w:rPr>
          <w:sz w:val="28"/>
          <w:szCs w:val="28"/>
        </w:rPr>
        <w:t>группе;</w:t>
      </w:r>
    </w:p>
    <w:p w:rsidR="00BE09D7" w:rsidRPr="007E4000" w:rsidRDefault="005865BC" w:rsidP="00BE09D7">
      <w:pPr>
        <w:pStyle w:val="ad"/>
        <w:rPr>
          <w:sz w:val="28"/>
          <w:szCs w:val="28"/>
        </w:rPr>
      </w:pPr>
      <w:r w:rsidRPr="007E4000">
        <w:rPr>
          <w:sz w:val="28"/>
          <w:szCs w:val="28"/>
        </w:rPr>
        <w:t xml:space="preserve"> Детей с</w:t>
      </w:r>
      <w:r w:rsidR="0053448A" w:rsidRPr="007E4000">
        <w:rPr>
          <w:sz w:val="28"/>
          <w:szCs w:val="28"/>
        </w:rPr>
        <w:t xml:space="preserve"> 1 группой здоровья </w:t>
      </w:r>
      <w:r w:rsidR="007E4000" w:rsidRPr="007E4000">
        <w:rPr>
          <w:sz w:val="28"/>
          <w:szCs w:val="28"/>
        </w:rPr>
        <w:t>15</w:t>
      </w:r>
      <w:r w:rsidR="0053448A" w:rsidRPr="007E4000">
        <w:rPr>
          <w:sz w:val="28"/>
          <w:szCs w:val="28"/>
        </w:rPr>
        <w:t xml:space="preserve">; с 2 группой здоровья </w:t>
      </w:r>
      <w:r w:rsidR="007E4000" w:rsidRPr="007E4000">
        <w:rPr>
          <w:sz w:val="28"/>
          <w:szCs w:val="28"/>
        </w:rPr>
        <w:t>16</w:t>
      </w:r>
      <w:r w:rsidR="0053448A" w:rsidRPr="007E4000">
        <w:rPr>
          <w:sz w:val="28"/>
          <w:szCs w:val="28"/>
        </w:rPr>
        <w:t>; с 3 группой здоровья</w:t>
      </w:r>
      <w:r w:rsidR="007E4000" w:rsidRPr="007E4000">
        <w:rPr>
          <w:sz w:val="28"/>
          <w:szCs w:val="28"/>
        </w:rPr>
        <w:t xml:space="preserve"> 2</w:t>
      </w:r>
      <w:r w:rsidR="0053448A" w:rsidRPr="007E4000">
        <w:rPr>
          <w:sz w:val="28"/>
          <w:szCs w:val="28"/>
        </w:rPr>
        <w:t xml:space="preserve">. В группе </w:t>
      </w:r>
      <w:r w:rsidR="007E4000" w:rsidRPr="007E4000">
        <w:rPr>
          <w:sz w:val="28"/>
          <w:szCs w:val="28"/>
        </w:rPr>
        <w:t>19мальчиков, 14</w:t>
      </w:r>
      <w:r w:rsidR="00BE09D7" w:rsidRPr="007E4000">
        <w:rPr>
          <w:sz w:val="28"/>
          <w:szCs w:val="28"/>
        </w:rPr>
        <w:t xml:space="preserve"> девочек. </w:t>
      </w:r>
    </w:p>
    <w:p w:rsidR="00BE09D7" w:rsidRPr="0053448A" w:rsidRDefault="00BE09D7" w:rsidP="0053448A">
      <w:pPr>
        <w:pStyle w:val="Style3"/>
        <w:widowControl/>
        <w:spacing w:before="274" w:line="240" w:lineRule="auto"/>
        <w:ind w:right="-1132" w:firstLine="0"/>
        <w:rPr>
          <w:rStyle w:val="FontStyle13"/>
          <w:i w:val="0"/>
          <w:sz w:val="28"/>
          <w:szCs w:val="28"/>
        </w:rPr>
      </w:pPr>
    </w:p>
    <w:p w:rsidR="00BE09D7" w:rsidRPr="00DF1834" w:rsidRDefault="00BE09D7" w:rsidP="00BE09D7">
      <w:pPr>
        <w:pStyle w:val="Style3"/>
        <w:widowControl/>
        <w:spacing w:before="274" w:line="240" w:lineRule="auto"/>
        <w:ind w:right="-1132" w:firstLine="0"/>
        <w:jc w:val="center"/>
        <w:rPr>
          <w:b/>
          <w:bCs/>
          <w:iCs/>
          <w:sz w:val="28"/>
          <w:szCs w:val="28"/>
        </w:rPr>
      </w:pPr>
      <w:r w:rsidRPr="00DF1834">
        <w:rPr>
          <w:rStyle w:val="FontStyle13"/>
          <w:i w:val="0"/>
          <w:sz w:val="28"/>
          <w:szCs w:val="28"/>
        </w:rPr>
        <w:t>Воз</w:t>
      </w:r>
      <w:r w:rsidR="001139A5">
        <w:rPr>
          <w:rStyle w:val="FontStyle13"/>
          <w:i w:val="0"/>
          <w:sz w:val="28"/>
          <w:szCs w:val="28"/>
        </w:rPr>
        <w:t xml:space="preserve">растные особенности </w:t>
      </w:r>
      <w:r w:rsidR="00E42CCB">
        <w:rPr>
          <w:rStyle w:val="FontStyle13"/>
          <w:i w:val="0"/>
          <w:sz w:val="28"/>
          <w:szCs w:val="28"/>
        </w:rPr>
        <w:t xml:space="preserve"> развития детей 3-4</w:t>
      </w:r>
      <w:r w:rsidR="00E516E8">
        <w:rPr>
          <w:rStyle w:val="FontStyle13"/>
          <w:i w:val="0"/>
          <w:sz w:val="28"/>
          <w:szCs w:val="28"/>
        </w:rPr>
        <w:t>;4-5</w:t>
      </w:r>
      <w:r w:rsidRPr="00DF1834">
        <w:rPr>
          <w:rStyle w:val="FontStyle13"/>
          <w:i w:val="0"/>
          <w:sz w:val="28"/>
          <w:szCs w:val="28"/>
        </w:rPr>
        <w:t xml:space="preserve"> лет</w:t>
      </w:r>
    </w:p>
    <w:p w:rsidR="00E516E8" w:rsidRPr="00E516E8" w:rsidRDefault="00E516E8" w:rsidP="00E516E8">
      <w:pPr>
        <w:suppressAutoHyphens w:val="0"/>
        <w:autoSpaceDE w:val="0"/>
        <w:autoSpaceDN w:val="0"/>
        <w:adjustRightInd w:val="0"/>
        <w:jc w:val="both"/>
        <w:rPr>
          <w:sz w:val="28"/>
          <w:szCs w:val="28"/>
          <w:lang w:eastAsia="ru-RU"/>
        </w:rPr>
      </w:pPr>
      <w:r w:rsidRPr="007E4000">
        <w:rPr>
          <w:b/>
          <w:sz w:val="28"/>
          <w:szCs w:val="28"/>
          <w:lang w:eastAsia="ru-RU"/>
        </w:rPr>
        <w:t>В возрасте 3-4 лет</w:t>
      </w:r>
      <w:r w:rsidRPr="00E516E8">
        <w:rPr>
          <w:sz w:val="28"/>
          <w:szCs w:val="28"/>
          <w:lang w:eastAsia="ru-RU"/>
        </w:rPr>
        <w:t xml:space="preserve"> ребенок постепенно выходит за пределы семейного круга. Его</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общение становится внеситуативным. Взрослый становится для ребенка не только членом</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семьи, но и носителем определенной общественной функции. Желание ребенка выполнять</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такую же функцию приводит к противоречию с его реальными возможностями. Это</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противоречие разрешается через развитие игры, которая становится ведущим видом</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деятельности в дошкольном возрасте.</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Главной особенностью игры является ее условность: выполнение одних действий с</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одними предметами предполагает их отнесенность к другим действиям с другими</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предметами. Основным содержанием игры младших дошкольников являются действия с</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игрушками и предметами-заместителями. Продолжительность игры небольшая. Младшие</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дошкольники ограничиваются игрой с одной-двумя ролями и простыми, неразвернутыми</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сюжетами. Игры с правилами в этом возрасте только начинают формироваться.</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lastRenderedPageBreak/>
        <w:t>Изобразительная деятельность ребенка зависит от его представлений о предмете. В</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этом возрасте они только начинают формироваться. Графические образы бедны. У одних</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детей в изображениях отсутствуют детали, у других рисунки могут быть более</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детализированы. Дети уже могут использовать цвет.</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Большое значение для развития мелкой моторики имеет лепка. Младшие</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дошкольники способны под руководством взрослого вылепить простые предметы.</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Известно, что аппликация оказывает положительное влияние на развитие</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восприятия. В этом возрасте детям доступны простейшие виды аппликации.</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Конструктивная деятельность в младшем дошкольном возрасте ограничена</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возведением несложных построек по образцу и по замыслу.</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В младшем дошкольном возрасте развивается перцептивная деятельность. Дети от</w:t>
      </w:r>
    </w:p>
    <w:p w:rsid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 xml:space="preserve">использования предэталонов — индивидуальных </w:t>
      </w:r>
      <w:r>
        <w:rPr>
          <w:sz w:val="28"/>
          <w:szCs w:val="28"/>
          <w:lang w:eastAsia="ru-RU"/>
        </w:rPr>
        <w:t>единиц восприятия — переходят к</w:t>
      </w:r>
    </w:p>
    <w:p w:rsidR="00E516E8" w:rsidRP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сенсорным эталонам — культурно выработанным средствам восприятия. К концу</w:t>
      </w:r>
    </w:p>
    <w:p w:rsidR="00E516E8" w:rsidRDefault="00E516E8" w:rsidP="00E516E8">
      <w:pPr>
        <w:suppressAutoHyphens w:val="0"/>
        <w:autoSpaceDE w:val="0"/>
        <w:autoSpaceDN w:val="0"/>
        <w:adjustRightInd w:val="0"/>
        <w:jc w:val="both"/>
        <w:rPr>
          <w:sz w:val="28"/>
          <w:szCs w:val="28"/>
          <w:lang w:eastAsia="ru-RU"/>
        </w:rPr>
      </w:pPr>
      <w:r w:rsidRPr="00E516E8">
        <w:rPr>
          <w:sz w:val="28"/>
          <w:szCs w:val="28"/>
          <w:lang w:eastAsia="ru-RU"/>
        </w:rPr>
        <w:t>младшего дошкольного возраста дети могут во</w:t>
      </w:r>
      <w:r>
        <w:rPr>
          <w:sz w:val="28"/>
          <w:szCs w:val="28"/>
          <w:lang w:eastAsia="ru-RU"/>
        </w:rPr>
        <w:t>спринимать до пяти и более форм</w:t>
      </w:r>
      <w:r w:rsidR="00185456">
        <w:rPr>
          <w:sz w:val="28"/>
          <w:szCs w:val="28"/>
          <w:lang w:eastAsia="ru-RU"/>
        </w:rPr>
        <w:t xml:space="preserve"> </w:t>
      </w:r>
      <w:r w:rsidRPr="00E516E8">
        <w:rPr>
          <w:sz w:val="28"/>
          <w:szCs w:val="28"/>
          <w:lang w:eastAsia="ru-RU"/>
        </w:rPr>
        <w:t>предметов и до семи и более цветов, способны диффер</w:t>
      </w:r>
      <w:r>
        <w:rPr>
          <w:sz w:val="28"/>
          <w:szCs w:val="28"/>
          <w:lang w:eastAsia="ru-RU"/>
        </w:rPr>
        <w:t>енцировать предметы по величине,</w:t>
      </w:r>
      <w:r w:rsidR="00185456">
        <w:rPr>
          <w:sz w:val="28"/>
          <w:szCs w:val="28"/>
          <w:lang w:eastAsia="ru-RU"/>
        </w:rPr>
        <w:t xml:space="preserve"> </w:t>
      </w:r>
      <w:r w:rsidRPr="00E516E8">
        <w:rPr>
          <w:sz w:val="28"/>
          <w:szCs w:val="28"/>
          <w:lang w:eastAsia="ru-RU"/>
        </w:rPr>
        <w:t>ориентироваться в пространстве группы детского сада,</w:t>
      </w:r>
      <w:r>
        <w:rPr>
          <w:sz w:val="28"/>
          <w:szCs w:val="28"/>
          <w:lang w:eastAsia="ru-RU"/>
        </w:rPr>
        <w:t xml:space="preserve"> а при определенной организации</w:t>
      </w:r>
      <w:r w:rsidR="00185456">
        <w:rPr>
          <w:sz w:val="28"/>
          <w:szCs w:val="28"/>
          <w:lang w:eastAsia="ru-RU"/>
        </w:rPr>
        <w:t xml:space="preserve"> </w:t>
      </w:r>
      <w:r w:rsidRPr="00E516E8">
        <w:rPr>
          <w:sz w:val="28"/>
          <w:szCs w:val="28"/>
          <w:lang w:eastAsia="ru-RU"/>
        </w:rPr>
        <w:t>образовательного процесса и в помещении всего дошкольного учреждения.</w:t>
      </w:r>
    </w:p>
    <w:p w:rsidR="00E516E8" w:rsidRPr="007E4000" w:rsidRDefault="00E516E8" w:rsidP="00E516E8">
      <w:pPr>
        <w:suppressAutoHyphens w:val="0"/>
        <w:autoSpaceDE w:val="0"/>
        <w:autoSpaceDN w:val="0"/>
        <w:adjustRightInd w:val="0"/>
        <w:jc w:val="both"/>
        <w:rPr>
          <w:b/>
          <w:sz w:val="28"/>
          <w:szCs w:val="28"/>
          <w:lang w:eastAsia="ru-RU"/>
        </w:rPr>
      </w:pPr>
    </w:p>
    <w:p w:rsidR="00E516E8" w:rsidRPr="00E516E8" w:rsidRDefault="00E516E8" w:rsidP="00E516E8">
      <w:pPr>
        <w:suppressAutoHyphens w:val="0"/>
        <w:autoSpaceDE w:val="0"/>
        <w:autoSpaceDN w:val="0"/>
        <w:adjustRightInd w:val="0"/>
        <w:jc w:val="both"/>
        <w:rPr>
          <w:rStyle w:val="FontStyle14"/>
          <w:b w:val="0"/>
          <w:sz w:val="28"/>
          <w:szCs w:val="28"/>
        </w:rPr>
      </w:pPr>
      <w:r w:rsidRPr="007E4000">
        <w:rPr>
          <w:rStyle w:val="FontStyle14"/>
          <w:sz w:val="28"/>
          <w:szCs w:val="28"/>
        </w:rPr>
        <w:t xml:space="preserve"> Возраст от четырех до пяти лет</w:t>
      </w:r>
      <w:r w:rsidRPr="00E516E8">
        <w:rPr>
          <w:rStyle w:val="FontStyle14"/>
          <w:b w:val="0"/>
          <w:sz w:val="28"/>
          <w:szCs w:val="28"/>
        </w:rPr>
        <w:t xml:space="preserve">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E516E8" w:rsidRPr="00E516E8" w:rsidRDefault="00E516E8" w:rsidP="00E516E8">
      <w:pPr>
        <w:suppressAutoHyphens w:val="0"/>
        <w:autoSpaceDE w:val="0"/>
        <w:autoSpaceDN w:val="0"/>
        <w:adjustRightInd w:val="0"/>
        <w:jc w:val="both"/>
        <w:rPr>
          <w:rStyle w:val="FontStyle14"/>
          <w:b w:val="0"/>
          <w:sz w:val="28"/>
          <w:szCs w:val="28"/>
        </w:rPr>
      </w:pPr>
      <w:r w:rsidRPr="00E516E8">
        <w:rPr>
          <w:rStyle w:val="FontStyle14"/>
          <w:b w:val="0"/>
          <w:sz w:val="28"/>
          <w:szCs w:val="28"/>
        </w:rPr>
        <w:t>В этом возрасте у вашего ребенка активно проявляются:</w:t>
      </w:r>
    </w:p>
    <w:p w:rsidR="00E516E8" w:rsidRPr="00E516E8" w:rsidRDefault="00E516E8" w:rsidP="00E516E8">
      <w:pPr>
        <w:suppressAutoHyphens w:val="0"/>
        <w:autoSpaceDE w:val="0"/>
        <w:autoSpaceDN w:val="0"/>
        <w:adjustRightInd w:val="0"/>
        <w:jc w:val="both"/>
        <w:rPr>
          <w:rStyle w:val="FontStyle14"/>
          <w:b w:val="0"/>
          <w:sz w:val="28"/>
          <w:szCs w:val="28"/>
        </w:rPr>
      </w:pPr>
      <w:r w:rsidRPr="00E516E8">
        <w:rPr>
          <w:rStyle w:val="FontStyle14"/>
          <w:b w:val="0"/>
          <w:sz w:val="28"/>
          <w:szCs w:val="28"/>
        </w:rPr>
        <w:t>•    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p w:rsidR="00E516E8" w:rsidRPr="00E516E8" w:rsidRDefault="00E516E8" w:rsidP="00E516E8">
      <w:pPr>
        <w:suppressAutoHyphens w:val="0"/>
        <w:autoSpaceDE w:val="0"/>
        <w:autoSpaceDN w:val="0"/>
        <w:adjustRightInd w:val="0"/>
        <w:jc w:val="both"/>
        <w:rPr>
          <w:rStyle w:val="FontStyle14"/>
          <w:b w:val="0"/>
          <w:sz w:val="28"/>
          <w:szCs w:val="28"/>
        </w:rPr>
      </w:pPr>
      <w:r w:rsidRPr="00E516E8">
        <w:rPr>
          <w:rStyle w:val="FontStyle14"/>
          <w:b w:val="0"/>
          <w:sz w:val="28"/>
          <w:szCs w:val="28"/>
        </w:rPr>
        <w:t>•    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p>
    <w:p w:rsidR="00E516E8" w:rsidRPr="00E516E8" w:rsidRDefault="00E516E8" w:rsidP="00E516E8">
      <w:pPr>
        <w:suppressAutoHyphens w:val="0"/>
        <w:autoSpaceDE w:val="0"/>
        <w:autoSpaceDN w:val="0"/>
        <w:adjustRightInd w:val="0"/>
        <w:jc w:val="both"/>
        <w:rPr>
          <w:rStyle w:val="FontStyle14"/>
          <w:b w:val="0"/>
          <w:sz w:val="28"/>
          <w:szCs w:val="28"/>
        </w:rPr>
      </w:pPr>
      <w:r w:rsidRPr="00E516E8">
        <w:rPr>
          <w:rStyle w:val="FontStyle14"/>
          <w:b w:val="0"/>
          <w:sz w:val="28"/>
          <w:szCs w:val="28"/>
        </w:rPr>
        <w:t>•    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p w:rsidR="00E516E8" w:rsidRPr="00E516E8" w:rsidRDefault="00E516E8" w:rsidP="00E516E8">
      <w:pPr>
        <w:suppressAutoHyphens w:val="0"/>
        <w:autoSpaceDE w:val="0"/>
        <w:autoSpaceDN w:val="0"/>
        <w:adjustRightInd w:val="0"/>
        <w:jc w:val="both"/>
        <w:rPr>
          <w:rStyle w:val="FontStyle14"/>
          <w:b w:val="0"/>
          <w:sz w:val="28"/>
          <w:szCs w:val="28"/>
        </w:rPr>
      </w:pPr>
      <w:r w:rsidRPr="00E516E8">
        <w:rPr>
          <w:rStyle w:val="FontStyle14"/>
          <w:b w:val="0"/>
          <w:sz w:val="28"/>
          <w:szCs w:val="28"/>
        </w:rPr>
        <w:t>•    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страша</w:t>
      </w:r>
    </w:p>
    <w:p w:rsidR="00E516E8" w:rsidRPr="00E516E8" w:rsidRDefault="00E516E8" w:rsidP="00E516E8">
      <w:pPr>
        <w:suppressAutoHyphens w:val="0"/>
        <w:autoSpaceDE w:val="0"/>
        <w:autoSpaceDN w:val="0"/>
        <w:adjustRightInd w:val="0"/>
        <w:jc w:val="both"/>
        <w:rPr>
          <w:rStyle w:val="FontStyle14"/>
          <w:b w:val="0"/>
          <w:sz w:val="28"/>
          <w:szCs w:val="28"/>
        </w:rPr>
      </w:pPr>
      <w:r w:rsidRPr="00E516E8">
        <w:rPr>
          <w:rStyle w:val="FontStyle14"/>
          <w:b w:val="0"/>
          <w:sz w:val="28"/>
          <w:szCs w:val="28"/>
        </w:rPr>
        <w:t>•    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p w:rsidR="00BE09D7" w:rsidRDefault="00E516E8" w:rsidP="00E516E8">
      <w:pPr>
        <w:suppressAutoHyphens w:val="0"/>
        <w:autoSpaceDE w:val="0"/>
        <w:autoSpaceDN w:val="0"/>
        <w:adjustRightInd w:val="0"/>
        <w:jc w:val="both"/>
        <w:rPr>
          <w:rStyle w:val="FontStyle14"/>
          <w:b w:val="0"/>
          <w:sz w:val="28"/>
          <w:szCs w:val="28"/>
        </w:rPr>
      </w:pPr>
      <w:r w:rsidRPr="00E516E8">
        <w:rPr>
          <w:rStyle w:val="FontStyle14"/>
          <w:b w:val="0"/>
          <w:sz w:val="28"/>
          <w:szCs w:val="28"/>
        </w:rPr>
        <w:t>•    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p w:rsidR="00E516E8" w:rsidRPr="00E516E8" w:rsidRDefault="00E516E8" w:rsidP="00E516E8">
      <w:pPr>
        <w:suppressAutoHyphens w:val="0"/>
        <w:autoSpaceDE w:val="0"/>
        <w:autoSpaceDN w:val="0"/>
        <w:adjustRightInd w:val="0"/>
        <w:jc w:val="both"/>
        <w:rPr>
          <w:sz w:val="28"/>
          <w:szCs w:val="28"/>
          <w:lang w:eastAsia="ru-RU"/>
        </w:rPr>
      </w:pPr>
    </w:p>
    <w:p w:rsidR="00BE09D7" w:rsidRPr="00A80775" w:rsidRDefault="00BE09D7" w:rsidP="00BE09D7">
      <w:pPr>
        <w:shd w:val="clear" w:color="auto" w:fill="FFFFFF"/>
        <w:autoSpaceDE w:val="0"/>
        <w:rPr>
          <w:sz w:val="28"/>
          <w:szCs w:val="28"/>
        </w:rPr>
      </w:pPr>
      <w:r w:rsidRPr="00A80775">
        <w:rPr>
          <w:b/>
          <w:bCs/>
          <w:sz w:val="28"/>
          <w:szCs w:val="28"/>
        </w:rPr>
        <w:t>2. Организация режима пребывания детей</w:t>
      </w:r>
      <w:r w:rsidRPr="00A80775">
        <w:rPr>
          <w:bCs/>
          <w:sz w:val="28"/>
          <w:szCs w:val="28"/>
        </w:rPr>
        <w:t xml:space="preserve"> </w:t>
      </w:r>
      <w:r w:rsidR="00B148E5">
        <w:rPr>
          <w:b/>
          <w:bCs/>
          <w:sz w:val="28"/>
          <w:szCs w:val="28"/>
        </w:rPr>
        <w:t>в младшей дошкольной</w:t>
      </w:r>
      <w:r w:rsidRPr="00A80775">
        <w:rPr>
          <w:b/>
          <w:bCs/>
          <w:sz w:val="28"/>
          <w:szCs w:val="28"/>
        </w:rPr>
        <w:t xml:space="preserve"> группе</w:t>
      </w:r>
      <w:r w:rsidR="00B148E5">
        <w:rPr>
          <w:b/>
          <w:bCs/>
          <w:sz w:val="28"/>
          <w:szCs w:val="28"/>
        </w:rPr>
        <w:t>.</w:t>
      </w:r>
    </w:p>
    <w:p w:rsidR="00BE09D7" w:rsidRPr="00DF1834" w:rsidRDefault="00BE09D7" w:rsidP="00BE09D7">
      <w:pPr>
        <w:rPr>
          <w:sz w:val="28"/>
          <w:szCs w:val="28"/>
        </w:rPr>
      </w:pPr>
    </w:p>
    <w:p w:rsidR="00BE09D7" w:rsidRPr="00DF1834" w:rsidRDefault="00BE09D7" w:rsidP="00BE09D7">
      <w:pPr>
        <w:ind w:firstLine="708"/>
        <w:rPr>
          <w:sz w:val="28"/>
          <w:szCs w:val="28"/>
        </w:rPr>
      </w:pPr>
      <w:r w:rsidRPr="00DF1834">
        <w:rPr>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BE09D7" w:rsidRPr="00DF1834" w:rsidRDefault="00BE09D7" w:rsidP="00BE09D7">
      <w:pPr>
        <w:rPr>
          <w:sz w:val="28"/>
          <w:szCs w:val="28"/>
        </w:rPr>
      </w:pPr>
      <w:r w:rsidRPr="00DF1834">
        <w:rPr>
          <w:sz w:val="28"/>
          <w:szCs w:val="28"/>
        </w:rPr>
        <w:t xml:space="preserve">   При составлении и организации режима дня учитываются повторяющиеся компоненты:  </w:t>
      </w:r>
    </w:p>
    <w:p w:rsidR="00BE09D7" w:rsidRPr="00DF1834" w:rsidRDefault="00BE09D7" w:rsidP="00BE09D7">
      <w:pPr>
        <w:numPr>
          <w:ilvl w:val="0"/>
          <w:numId w:val="2"/>
        </w:numPr>
        <w:rPr>
          <w:sz w:val="28"/>
          <w:szCs w:val="28"/>
        </w:rPr>
      </w:pPr>
      <w:r w:rsidRPr="00DF1834">
        <w:rPr>
          <w:sz w:val="28"/>
          <w:szCs w:val="28"/>
        </w:rPr>
        <w:t>время приёма пищи;</w:t>
      </w:r>
    </w:p>
    <w:p w:rsidR="00BE09D7" w:rsidRPr="00DF1834" w:rsidRDefault="00BE09D7" w:rsidP="00BE09D7">
      <w:pPr>
        <w:numPr>
          <w:ilvl w:val="0"/>
          <w:numId w:val="2"/>
        </w:numPr>
        <w:rPr>
          <w:sz w:val="28"/>
          <w:szCs w:val="28"/>
        </w:rPr>
      </w:pPr>
      <w:r w:rsidRPr="00DF1834">
        <w:rPr>
          <w:sz w:val="28"/>
          <w:szCs w:val="28"/>
        </w:rPr>
        <w:t>укладывание на дневной сон;</w:t>
      </w:r>
    </w:p>
    <w:p w:rsidR="00BE09D7" w:rsidRPr="00DF1834" w:rsidRDefault="00BE09D7" w:rsidP="00BE09D7">
      <w:pPr>
        <w:numPr>
          <w:ilvl w:val="0"/>
          <w:numId w:val="2"/>
        </w:numPr>
        <w:rPr>
          <w:sz w:val="28"/>
          <w:szCs w:val="28"/>
        </w:rPr>
      </w:pPr>
      <w:r w:rsidRPr="00DF1834">
        <w:rPr>
          <w:sz w:val="28"/>
          <w:szCs w:val="28"/>
        </w:rPr>
        <w:t xml:space="preserve">общая длительность пребывания ребёнка на открытом воздухе и в помещении при выполнении физических упражнений. </w:t>
      </w:r>
    </w:p>
    <w:p w:rsidR="00BE09D7" w:rsidRPr="00DF1834" w:rsidRDefault="00BE09D7" w:rsidP="00BE09D7">
      <w:pPr>
        <w:rPr>
          <w:sz w:val="28"/>
          <w:szCs w:val="28"/>
        </w:rPr>
      </w:pPr>
      <w:r w:rsidRPr="00DF1834">
        <w:rPr>
          <w:sz w:val="28"/>
          <w:szCs w:val="28"/>
        </w:rPr>
        <w:t xml:space="preserve"> Режим дня соответствует возрастным особен</w:t>
      </w:r>
      <w:r w:rsidR="001139A5">
        <w:rPr>
          <w:sz w:val="28"/>
          <w:szCs w:val="28"/>
        </w:rPr>
        <w:t xml:space="preserve">ностям детей </w:t>
      </w:r>
      <w:r w:rsidR="00F54F71">
        <w:rPr>
          <w:sz w:val="28"/>
          <w:szCs w:val="28"/>
        </w:rPr>
        <w:t>младшей дошкольной</w:t>
      </w:r>
      <w:r w:rsidR="001139A5">
        <w:rPr>
          <w:sz w:val="28"/>
          <w:szCs w:val="28"/>
        </w:rPr>
        <w:t xml:space="preserve"> </w:t>
      </w:r>
      <w:r w:rsidRPr="00DF1834">
        <w:rPr>
          <w:sz w:val="28"/>
          <w:szCs w:val="28"/>
        </w:rPr>
        <w:t>группы и способствует их гармоничному развитию. Максимальная продолжительность не</w:t>
      </w:r>
      <w:r w:rsidR="00185456">
        <w:rPr>
          <w:sz w:val="28"/>
          <w:szCs w:val="28"/>
        </w:rPr>
        <w:t>прерывного бодрствования детей 3-5</w:t>
      </w:r>
      <w:r w:rsidRPr="00DF1834">
        <w:rPr>
          <w:sz w:val="28"/>
          <w:szCs w:val="28"/>
        </w:rPr>
        <w:t xml:space="preserve"> лет составляет 5,5 - 6 часов.</w:t>
      </w:r>
    </w:p>
    <w:p w:rsidR="00BE09D7" w:rsidRPr="00DF1834" w:rsidRDefault="00BE09D7" w:rsidP="00BE09D7">
      <w:pPr>
        <w:rPr>
          <w:bCs/>
          <w:color w:val="FF0000"/>
          <w:sz w:val="28"/>
          <w:szCs w:val="28"/>
        </w:rPr>
      </w:pPr>
      <w:r w:rsidRPr="00DF1834">
        <w:rPr>
          <w:sz w:val="28"/>
          <w:szCs w:val="28"/>
        </w:rPr>
        <w:t xml:space="preserve">  Организация  жизни и деятельности детей спланирована согласно </w:t>
      </w:r>
      <w:r w:rsidRPr="00DF1834">
        <w:rPr>
          <w:bCs/>
          <w:sz w:val="28"/>
          <w:szCs w:val="28"/>
        </w:rPr>
        <w:t>СанПин 2.4.1.3049-13</w:t>
      </w:r>
      <w:r w:rsidRPr="00DF1834">
        <w:rPr>
          <w:sz w:val="28"/>
          <w:szCs w:val="28"/>
        </w:rPr>
        <w:t xml:space="preserve"> </w:t>
      </w:r>
      <w:r w:rsidRPr="00DF1834">
        <w:rPr>
          <w:bCs/>
          <w:sz w:val="28"/>
          <w:szCs w:val="28"/>
        </w:rPr>
        <w:t>"Санитарно-эпидемиологических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DF1834">
        <w:rPr>
          <w:sz w:val="28"/>
          <w:szCs w:val="28"/>
        </w:rPr>
        <w:t>.</w:t>
      </w:r>
    </w:p>
    <w:p w:rsidR="00BE09D7" w:rsidRDefault="00BE09D7" w:rsidP="00BE09D7">
      <w:pPr>
        <w:shd w:val="clear" w:color="auto" w:fill="FFFFFF"/>
        <w:rPr>
          <w:b/>
          <w:sz w:val="28"/>
          <w:szCs w:val="28"/>
          <w:lang w:eastAsia="ru-RU"/>
        </w:rPr>
      </w:pPr>
    </w:p>
    <w:p w:rsidR="00BE09D7" w:rsidRPr="00D84270" w:rsidRDefault="00BE09D7" w:rsidP="00BE09D7">
      <w:pPr>
        <w:shd w:val="clear" w:color="auto" w:fill="FFFFFF"/>
        <w:rPr>
          <w:b/>
          <w:sz w:val="28"/>
          <w:szCs w:val="28"/>
          <w:lang w:eastAsia="ru-RU"/>
        </w:rPr>
      </w:pPr>
      <w:r w:rsidRPr="00DF1834">
        <w:rPr>
          <w:b/>
          <w:sz w:val="28"/>
          <w:szCs w:val="28"/>
          <w:lang w:eastAsia="ru-RU"/>
        </w:rPr>
        <w:t>Значимые   характеристики.</w:t>
      </w:r>
      <w:r>
        <w:rPr>
          <w:b/>
          <w:sz w:val="28"/>
          <w:szCs w:val="28"/>
          <w:lang w:eastAsia="ru-RU"/>
        </w:rPr>
        <w:t xml:space="preserve"> </w:t>
      </w:r>
      <w:r w:rsidRPr="00DF1834">
        <w:rPr>
          <w:b/>
          <w:i/>
          <w:sz w:val="28"/>
          <w:szCs w:val="28"/>
          <w:lang w:eastAsia="ru-RU"/>
        </w:rPr>
        <w:t>Особенности организации образовательного процесса в группе (климатические, демографические, национально - культурные и другие)</w:t>
      </w:r>
    </w:p>
    <w:p w:rsidR="00BE09D7" w:rsidRPr="00DF1834" w:rsidRDefault="00BE09D7" w:rsidP="00BE09D7">
      <w:pPr>
        <w:shd w:val="clear" w:color="auto" w:fill="FFFFFF"/>
        <w:rPr>
          <w:b/>
          <w:i/>
          <w:sz w:val="28"/>
          <w:szCs w:val="28"/>
          <w:lang w:eastAsia="ru-RU"/>
        </w:rPr>
      </w:pPr>
      <w:r w:rsidRPr="00DF1834">
        <w:rPr>
          <w:b/>
          <w:sz w:val="28"/>
          <w:szCs w:val="28"/>
          <w:lang w:eastAsia="ru-RU"/>
        </w:rPr>
        <w:t>1</w:t>
      </w:r>
      <w:r w:rsidRPr="00DF1834">
        <w:rPr>
          <w:b/>
          <w:i/>
          <w:sz w:val="28"/>
          <w:szCs w:val="28"/>
          <w:lang w:eastAsia="ru-RU"/>
        </w:rPr>
        <w:t>)  </w:t>
      </w:r>
      <w:r w:rsidRPr="00DF1834">
        <w:rPr>
          <w:b/>
          <w:i/>
          <w:sz w:val="28"/>
          <w:szCs w:val="28"/>
          <w:u w:val="single"/>
          <w:bdr w:val="none" w:sz="0" w:space="0" w:color="auto" w:frame="1"/>
          <w:lang w:eastAsia="ru-RU"/>
        </w:rPr>
        <w:t>Демографические особенности</w:t>
      </w:r>
      <w:r w:rsidRPr="00DF1834">
        <w:rPr>
          <w:b/>
          <w:i/>
          <w:sz w:val="28"/>
          <w:szCs w:val="28"/>
          <w:lang w:eastAsia="ru-RU"/>
        </w:rPr>
        <w:t>:</w:t>
      </w:r>
    </w:p>
    <w:p w:rsidR="00BE09D7" w:rsidRPr="007E4000" w:rsidRDefault="00BE09D7" w:rsidP="00BE09D7">
      <w:pPr>
        <w:shd w:val="clear" w:color="auto" w:fill="FFFFFF"/>
        <w:rPr>
          <w:sz w:val="28"/>
          <w:szCs w:val="28"/>
          <w:lang w:eastAsia="ru-RU"/>
        </w:rPr>
      </w:pPr>
      <w:r w:rsidRPr="007E4000">
        <w:rPr>
          <w:sz w:val="28"/>
          <w:szCs w:val="28"/>
          <w:lang w:eastAsia="ru-RU"/>
        </w:rPr>
        <w:t>Анализ социального статуса семей вы</w:t>
      </w:r>
      <w:r w:rsidR="001139A5" w:rsidRPr="007E4000">
        <w:rPr>
          <w:sz w:val="28"/>
          <w:szCs w:val="28"/>
          <w:lang w:eastAsia="ru-RU"/>
        </w:rPr>
        <w:t xml:space="preserve">явил, что в </w:t>
      </w:r>
      <w:r w:rsidR="00F54F71" w:rsidRPr="007E4000">
        <w:rPr>
          <w:sz w:val="28"/>
          <w:szCs w:val="28"/>
          <w:lang w:eastAsia="ru-RU"/>
        </w:rPr>
        <w:t>младшей дошкольной</w:t>
      </w:r>
      <w:r w:rsidR="001139A5" w:rsidRPr="007E4000">
        <w:rPr>
          <w:sz w:val="28"/>
          <w:szCs w:val="28"/>
          <w:lang w:eastAsia="ru-RU"/>
        </w:rPr>
        <w:t xml:space="preserve"> </w:t>
      </w:r>
      <w:r w:rsidRPr="007E4000">
        <w:rPr>
          <w:sz w:val="28"/>
          <w:szCs w:val="28"/>
          <w:lang w:eastAsia="ru-RU"/>
        </w:rPr>
        <w:t xml:space="preserve"> группе во</w:t>
      </w:r>
      <w:r w:rsidR="0053448A" w:rsidRPr="007E4000">
        <w:rPr>
          <w:sz w:val="28"/>
          <w:szCs w:val="28"/>
          <w:lang w:eastAsia="ru-RU"/>
        </w:rPr>
        <w:t xml:space="preserve">спитываются дети из полных  </w:t>
      </w:r>
      <w:r w:rsidR="007E4000" w:rsidRPr="007E4000">
        <w:rPr>
          <w:sz w:val="28"/>
          <w:szCs w:val="28"/>
          <w:lang w:eastAsia="ru-RU"/>
        </w:rPr>
        <w:t>семей 27 детей</w:t>
      </w:r>
      <w:r w:rsidR="0053448A" w:rsidRPr="007E4000">
        <w:rPr>
          <w:sz w:val="28"/>
          <w:szCs w:val="28"/>
          <w:lang w:eastAsia="ru-RU"/>
        </w:rPr>
        <w:t xml:space="preserve">, из неполных </w:t>
      </w:r>
      <w:r w:rsidR="007E4000" w:rsidRPr="007E4000">
        <w:rPr>
          <w:sz w:val="28"/>
          <w:szCs w:val="28"/>
          <w:lang w:eastAsia="ru-RU"/>
        </w:rPr>
        <w:t>-</w:t>
      </w:r>
      <w:r w:rsidR="0053448A" w:rsidRPr="007E4000">
        <w:rPr>
          <w:sz w:val="28"/>
          <w:szCs w:val="28"/>
          <w:lang w:eastAsia="ru-RU"/>
        </w:rPr>
        <w:t xml:space="preserve"> 6 и многодетных 5 </w:t>
      </w:r>
      <w:r w:rsidRPr="007E4000">
        <w:rPr>
          <w:sz w:val="28"/>
          <w:szCs w:val="28"/>
          <w:lang w:eastAsia="ru-RU"/>
        </w:rPr>
        <w:t>семей. Основной состав родителей – с</w:t>
      </w:r>
      <w:r w:rsidR="0053448A" w:rsidRPr="007E4000">
        <w:rPr>
          <w:sz w:val="28"/>
          <w:szCs w:val="28"/>
          <w:lang w:eastAsia="ru-RU"/>
        </w:rPr>
        <w:t>реднеобеспеченные, с высшим  2 человека</w:t>
      </w:r>
      <w:r w:rsidRPr="007E4000">
        <w:rPr>
          <w:sz w:val="28"/>
          <w:szCs w:val="28"/>
          <w:lang w:eastAsia="ru-RU"/>
        </w:rPr>
        <w:t xml:space="preserve"> и средне- спе</w:t>
      </w:r>
      <w:r w:rsidR="0053448A" w:rsidRPr="007E4000">
        <w:rPr>
          <w:sz w:val="28"/>
          <w:szCs w:val="28"/>
          <w:lang w:eastAsia="ru-RU"/>
        </w:rPr>
        <w:t xml:space="preserve">циальным, профессиональным  15, без образования – </w:t>
      </w:r>
      <w:r w:rsidR="007E4000" w:rsidRPr="007E4000">
        <w:rPr>
          <w:sz w:val="28"/>
          <w:szCs w:val="28"/>
          <w:lang w:eastAsia="ru-RU"/>
        </w:rPr>
        <w:t>16</w:t>
      </w:r>
      <w:r w:rsidR="0053448A" w:rsidRPr="007E4000">
        <w:rPr>
          <w:sz w:val="28"/>
          <w:szCs w:val="28"/>
          <w:lang w:eastAsia="ru-RU"/>
        </w:rPr>
        <w:t xml:space="preserve"> человека</w:t>
      </w:r>
    </w:p>
    <w:p w:rsidR="00BE09D7" w:rsidRPr="00DF1834" w:rsidRDefault="00BE09D7" w:rsidP="00BE09D7">
      <w:pPr>
        <w:shd w:val="clear" w:color="auto" w:fill="FFFFFF"/>
        <w:rPr>
          <w:b/>
          <w:i/>
          <w:sz w:val="28"/>
          <w:szCs w:val="28"/>
          <w:lang w:eastAsia="ru-RU"/>
        </w:rPr>
      </w:pPr>
      <w:r w:rsidRPr="00DF1834">
        <w:rPr>
          <w:b/>
          <w:i/>
          <w:sz w:val="28"/>
          <w:szCs w:val="28"/>
          <w:lang w:eastAsia="ru-RU"/>
        </w:rPr>
        <w:t>2) Н</w:t>
      </w:r>
      <w:r w:rsidRPr="00DF1834">
        <w:rPr>
          <w:b/>
          <w:i/>
          <w:sz w:val="28"/>
          <w:szCs w:val="28"/>
          <w:u w:val="single"/>
          <w:bdr w:val="none" w:sz="0" w:space="0" w:color="auto" w:frame="1"/>
          <w:lang w:eastAsia="ru-RU"/>
        </w:rPr>
        <w:t>ационально – культурные особенности</w:t>
      </w:r>
      <w:r w:rsidRPr="00DF1834">
        <w:rPr>
          <w:b/>
          <w:i/>
          <w:sz w:val="28"/>
          <w:szCs w:val="28"/>
          <w:lang w:eastAsia="ru-RU"/>
        </w:rPr>
        <w:t>:</w:t>
      </w:r>
    </w:p>
    <w:p w:rsidR="00BE09D7" w:rsidRPr="0053448A" w:rsidRDefault="00BE09D7" w:rsidP="00BE09D7">
      <w:pPr>
        <w:shd w:val="clear" w:color="auto" w:fill="FFFFFF"/>
        <w:rPr>
          <w:sz w:val="28"/>
          <w:szCs w:val="28"/>
          <w:lang w:eastAsia="ru-RU"/>
        </w:rPr>
      </w:pPr>
      <w:r w:rsidRPr="0053448A">
        <w:rPr>
          <w:sz w:val="28"/>
          <w:szCs w:val="28"/>
          <w:lang w:eastAsia="ru-RU"/>
        </w:rPr>
        <w:t xml:space="preserve">Этнический состав воспитанников группы: </w:t>
      </w:r>
      <w:r w:rsidRPr="007E4000">
        <w:rPr>
          <w:sz w:val="28"/>
          <w:szCs w:val="28"/>
          <w:lang w:eastAsia="ru-RU"/>
        </w:rPr>
        <w:t>русские</w:t>
      </w:r>
      <w:r w:rsidR="007E4000" w:rsidRPr="007E4000">
        <w:rPr>
          <w:sz w:val="28"/>
          <w:szCs w:val="28"/>
          <w:lang w:eastAsia="ru-RU"/>
        </w:rPr>
        <w:t xml:space="preserve"> 17</w:t>
      </w:r>
      <w:r w:rsidRPr="007E4000">
        <w:rPr>
          <w:sz w:val="28"/>
          <w:szCs w:val="28"/>
          <w:lang w:eastAsia="ru-RU"/>
        </w:rPr>
        <w:t>, армяне</w:t>
      </w:r>
      <w:r w:rsidR="0053448A" w:rsidRPr="007E4000">
        <w:rPr>
          <w:sz w:val="28"/>
          <w:szCs w:val="28"/>
          <w:lang w:eastAsia="ru-RU"/>
        </w:rPr>
        <w:t xml:space="preserve"> 5</w:t>
      </w:r>
      <w:r w:rsidRPr="007E4000">
        <w:rPr>
          <w:sz w:val="28"/>
          <w:szCs w:val="28"/>
          <w:lang w:eastAsia="ru-RU"/>
        </w:rPr>
        <w:t xml:space="preserve">, </w:t>
      </w:r>
      <w:r w:rsidR="007E4000" w:rsidRPr="007E4000">
        <w:rPr>
          <w:sz w:val="28"/>
          <w:szCs w:val="28"/>
          <w:lang w:eastAsia="ru-RU"/>
        </w:rPr>
        <w:t>турки – 11</w:t>
      </w:r>
      <w:r w:rsidR="0053448A" w:rsidRPr="007E4000">
        <w:rPr>
          <w:sz w:val="28"/>
          <w:szCs w:val="28"/>
          <w:lang w:eastAsia="ru-RU"/>
        </w:rPr>
        <w:t xml:space="preserve">, </w:t>
      </w:r>
      <w:r w:rsidRPr="007E4000">
        <w:rPr>
          <w:sz w:val="28"/>
          <w:szCs w:val="28"/>
          <w:lang w:eastAsia="ru-RU"/>
        </w:rPr>
        <w:t>но основной</w:t>
      </w:r>
      <w:r w:rsidRPr="0053448A">
        <w:rPr>
          <w:sz w:val="28"/>
          <w:szCs w:val="28"/>
          <w:lang w:eastAsia="ru-RU"/>
        </w:rPr>
        <w:t xml:space="preserve"> контингент – дети из русскоязычных семей. Обучение и воспитание в ДОУ осуществляется на русском языке.</w:t>
      </w:r>
    </w:p>
    <w:p w:rsidR="00BE09D7" w:rsidRPr="00DF1834" w:rsidRDefault="00BE09D7" w:rsidP="00BE09D7">
      <w:pPr>
        <w:shd w:val="clear" w:color="auto" w:fill="FFFFFF"/>
        <w:rPr>
          <w:sz w:val="28"/>
          <w:szCs w:val="28"/>
          <w:lang w:eastAsia="ru-RU"/>
        </w:rPr>
      </w:pPr>
      <w:r w:rsidRPr="00DF1834">
        <w:rPr>
          <w:sz w:val="28"/>
          <w:szCs w:val="28"/>
          <w:lang w:eastAsia="ru-RU"/>
        </w:rPr>
        <w:t>Основной контингент воспитанников проживает в условиях села.</w:t>
      </w:r>
    </w:p>
    <w:p w:rsidR="00BE09D7" w:rsidRPr="00DF1834" w:rsidRDefault="00BE09D7" w:rsidP="00BE09D7">
      <w:pPr>
        <w:shd w:val="clear" w:color="auto" w:fill="FFFFFF"/>
        <w:rPr>
          <w:sz w:val="28"/>
          <w:szCs w:val="28"/>
          <w:lang w:eastAsia="ru-RU"/>
        </w:rPr>
      </w:pPr>
      <w:r w:rsidRPr="00DF1834">
        <w:rPr>
          <w:sz w:val="28"/>
          <w:szCs w:val="28"/>
          <w:lang w:eastAsia="ru-RU"/>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BE09D7" w:rsidRPr="00DF1834" w:rsidRDefault="00BE09D7" w:rsidP="00BE09D7">
      <w:pPr>
        <w:shd w:val="clear" w:color="auto" w:fill="FFFFFF"/>
        <w:spacing w:line="315" w:lineRule="atLeast"/>
        <w:rPr>
          <w:b/>
          <w:i/>
          <w:sz w:val="28"/>
          <w:szCs w:val="28"/>
          <w:lang w:eastAsia="ru-RU"/>
        </w:rPr>
      </w:pPr>
      <w:r w:rsidRPr="00DF1834">
        <w:rPr>
          <w:b/>
          <w:i/>
          <w:sz w:val="28"/>
          <w:szCs w:val="28"/>
          <w:lang w:eastAsia="ru-RU"/>
        </w:rPr>
        <w:t>3) </w:t>
      </w:r>
      <w:r w:rsidRPr="00DF1834">
        <w:rPr>
          <w:b/>
          <w:i/>
          <w:sz w:val="28"/>
          <w:szCs w:val="28"/>
          <w:u w:val="single"/>
          <w:bdr w:val="none" w:sz="0" w:space="0" w:color="auto" w:frame="1"/>
          <w:lang w:eastAsia="ru-RU"/>
        </w:rPr>
        <w:t>Климатические особенности</w:t>
      </w:r>
      <w:r w:rsidRPr="00DF1834">
        <w:rPr>
          <w:b/>
          <w:i/>
          <w:sz w:val="28"/>
          <w:szCs w:val="28"/>
          <w:lang w:eastAsia="ru-RU"/>
        </w:rPr>
        <w:t>:</w:t>
      </w:r>
    </w:p>
    <w:p w:rsidR="00BE09D7" w:rsidRPr="00DF1834" w:rsidRDefault="00BE09D7" w:rsidP="00BE09D7">
      <w:pPr>
        <w:shd w:val="clear" w:color="auto" w:fill="FFFFFF"/>
        <w:rPr>
          <w:sz w:val="28"/>
          <w:szCs w:val="28"/>
          <w:lang w:eastAsia="ru-RU"/>
        </w:rPr>
      </w:pPr>
      <w:r w:rsidRPr="00DF1834">
        <w:rPr>
          <w:sz w:val="28"/>
          <w:szCs w:val="28"/>
          <w:lang w:eastAsia="ru-RU"/>
        </w:rPr>
        <w:t>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w:t>
      </w:r>
      <w:r w:rsidR="00185456">
        <w:rPr>
          <w:sz w:val="28"/>
          <w:szCs w:val="28"/>
          <w:lang w:eastAsia="ru-RU"/>
        </w:rPr>
        <w:t>го дня; погодные условия и т. д</w:t>
      </w:r>
      <w:r>
        <w:rPr>
          <w:sz w:val="28"/>
          <w:szCs w:val="28"/>
          <w:lang w:eastAsia="ru-RU"/>
        </w:rPr>
        <w:t>.</w:t>
      </w:r>
      <w:r w:rsidR="00185456">
        <w:rPr>
          <w:sz w:val="28"/>
          <w:szCs w:val="28"/>
          <w:lang w:eastAsia="ru-RU"/>
        </w:rPr>
        <w:t xml:space="preserve"> </w:t>
      </w:r>
      <w:r w:rsidRPr="00DF1834">
        <w:rPr>
          <w:sz w:val="28"/>
          <w:szCs w:val="28"/>
          <w:lang w:eastAsia="ru-RU"/>
        </w:rPr>
        <w:t>Основными чертами климата являются: холодная зима и сухое жаркое лето.</w:t>
      </w:r>
    </w:p>
    <w:p w:rsidR="00BE09D7" w:rsidRPr="00DF1834" w:rsidRDefault="00BE09D7" w:rsidP="00BE09D7">
      <w:pPr>
        <w:shd w:val="clear" w:color="auto" w:fill="FFFFFF"/>
        <w:rPr>
          <w:sz w:val="28"/>
          <w:szCs w:val="28"/>
          <w:lang w:eastAsia="ru-RU"/>
        </w:rPr>
      </w:pPr>
      <w:r w:rsidRPr="00DF1834">
        <w:rPr>
          <w:sz w:val="28"/>
          <w:szCs w:val="28"/>
          <w:lang w:eastAsia="ru-RU"/>
        </w:rPr>
        <w:t>В режим дня группы ежедневно включены бодрящая гимнастика, упражнения для профилактики плоскостопия, дыхательная гимнастика. В теплое время года – жизнедеятельность детей, преимущественно, организуется на открытом воздухе.</w:t>
      </w:r>
    </w:p>
    <w:p w:rsidR="00BE09D7" w:rsidRPr="00DF1834" w:rsidRDefault="00BE09D7" w:rsidP="00BE09D7">
      <w:pPr>
        <w:shd w:val="clear" w:color="auto" w:fill="FFFFFF"/>
        <w:rPr>
          <w:sz w:val="28"/>
          <w:szCs w:val="28"/>
          <w:lang w:eastAsia="ru-RU"/>
        </w:rPr>
      </w:pPr>
      <w:r w:rsidRPr="00DF1834">
        <w:rPr>
          <w:sz w:val="28"/>
          <w:szCs w:val="28"/>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BE09D7" w:rsidRPr="00DF1834" w:rsidRDefault="00BE09D7" w:rsidP="00BE09D7">
      <w:pPr>
        <w:shd w:val="clear" w:color="auto" w:fill="FFFFFF"/>
        <w:rPr>
          <w:sz w:val="28"/>
          <w:szCs w:val="28"/>
          <w:lang w:eastAsia="ru-RU"/>
        </w:rPr>
      </w:pPr>
      <w:r w:rsidRPr="00DF1834">
        <w:rPr>
          <w:sz w:val="28"/>
          <w:szCs w:val="28"/>
          <w:lang w:eastAsia="ru-RU"/>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BE09D7" w:rsidRPr="00D84270" w:rsidRDefault="00BE09D7" w:rsidP="00BE09D7">
      <w:pPr>
        <w:shd w:val="clear" w:color="auto" w:fill="FFFFFF"/>
        <w:rPr>
          <w:sz w:val="28"/>
          <w:szCs w:val="28"/>
          <w:lang w:eastAsia="ru-RU"/>
        </w:rPr>
      </w:pPr>
      <w:r w:rsidRPr="00DF1834">
        <w:rPr>
          <w:sz w:val="28"/>
          <w:szCs w:val="28"/>
          <w:lang w:eastAsia="ru-RU"/>
        </w:rPr>
        <w:t xml:space="preserve">2. теплый  период (июнь-август, для которого </w:t>
      </w:r>
      <w:r>
        <w:rPr>
          <w:sz w:val="28"/>
          <w:szCs w:val="28"/>
          <w:lang w:eastAsia="ru-RU"/>
        </w:rPr>
        <w:t xml:space="preserve">составляется другой режим дня) </w:t>
      </w:r>
    </w:p>
    <w:p w:rsidR="00A97D52" w:rsidRPr="005035F5" w:rsidRDefault="00A97D52" w:rsidP="000E7E68">
      <w:pPr>
        <w:shd w:val="clear" w:color="auto" w:fill="FFFFFF"/>
        <w:autoSpaceDE w:val="0"/>
        <w:ind w:firstLine="708"/>
        <w:jc w:val="both"/>
        <w:rPr>
          <w:color w:val="FF0000"/>
          <w:sz w:val="28"/>
          <w:szCs w:val="28"/>
        </w:rPr>
      </w:pPr>
    </w:p>
    <w:p w:rsidR="008C67F1" w:rsidRPr="008C67F1" w:rsidRDefault="008C67F1" w:rsidP="008C67F1">
      <w:pPr>
        <w:numPr>
          <w:ilvl w:val="0"/>
          <w:numId w:val="30"/>
        </w:numPr>
        <w:suppressAutoHyphens w:val="0"/>
        <w:rPr>
          <w:b/>
          <w:sz w:val="28"/>
          <w:szCs w:val="28"/>
          <w:lang w:eastAsia="ru-RU"/>
        </w:rPr>
      </w:pPr>
      <w:r w:rsidRPr="008C67F1">
        <w:rPr>
          <w:rFonts w:eastAsia="Calibri"/>
          <w:color w:val="000000"/>
          <w:sz w:val="28"/>
          <w:szCs w:val="28"/>
          <w:lang w:eastAsia="en-US"/>
        </w:rPr>
        <w:t>Объ</w:t>
      </w:r>
      <w:r w:rsidRPr="00DF1834">
        <w:rPr>
          <w:rFonts w:eastAsia="Calibri"/>
          <w:b/>
          <w:color w:val="000000"/>
          <w:sz w:val="28"/>
          <w:szCs w:val="28"/>
          <w:lang w:eastAsia="en-US"/>
        </w:rPr>
        <w:t xml:space="preserve">ем образовательной нагрузки и методическое оснащение </w:t>
      </w:r>
    </w:p>
    <w:p w:rsidR="008C67F1" w:rsidRPr="00140270" w:rsidRDefault="008C67F1" w:rsidP="008C67F1">
      <w:pPr>
        <w:tabs>
          <w:tab w:val="left" w:pos="10620"/>
        </w:tabs>
        <w:jc w:val="both"/>
        <w:rPr>
          <w:spacing w:val="6"/>
          <w:lang w:eastAsia="ru-RU"/>
        </w:rPr>
      </w:pPr>
      <w:r w:rsidRPr="00140270">
        <w:rPr>
          <w:b/>
          <w:spacing w:val="6"/>
          <w:lang w:eastAsia="ru-RU"/>
        </w:rPr>
        <w:t>Режим работы  МБДОУ</w:t>
      </w:r>
      <w:r w:rsidRPr="00140270">
        <w:rPr>
          <w:spacing w:val="6"/>
          <w:lang w:eastAsia="ru-RU"/>
        </w:rPr>
        <w:t xml:space="preserve">  -  10 часов</w:t>
      </w:r>
    </w:p>
    <w:p w:rsidR="008C67F1" w:rsidRPr="00140270" w:rsidRDefault="008C67F1" w:rsidP="008C67F1">
      <w:pPr>
        <w:tabs>
          <w:tab w:val="left" w:pos="10620"/>
        </w:tabs>
        <w:jc w:val="both"/>
        <w:rPr>
          <w:spacing w:val="6"/>
          <w:lang w:eastAsia="ru-RU"/>
        </w:rPr>
      </w:pPr>
      <w:r w:rsidRPr="00140270">
        <w:rPr>
          <w:b/>
          <w:spacing w:val="6"/>
          <w:lang w:eastAsia="ru-RU"/>
        </w:rPr>
        <w:t xml:space="preserve"> Время работы:            -  </w:t>
      </w:r>
      <w:r w:rsidRPr="00140270">
        <w:rPr>
          <w:spacing w:val="6"/>
          <w:lang w:eastAsia="ru-RU"/>
        </w:rPr>
        <w:t xml:space="preserve"> с 7.30 -   17.30</w:t>
      </w:r>
    </w:p>
    <w:p w:rsidR="008C67F1" w:rsidRDefault="008C67F1" w:rsidP="008C67F1">
      <w:pPr>
        <w:tabs>
          <w:tab w:val="left" w:pos="10620"/>
        </w:tabs>
        <w:jc w:val="both"/>
        <w:rPr>
          <w:b/>
          <w:spacing w:val="6"/>
          <w:lang w:eastAsia="ru-RU"/>
        </w:rPr>
      </w:pPr>
      <w:r w:rsidRPr="00140270">
        <w:rPr>
          <w:b/>
          <w:spacing w:val="6"/>
          <w:lang w:eastAsia="ru-RU"/>
        </w:rPr>
        <w:t xml:space="preserve"> Выходные дни:</w:t>
      </w:r>
      <w:r w:rsidRPr="00140270">
        <w:rPr>
          <w:spacing w:val="6"/>
          <w:lang w:eastAsia="ru-RU"/>
        </w:rPr>
        <w:t xml:space="preserve">    суббота, воскресенье.</w:t>
      </w:r>
      <w:r w:rsidRPr="00140270">
        <w:rPr>
          <w:b/>
          <w:spacing w:val="6"/>
          <w:lang w:eastAsia="ru-RU"/>
        </w:rPr>
        <w:t xml:space="preserve">    </w:t>
      </w:r>
    </w:p>
    <w:p w:rsidR="008C67F1" w:rsidRPr="00362C65" w:rsidRDefault="008C67F1" w:rsidP="008C67F1">
      <w:pPr>
        <w:jc w:val="both"/>
        <w:rPr>
          <w:b/>
          <w:spacing w:val="6"/>
          <w:lang w:eastAsia="ru-RU"/>
        </w:rPr>
      </w:pPr>
      <w:r w:rsidRPr="00362C65">
        <w:rPr>
          <w:b/>
          <w:spacing w:val="6"/>
          <w:lang w:eastAsia="ru-RU"/>
        </w:rPr>
        <w:t xml:space="preserve">Решением педсовета </w:t>
      </w:r>
      <w:r>
        <w:rPr>
          <w:spacing w:val="6"/>
          <w:lang w:eastAsia="ru-RU"/>
        </w:rPr>
        <w:t>№ 5  от 30</w:t>
      </w:r>
      <w:r w:rsidRPr="00362C65">
        <w:rPr>
          <w:spacing w:val="6"/>
          <w:lang w:eastAsia="ru-RU"/>
        </w:rPr>
        <w:t>.05.2014</w:t>
      </w:r>
      <w:r w:rsidRPr="00362C65">
        <w:rPr>
          <w:b/>
          <w:spacing w:val="6"/>
          <w:lang w:eastAsia="ru-RU"/>
        </w:rPr>
        <w:t xml:space="preserve">   установлены следующие периоды:</w:t>
      </w:r>
    </w:p>
    <w:p w:rsidR="008C67F1" w:rsidRDefault="008C67F1" w:rsidP="008C67F1">
      <w:pPr>
        <w:tabs>
          <w:tab w:val="left" w:pos="3813"/>
        </w:tabs>
        <w:jc w:val="both"/>
      </w:pPr>
      <w:r w:rsidRPr="00305053">
        <w:rPr>
          <w:b/>
          <w:color w:val="000000"/>
        </w:rPr>
        <w:t>Учебный</w:t>
      </w:r>
      <w:r w:rsidRPr="00305053">
        <w:rPr>
          <w:b/>
          <w:color w:val="FF0000"/>
        </w:rPr>
        <w:t xml:space="preserve"> </w:t>
      </w:r>
      <w:r w:rsidRPr="00305053">
        <w:rPr>
          <w:b/>
        </w:rPr>
        <w:t xml:space="preserve">   </w:t>
      </w:r>
      <w:r w:rsidRPr="00305053">
        <w:t xml:space="preserve">            - с 01.09.2014г. по 30.05.2015г.</w:t>
      </w:r>
    </w:p>
    <w:p w:rsidR="008C67F1" w:rsidRPr="00305053" w:rsidRDefault="008C67F1" w:rsidP="008C67F1">
      <w:pPr>
        <w:tabs>
          <w:tab w:val="left" w:pos="3813"/>
        </w:tabs>
        <w:jc w:val="both"/>
      </w:pPr>
      <w:r w:rsidRPr="00305053">
        <w:rPr>
          <w:b/>
        </w:rPr>
        <w:t>Летний оздоровительный</w:t>
      </w:r>
      <w:r w:rsidRPr="00305053">
        <w:t xml:space="preserve">   - с 01.06.2015г. по 31.08.2015г.</w:t>
      </w:r>
      <w:r w:rsidRPr="00305053">
        <w:rPr>
          <w:rStyle w:val="Bold"/>
          <w:bCs/>
        </w:rPr>
        <w:t xml:space="preserve">                                                     </w:t>
      </w:r>
      <w:r w:rsidRPr="00305053">
        <w:t xml:space="preserve">                                                          </w:t>
      </w:r>
    </w:p>
    <w:p w:rsidR="008C67F1" w:rsidRDefault="008C67F1" w:rsidP="008C67F1">
      <w:pPr>
        <w:jc w:val="both"/>
        <w:rPr>
          <w:b/>
        </w:rPr>
      </w:pPr>
      <w:r w:rsidRPr="00305053">
        <w:rPr>
          <w:b/>
        </w:rPr>
        <w:t>В учебный период проводится мониторинг достижения детьми планируемых  результатов освоения общеобразовательной программы:</w:t>
      </w:r>
    </w:p>
    <w:p w:rsidR="008C67F1" w:rsidRDefault="008C67F1" w:rsidP="008C67F1">
      <w:pPr>
        <w:jc w:val="both"/>
        <w:rPr>
          <w:b/>
        </w:rPr>
      </w:pPr>
      <w:r w:rsidRPr="00305053">
        <w:t>с 02.09.2014 по 12.09.2014г.  -  на начало  учебного года</w:t>
      </w:r>
    </w:p>
    <w:p w:rsidR="008C67F1" w:rsidRPr="00C12C59" w:rsidRDefault="008C67F1" w:rsidP="008C67F1">
      <w:pPr>
        <w:jc w:val="both"/>
        <w:rPr>
          <w:b/>
        </w:rPr>
      </w:pPr>
      <w:r w:rsidRPr="00305053">
        <w:t xml:space="preserve">с 11.05.2015 по 22.05.2015г. -  по окончании учебного года </w:t>
      </w:r>
    </w:p>
    <w:p w:rsidR="008C67F1" w:rsidRPr="00BA77A2" w:rsidRDefault="008C67F1" w:rsidP="008C67F1">
      <w:pPr>
        <w:pStyle w:val="ae"/>
        <w:spacing w:before="0" w:after="0"/>
        <w:jc w:val="both"/>
      </w:pPr>
      <w:r w:rsidRPr="00BA77A2">
        <w:t>Образовательная  нагрузка определена с учётом необходимого требования – соблюдение минимального количества НОД на изучение каждой образовательной области, которое определено в обязательной  части учебного плана (непосредственной образовательной деятельности) согласно Образовательной программы ДОУ и с учетом максимально – допустимым объемом недельной образовательной нагрузки (СанПин 2.4.1.3049-13</w:t>
      </w:r>
      <w:r w:rsidRPr="00BA77A2">
        <w:rPr>
          <w:bCs/>
        </w:rPr>
        <w:t xml:space="preserve">), </w:t>
      </w:r>
      <w:r w:rsidRPr="00BA77A2">
        <w:t>в соответствии с   основными видами организованной образовательной деятельности.</w:t>
      </w:r>
    </w:p>
    <w:p w:rsidR="008C67F1" w:rsidRPr="00BA77A2" w:rsidRDefault="008C67F1" w:rsidP="008C67F1">
      <w:pPr>
        <w:jc w:val="both"/>
      </w:pPr>
      <w:r>
        <w:t xml:space="preserve"> </w:t>
      </w:r>
    </w:p>
    <w:p w:rsidR="008C67F1" w:rsidRPr="00BA77A2" w:rsidRDefault="008C67F1" w:rsidP="008C67F1">
      <w:pPr>
        <w:jc w:val="both"/>
      </w:pPr>
      <w:r w:rsidRPr="00BA77A2">
        <w:t xml:space="preserve">     Продолжительность непрерывной непосредственно образовательной </w:t>
      </w:r>
      <w:r>
        <w:t>деятельности для детей от 3 до 4 лет - не более 15 минут ,от 4 до 5 лет – 20 минут.</w:t>
      </w:r>
      <w:r w:rsidRPr="00BA77A2">
        <w:t xml:space="preserve"> Максимально допустимый объем образовательной нагрузки в первой половине дня</w:t>
      </w:r>
      <w:r>
        <w:t xml:space="preserve"> в младшей дошкольной  группе -  30 минут, в средней группе – 40 минут.</w:t>
      </w:r>
      <w:r w:rsidRPr="00BA77A2">
        <w:t xml:space="preserve">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w:t>
      </w:r>
    </w:p>
    <w:p w:rsidR="008C67F1" w:rsidRPr="00BA77A2" w:rsidRDefault="008C67F1" w:rsidP="008C67F1">
      <w:pPr>
        <w:jc w:val="both"/>
      </w:pPr>
      <w:r w:rsidRPr="00BA77A2">
        <w:t xml:space="preserve">      В середине непосредственно образовательной деятельности статического характера проводятся физкультурные минутки.</w:t>
      </w:r>
    </w:p>
    <w:p w:rsidR="008C67F1" w:rsidRPr="00BA77A2" w:rsidRDefault="008C67F1" w:rsidP="008C67F1">
      <w:pPr>
        <w:jc w:val="both"/>
      </w:pPr>
      <w:r w:rsidRPr="00BA77A2">
        <w:t xml:space="preserve">    Образовательная деятельность, требующую повышенной познавательной активности и умственного напряжения детей, организовывается в первую половину дня. Для профилактики утомления детей проводятся физкультурные, музыкальные занятия, ритмика и т.п.</w:t>
      </w:r>
    </w:p>
    <w:p w:rsidR="008C67F1" w:rsidRDefault="008C67F1" w:rsidP="008C67F1">
      <w:pPr>
        <w:tabs>
          <w:tab w:val="left" w:pos="720"/>
        </w:tabs>
        <w:jc w:val="both"/>
      </w:pPr>
      <w:r w:rsidRPr="00BA77A2">
        <w:t xml:space="preserve">  В  группах детей дошкольного возраста допускается проведение некоторых  НОД со всей группой (по условиям ДОУ). </w:t>
      </w:r>
    </w:p>
    <w:p w:rsidR="008C67F1" w:rsidRDefault="008C67F1" w:rsidP="008C67F1">
      <w:pPr>
        <w:tabs>
          <w:tab w:val="left" w:pos="720"/>
        </w:tabs>
        <w:jc w:val="both"/>
      </w:pPr>
      <w:r>
        <w:t xml:space="preserve"> </w:t>
      </w:r>
    </w:p>
    <w:p w:rsidR="008C67F1" w:rsidRPr="003F480E" w:rsidRDefault="008C67F1" w:rsidP="008C67F1">
      <w:pPr>
        <w:jc w:val="both"/>
      </w:pPr>
      <w:r w:rsidRPr="00BA77A2">
        <w:t xml:space="preserve">Количество НОД, её продолжительность, время проведения соответствуют требованиям СанПин  </w:t>
      </w:r>
      <w:r w:rsidRPr="00BA77A2">
        <w:rPr>
          <w:bCs/>
        </w:rPr>
        <w:t>2.4.1.3049-13</w:t>
      </w:r>
      <w:r>
        <w:rPr>
          <w:bCs/>
        </w:rPr>
        <w:t>)</w:t>
      </w:r>
    </w:p>
    <w:p w:rsidR="008C67F1" w:rsidRPr="0032348D" w:rsidRDefault="008C67F1" w:rsidP="008C67F1">
      <w:pPr>
        <w:tabs>
          <w:tab w:val="left" w:pos="720"/>
        </w:tabs>
        <w:jc w:val="both"/>
        <w:rPr>
          <w:b/>
          <w:spacing w:val="6"/>
          <w:lang w:eastAsia="ru-RU"/>
        </w:rPr>
      </w:pPr>
      <w:r w:rsidRPr="0072369F">
        <w:rPr>
          <w:b/>
          <w:spacing w:val="6"/>
          <w:lang w:eastAsia="ru-RU"/>
        </w:rPr>
        <w:t>Количество</w:t>
      </w:r>
      <w:r w:rsidRPr="00E84591">
        <w:rPr>
          <w:b/>
          <w:color w:val="FF0000"/>
          <w:spacing w:val="6"/>
          <w:lang w:eastAsia="ru-RU"/>
        </w:rPr>
        <w:t xml:space="preserve"> </w:t>
      </w:r>
      <w:r w:rsidRPr="0032348D">
        <w:rPr>
          <w:b/>
          <w:spacing w:val="6"/>
          <w:lang w:eastAsia="ru-RU"/>
        </w:rPr>
        <w:t>в</w:t>
      </w:r>
      <w:r>
        <w:rPr>
          <w:b/>
          <w:color w:val="FF0000"/>
          <w:spacing w:val="6"/>
          <w:lang w:eastAsia="ru-RU"/>
        </w:rPr>
        <w:t xml:space="preserve"> </w:t>
      </w:r>
      <w:r>
        <w:rPr>
          <w:spacing w:val="6"/>
          <w:lang w:eastAsia="ru-RU"/>
        </w:rPr>
        <w:t xml:space="preserve"> младшей дошкольной  группе составляет - 10</w:t>
      </w:r>
    </w:p>
    <w:p w:rsidR="008C67F1" w:rsidRPr="0032348D" w:rsidRDefault="008C67F1" w:rsidP="008C67F1">
      <w:pPr>
        <w:tabs>
          <w:tab w:val="num" w:pos="720"/>
        </w:tabs>
        <w:jc w:val="both"/>
        <w:rPr>
          <w:spacing w:val="6"/>
          <w:lang w:eastAsia="ru-RU"/>
        </w:rPr>
      </w:pPr>
      <w:r w:rsidRPr="00BD5FFC">
        <w:rPr>
          <w:b/>
          <w:spacing w:val="6"/>
          <w:lang w:eastAsia="ru-RU"/>
        </w:rPr>
        <w:t>Максимально допустимый объем недельной образовательной нагрузки</w:t>
      </w:r>
      <w:r w:rsidRPr="00BD5FFC">
        <w:rPr>
          <w:spacing w:val="6"/>
          <w:lang w:eastAsia="ru-RU"/>
        </w:rPr>
        <w:t>, включая реализацию дополнительных образовательных</w:t>
      </w:r>
      <w:r w:rsidRPr="00140270">
        <w:rPr>
          <w:spacing w:val="6"/>
          <w:lang w:eastAsia="ru-RU"/>
        </w:rPr>
        <w:t xml:space="preserve"> программ</w:t>
      </w:r>
      <w:r>
        <w:rPr>
          <w:spacing w:val="6"/>
          <w:lang w:eastAsia="ru-RU"/>
        </w:rPr>
        <w:t xml:space="preserve"> </w:t>
      </w:r>
      <w:r>
        <w:rPr>
          <w:b/>
          <w:spacing w:val="6"/>
          <w:lang w:eastAsia="ru-RU"/>
        </w:rPr>
        <w:t xml:space="preserve">для детей </w:t>
      </w:r>
      <w:r>
        <w:rPr>
          <w:spacing w:val="6"/>
          <w:lang w:eastAsia="ru-RU"/>
        </w:rPr>
        <w:t xml:space="preserve"> </w:t>
      </w:r>
      <w:r>
        <w:rPr>
          <w:lang w:eastAsia="ru-RU"/>
        </w:rPr>
        <w:t>младшей дошкольной груп</w:t>
      </w:r>
      <w:r w:rsidRPr="00FB6EA9">
        <w:rPr>
          <w:lang w:eastAsia="ru-RU"/>
        </w:rPr>
        <w:t>пы составляет(3-4 года)  – 2ч.30м. часов , продолжительность 15 минут,(4-5 лет)- 3ч.20м.,продолжительность 20.</w:t>
      </w:r>
    </w:p>
    <w:p w:rsidR="008C67F1" w:rsidRPr="00140270" w:rsidRDefault="008C67F1" w:rsidP="008C67F1">
      <w:pPr>
        <w:shd w:val="clear" w:color="auto" w:fill="FFFFFF"/>
        <w:jc w:val="both"/>
      </w:pPr>
      <w:r w:rsidRPr="00140270">
        <w:rPr>
          <w:spacing w:val="6"/>
          <w:lang w:eastAsia="ru-RU"/>
        </w:rPr>
        <w:t xml:space="preserve"> Сбалансированность всех компонентов, обеспечивающих образовательный процесс, способствует формированию системного подхода в работе всех подразделений ДОУ и</w:t>
      </w:r>
      <w:r w:rsidRPr="00140270">
        <w:t xml:space="preserve"> предполагает комплексность подхода, обеспечивая развитие детей во всех пяти взаимодополняющих образовательных областях (пункт 2.5 Стандарта).</w:t>
      </w:r>
    </w:p>
    <w:p w:rsidR="00BE09D7" w:rsidRDefault="00BE09D7" w:rsidP="0032348D">
      <w:pPr>
        <w:ind w:firstLine="708"/>
        <w:jc w:val="both"/>
        <w:rPr>
          <w:color w:val="000000"/>
          <w:sz w:val="28"/>
          <w:szCs w:val="28"/>
        </w:rPr>
      </w:pPr>
    </w:p>
    <w:p w:rsidR="0032348D" w:rsidRDefault="0032348D" w:rsidP="0032348D">
      <w:pPr>
        <w:ind w:firstLine="708"/>
        <w:jc w:val="both"/>
        <w:rPr>
          <w:color w:val="000000"/>
          <w:sz w:val="28"/>
          <w:szCs w:val="28"/>
        </w:rPr>
      </w:pPr>
    </w:p>
    <w:p w:rsidR="0032348D" w:rsidRDefault="0032348D" w:rsidP="0032348D">
      <w:pPr>
        <w:ind w:firstLine="708"/>
        <w:jc w:val="both"/>
        <w:rPr>
          <w:color w:val="000000"/>
          <w:sz w:val="28"/>
          <w:szCs w:val="28"/>
        </w:rPr>
      </w:pPr>
    </w:p>
    <w:p w:rsidR="0032348D" w:rsidRDefault="0032348D" w:rsidP="0032348D">
      <w:pPr>
        <w:ind w:firstLine="708"/>
        <w:jc w:val="both"/>
        <w:rPr>
          <w:color w:val="000000"/>
          <w:sz w:val="28"/>
          <w:szCs w:val="28"/>
        </w:rPr>
      </w:pPr>
    </w:p>
    <w:p w:rsidR="0032348D" w:rsidRDefault="0032348D" w:rsidP="006E52BF">
      <w:pPr>
        <w:jc w:val="both"/>
        <w:rPr>
          <w:color w:val="000000"/>
          <w:sz w:val="28"/>
          <w:szCs w:val="28"/>
        </w:rPr>
      </w:pPr>
    </w:p>
    <w:p w:rsidR="0032348D" w:rsidRDefault="0032348D" w:rsidP="0032348D">
      <w:pPr>
        <w:ind w:firstLine="708"/>
        <w:jc w:val="both"/>
        <w:rPr>
          <w:color w:val="000000"/>
          <w:sz w:val="28"/>
          <w:szCs w:val="28"/>
        </w:rPr>
      </w:pPr>
    </w:p>
    <w:p w:rsidR="00B148E5" w:rsidRDefault="00B148E5" w:rsidP="0032348D">
      <w:pPr>
        <w:ind w:firstLine="708"/>
        <w:jc w:val="both"/>
        <w:rPr>
          <w:color w:val="000000"/>
          <w:sz w:val="28"/>
          <w:szCs w:val="28"/>
        </w:rPr>
      </w:pPr>
    </w:p>
    <w:p w:rsidR="00185456" w:rsidRDefault="00185456" w:rsidP="00795298">
      <w:pPr>
        <w:jc w:val="both"/>
        <w:rPr>
          <w:color w:val="000000"/>
          <w:sz w:val="28"/>
          <w:szCs w:val="28"/>
        </w:rPr>
      </w:pPr>
    </w:p>
    <w:p w:rsidR="00185456" w:rsidRDefault="00185456" w:rsidP="0032348D">
      <w:pPr>
        <w:ind w:firstLine="708"/>
        <w:jc w:val="both"/>
        <w:rPr>
          <w:color w:val="000000"/>
          <w:sz w:val="28"/>
          <w:szCs w:val="28"/>
        </w:rPr>
      </w:pPr>
    </w:p>
    <w:p w:rsidR="00B148E5" w:rsidRDefault="00B148E5" w:rsidP="0032348D">
      <w:pPr>
        <w:ind w:firstLine="708"/>
        <w:jc w:val="both"/>
        <w:rPr>
          <w:color w:val="000000"/>
          <w:sz w:val="28"/>
          <w:szCs w:val="28"/>
        </w:rPr>
      </w:pPr>
    </w:p>
    <w:p w:rsidR="0032348D" w:rsidRPr="0032348D" w:rsidRDefault="0032348D" w:rsidP="0032348D">
      <w:pPr>
        <w:ind w:firstLine="708"/>
        <w:jc w:val="both"/>
        <w:rPr>
          <w:color w:val="000000"/>
          <w:sz w:val="28"/>
          <w:szCs w:val="28"/>
        </w:rPr>
      </w:pPr>
    </w:p>
    <w:p w:rsidR="00BE09D7" w:rsidRPr="00585CA3" w:rsidRDefault="00BE09D7" w:rsidP="00BE09D7">
      <w:pPr>
        <w:jc w:val="center"/>
        <w:rPr>
          <w:b/>
          <w:sz w:val="28"/>
          <w:szCs w:val="28"/>
        </w:rPr>
      </w:pPr>
      <w:r w:rsidRPr="00585CA3">
        <w:rPr>
          <w:b/>
          <w:sz w:val="28"/>
          <w:szCs w:val="28"/>
        </w:rPr>
        <w:t>Организация жизнедеятельности</w:t>
      </w:r>
    </w:p>
    <w:p w:rsidR="00BE09D7" w:rsidRPr="00585CA3" w:rsidRDefault="00B95048" w:rsidP="00BE09D7">
      <w:pPr>
        <w:jc w:val="center"/>
        <w:rPr>
          <w:b/>
          <w:sz w:val="28"/>
          <w:szCs w:val="28"/>
        </w:rPr>
      </w:pPr>
      <w:r>
        <w:rPr>
          <w:b/>
          <w:sz w:val="28"/>
          <w:szCs w:val="28"/>
        </w:rPr>
        <w:t>в</w:t>
      </w:r>
      <w:r w:rsidR="00B148E5">
        <w:rPr>
          <w:b/>
          <w:sz w:val="28"/>
          <w:szCs w:val="28"/>
        </w:rPr>
        <w:t xml:space="preserve"> младшей дошкольной</w:t>
      </w:r>
      <w:r w:rsidR="0032348D">
        <w:rPr>
          <w:b/>
          <w:sz w:val="28"/>
          <w:szCs w:val="28"/>
        </w:rPr>
        <w:t xml:space="preserve"> </w:t>
      </w:r>
      <w:r w:rsidR="00BE09D7">
        <w:rPr>
          <w:b/>
          <w:sz w:val="28"/>
          <w:szCs w:val="28"/>
        </w:rPr>
        <w:t>группе детского сада №5 «Сказка»</w:t>
      </w:r>
      <w:r w:rsidR="00BE09D7" w:rsidRPr="00585CA3">
        <w:rPr>
          <w:b/>
          <w:sz w:val="28"/>
          <w:szCs w:val="28"/>
        </w:rPr>
        <w:t xml:space="preserve"> </w:t>
      </w:r>
    </w:p>
    <w:p w:rsidR="00BE09D7" w:rsidRDefault="00BE09D7" w:rsidP="00BE09D7">
      <w:pPr>
        <w:jc w:val="center"/>
        <w:rPr>
          <w:b/>
          <w:sz w:val="28"/>
          <w:szCs w:val="28"/>
        </w:rPr>
      </w:pPr>
      <w:r w:rsidRPr="00585CA3">
        <w:rPr>
          <w:b/>
          <w:sz w:val="28"/>
          <w:szCs w:val="28"/>
        </w:rPr>
        <w:t>(холодный период)</w:t>
      </w:r>
    </w:p>
    <w:p w:rsidR="001139A5" w:rsidRDefault="001139A5" w:rsidP="00BE09D7">
      <w:pPr>
        <w:jc w:val="center"/>
        <w:rPr>
          <w:b/>
          <w:sz w:val="28"/>
          <w:szCs w:val="28"/>
        </w:rPr>
      </w:pPr>
    </w:p>
    <w:p w:rsidR="001139A5" w:rsidRPr="00585CA3" w:rsidRDefault="001139A5" w:rsidP="00BE09D7">
      <w:pPr>
        <w:jc w:val="center"/>
        <w:rPr>
          <w:b/>
          <w:sz w:val="28"/>
          <w:szCs w:val="28"/>
        </w:rPr>
      </w:pPr>
    </w:p>
    <w:p w:rsidR="001139A5" w:rsidRDefault="001139A5" w:rsidP="001139A5">
      <w:pPr>
        <w:spacing w:line="360" w:lineRule="auto"/>
        <w:jc w:val="center"/>
        <w:rPr>
          <w:b/>
          <w:bCs/>
          <w:i/>
          <w:iCs/>
          <w:spacing w:val="6"/>
          <w:lang w:eastAsia="ru-RU"/>
        </w:rPr>
      </w:pPr>
      <w:r>
        <w:rPr>
          <w:b/>
          <w:bCs/>
          <w:i/>
          <w:iCs/>
          <w:spacing w:val="6"/>
          <w:lang w:eastAsia="ru-RU"/>
        </w:rPr>
        <w:t xml:space="preserve"> </w:t>
      </w:r>
    </w:p>
    <w:tbl>
      <w:tblPr>
        <w:tblW w:w="148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9"/>
        <w:gridCol w:w="4517"/>
        <w:gridCol w:w="4052"/>
      </w:tblGrid>
      <w:tr w:rsidR="00BD2704" w:rsidRPr="00C11FCA" w:rsidTr="00BD2704">
        <w:trPr>
          <w:trHeight w:val="223"/>
        </w:trPr>
        <w:tc>
          <w:tcPr>
            <w:tcW w:w="6289" w:type="dxa"/>
          </w:tcPr>
          <w:p w:rsidR="00BD2704" w:rsidRPr="00185456" w:rsidRDefault="00BD2704" w:rsidP="00185456">
            <w:pPr>
              <w:jc w:val="center"/>
              <w:rPr>
                <w:b/>
                <w:sz w:val="28"/>
                <w:szCs w:val="28"/>
              </w:rPr>
            </w:pPr>
          </w:p>
        </w:tc>
        <w:tc>
          <w:tcPr>
            <w:tcW w:w="4517" w:type="dxa"/>
          </w:tcPr>
          <w:p w:rsidR="00BD2704" w:rsidRPr="00185456" w:rsidRDefault="00BD2704" w:rsidP="00185456">
            <w:pPr>
              <w:jc w:val="center"/>
              <w:rPr>
                <w:sz w:val="28"/>
                <w:szCs w:val="28"/>
              </w:rPr>
            </w:pPr>
            <w:r>
              <w:rPr>
                <w:sz w:val="28"/>
                <w:szCs w:val="28"/>
              </w:rPr>
              <w:t>Младшая</w:t>
            </w:r>
            <w:r w:rsidRPr="00185456">
              <w:rPr>
                <w:sz w:val="28"/>
                <w:szCs w:val="28"/>
              </w:rPr>
              <w:t xml:space="preserve">  группа</w:t>
            </w:r>
          </w:p>
        </w:tc>
        <w:tc>
          <w:tcPr>
            <w:tcW w:w="4052" w:type="dxa"/>
          </w:tcPr>
          <w:p w:rsidR="00BD2704" w:rsidRPr="00185456" w:rsidRDefault="00BD2704" w:rsidP="00185456">
            <w:pPr>
              <w:jc w:val="center"/>
              <w:rPr>
                <w:sz w:val="28"/>
                <w:szCs w:val="28"/>
              </w:rPr>
            </w:pPr>
            <w:r>
              <w:rPr>
                <w:sz w:val="28"/>
                <w:szCs w:val="28"/>
              </w:rPr>
              <w:t>Средняя группа</w:t>
            </w:r>
          </w:p>
        </w:tc>
      </w:tr>
      <w:tr w:rsidR="00BD2704" w:rsidRPr="00C11FCA" w:rsidTr="00BD2704">
        <w:tc>
          <w:tcPr>
            <w:tcW w:w="6289" w:type="dxa"/>
          </w:tcPr>
          <w:p w:rsidR="00BD2704" w:rsidRPr="00BD2704" w:rsidRDefault="00BD2704" w:rsidP="000B0F83">
            <w:pPr>
              <w:snapToGrid w:val="0"/>
            </w:pPr>
            <w:r w:rsidRPr="00BD2704">
              <w:t>Прием детей, осмотр, игры, беседы</w:t>
            </w:r>
          </w:p>
        </w:tc>
        <w:tc>
          <w:tcPr>
            <w:tcW w:w="4517" w:type="dxa"/>
          </w:tcPr>
          <w:p w:rsidR="00BD2704" w:rsidRPr="00BD2704" w:rsidRDefault="00BD2704" w:rsidP="000B0F83">
            <w:pPr>
              <w:jc w:val="center"/>
            </w:pPr>
            <w:r w:rsidRPr="00BD2704">
              <w:t>7.30 - 8.10</w:t>
            </w:r>
          </w:p>
        </w:tc>
        <w:tc>
          <w:tcPr>
            <w:tcW w:w="4052" w:type="dxa"/>
          </w:tcPr>
          <w:p w:rsidR="00BD2704" w:rsidRPr="00BD2704" w:rsidRDefault="00BD2704" w:rsidP="000B0F83">
            <w:pPr>
              <w:jc w:val="center"/>
            </w:pPr>
            <w:r w:rsidRPr="00BD2704">
              <w:t>7.30 - 8.10</w:t>
            </w:r>
          </w:p>
        </w:tc>
      </w:tr>
      <w:tr w:rsidR="00BD2704" w:rsidRPr="00C11FCA" w:rsidTr="00BD2704">
        <w:tc>
          <w:tcPr>
            <w:tcW w:w="6289" w:type="dxa"/>
          </w:tcPr>
          <w:p w:rsidR="00BD2704" w:rsidRPr="00BD2704" w:rsidRDefault="00BD2704" w:rsidP="000B0F83">
            <w:r w:rsidRPr="00BD2704">
              <w:t xml:space="preserve">Утренняя  гимнастика </w:t>
            </w:r>
          </w:p>
        </w:tc>
        <w:tc>
          <w:tcPr>
            <w:tcW w:w="4517" w:type="dxa"/>
          </w:tcPr>
          <w:p w:rsidR="00BD2704" w:rsidRPr="00BD2704" w:rsidRDefault="00BD2704" w:rsidP="000B0F83">
            <w:pPr>
              <w:jc w:val="center"/>
            </w:pPr>
            <w:r w:rsidRPr="00BD2704">
              <w:t>8.10 - 8.20</w:t>
            </w:r>
          </w:p>
        </w:tc>
        <w:tc>
          <w:tcPr>
            <w:tcW w:w="4052" w:type="dxa"/>
          </w:tcPr>
          <w:p w:rsidR="00BD2704" w:rsidRPr="00BD2704" w:rsidRDefault="00BD2704" w:rsidP="000B0F83">
            <w:pPr>
              <w:jc w:val="center"/>
            </w:pPr>
            <w:r w:rsidRPr="00BD2704">
              <w:t>8.10 - 8.20</w:t>
            </w:r>
          </w:p>
        </w:tc>
      </w:tr>
      <w:tr w:rsidR="00BD2704" w:rsidRPr="00C11FCA" w:rsidTr="00BD2704">
        <w:tc>
          <w:tcPr>
            <w:tcW w:w="6289" w:type="dxa"/>
          </w:tcPr>
          <w:p w:rsidR="00BD2704" w:rsidRPr="00BD2704" w:rsidRDefault="00BD2704" w:rsidP="000B0F83">
            <w:r w:rsidRPr="00BD2704">
              <w:t>Подготовка к завтраку, водные процедуры</w:t>
            </w:r>
          </w:p>
        </w:tc>
        <w:tc>
          <w:tcPr>
            <w:tcW w:w="4517" w:type="dxa"/>
          </w:tcPr>
          <w:p w:rsidR="00BD2704" w:rsidRPr="00BD2704" w:rsidRDefault="00BD2704" w:rsidP="000B0F83">
            <w:pPr>
              <w:jc w:val="center"/>
            </w:pPr>
            <w:r w:rsidRPr="00BD2704">
              <w:t>8.20 – 8.35</w:t>
            </w:r>
          </w:p>
        </w:tc>
        <w:tc>
          <w:tcPr>
            <w:tcW w:w="4052" w:type="dxa"/>
          </w:tcPr>
          <w:p w:rsidR="00BD2704" w:rsidRPr="00BD2704" w:rsidRDefault="00BD2704" w:rsidP="000B0F83">
            <w:pPr>
              <w:jc w:val="center"/>
            </w:pPr>
            <w:r w:rsidRPr="00BD2704">
              <w:t>8.20 – 8.35</w:t>
            </w:r>
          </w:p>
        </w:tc>
      </w:tr>
      <w:tr w:rsidR="00BD2704" w:rsidRPr="00C11FCA" w:rsidTr="00BD2704">
        <w:tc>
          <w:tcPr>
            <w:tcW w:w="6289" w:type="dxa"/>
          </w:tcPr>
          <w:p w:rsidR="00BD2704" w:rsidRPr="00BD2704" w:rsidRDefault="00BD2704" w:rsidP="000B0F83">
            <w:r w:rsidRPr="00BD2704">
              <w:t>Завтрак 1</w:t>
            </w:r>
          </w:p>
        </w:tc>
        <w:tc>
          <w:tcPr>
            <w:tcW w:w="4517" w:type="dxa"/>
          </w:tcPr>
          <w:p w:rsidR="00BD2704" w:rsidRPr="00BD2704" w:rsidRDefault="00BD2704" w:rsidP="000B0F83">
            <w:pPr>
              <w:jc w:val="center"/>
            </w:pPr>
            <w:r w:rsidRPr="00BD2704">
              <w:t>8.35 – 8.45</w:t>
            </w:r>
          </w:p>
        </w:tc>
        <w:tc>
          <w:tcPr>
            <w:tcW w:w="4052" w:type="dxa"/>
          </w:tcPr>
          <w:p w:rsidR="00BD2704" w:rsidRPr="00BD2704" w:rsidRDefault="00BD2704" w:rsidP="000B0F83">
            <w:pPr>
              <w:jc w:val="center"/>
            </w:pPr>
            <w:r w:rsidRPr="00BD2704">
              <w:t>8.35 – 8.45</w:t>
            </w:r>
          </w:p>
        </w:tc>
      </w:tr>
      <w:tr w:rsidR="00BD2704" w:rsidRPr="00C11FCA" w:rsidTr="00BD2704">
        <w:trPr>
          <w:trHeight w:val="221"/>
        </w:trPr>
        <w:tc>
          <w:tcPr>
            <w:tcW w:w="6289" w:type="dxa"/>
          </w:tcPr>
          <w:p w:rsidR="00BD2704" w:rsidRPr="00BD2704" w:rsidRDefault="00BD2704" w:rsidP="000B0F83">
            <w:r w:rsidRPr="00BD2704">
              <w:t>Самостоятельная деятельность</w:t>
            </w:r>
          </w:p>
        </w:tc>
        <w:tc>
          <w:tcPr>
            <w:tcW w:w="4517" w:type="dxa"/>
          </w:tcPr>
          <w:p w:rsidR="00BD2704" w:rsidRPr="00BD2704" w:rsidRDefault="00BD2704" w:rsidP="000B0F83">
            <w:pPr>
              <w:jc w:val="center"/>
            </w:pPr>
            <w:r w:rsidRPr="00BD2704">
              <w:t>8.45 – 9.00</w:t>
            </w:r>
          </w:p>
        </w:tc>
        <w:tc>
          <w:tcPr>
            <w:tcW w:w="4052" w:type="dxa"/>
          </w:tcPr>
          <w:p w:rsidR="00BD2704" w:rsidRPr="00BD2704" w:rsidRDefault="00BD2704" w:rsidP="000B0F83">
            <w:pPr>
              <w:jc w:val="center"/>
            </w:pPr>
            <w:r w:rsidRPr="00BD2704">
              <w:t>8.45 – 9.00</w:t>
            </w:r>
          </w:p>
        </w:tc>
      </w:tr>
      <w:tr w:rsidR="00BD2704" w:rsidRPr="00C11FCA" w:rsidTr="00BD2704">
        <w:trPr>
          <w:trHeight w:val="709"/>
        </w:trPr>
        <w:tc>
          <w:tcPr>
            <w:tcW w:w="6289" w:type="dxa"/>
          </w:tcPr>
          <w:p w:rsidR="00BD2704" w:rsidRPr="00BD2704" w:rsidRDefault="00BD2704" w:rsidP="000B0F83">
            <w:r w:rsidRPr="00BD2704">
              <w:t xml:space="preserve">Непосредственно - образовательная деятельность по подгруппам </w:t>
            </w:r>
          </w:p>
        </w:tc>
        <w:tc>
          <w:tcPr>
            <w:tcW w:w="4517" w:type="dxa"/>
          </w:tcPr>
          <w:p w:rsidR="00BD2704" w:rsidRPr="00BD2704" w:rsidRDefault="00BD2704" w:rsidP="000B0F83">
            <w:pPr>
              <w:jc w:val="center"/>
            </w:pPr>
            <w:r w:rsidRPr="00BD2704">
              <w:t>9.00 - 10.10</w:t>
            </w:r>
          </w:p>
        </w:tc>
        <w:tc>
          <w:tcPr>
            <w:tcW w:w="4052" w:type="dxa"/>
          </w:tcPr>
          <w:p w:rsidR="00BD2704" w:rsidRPr="00BD2704" w:rsidRDefault="00BD2704" w:rsidP="000B0F83">
            <w:pPr>
              <w:jc w:val="center"/>
            </w:pPr>
            <w:r w:rsidRPr="00BD2704">
              <w:t>9.00 - 10.15</w:t>
            </w:r>
          </w:p>
        </w:tc>
      </w:tr>
      <w:tr w:rsidR="00BD2704" w:rsidRPr="00C11FCA" w:rsidTr="00BD2704">
        <w:trPr>
          <w:trHeight w:val="237"/>
        </w:trPr>
        <w:tc>
          <w:tcPr>
            <w:tcW w:w="6289" w:type="dxa"/>
          </w:tcPr>
          <w:p w:rsidR="00BD2704" w:rsidRPr="00BD2704" w:rsidRDefault="00BD2704" w:rsidP="000B0F83">
            <w:r w:rsidRPr="00BD2704">
              <w:t xml:space="preserve">деятельность с подгруппой </w:t>
            </w:r>
          </w:p>
        </w:tc>
        <w:tc>
          <w:tcPr>
            <w:tcW w:w="4517" w:type="dxa"/>
          </w:tcPr>
          <w:p w:rsidR="00BD2704" w:rsidRPr="00BD2704" w:rsidRDefault="00BD2704" w:rsidP="000B0F83">
            <w:pPr>
              <w:jc w:val="center"/>
            </w:pPr>
            <w:r w:rsidRPr="00BD2704">
              <w:t>10.10-10.30</w:t>
            </w:r>
          </w:p>
        </w:tc>
        <w:tc>
          <w:tcPr>
            <w:tcW w:w="4052" w:type="dxa"/>
          </w:tcPr>
          <w:p w:rsidR="00BD2704" w:rsidRPr="00BD2704" w:rsidRDefault="00BD2704" w:rsidP="000B0F83">
            <w:pPr>
              <w:jc w:val="center"/>
            </w:pPr>
          </w:p>
        </w:tc>
      </w:tr>
      <w:tr w:rsidR="00BD2704" w:rsidRPr="00C11FCA" w:rsidTr="00BD2704">
        <w:tc>
          <w:tcPr>
            <w:tcW w:w="6289" w:type="dxa"/>
          </w:tcPr>
          <w:p w:rsidR="00BD2704" w:rsidRPr="00BD2704" w:rsidRDefault="00BD2704" w:rsidP="000B0F83">
            <w:r w:rsidRPr="00BD2704">
              <w:t xml:space="preserve">самостоятельная деятельность с подгруппой </w:t>
            </w:r>
          </w:p>
        </w:tc>
        <w:tc>
          <w:tcPr>
            <w:tcW w:w="4517" w:type="dxa"/>
          </w:tcPr>
          <w:p w:rsidR="00BD2704" w:rsidRPr="00BD2704" w:rsidRDefault="00BD2704" w:rsidP="000B0F83">
            <w:pPr>
              <w:jc w:val="center"/>
            </w:pPr>
          </w:p>
        </w:tc>
        <w:tc>
          <w:tcPr>
            <w:tcW w:w="4052" w:type="dxa"/>
          </w:tcPr>
          <w:p w:rsidR="00BD2704" w:rsidRPr="00BD2704" w:rsidRDefault="00BD2704" w:rsidP="000B0F83">
            <w:pPr>
              <w:jc w:val="center"/>
            </w:pPr>
            <w:r w:rsidRPr="00BD2704">
              <w:t>10.15 - 10.30</w:t>
            </w:r>
          </w:p>
        </w:tc>
      </w:tr>
      <w:tr w:rsidR="00BD2704" w:rsidRPr="00C11FCA" w:rsidTr="00BD2704">
        <w:tc>
          <w:tcPr>
            <w:tcW w:w="6289" w:type="dxa"/>
          </w:tcPr>
          <w:p w:rsidR="00BD2704" w:rsidRPr="00BD2704" w:rsidRDefault="00BD2704" w:rsidP="000B0F83">
            <w:r w:rsidRPr="00BD2704">
              <w:t>Завтрак 2</w:t>
            </w:r>
          </w:p>
        </w:tc>
        <w:tc>
          <w:tcPr>
            <w:tcW w:w="4517" w:type="dxa"/>
          </w:tcPr>
          <w:p w:rsidR="00BD2704" w:rsidRPr="00BD2704" w:rsidRDefault="00BD2704" w:rsidP="000B0F83">
            <w:pPr>
              <w:jc w:val="center"/>
            </w:pPr>
            <w:r w:rsidRPr="00BD2704">
              <w:t>10.30 - 10.40</w:t>
            </w:r>
          </w:p>
        </w:tc>
        <w:tc>
          <w:tcPr>
            <w:tcW w:w="4052" w:type="dxa"/>
          </w:tcPr>
          <w:p w:rsidR="00BD2704" w:rsidRPr="00BD2704" w:rsidRDefault="00BD2704" w:rsidP="000B0F83">
            <w:pPr>
              <w:jc w:val="center"/>
            </w:pPr>
            <w:r w:rsidRPr="00BD2704">
              <w:t>10.30 - 10.40</w:t>
            </w:r>
          </w:p>
        </w:tc>
      </w:tr>
      <w:tr w:rsidR="00BD2704" w:rsidRPr="00C11FCA" w:rsidTr="00BD2704">
        <w:trPr>
          <w:trHeight w:val="311"/>
        </w:trPr>
        <w:tc>
          <w:tcPr>
            <w:tcW w:w="6289" w:type="dxa"/>
          </w:tcPr>
          <w:p w:rsidR="00BD2704" w:rsidRPr="00BD2704" w:rsidRDefault="00BD2704" w:rsidP="000B0F83">
            <w:r w:rsidRPr="00BD2704">
              <w:t xml:space="preserve">Подготовка к прогулке, прогулка </w:t>
            </w:r>
          </w:p>
        </w:tc>
        <w:tc>
          <w:tcPr>
            <w:tcW w:w="4517" w:type="dxa"/>
          </w:tcPr>
          <w:p w:rsidR="00BD2704" w:rsidRPr="00BD2704" w:rsidRDefault="00BD2704" w:rsidP="000B0F83">
            <w:pPr>
              <w:jc w:val="center"/>
            </w:pPr>
            <w:r w:rsidRPr="00BD2704">
              <w:t>10.40 - 12.30</w:t>
            </w:r>
          </w:p>
        </w:tc>
        <w:tc>
          <w:tcPr>
            <w:tcW w:w="4052" w:type="dxa"/>
          </w:tcPr>
          <w:p w:rsidR="00BD2704" w:rsidRPr="00BD2704" w:rsidRDefault="00BD2704" w:rsidP="000B0F83">
            <w:pPr>
              <w:jc w:val="center"/>
            </w:pPr>
            <w:r w:rsidRPr="00BD2704">
              <w:t>10.40 - 12.30</w:t>
            </w:r>
          </w:p>
        </w:tc>
      </w:tr>
      <w:tr w:rsidR="00BD2704" w:rsidRPr="00C11FCA" w:rsidTr="00BD2704">
        <w:trPr>
          <w:trHeight w:val="284"/>
        </w:trPr>
        <w:tc>
          <w:tcPr>
            <w:tcW w:w="6289" w:type="dxa"/>
          </w:tcPr>
          <w:p w:rsidR="00BD2704" w:rsidRPr="00BD2704" w:rsidRDefault="00BD2704" w:rsidP="000B0F83">
            <w:r w:rsidRPr="00BD2704">
              <w:t xml:space="preserve">Подготовка к обеду. Обед </w:t>
            </w:r>
          </w:p>
        </w:tc>
        <w:tc>
          <w:tcPr>
            <w:tcW w:w="4517" w:type="dxa"/>
          </w:tcPr>
          <w:p w:rsidR="00BD2704" w:rsidRPr="00BD2704" w:rsidRDefault="00BD2704" w:rsidP="000B0F83">
            <w:pPr>
              <w:jc w:val="center"/>
            </w:pPr>
            <w:r w:rsidRPr="00BD2704">
              <w:t>12.30 - 12.50</w:t>
            </w:r>
          </w:p>
        </w:tc>
        <w:tc>
          <w:tcPr>
            <w:tcW w:w="4052" w:type="dxa"/>
          </w:tcPr>
          <w:p w:rsidR="00BD2704" w:rsidRPr="00BD2704" w:rsidRDefault="00BD2704" w:rsidP="000B0F83">
            <w:pPr>
              <w:jc w:val="center"/>
            </w:pPr>
            <w:r w:rsidRPr="00BD2704">
              <w:t>12.30 - 12.50</w:t>
            </w:r>
          </w:p>
        </w:tc>
      </w:tr>
      <w:tr w:rsidR="00BD2704" w:rsidRPr="00C11FCA" w:rsidTr="00BD2704">
        <w:tc>
          <w:tcPr>
            <w:tcW w:w="6289" w:type="dxa"/>
          </w:tcPr>
          <w:p w:rsidR="00BD2704" w:rsidRPr="00BD2704" w:rsidRDefault="00BD2704" w:rsidP="000B0F83">
            <w:r w:rsidRPr="00BD2704">
              <w:t xml:space="preserve"> дневной сон. </w:t>
            </w:r>
          </w:p>
        </w:tc>
        <w:tc>
          <w:tcPr>
            <w:tcW w:w="4517" w:type="dxa"/>
          </w:tcPr>
          <w:p w:rsidR="00BD2704" w:rsidRPr="00BD2704" w:rsidRDefault="00BD2704" w:rsidP="000B0F83">
            <w:pPr>
              <w:jc w:val="center"/>
            </w:pPr>
            <w:r w:rsidRPr="00BD2704">
              <w:t>12.40 - 15.10</w:t>
            </w:r>
          </w:p>
        </w:tc>
        <w:tc>
          <w:tcPr>
            <w:tcW w:w="4052" w:type="dxa"/>
          </w:tcPr>
          <w:p w:rsidR="00BD2704" w:rsidRPr="00BD2704" w:rsidRDefault="00BD2704" w:rsidP="000B0F83">
            <w:pPr>
              <w:jc w:val="center"/>
            </w:pPr>
            <w:r w:rsidRPr="00BD2704">
              <w:t>12.40 - 15.10</w:t>
            </w:r>
          </w:p>
        </w:tc>
      </w:tr>
      <w:tr w:rsidR="00BD2704" w:rsidRPr="00C11FCA" w:rsidTr="00BD2704">
        <w:trPr>
          <w:trHeight w:val="839"/>
        </w:trPr>
        <w:tc>
          <w:tcPr>
            <w:tcW w:w="6289" w:type="dxa"/>
          </w:tcPr>
          <w:p w:rsidR="00BD2704" w:rsidRPr="00BD2704" w:rsidRDefault="00BD2704" w:rsidP="000B0F83">
            <w:r w:rsidRPr="00BD2704">
              <w:t xml:space="preserve">Подъем, воздушные и водные процедуры,  гимнастика </w:t>
            </w:r>
          </w:p>
        </w:tc>
        <w:tc>
          <w:tcPr>
            <w:tcW w:w="4517" w:type="dxa"/>
          </w:tcPr>
          <w:p w:rsidR="00BD2704" w:rsidRPr="00BD2704" w:rsidRDefault="00BD2704" w:rsidP="000B0F83">
            <w:pPr>
              <w:jc w:val="center"/>
            </w:pPr>
            <w:r w:rsidRPr="00BD2704">
              <w:t>15.10 - 15.30</w:t>
            </w:r>
          </w:p>
        </w:tc>
        <w:tc>
          <w:tcPr>
            <w:tcW w:w="4052" w:type="dxa"/>
          </w:tcPr>
          <w:p w:rsidR="00BD2704" w:rsidRPr="00BD2704" w:rsidRDefault="00BD2704" w:rsidP="000B0F83">
            <w:pPr>
              <w:jc w:val="center"/>
            </w:pPr>
            <w:r w:rsidRPr="00BD2704">
              <w:t>15.10 - 15.30</w:t>
            </w:r>
          </w:p>
        </w:tc>
      </w:tr>
      <w:tr w:rsidR="00BD2704" w:rsidRPr="00C11FCA" w:rsidTr="00BD2704">
        <w:trPr>
          <w:trHeight w:val="287"/>
        </w:trPr>
        <w:tc>
          <w:tcPr>
            <w:tcW w:w="6289" w:type="dxa"/>
          </w:tcPr>
          <w:p w:rsidR="00BD2704" w:rsidRPr="00BD2704" w:rsidRDefault="00BD2704" w:rsidP="000B0F83">
            <w:r w:rsidRPr="00BD2704">
              <w:t>Полдник</w:t>
            </w:r>
          </w:p>
        </w:tc>
        <w:tc>
          <w:tcPr>
            <w:tcW w:w="4517" w:type="dxa"/>
          </w:tcPr>
          <w:p w:rsidR="00BD2704" w:rsidRPr="00BD2704" w:rsidRDefault="00BD2704" w:rsidP="000B0F83">
            <w:pPr>
              <w:jc w:val="center"/>
            </w:pPr>
            <w:r w:rsidRPr="00BD2704">
              <w:t>15.30 - 15.40</w:t>
            </w:r>
          </w:p>
        </w:tc>
        <w:tc>
          <w:tcPr>
            <w:tcW w:w="4052" w:type="dxa"/>
          </w:tcPr>
          <w:p w:rsidR="00BD2704" w:rsidRPr="00BD2704" w:rsidRDefault="00BD2704" w:rsidP="000B0F83">
            <w:pPr>
              <w:jc w:val="center"/>
            </w:pPr>
            <w:r w:rsidRPr="00BD2704">
              <w:t>15.30 - 15.40</w:t>
            </w:r>
          </w:p>
        </w:tc>
      </w:tr>
      <w:tr w:rsidR="00BD2704" w:rsidRPr="00C11FCA" w:rsidTr="00BD2704">
        <w:trPr>
          <w:trHeight w:val="287"/>
        </w:trPr>
        <w:tc>
          <w:tcPr>
            <w:tcW w:w="6289" w:type="dxa"/>
          </w:tcPr>
          <w:p w:rsidR="00BD2704" w:rsidRPr="00BD2704" w:rsidRDefault="00BD2704" w:rsidP="000B0F83">
            <w:r w:rsidRPr="00BD2704">
              <w:t xml:space="preserve">Непосредственно - образовательная деятельность </w:t>
            </w:r>
          </w:p>
          <w:p w:rsidR="00BD2704" w:rsidRPr="00BD2704" w:rsidRDefault="00BD2704" w:rsidP="000B0F83">
            <w:r w:rsidRPr="00BD2704">
              <w:t>Совместная и самостоятельная деятельность</w:t>
            </w:r>
          </w:p>
          <w:p w:rsidR="00BD2704" w:rsidRPr="00BD2704" w:rsidRDefault="00BD2704" w:rsidP="000B0F83">
            <w:pPr>
              <w:rPr>
                <w:color w:val="00FF00"/>
              </w:rPr>
            </w:pPr>
          </w:p>
        </w:tc>
        <w:tc>
          <w:tcPr>
            <w:tcW w:w="4517" w:type="dxa"/>
          </w:tcPr>
          <w:p w:rsidR="00BD2704" w:rsidRPr="00BD2704" w:rsidRDefault="00BD2704" w:rsidP="000B0F83">
            <w:pPr>
              <w:jc w:val="center"/>
            </w:pPr>
            <w:r w:rsidRPr="00BD2704">
              <w:t>15.40 - 16.00</w:t>
            </w:r>
          </w:p>
        </w:tc>
        <w:tc>
          <w:tcPr>
            <w:tcW w:w="4052" w:type="dxa"/>
          </w:tcPr>
          <w:p w:rsidR="00BD2704" w:rsidRPr="00BD2704" w:rsidRDefault="00BD2704" w:rsidP="000B0F83">
            <w:pPr>
              <w:jc w:val="center"/>
            </w:pPr>
            <w:r w:rsidRPr="00BD2704">
              <w:t>15.40 - 16.00</w:t>
            </w:r>
          </w:p>
        </w:tc>
      </w:tr>
      <w:tr w:rsidR="00BD2704" w:rsidRPr="00C11FCA" w:rsidTr="00BD2704">
        <w:trPr>
          <w:trHeight w:val="287"/>
        </w:trPr>
        <w:tc>
          <w:tcPr>
            <w:tcW w:w="6289" w:type="dxa"/>
          </w:tcPr>
          <w:p w:rsidR="00BD2704" w:rsidRPr="00BD2704" w:rsidRDefault="00BD2704" w:rsidP="000B0F83">
            <w:r w:rsidRPr="00BD2704">
              <w:t>Прогулка. Игры, труд, индивидуальная  работа</w:t>
            </w:r>
          </w:p>
        </w:tc>
        <w:tc>
          <w:tcPr>
            <w:tcW w:w="4517" w:type="dxa"/>
          </w:tcPr>
          <w:p w:rsidR="00BD2704" w:rsidRPr="00BD2704" w:rsidRDefault="00BD2704" w:rsidP="000B0F83">
            <w:pPr>
              <w:jc w:val="center"/>
            </w:pPr>
            <w:r w:rsidRPr="00BD2704">
              <w:t>16.00- 17.30</w:t>
            </w:r>
          </w:p>
        </w:tc>
        <w:tc>
          <w:tcPr>
            <w:tcW w:w="4052" w:type="dxa"/>
          </w:tcPr>
          <w:p w:rsidR="00BD2704" w:rsidRPr="00BD2704" w:rsidRDefault="00BD2704" w:rsidP="000B0F83">
            <w:pPr>
              <w:jc w:val="center"/>
            </w:pPr>
          </w:p>
        </w:tc>
      </w:tr>
    </w:tbl>
    <w:p w:rsidR="001139A5" w:rsidRDefault="001139A5" w:rsidP="001139A5">
      <w:pPr>
        <w:spacing w:line="360" w:lineRule="auto"/>
        <w:rPr>
          <w:b/>
          <w:bCs/>
          <w:i/>
          <w:iCs/>
          <w:spacing w:val="6"/>
          <w:lang w:eastAsia="ru-RU"/>
        </w:rPr>
      </w:pPr>
    </w:p>
    <w:p w:rsidR="00B95048" w:rsidRPr="00FB6EA9" w:rsidRDefault="001139A5" w:rsidP="00FB6EA9">
      <w:pPr>
        <w:spacing w:line="360" w:lineRule="auto"/>
        <w:jc w:val="center"/>
        <w:rPr>
          <w:spacing w:val="6"/>
          <w:lang w:eastAsia="ru-RU"/>
        </w:rPr>
      </w:pPr>
      <w:r>
        <w:rPr>
          <w:b/>
          <w:bCs/>
          <w:i/>
          <w:iCs/>
          <w:spacing w:val="6"/>
          <w:lang w:eastAsia="ru-RU"/>
        </w:rPr>
        <w:t xml:space="preserve"> </w:t>
      </w:r>
    </w:p>
    <w:p w:rsidR="00B95048" w:rsidRDefault="00B95048" w:rsidP="00BE09D7">
      <w:pPr>
        <w:jc w:val="center"/>
      </w:pPr>
    </w:p>
    <w:p w:rsidR="00BE09D7" w:rsidRPr="001511B9" w:rsidRDefault="00BE09D7" w:rsidP="00BE09D7">
      <w:pPr>
        <w:rPr>
          <w:color w:val="000000"/>
        </w:rPr>
      </w:pPr>
    </w:p>
    <w:p w:rsidR="00BE09D7" w:rsidRDefault="00BE09D7" w:rsidP="00BE09D7"/>
    <w:p w:rsidR="00BE09D7" w:rsidRPr="00585CA3" w:rsidRDefault="00BE09D7" w:rsidP="00BE09D7">
      <w:pPr>
        <w:jc w:val="center"/>
        <w:rPr>
          <w:b/>
          <w:sz w:val="28"/>
          <w:szCs w:val="28"/>
        </w:rPr>
      </w:pPr>
      <w:r w:rsidRPr="00585CA3">
        <w:rPr>
          <w:b/>
          <w:sz w:val="28"/>
          <w:szCs w:val="28"/>
        </w:rPr>
        <w:t>Организация жизнедеятельности</w:t>
      </w:r>
    </w:p>
    <w:p w:rsidR="00BE09D7" w:rsidRPr="00585CA3" w:rsidRDefault="00B95048" w:rsidP="00BE09D7">
      <w:pPr>
        <w:jc w:val="center"/>
        <w:rPr>
          <w:b/>
          <w:sz w:val="28"/>
          <w:szCs w:val="28"/>
        </w:rPr>
      </w:pPr>
      <w:r w:rsidRPr="00B95048">
        <w:rPr>
          <w:b/>
          <w:sz w:val="28"/>
          <w:szCs w:val="28"/>
        </w:rPr>
        <w:t xml:space="preserve">в младшей дошкольной </w:t>
      </w:r>
      <w:r w:rsidR="00BE09D7">
        <w:rPr>
          <w:b/>
          <w:sz w:val="28"/>
          <w:szCs w:val="28"/>
        </w:rPr>
        <w:t>группе детского сада №5 «Сказка»</w:t>
      </w:r>
      <w:r w:rsidR="00BE09D7" w:rsidRPr="00585CA3">
        <w:rPr>
          <w:b/>
          <w:sz w:val="28"/>
          <w:szCs w:val="28"/>
        </w:rPr>
        <w:t xml:space="preserve"> </w:t>
      </w:r>
    </w:p>
    <w:p w:rsidR="00BE09D7" w:rsidRPr="00585CA3" w:rsidRDefault="00BE09D7" w:rsidP="00BE09D7">
      <w:pPr>
        <w:jc w:val="center"/>
        <w:rPr>
          <w:b/>
          <w:sz w:val="28"/>
          <w:szCs w:val="28"/>
        </w:rPr>
      </w:pPr>
      <w:r>
        <w:rPr>
          <w:b/>
          <w:sz w:val="28"/>
          <w:szCs w:val="28"/>
        </w:rPr>
        <w:t xml:space="preserve">(теплый </w:t>
      </w:r>
      <w:r w:rsidRPr="00585CA3">
        <w:rPr>
          <w:b/>
          <w:sz w:val="28"/>
          <w:szCs w:val="28"/>
        </w:rPr>
        <w:t xml:space="preserve"> период)</w:t>
      </w:r>
    </w:p>
    <w:p w:rsidR="00BE09D7" w:rsidRDefault="00BE09D7" w:rsidP="00BE09D7">
      <w:pPr>
        <w:jc w:val="center"/>
        <w:rPr>
          <w:b/>
          <w:sz w:val="28"/>
          <w:szCs w:val="28"/>
        </w:rPr>
      </w:pPr>
    </w:p>
    <w:p w:rsidR="00BE09D7" w:rsidRPr="00374F3E" w:rsidRDefault="00BE09D7" w:rsidP="00BE09D7">
      <w:pPr>
        <w:jc w:val="center"/>
      </w:pPr>
      <w:r>
        <w:rPr>
          <w:b/>
          <w:sz w:val="28"/>
          <w:szCs w:val="28"/>
        </w:rPr>
        <w:t xml:space="preserve"> </w:t>
      </w:r>
    </w:p>
    <w:p w:rsidR="001139A5" w:rsidRPr="00C11FCA" w:rsidRDefault="001139A5" w:rsidP="001139A5">
      <w:pPr>
        <w:spacing w:line="360" w:lineRule="auto"/>
        <w:jc w:val="center"/>
        <w:rPr>
          <w:b/>
          <w:bCs/>
          <w:i/>
          <w:iCs/>
          <w:spacing w:val="6"/>
          <w:lang w:eastAsia="ru-RU"/>
        </w:rPr>
      </w:pPr>
    </w:p>
    <w:tbl>
      <w:tblPr>
        <w:tblW w:w="148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7"/>
        <w:gridCol w:w="4403"/>
        <w:gridCol w:w="3988"/>
      </w:tblGrid>
      <w:tr w:rsidR="00FB6EA9" w:rsidRPr="003B64C3" w:rsidTr="00FB6EA9">
        <w:tc>
          <w:tcPr>
            <w:tcW w:w="6467" w:type="dxa"/>
          </w:tcPr>
          <w:p w:rsidR="00FB6EA9" w:rsidRPr="003B64C3" w:rsidRDefault="00FB6EA9" w:rsidP="009D010B">
            <w:pPr>
              <w:rPr>
                <w:b/>
              </w:rPr>
            </w:pPr>
          </w:p>
        </w:tc>
        <w:tc>
          <w:tcPr>
            <w:tcW w:w="4403" w:type="dxa"/>
            <w:vAlign w:val="center"/>
          </w:tcPr>
          <w:p w:rsidR="00FB6EA9" w:rsidRPr="003B64C3" w:rsidRDefault="00FB6EA9" w:rsidP="009D010B">
            <w:pPr>
              <w:snapToGrid w:val="0"/>
              <w:jc w:val="center"/>
              <w:rPr>
                <w:b/>
              </w:rPr>
            </w:pPr>
            <w:r>
              <w:rPr>
                <w:b/>
              </w:rPr>
              <w:t>Младшая  группа</w:t>
            </w:r>
          </w:p>
        </w:tc>
        <w:tc>
          <w:tcPr>
            <w:tcW w:w="3988" w:type="dxa"/>
          </w:tcPr>
          <w:p w:rsidR="00FB6EA9" w:rsidRDefault="00FB6EA9" w:rsidP="009D010B">
            <w:pPr>
              <w:snapToGrid w:val="0"/>
              <w:jc w:val="center"/>
              <w:rPr>
                <w:b/>
              </w:rPr>
            </w:pPr>
            <w:r>
              <w:rPr>
                <w:b/>
              </w:rPr>
              <w:t>Средняя группа</w:t>
            </w:r>
          </w:p>
        </w:tc>
      </w:tr>
      <w:tr w:rsidR="00FB6EA9" w:rsidRPr="003B64C3" w:rsidTr="00FB6EA9">
        <w:tc>
          <w:tcPr>
            <w:tcW w:w="6467" w:type="dxa"/>
          </w:tcPr>
          <w:p w:rsidR="00FB6EA9" w:rsidRPr="00FB6EA9" w:rsidRDefault="00FB6EA9" w:rsidP="000B0F83">
            <w:pPr>
              <w:snapToGrid w:val="0"/>
            </w:pPr>
            <w:r w:rsidRPr="00FB6EA9">
              <w:t>Прием детей, осмотр, игры, беседы</w:t>
            </w:r>
          </w:p>
        </w:tc>
        <w:tc>
          <w:tcPr>
            <w:tcW w:w="4403" w:type="dxa"/>
          </w:tcPr>
          <w:p w:rsidR="00FB6EA9" w:rsidRPr="00FB6EA9" w:rsidRDefault="00FB6EA9" w:rsidP="000B0F83">
            <w:pPr>
              <w:jc w:val="center"/>
            </w:pPr>
            <w:r w:rsidRPr="00FB6EA9">
              <w:t>7.30 - 8.10</w:t>
            </w:r>
          </w:p>
        </w:tc>
        <w:tc>
          <w:tcPr>
            <w:tcW w:w="3988" w:type="dxa"/>
          </w:tcPr>
          <w:p w:rsidR="00FB6EA9" w:rsidRPr="00FB6EA9" w:rsidRDefault="00FB6EA9" w:rsidP="000B0F83">
            <w:pPr>
              <w:jc w:val="center"/>
            </w:pPr>
            <w:r w:rsidRPr="00FB6EA9">
              <w:t>7.30 - 8.10</w:t>
            </w:r>
          </w:p>
        </w:tc>
      </w:tr>
      <w:tr w:rsidR="00FB6EA9" w:rsidRPr="003B64C3" w:rsidTr="00FB6EA9">
        <w:tc>
          <w:tcPr>
            <w:tcW w:w="6467" w:type="dxa"/>
          </w:tcPr>
          <w:p w:rsidR="00FB6EA9" w:rsidRPr="00FB6EA9" w:rsidRDefault="00FB6EA9" w:rsidP="000B0F83">
            <w:r w:rsidRPr="00FB6EA9">
              <w:t xml:space="preserve">Утренняя  гимнастика </w:t>
            </w:r>
          </w:p>
        </w:tc>
        <w:tc>
          <w:tcPr>
            <w:tcW w:w="4403" w:type="dxa"/>
          </w:tcPr>
          <w:p w:rsidR="00FB6EA9" w:rsidRPr="00FB6EA9" w:rsidRDefault="00FB6EA9" w:rsidP="000B0F83">
            <w:pPr>
              <w:jc w:val="center"/>
            </w:pPr>
            <w:r w:rsidRPr="00FB6EA9">
              <w:t>8.10 - 8.20</w:t>
            </w:r>
          </w:p>
        </w:tc>
        <w:tc>
          <w:tcPr>
            <w:tcW w:w="3988" w:type="dxa"/>
          </w:tcPr>
          <w:p w:rsidR="00FB6EA9" w:rsidRPr="00FB6EA9" w:rsidRDefault="00FB6EA9" w:rsidP="000B0F83">
            <w:pPr>
              <w:jc w:val="center"/>
            </w:pPr>
            <w:r w:rsidRPr="00FB6EA9">
              <w:t>8.10 - 8.20</w:t>
            </w:r>
          </w:p>
        </w:tc>
      </w:tr>
      <w:tr w:rsidR="00FB6EA9" w:rsidRPr="003B64C3" w:rsidTr="00FB6EA9">
        <w:tc>
          <w:tcPr>
            <w:tcW w:w="6467" w:type="dxa"/>
          </w:tcPr>
          <w:p w:rsidR="00FB6EA9" w:rsidRPr="00FB6EA9" w:rsidRDefault="00FB6EA9" w:rsidP="000B0F83">
            <w:r w:rsidRPr="00FB6EA9">
              <w:t>Подготовка к завтраку, водные процедуры</w:t>
            </w:r>
          </w:p>
        </w:tc>
        <w:tc>
          <w:tcPr>
            <w:tcW w:w="4403" w:type="dxa"/>
          </w:tcPr>
          <w:p w:rsidR="00FB6EA9" w:rsidRPr="00FB6EA9" w:rsidRDefault="00FB6EA9" w:rsidP="000B0F83">
            <w:pPr>
              <w:jc w:val="center"/>
            </w:pPr>
            <w:r w:rsidRPr="00FB6EA9">
              <w:t>8.20 – 8.35</w:t>
            </w:r>
          </w:p>
        </w:tc>
        <w:tc>
          <w:tcPr>
            <w:tcW w:w="3988" w:type="dxa"/>
          </w:tcPr>
          <w:p w:rsidR="00FB6EA9" w:rsidRPr="00FB6EA9" w:rsidRDefault="00FB6EA9" w:rsidP="000B0F83">
            <w:pPr>
              <w:jc w:val="center"/>
            </w:pPr>
            <w:r w:rsidRPr="00FB6EA9">
              <w:t>8.20 – 8.35</w:t>
            </w:r>
          </w:p>
        </w:tc>
      </w:tr>
      <w:tr w:rsidR="00FB6EA9" w:rsidRPr="003B64C3" w:rsidTr="00FB6EA9">
        <w:tc>
          <w:tcPr>
            <w:tcW w:w="6467" w:type="dxa"/>
          </w:tcPr>
          <w:p w:rsidR="00FB6EA9" w:rsidRPr="00FB6EA9" w:rsidRDefault="00FB6EA9" w:rsidP="000B0F83">
            <w:r w:rsidRPr="00FB6EA9">
              <w:t>Завтрак 1</w:t>
            </w:r>
          </w:p>
        </w:tc>
        <w:tc>
          <w:tcPr>
            <w:tcW w:w="4403" w:type="dxa"/>
          </w:tcPr>
          <w:p w:rsidR="00FB6EA9" w:rsidRPr="00FB6EA9" w:rsidRDefault="00FB6EA9" w:rsidP="000B0F83">
            <w:pPr>
              <w:jc w:val="center"/>
            </w:pPr>
            <w:r w:rsidRPr="00FB6EA9">
              <w:t>8.35 - 8.50</w:t>
            </w:r>
          </w:p>
        </w:tc>
        <w:tc>
          <w:tcPr>
            <w:tcW w:w="3988" w:type="dxa"/>
          </w:tcPr>
          <w:p w:rsidR="00FB6EA9" w:rsidRPr="00FB6EA9" w:rsidRDefault="00FB6EA9" w:rsidP="000B0F83">
            <w:pPr>
              <w:jc w:val="center"/>
            </w:pPr>
            <w:r w:rsidRPr="00FB6EA9">
              <w:t>8.35 - 8.50</w:t>
            </w:r>
          </w:p>
        </w:tc>
      </w:tr>
      <w:tr w:rsidR="00FB6EA9" w:rsidRPr="003B64C3" w:rsidTr="00FB6EA9">
        <w:tc>
          <w:tcPr>
            <w:tcW w:w="6467" w:type="dxa"/>
          </w:tcPr>
          <w:p w:rsidR="00FB6EA9" w:rsidRPr="00FB6EA9" w:rsidRDefault="00FB6EA9" w:rsidP="000B0F83">
            <w:r w:rsidRPr="00FB6EA9">
              <w:t xml:space="preserve">Самостоятельная деятельность </w:t>
            </w:r>
          </w:p>
        </w:tc>
        <w:tc>
          <w:tcPr>
            <w:tcW w:w="4403" w:type="dxa"/>
          </w:tcPr>
          <w:p w:rsidR="00FB6EA9" w:rsidRPr="00FB6EA9" w:rsidRDefault="00FB6EA9" w:rsidP="000B0F83">
            <w:pPr>
              <w:jc w:val="center"/>
            </w:pPr>
            <w:r w:rsidRPr="00FB6EA9">
              <w:t>8.50 – 9.00</w:t>
            </w:r>
          </w:p>
        </w:tc>
        <w:tc>
          <w:tcPr>
            <w:tcW w:w="3988" w:type="dxa"/>
          </w:tcPr>
          <w:p w:rsidR="00FB6EA9" w:rsidRPr="00FB6EA9" w:rsidRDefault="00FB6EA9" w:rsidP="000B0F83">
            <w:pPr>
              <w:jc w:val="center"/>
            </w:pPr>
            <w:r w:rsidRPr="00FB6EA9">
              <w:t>8.50 – 9.00</w:t>
            </w:r>
          </w:p>
        </w:tc>
      </w:tr>
      <w:tr w:rsidR="00FB6EA9" w:rsidRPr="003B64C3" w:rsidTr="00FB6EA9">
        <w:tc>
          <w:tcPr>
            <w:tcW w:w="6467" w:type="dxa"/>
          </w:tcPr>
          <w:p w:rsidR="00FB6EA9" w:rsidRPr="00FB6EA9" w:rsidRDefault="00FB6EA9" w:rsidP="000B0F83">
            <w:r w:rsidRPr="00FB6EA9">
              <w:t>Прогулка, совместная деятельность на участке</w:t>
            </w:r>
          </w:p>
        </w:tc>
        <w:tc>
          <w:tcPr>
            <w:tcW w:w="4403" w:type="dxa"/>
          </w:tcPr>
          <w:p w:rsidR="00FB6EA9" w:rsidRPr="00FB6EA9" w:rsidRDefault="00FB6EA9" w:rsidP="000B0F83">
            <w:pPr>
              <w:jc w:val="center"/>
            </w:pPr>
            <w:r w:rsidRPr="00FB6EA9">
              <w:t xml:space="preserve"> 9.00 - 12.10</w:t>
            </w:r>
          </w:p>
        </w:tc>
        <w:tc>
          <w:tcPr>
            <w:tcW w:w="3988" w:type="dxa"/>
          </w:tcPr>
          <w:p w:rsidR="00FB6EA9" w:rsidRPr="00FB6EA9" w:rsidRDefault="00FB6EA9" w:rsidP="000B0F83">
            <w:pPr>
              <w:jc w:val="center"/>
            </w:pPr>
            <w:r w:rsidRPr="00FB6EA9">
              <w:t xml:space="preserve"> 9.00 - 12.10</w:t>
            </w:r>
          </w:p>
        </w:tc>
      </w:tr>
      <w:tr w:rsidR="00FB6EA9" w:rsidRPr="003B64C3" w:rsidTr="00FB6EA9">
        <w:tc>
          <w:tcPr>
            <w:tcW w:w="6467" w:type="dxa"/>
          </w:tcPr>
          <w:p w:rsidR="00FB6EA9" w:rsidRPr="00FB6EA9" w:rsidRDefault="00FB6EA9" w:rsidP="000B0F83">
            <w:r w:rsidRPr="00FB6EA9">
              <w:t>Завтрак 2</w:t>
            </w:r>
          </w:p>
        </w:tc>
        <w:tc>
          <w:tcPr>
            <w:tcW w:w="4403" w:type="dxa"/>
          </w:tcPr>
          <w:p w:rsidR="00FB6EA9" w:rsidRPr="00FB6EA9" w:rsidRDefault="00FB6EA9" w:rsidP="000B0F83">
            <w:pPr>
              <w:jc w:val="center"/>
            </w:pPr>
            <w:r w:rsidRPr="00FB6EA9">
              <w:t>10.40 - 10.50</w:t>
            </w:r>
          </w:p>
        </w:tc>
        <w:tc>
          <w:tcPr>
            <w:tcW w:w="3988" w:type="dxa"/>
          </w:tcPr>
          <w:p w:rsidR="00FB6EA9" w:rsidRPr="00FB6EA9" w:rsidRDefault="00FB6EA9" w:rsidP="000B0F83">
            <w:pPr>
              <w:jc w:val="center"/>
            </w:pPr>
            <w:r w:rsidRPr="00FB6EA9">
              <w:t>10.40 - 10.50</w:t>
            </w:r>
          </w:p>
        </w:tc>
      </w:tr>
      <w:tr w:rsidR="00FB6EA9" w:rsidRPr="003B64C3" w:rsidTr="00FB6EA9">
        <w:tc>
          <w:tcPr>
            <w:tcW w:w="6467" w:type="dxa"/>
          </w:tcPr>
          <w:p w:rsidR="00FB6EA9" w:rsidRPr="00FB6EA9" w:rsidRDefault="00FB6EA9" w:rsidP="000B0F83">
            <w:r w:rsidRPr="00FB6EA9">
              <w:t xml:space="preserve">Подготовка к обеду. Обед </w:t>
            </w:r>
          </w:p>
        </w:tc>
        <w:tc>
          <w:tcPr>
            <w:tcW w:w="4403" w:type="dxa"/>
          </w:tcPr>
          <w:p w:rsidR="00FB6EA9" w:rsidRPr="00FB6EA9" w:rsidRDefault="00FB6EA9" w:rsidP="000B0F83">
            <w:pPr>
              <w:jc w:val="center"/>
            </w:pPr>
            <w:r w:rsidRPr="00FB6EA9">
              <w:t>12.10 - 12.40</w:t>
            </w:r>
          </w:p>
        </w:tc>
        <w:tc>
          <w:tcPr>
            <w:tcW w:w="3988" w:type="dxa"/>
          </w:tcPr>
          <w:p w:rsidR="00FB6EA9" w:rsidRPr="00FB6EA9" w:rsidRDefault="00FB6EA9" w:rsidP="000B0F83">
            <w:pPr>
              <w:jc w:val="center"/>
            </w:pPr>
            <w:r w:rsidRPr="00FB6EA9">
              <w:t>12.10 - 12.40</w:t>
            </w:r>
          </w:p>
        </w:tc>
      </w:tr>
      <w:tr w:rsidR="00FB6EA9" w:rsidRPr="003B64C3" w:rsidTr="00FB6EA9">
        <w:tc>
          <w:tcPr>
            <w:tcW w:w="6467" w:type="dxa"/>
          </w:tcPr>
          <w:p w:rsidR="00FB6EA9" w:rsidRPr="00FB6EA9" w:rsidRDefault="00FB6EA9" w:rsidP="000B0F83">
            <w:r w:rsidRPr="00FB6EA9">
              <w:t xml:space="preserve">дневной сон. </w:t>
            </w:r>
          </w:p>
        </w:tc>
        <w:tc>
          <w:tcPr>
            <w:tcW w:w="4403" w:type="dxa"/>
          </w:tcPr>
          <w:p w:rsidR="00FB6EA9" w:rsidRPr="00FB6EA9" w:rsidRDefault="00FB6EA9" w:rsidP="000B0F83">
            <w:pPr>
              <w:jc w:val="center"/>
            </w:pPr>
            <w:r w:rsidRPr="00FB6EA9">
              <w:t>12.40 - 15.10</w:t>
            </w:r>
          </w:p>
        </w:tc>
        <w:tc>
          <w:tcPr>
            <w:tcW w:w="3988" w:type="dxa"/>
          </w:tcPr>
          <w:p w:rsidR="00FB6EA9" w:rsidRPr="00FB6EA9" w:rsidRDefault="00FB6EA9" w:rsidP="000B0F83">
            <w:pPr>
              <w:jc w:val="center"/>
            </w:pPr>
            <w:r w:rsidRPr="00FB6EA9">
              <w:t>12.40 - 15.10</w:t>
            </w:r>
          </w:p>
        </w:tc>
      </w:tr>
      <w:tr w:rsidR="00FB6EA9" w:rsidRPr="003B64C3" w:rsidTr="00FB6EA9">
        <w:tc>
          <w:tcPr>
            <w:tcW w:w="6467" w:type="dxa"/>
          </w:tcPr>
          <w:p w:rsidR="00FB6EA9" w:rsidRPr="00FB6EA9" w:rsidRDefault="00FB6EA9" w:rsidP="000B0F83">
            <w:r w:rsidRPr="00FB6EA9">
              <w:t xml:space="preserve">Подъем, воздушные и водные процедуры,  гимнастика </w:t>
            </w:r>
          </w:p>
        </w:tc>
        <w:tc>
          <w:tcPr>
            <w:tcW w:w="4403" w:type="dxa"/>
          </w:tcPr>
          <w:p w:rsidR="00FB6EA9" w:rsidRPr="00FB6EA9" w:rsidRDefault="00FB6EA9" w:rsidP="000B0F83">
            <w:pPr>
              <w:jc w:val="center"/>
            </w:pPr>
            <w:r w:rsidRPr="00FB6EA9">
              <w:t>15.10 - 15.30</w:t>
            </w:r>
          </w:p>
        </w:tc>
        <w:tc>
          <w:tcPr>
            <w:tcW w:w="3988" w:type="dxa"/>
          </w:tcPr>
          <w:p w:rsidR="00FB6EA9" w:rsidRPr="00FB6EA9" w:rsidRDefault="00FB6EA9" w:rsidP="000B0F83">
            <w:pPr>
              <w:jc w:val="center"/>
            </w:pPr>
            <w:r w:rsidRPr="00FB6EA9">
              <w:t>15.10 - 15.30</w:t>
            </w:r>
          </w:p>
        </w:tc>
      </w:tr>
      <w:tr w:rsidR="00FB6EA9" w:rsidRPr="003B64C3" w:rsidTr="00FB6EA9">
        <w:tc>
          <w:tcPr>
            <w:tcW w:w="6467" w:type="dxa"/>
          </w:tcPr>
          <w:p w:rsidR="00FB6EA9" w:rsidRPr="00FB6EA9" w:rsidRDefault="00FB6EA9" w:rsidP="000B0F83">
            <w:r w:rsidRPr="00FB6EA9">
              <w:t>Полдник</w:t>
            </w:r>
          </w:p>
        </w:tc>
        <w:tc>
          <w:tcPr>
            <w:tcW w:w="4403" w:type="dxa"/>
          </w:tcPr>
          <w:p w:rsidR="00FB6EA9" w:rsidRPr="00FB6EA9" w:rsidRDefault="00FB6EA9" w:rsidP="000B0F83">
            <w:pPr>
              <w:jc w:val="center"/>
            </w:pPr>
            <w:r w:rsidRPr="00FB6EA9">
              <w:t>15.30 - 15.40</w:t>
            </w:r>
          </w:p>
        </w:tc>
        <w:tc>
          <w:tcPr>
            <w:tcW w:w="3988" w:type="dxa"/>
          </w:tcPr>
          <w:p w:rsidR="00FB6EA9" w:rsidRPr="00FB6EA9" w:rsidRDefault="00FB6EA9" w:rsidP="000B0F83">
            <w:pPr>
              <w:jc w:val="center"/>
            </w:pPr>
            <w:r w:rsidRPr="00FB6EA9">
              <w:t>15.30 - 15.40</w:t>
            </w:r>
          </w:p>
        </w:tc>
      </w:tr>
      <w:tr w:rsidR="00FB6EA9" w:rsidRPr="003B64C3" w:rsidTr="00FB6EA9">
        <w:trPr>
          <w:trHeight w:val="575"/>
        </w:trPr>
        <w:tc>
          <w:tcPr>
            <w:tcW w:w="6467" w:type="dxa"/>
          </w:tcPr>
          <w:p w:rsidR="00FB6EA9" w:rsidRPr="00FB6EA9" w:rsidRDefault="00FB6EA9" w:rsidP="000B0F83">
            <w:r w:rsidRPr="00FB6EA9">
              <w:t xml:space="preserve">Прогулка,совместная деятельность на участке </w:t>
            </w:r>
          </w:p>
        </w:tc>
        <w:tc>
          <w:tcPr>
            <w:tcW w:w="4403" w:type="dxa"/>
          </w:tcPr>
          <w:p w:rsidR="00FB6EA9" w:rsidRPr="00FB6EA9" w:rsidRDefault="00FB6EA9" w:rsidP="000B0F83">
            <w:pPr>
              <w:jc w:val="center"/>
            </w:pPr>
            <w:r w:rsidRPr="00FB6EA9">
              <w:t>15.40 - 17.30</w:t>
            </w:r>
          </w:p>
        </w:tc>
        <w:tc>
          <w:tcPr>
            <w:tcW w:w="3988" w:type="dxa"/>
          </w:tcPr>
          <w:p w:rsidR="00FB6EA9" w:rsidRPr="00FB6EA9" w:rsidRDefault="00FB6EA9" w:rsidP="000B0F83">
            <w:pPr>
              <w:jc w:val="center"/>
            </w:pPr>
            <w:r w:rsidRPr="00FB6EA9">
              <w:t>15.40 - 17.30</w:t>
            </w:r>
          </w:p>
        </w:tc>
      </w:tr>
    </w:tbl>
    <w:p w:rsidR="001139A5" w:rsidRPr="003B64C3" w:rsidRDefault="001139A5" w:rsidP="001139A5">
      <w:pPr>
        <w:tabs>
          <w:tab w:val="left" w:pos="720"/>
        </w:tabs>
        <w:jc w:val="center"/>
        <w:rPr>
          <w:b/>
        </w:rPr>
      </w:pPr>
    </w:p>
    <w:p w:rsidR="00BE09D7" w:rsidRDefault="00BE09D7" w:rsidP="00BE09D7">
      <w:pPr>
        <w:tabs>
          <w:tab w:val="left" w:pos="10620"/>
        </w:tabs>
        <w:jc w:val="center"/>
        <w:rPr>
          <w:b/>
          <w:sz w:val="32"/>
          <w:szCs w:val="32"/>
        </w:rPr>
      </w:pPr>
    </w:p>
    <w:p w:rsidR="00BE09D7" w:rsidRDefault="00BE09D7" w:rsidP="00BE09D7"/>
    <w:p w:rsidR="00BE09D7" w:rsidRDefault="00BE09D7" w:rsidP="00BE09D7"/>
    <w:p w:rsidR="00BE09D7" w:rsidRDefault="00BE09D7" w:rsidP="00BE09D7">
      <w:pPr>
        <w:tabs>
          <w:tab w:val="left" w:pos="7920"/>
        </w:tabs>
      </w:pPr>
      <w:r>
        <w:tab/>
      </w:r>
    </w:p>
    <w:p w:rsidR="00BE09D7" w:rsidRDefault="00BE09D7" w:rsidP="00BE09D7"/>
    <w:p w:rsidR="00B95048" w:rsidRDefault="00B95048" w:rsidP="00BE09D7"/>
    <w:p w:rsidR="0032348D" w:rsidRDefault="0032348D" w:rsidP="00C35C31">
      <w:pPr>
        <w:suppressAutoHyphens w:val="0"/>
        <w:jc w:val="center"/>
        <w:rPr>
          <w:sz w:val="28"/>
          <w:szCs w:val="28"/>
          <w:lang w:eastAsia="ru-RU"/>
        </w:rPr>
      </w:pPr>
    </w:p>
    <w:p w:rsidR="0032348D" w:rsidRDefault="0032348D" w:rsidP="00C35C31">
      <w:pPr>
        <w:suppressAutoHyphens w:val="0"/>
        <w:jc w:val="center"/>
        <w:rPr>
          <w:sz w:val="28"/>
          <w:szCs w:val="28"/>
          <w:lang w:eastAsia="ru-RU"/>
        </w:rPr>
      </w:pPr>
    </w:p>
    <w:p w:rsidR="00795298" w:rsidRPr="008C67F1" w:rsidRDefault="00795298" w:rsidP="008C67F1">
      <w:pPr>
        <w:suppressAutoHyphens w:val="0"/>
        <w:rPr>
          <w:b/>
          <w:sz w:val="28"/>
          <w:szCs w:val="28"/>
          <w:lang w:eastAsia="ru-RU"/>
        </w:rPr>
      </w:pPr>
    </w:p>
    <w:p w:rsidR="00795298" w:rsidRDefault="00795298" w:rsidP="001A6599">
      <w:pPr>
        <w:tabs>
          <w:tab w:val="left" w:pos="720"/>
        </w:tabs>
        <w:rPr>
          <w:b/>
          <w:lang w:eastAsia="ru-RU"/>
        </w:rPr>
      </w:pPr>
    </w:p>
    <w:p w:rsidR="0032348D" w:rsidRPr="00795298" w:rsidRDefault="0032348D" w:rsidP="00795298">
      <w:pPr>
        <w:tabs>
          <w:tab w:val="left" w:pos="720"/>
        </w:tabs>
        <w:jc w:val="center"/>
        <w:rPr>
          <w:b/>
          <w:spacing w:val="6"/>
          <w:sz w:val="28"/>
          <w:szCs w:val="28"/>
          <w:lang w:eastAsia="ru-RU"/>
        </w:rPr>
      </w:pPr>
      <w:r w:rsidRPr="0090785B">
        <w:rPr>
          <w:b/>
          <w:spacing w:val="6"/>
          <w:sz w:val="28"/>
          <w:szCs w:val="28"/>
          <w:lang w:eastAsia="ru-RU"/>
        </w:rPr>
        <w:t>Максимальная нагрузка образовательной деятельности</w:t>
      </w:r>
      <w:r w:rsidR="001A6599">
        <w:rPr>
          <w:b/>
          <w:spacing w:val="6"/>
          <w:sz w:val="28"/>
          <w:szCs w:val="28"/>
          <w:lang w:eastAsia="ru-RU"/>
        </w:rPr>
        <w:t xml:space="preserve"> младшей </w:t>
      </w:r>
      <w:r>
        <w:rPr>
          <w:b/>
          <w:spacing w:val="6"/>
          <w:sz w:val="28"/>
          <w:szCs w:val="28"/>
          <w:lang w:eastAsia="ru-RU"/>
        </w:rPr>
        <w:t>группы</w:t>
      </w:r>
    </w:p>
    <w:p w:rsidR="0032348D" w:rsidRDefault="0032348D" w:rsidP="0032348D">
      <w:pPr>
        <w:rPr>
          <w:spacing w:val="6"/>
          <w:lang w:eastAsia="ru-RU"/>
        </w:rPr>
      </w:pPr>
    </w:p>
    <w:tbl>
      <w:tblPr>
        <w:tblW w:w="14190" w:type="dxa"/>
        <w:tblInd w:w="-284" w:type="dxa"/>
        <w:tblLayout w:type="fixed"/>
        <w:tblCellMar>
          <w:left w:w="0" w:type="dxa"/>
          <w:right w:w="0" w:type="dxa"/>
        </w:tblCellMar>
        <w:tblLook w:val="00A0"/>
      </w:tblPr>
      <w:tblGrid>
        <w:gridCol w:w="710"/>
        <w:gridCol w:w="27"/>
        <w:gridCol w:w="1713"/>
        <w:gridCol w:w="842"/>
        <w:gridCol w:w="718"/>
        <w:gridCol w:w="543"/>
        <w:gridCol w:w="1259"/>
        <w:gridCol w:w="2915"/>
        <w:gridCol w:w="36"/>
        <w:gridCol w:w="1709"/>
        <w:gridCol w:w="12"/>
        <w:gridCol w:w="3676"/>
        <w:gridCol w:w="10"/>
        <w:gridCol w:w="20"/>
      </w:tblGrid>
      <w:tr w:rsidR="00795298" w:rsidRPr="00140270" w:rsidTr="000B0F83">
        <w:trPr>
          <w:gridAfter w:val="1"/>
          <w:wAfter w:w="20" w:type="dxa"/>
          <w:cantSplit/>
          <w:trHeight w:val="276"/>
        </w:trPr>
        <w:tc>
          <w:tcPr>
            <w:tcW w:w="708" w:type="dxa"/>
            <w:vMerge w:val="restart"/>
            <w:tcBorders>
              <w:top w:val="single" w:sz="4" w:space="0" w:color="auto"/>
              <w:left w:val="single" w:sz="4" w:space="0" w:color="000000"/>
              <w:right w:val="single" w:sz="4" w:space="0" w:color="auto"/>
            </w:tcBorders>
            <w:vAlign w:val="center"/>
          </w:tcPr>
          <w:p w:rsidR="00795298" w:rsidRPr="00140270" w:rsidRDefault="00795298" w:rsidP="000B0F83">
            <w:pPr>
              <w:rPr>
                <w:b/>
                <w:bCs/>
                <w:spacing w:val="6"/>
                <w:lang w:eastAsia="ru-RU"/>
              </w:rPr>
            </w:pPr>
          </w:p>
        </w:tc>
        <w:tc>
          <w:tcPr>
            <w:tcW w:w="1736" w:type="dxa"/>
            <w:gridSpan w:val="2"/>
            <w:vMerge w:val="restart"/>
            <w:tcBorders>
              <w:top w:val="single" w:sz="4" w:space="0" w:color="auto"/>
              <w:left w:val="single" w:sz="4" w:space="0" w:color="auto"/>
              <w:bottom w:val="single" w:sz="4" w:space="0" w:color="000000"/>
              <w:right w:val="nil"/>
            </w:tcBorders>
            <w:tcMar>
              <w:top w:w="0" w:type="dxa"/>
              <w:left w:w="108" w:type="dxa"/>
              <w:bottom w:w="0" w:type="dxa"/>
              <w:right w:w="108" w:type="dxa"/>
            </w:tcMar>
          </w:tcPr>
          <w:p w:rsidR="00795298" w:rsidRPr="00140270" w:rsidRDefault="00795298" w:rsidP="000B0F83">
            <w:pPr>
              <w:rPr>
                <w:b/>
                <w:bCs/>
                <w:spacing w:val="6"/>
                <w:lang w:eastAsia="ru-RU"/>
              </w:rPr>
            </w:pPr>
            <w:r w:rsidRPr="00140270">
              <w:rPr>
                <w:b/>
                <w:bCs/>
                <w:spacing w:val="6"/>
                <w:lang w:eastAsia="ru-RU"/>
              </w:rPr>
              <w:t xml:space="preserve">     Формы </w:t>
            </w:r>
          </w:p>
          <w:p w:rsidR="00795298" w:rsidRPr="00140270" w:rsidRDefault="00795298" w:rsidP="000B0F83">
            <w:pPr>
              <w:jc w:val="center"/>
              <w:rPr>
                <w:b/>
                <w:bCs/>
                <w:spacing w:val="6"/>
                <w:lang w:eastAsia="ru-RU"/>
              </w:rPr>
            </w:pPr>
            <w:r w:rsidRPr="00140270">
              <w:rPr>
                <w:b/>
                <w:bCs/>
                <w:spacing w:val="6"/>
                <w:lang w:eastAsia="ru-RU"/>
              </w:rPr>
              <w:t>деятельности</w:t>
            </w:r>
          </w:p>
        </w:tc>
        <w:tc>
          <w:tcPr>
            <w:tcW w:w="841" w:type="dxa"/>
            <w:vMerge w:val="restart"/>
            <w:tcBorders>
              <w:top w:val="single" w:sz="4" w:space="0" w:color="auto"/>
              <w:left w:val="single" w:sz="4" w:space="0" w:color="000000"/>
              <w:bottom w:val="single" w:sz="4" w:space="0" w:color="000000"/>
              <w:right w:val="nil"/>
            </w:tcBorders>
          </w:tcPr>
          <w:p w:rsidR="00795298" w:rsidRPr="00140270" w:rsidRDefault="00795298" w:rsidP="000B0F83">
            <w:pPr>
              <w:rPr>
                <w:b/>
                <w:bCs/>
                <w:spacing w:val="6"/>
                <w:lang w:eastAsia="ru-RU"/>
              </w:rPr>
            </w:pPr>
            <w:r w:rsidRPr="00140270">
              <w:rPr>
                <w:b/>
                <w:bCs/>
                <w:spacing w:val="6"/>
                <w:lang w:eastAsia="ru-RU"/>
              </w:rPr>
              <w:t>Кто провод</w:t>
            </w:r>
          </w:p>
        </w:tc>
        <w:tc>
          <w:tcPr>
            <w:tcW w:w="1259" w:type="dxa"/>
            <w:gridSpan w:val="2"/>
            <w:vMerge w:val="restart"/>
            <w:tcBorders>
              <w:top w:val="single" w:sz="4" w:space="0" w:color="auto"/>
              <w:left w:val="single" w:sz="4" w:space="0" w:color="000000"/>
              <w:bottom w:val="single" w:sz="4" w:space="0" w:color="000000"/>
              <w:right w:val="nil"/>
            </w:tcBorders>
          </w:tcPr>
          <w:p w:rsidR="00795298" w:rsidRPr="00140270" w:rsidRDefault="00795298" w:rsidP="000B0F83">
            <w:pPr>
              <w:snapToGrid w:val="0"/>
              <w:jc w:val="center"/>
              <w:rPr>
                <w:b/>
                <w:bCs/>
                <w:spacing w:val="6"/>
                <w:lang w:eastAsia="ru-RU"/>
              </w:rPr>
            </w:pPr>
            <w:r w:rsidRPr="00140270">
              <w:rPr>
                <w:b/>
                <w:bCs/>
                <w:spacing w:val="6"/>
                <w:lang w:eastAsia="ru-RU"/>
              </w:rPr>
              <w:t>количество</w:t>
            </w:r>
          </w:p>
        </w:tc>
        <w:tc>
          <w:tcPr>
            <w:tcW w:w="1257" w:type="dxa"/>
            <w:vMerge w:val="restart"/>
            <w:tcBorders>
              <w:top w:val="single" w:sz="4" w:space="0" w:color="auto"/>
              <w:left w:val="single" w:sz="4" w:space="0" w:color="000000"/>
              <w:bottom w:val="single" w:sz="4" w:space="0" w:color="000000"/>
              <w:right w:val="nil"/>
            </w:tcBorders>
          </w:tcPr>
          <w:p w:rsidR="00795298" w:rsidRPr="00140270" w:rsidRDefault="00795298" w:rsidP="000B0F83">
            <w:pPr>
              <w:snapToGrid w:val="0"/>
              <w:jc w:val="center"/>
              <w:rPr>
                <w:b/>
                <w:bCs/>
                <w:spacing w:val="6"/>
                <w:lang w:eastAsia="ru-RU"/>
              </w:rPr>
            </w:pPr>
            <w:r w:rsidRPr="00140270">
              <w:rPr>
                <w:b/>
                <w:bCs/>
                <w:spacing w:val="6"/>
                <w:lang w:eastAsia="ru-RU"/>
              </w:rPr>
              <w:t>Длительн.</w:t>
            </w:r>
          </w:p>
          <w:p w:rsidR="00795298" w:rsidRPr="00140270" w:rsidRDefault="00795298" w:rsidP="000B0F83">
            <w:pPr>
              <w:rPr>
                <w:b/>
                <w:bCs/>
                <w:spacing w:val="6"/>
                <w:lang w:eastAsia="ru-RU"/>
              </w:rPr>
            </w:pPr>
            <w:r w:rsidRPr="00140270">
              <w:rPr>
                <w:b/>
                <w:bCs/>
                <w:spacing w:val="6"/>
                <w:lang w:eastAsia="ru-RU"/>
              </w:rPr>
              <w:t xml:space="preserve">  1-2 пол. д.</w:t>
            </w:r>
          </w:p>
        </w:tc>
        <w:tc>
          <w:tcPr>
            <w:tcW w:w="2910" w:type="dxa"/>
            <w:vMerge w:val="restart"/>
            <w:tcBorders>
              <w:top w:val="single" w:sz="4" w:space="0" w:color="auto"/>
              <w:left w:val="single" w:sz="4" w:space="0" w:color="000000"/>
              <w:right w:val="nil"/>
            </w:tcBorders>
          </w:tcPr>
          <w:p w:rsidR="00795298" w:rsidRPr="00140270" w:rsidRDefault="00795298" w:rsidP="000B0F83">
            <w:pPr>
              <w:jc w:val="center"/>
              <w:rPr>
                <w:b/>
                <w:bCs/>
                <w:spacing w:val="6"/>
                <w:lang w:eastAsia="ru-RU"/>
              </w:rPr>
            </w:pPr>
            <w:r w:rsidRPr="00140270">
              <w:rPr>
                <w:b/>
                <w:bCs/>
                <w:spacing w:val="6"/>
                <w:lang w:eastAsia="ru-RU"/>
              </w:rPr>
              <w:t xml:space="preserve"> Программы                     </w:t>
            </w:r>
          </w:p>
          <w:p w:rsidR="00795298" w:rsidRPr="00140270" w:rsidRDefault="00795298" w:rsidP="000B0F83">
            <w:pPr>
              <w:rPr>
                <w:spacing w:val="6"/>
                <w:lang w:eastAsia="ru-RU"/>
              </w:rPr>
            </w:pPr>
          </w:p>
        </w:tc>
        <w:tc>
          <w:tcPr>
            <w:tcW w:w="1742" w:type="dxa"/>
            <w:gridSpan w:val="2"/>
            <w:vMerge w:val="restart"/>
            <w:tcBorders>
              <w:top w:val="single" w:sz="4" w:space="0" w:color="auto"/>
              <w:left w:val="nil"/>
              <w:bottom w:val="nil"/>
              <w:right w:val="single" w:sz="4" w:space="0" w:color="auto"/>
            </w:tcBorders>
          </w:tcPr>
          <w:p w:rsidR="00795298" w:rsidRPr="00140270" w:rsidRDefault="00795298" w:rsidP="000B0F83">
            <w:pPr>
              <w:snapToGrid w:val="0"/>
              <w:rPr>
                <w:b/>
                <w:bCs/>
                <w:spacing w:val="6"/>
                <w:lang w:eastAsia="ru-RU"/>
              </w:rPr>
            </w:pPr>
          </w:p>
        </w:tc>
        <w:tc>
          <w:tcPr>
            <w:tcW w:w="3692" w:type="dxa"/>
            <w:gridSpan w:val="3"/>
            <w:vMerge w:val="restart"/>
            <w:tcBorders>
              <w:top w:val="single" w:sz="4" w:space="0" w:color="auto"/>
              <w:left w:val="nil"/>
              <w:bottom w:val="nil"/>
              <w:right w:val="single" w:sz="4" w:space="0" w:color="auto"/>
            </w:tcBorders>
          </w:tcPr>
          <w:p w:rsidR="00795298" w:rsidRPr="00140270" w:rsidRDefault="00795298" w:rsidP="000B0F83">
            <w:pPr>
              <w:snapToGrid w:val="0"/>
              <w:rPr>
                <w:b/>
                <w:bCs/>
                <w:spacing w:val="6"/>
                <w:lang w:eastAsia="ru-RU"/>
              </w:rPr>
            </w:pPr>
            <w:r w:rsidRPr="00140270">
              <w:rPr>
                <w:b/>
                <w:bCs/>
                <w:spacing w:val="6"/>
                <w:lang w:eastAsia="ru-RU"/>
              </w:rPr>
              <w:t xml:space="preserve">Программно методическое обеспечение </w:t>
            </w:r>
          </w:p>
        </w:tc>
      </w:tr>
      <w:tr w:rsidR="00795298" w:rsidRPr="00140270" w:rsidTr="000B0F83">
        <w:trPr>
          <w:gridAfter w:val="1"/>
          <w:wAfter w:w="20" w:type="dxa"/>
          <w:cantSplit/>
          <w:trHeight w:val="276"/>
        </w:trPr>
        <w:tc>
          <w:tcPr>
            <w:tcW w:w="708" w:type="dxa"/>
            <w:vMerge/>
            <w:tcBorders>
              <w:left w:val="single" w:sz="4" w:space="0" w:color="000000"/>
              <w:right w:val="single" w:sz="4" w:space="0" w:color="auto"/>
            </w:tcBorders>
            <w:vAlign w:val="center"/>
          </w:tcPr>
          <w:p w:rsidR="00795298" w:rsidRPr="00140270" w:rsidRDefault="00795298" w:rsidP="000B0F83">
            <w:pPr>
              <w:rPr>
                <w:b/>
                <w:bCs/>
                <w:spacing w:val="6"/>
                <w:lang w:eastAsia="ru-RU"/>
              </w:rPr>
            </w:pPr>
          </w:p>
        </w:tc>
        <w:tc>
          <w:tcPr>
            <w:tcW w:w="1736" w:type="dxa"/>
            <w:gridSpan w:val="2"/>
            <w:vMerge/>
            <w:tcBorders>
              <w:top w:val="single" w:sz="4" w:space="0" w:color="auto"/>
              <w:left w:val="single" w:sz="4" w:space="0" w:color="auto"/>
              <w:bottom w:val="single" w:sz="4" w:space="0" w:color="000000"/>
              <w:right w:val="nil"/>
            </w:tcBorders>
            <w:vAlign w:val="center"/>
          </w:tcPr>
          <w:p w:rsidR="00795298" w:rsidRPr="00140270" w:rsidRDefault="00795298" w:rsidP="000B0F83">
            <w:pPr>
              <w:rPr>
                <w:b/>
                <w:bCs/>
                <w:spacing w:val="6"/>
                <w:lang w:eastAsia="ru-RU"/>
              </w:rPr>
            </w:pPr>
          </w:p>
        </w:tc>
        <w:tc>
          <w:tcPr>
            <w:tcW w:w="841"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
                <w:bCs/>
                <w:spacing w:val="6"/>
                <w:lang w:eastAsia="ru-RU"/>
              </w:rPr>
            </w:pPr>
          </w:p>
        </w:tc>
        <w:tc>
          <w:tcPr>
            <w:tcW w:w="1259" w:type="dxa"/>
            <w:gridSpan w:val="2"/>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
                <w:bCs/>
                <w:spacing w:val="6"/>
                <w:lang w:eastAsia="ru-RU"/>
              </w:rPr>
            </w:pPr>
          </w:p>
        </w:tc>
        <w:tc>
          <w:tcPr>
            <w:tcW w:w="1257"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
                <w:bCs/>
                <w:spacing w:val="6"/>
                <w:lang w:eastAsia="ru-RU"/>
              </w:rPr>
            </w:pPr>
          </w:p>
        </w:tc>
        <w:tc>
          <w:tcPr>
            <w:tcW w:w="2910" w:type="dxa"/>
            <w:vMerge/>
            <w:tcBorders>
              <w:left w:val="single" w:sz="4" w:space="0" w:color="000000"/>
              <w:right w:val="nil"/>
            </w:tcBorders>
            <w:vAlign w:val="center"/>
          </w:tcPr>
          <w:p w:rsidR="00795298" w:rsidRPr="00140270" w:rsidRDefault="00795298" w:rsidP="000B0F83">
            <w:pPr>
              <w:rPr>
                <w:spacing w:val="6"/>
                <w:lang w:eastAsia="ru-RU"/>
              </w:rPr>
            </w:pPr>
          </w:p>
        </w:tc>
        <w:tc>
          <w:tcPr>
            <w:tcW w:w="1742" w:type="dxa"/>
            <w:gridSpan w:val="2"/>
            <w:vMerge/>
            <w:tcBorders>
              <w:top w:val="single" w:sz="4" w:space="0" w:color="auto"/>
              <w:left w:val="nil"/>
              <w:bottom w:val="nil"/>
              <w:right w:val="single" w:sz="4" w:space="0" w:color="auto"/>
            </w:tcBorders>
            <w:vAlign w:val="center"/>
          </w:tcPr>
          <w:p w:rsidR="00795298" w:rsidRPr="00140270" w:rsidRDefault="00795298" w:rsidP="000B0F83">
            <w:pPr>
              <w:rPr>
                <w:b/>
                <w:bCs/>
                <w:spacing w:val="6"/>
                <w:lang w:eastAsia="ru-RU"/>
              </w:rPr>
            </w:pPr>
          </w:p>
        </w:tc>
        <w:tc>
          <w:tcPr>
            <w:tcW w:w="3692" w:type="dxa"/>
            <w:gridSpan w:val="3"/>
            <w:vMerge/>
            <w:tcBorders>
              <w:top w:val="single" w:sz="4" w:space="0" w:color="auto"/>
              <w:left w:val="nil"/>
              <w:bottom w:val="nil"/>
              <w:right w:val="single" w:sz="4" w:space="0" w:color="auto"/>
            </w:tcBorders>
            <w:vAlign w:val="center"/>
          </w:tcPr>
          <w:p w:rsidR="00795298" w:rsidRPr="00140270" w:rsidRDefault="00795298" w:rsidP="000B0F83">
            <w:pPr>
              <w:rPr>
                <w:b/>
                <w:bCs/>
                <w:spacing w:val="6"/>
                <w:lang w:eastAsia="ru-RU"/>
              </w:rPr>
            </w:pPr>
          </w:p>
        </w:tc>
      </w:tr>
      <w:tr w:rsidR="00795298" w:rsidRPr="00140270" w:rsidTr="000B0F83">
        <w:trPr>
          <w:gridAfter w:val="5"/>
          <w:wAfter w:w="5418" w:type="dxa"/>
          <w:cantSplit/>
          <w:trHeight w:hRule="exact" w:val="23"/>
        </w:trPr>
        <w:tc>
          <w:tcPr>
            <w:tcW w:w="708" w:type="dxa"/>
            <w:vMerge/>
            <w:tcBorders>
              <w:left w:val="single" w:sz="4" w:space="0" w:color="000000"/>
              <w:right w:val="single" w:sz="4" w:space="0" w:color="auto"/>
            </w:tcBorders>
            <w:vAlign w:val="center"/>
          </w:tcPr>
          <w:p w:rsidR="00795298" w:rsidRPr="00140270" w:rsidRDefault="00795298" w:rsidP="000B0F83">
            <w:pPr>
              <w:rPr>
                <w:b/>
                <w:bCs/>
                <w:spacing w:val="6"/>
                <w:lang w:eastAsia="ru-RU"/>
              </w:rPr>
            </w:pPr>
          </w:p>
        </w:tc>
        <w:tc>
          <w:tcPr>
            <w:tcW w:w="1736" w:type="dxa"/>
            <w:gridSpan w:val="2"/>
            <w:vMerge/>
            <w:tcBorders>
              <w:top w:val="single" w:sz="4" w:space="0" w:color="auto"/>
              <w:left w:val="single" w:sz="4" w:space="0" w:color="auto"/>
              <w:bottom w:val="single" w:sz="4" w:space="0" w:color="auto"/>
              <w:right w:val="nil"/>
            </w:tcBorders>
            <w:vAlign w:val="center"/>
          </w:tcPr>
          <w:p w:rsidR="00795298" w:rsidRPr="00140270" w:rsidRDefault="00795298" w:rsidP="000B0F83">
            <w:pPr>
              <w:rPr>
                <w:b/>
                <w:bCs/>
                <w:spacing w:val="6"/>
                <w:lang w:eastAsia="ru-RU"/>
              </w:rPr>
            </w:pPr>
          </w:p>
        </w:tc>
        <w:tc>
          <w:tcPr>
            <w:tcW w:w="841" w:type="dxa"/>
            <w:vMerge/>
            <w:tcBorders>
              <w:top w:val="single" w:sz="4" w:space="0" w:color="000000"/>
              <w:left w:val="single" w:sz="4" w:space="0" w:color="000000"/>
              <w:bottom w:val="single" w:sz="4" w:space="0" w:color="auto"/>
              <w:right w:val="nil"/>
            </w:tcBorders>
            <w:vAlign w:val="center"/>
          </w:tcPr>
          <w:p w:rsidR="00795298" w:rsidRPr="00140270" w:rsidRDefault="00795298" w:rsidP="000B0F83">
            <w:pPr>
              <w:rPr>
                <w:b/>
                <w:bCs/>
                <w:spacing w:val="6"/>
                <w:lang w:eastAsia="ru-RU"/>
              </w:rPr>
            </w:pPr>
          </w:p>
        </w:tc>
        <w:tc>
          <w:tcPr>
            <w:tcW w:w="717" w:type="dxa"/>
            <w:vMerge w:val="restart"/>
            <w:tcBorders>
              <w:top w:val="single" w:sz="4" w:space="0" w:color="000000"/>
              <w:left w:val="single" w:sz="4" w:space="0" w:color="000000"/>
              <w:bottom w:val="single" w:sz="4" w:space="0" w:color="auto"/>
              <w:right w:val="nil"/>
            </w:tcBorders>
          </w:tcPr>
          <w:p w:rsidR="00795298" w:rsidRPr="00140270" w:rsidRDefault="00795298" w:rsidP="000B0F83">
            <w:pPr>
              <w:snapToGrid w:val="0"/>
              <w:rPr>
                <w:b/>
                <w:bCs/>
                <w:spacing w:val="6"/>
                <w:lang w:eastAsia="ru-RU"/>
              </w:rPr>
            </w:pPr>
            <w:r w:rsidRPr="00140270">
              <w:rPr>
                <w:b/>
                <w:bCs/>
                <w:spacing w:val="6"/>
                <w:lang w:eastAsia="ru-RU"/>
              </w:rPr>
              <w:t>Нед</w:t>
            </w:r>
          </w:p>
        </w:tc>
        <w:tc>
          <w:tcPr>
            <w:tcW w:w="542" w:type="dxa"/>
            <w:vMerge w:val="restart"/>
            <w:tcBorders>
              <w:top w:val="single" w:sz="4" w:space="0" w:color="000000"/>
              <w:left w:val="single" w:sz="4" w:space="0" w:color="000000"/>
              <w:bottom w:val="single" w:sz="4" w:space="0" w:color="auto"/>
              <w:right w:val="nil"/>
            </w:tcBorders>
          </w:tcPr>
          <w:p w:rsidR="00795298" w:rsidRPr="00140270" w:rsidRDefault="00795298" w:rsidP="000B0F83">
            <w:pPr>
              <w:snapToGrid w:val="0"/>
              <w:rPr>
                <w:b/>
                <w:bCs/>
                <w:spacing w:val="6"/>
                <w:lang w:eastAsia="ru-RU"/>
              </w:rPr>
            </w:pPr>
            <w:r w:rsidRPr="00140270">
              <w:rPr>
                <w:b/>
                <w:bCs/>
                <w:spacing w:val="6"/>
                <w:lang w:eastAsia="ru-RU"/>
              </w:rPr>
              <w:t>Мес.</w:t>
            </w:r>
          </w:p>
        </w:tc>
        <w:tc>
          <w:tcPr>
            <w:tcW w:w="1257" w:type="dxa"/>
            <w:vMerge/>
            <w:tcBorders>
              <w:top w:val="single" w:sz="4" w:space="0" w:color="000000"/>
              <w:left w:val="single" w:sz="4" w:space="0" w:color="000000"/>
              <w:bottom w:val="single" w:sz="4" w:space="0" w:color="auto"/>
              <w:right w:val="nil"/>
            </w:tcBorders>
            <w:vAlign w:val="center"/>
          </w:tcPr>
          <w:p w:rsidR="00795298" w:rsidRPr="00140270" w:rsidRDefault="00795298" w:rsidP="000B0F83">
            <w:pPr>
              <w:rPr>
                <w:b/>
                <w:bCs/>
                <w:spacing w:val="6"/>
                <w:lang w:eastAsia="ru-RU"/>
              </w:rPr>
            </w:pPr>
          </w:p>
        </w:tc>
        <w:tc>
          <w:tcPr>
            <w:tcW w:w="2910" w:type="dxa"/>
            <w:vMerge/>
            <w:tcBorders>
              <w:left w:val="single" w:sz="4" w:space="0" w:color="000000"/>
              <w:right w:val="nil"/>
            </w:tcBorders>
            <w:vAlign w:val="center"/>
          </w:tcPr>
          <w:p w:rsidR="00795298" w:rsidRPr="00140270" w:rsidRDefault="00795298" w:rsidP="000B0F83">
            <w:pPr>
              <w:rPr>
                <w:spacing w:val="6"/>
                <w:lang w:eastAsia="ru-RU"/>
              </w:rPr>
            </w:pPr>
          </w:p>
        </w:tc>
        <w:tc>
          <w:tcPr>
            <w:tcW w:w="36" w:type="dxa"/>
            <w:vAlign w:val="center"/>
          </w:tcPr>
          <w:p w:rsidR="00795298" w:rsidRPr="00140270" w:rsidRDefault="00795298" w:rsidP="000B0F83">
            <w:pPr>
              <w:rPr>
                <w:b/>
                <w:bCs/>
                <w:spacing w:val="6"/>
                <w:lang w:eastAsia="ru-RU"/>
              </w:rPr>
            </w:pPr>
          </w:p>
        </w:tc>
      </w:tr>
      <w:tr w:rsidR="00795298" w:rsidRPr="00140270" w:rsidTr="000B0F83">
        <w:trPr>
          <w:gridAfter w:val="5"/>
          <w:wAfter w:w="5418" w:type="dxa"/>
          <w:cantSplit/>
          <w:trHeight w:val="181"/>
        </w:trPr>
        <w:tc>
          <w:tcPr>
            <w:tcW w:w="708" w:type="dxa"/>
            <w:vMerge/>
            <w:tcBorders>
              <w:left w:val="single" w:sz="4" w:space="0" w:color="000000"/>
              <w:right w:val="single" w:sz="4" w:space="0" w:color="auto"/>
            </w:tcBorders>
            <w:vAlign w:val="center"/>
          </w:tcPr>
          <w:p w:rsidR="00795298" w:rsidRPr="00140270" w:rsidRDefault="00795298" w:rsidP="000B0F83">
            <w:pPr>
              <w:rPr>
                <w:b/>
                <w:bCs/>
                <w:spacing w:val="6"/>
                <w:lang w:eastAsia="ru-RU"/>
              </w:rPr>
            </w:pPr>
          </w:p>
        </w:tc>
        <w:tc>
          <w:tcPr>
            <w:tcW w:w="1736" w:type="dxa"/>
            <w:gridSpan w:val="2"/>
            <w:tcBorders>
              <w:top w:val="single" w:sz="4" w:space="0" w:color="auto"/>
              <w:left w:val="single" w:sz="4" w:space="0" w:color="auto"/>
              <w:bottom w:val="single" w:sz="4" w:space="0" w:color="000000"/>
              <w:right w:val="nil"/>
            </w:tcBorders>
            <w:vAlign w:val="center"/>
          </w:tcPr>
          <w:p w:rsidR="00795298" w:rsidRPr="00140270" w:rsidRDefault="00795298" w:rsidP="000B0F83">
            <w:pPr>
              <w:rPr>
                <w:b/>
                <w:bCs/>
                <w:spacing w:val="6"/>
                <w:lang w:eastAsia="ru-RU"/>
              </w:rPr>
            </w:pPr>
          </w:p>
        </w:tc>
        <w:tc>
          <w:tcPr>
            <w:tcW w:w="841" w:type="dxa"/>
            <w:tcBorders>
              <w:top w:val="single" w:sz="4" w:space="0" w:color="auto"/>
              <w:left w:val="single" w:sz="4" w:space="0" w:color="000000"/>
              <w:bottom w:val="single" w:sz="4" w:space="0" w:color="000000"/>
              <w:right w:val="nil"/>
            </w:tcBorders>
            <w:vAlign w:val="center"/>
          </w:tcPr>
          <w:p w:rsidR="00795298" w:rsidRPr="00140270" w:rsidRDefault="00795298" w:rsidP="000B0F83">
            <w:pPr>
              <w:rPr>
                <w:b/>
                <w:bCs/>
                <w:spacing w:val="6"/>
                <w:lang w:eastAsia="ru-RU"/>
              </w:rPr>
            </w:pPr>
          </w:p>
        </w:tc>
        <w:tc>
          <w:tcPr>
            <w:tcW w:w="717"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
                <w:bCs/>
                <w:spacing w:val="6"/>
                <w:lang w:eastAsia="ru-RU"/>
              </w:rPr>
            </w:pPr>
          </w:p>
        </w:tc>
        <w:tc>
          <w:tcPr>
            <w:tcW w:w="542"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
                <w:bCs/>
                <w:spacing w:val="6"/>
                <w:lang w:eastAsia="ru-RU"/>
              </w:rPr>
            </w:pPr>
          </w:p>
        </w:tc>
        <w:tc>
          <w:tcPr>
            <w:tcW w:w="1257" w:type="dxa"/>
            <w:tcBorders>
              <w:top w:val="single" w:sz="4" w:space="0" w:color="auto"/>
              <w:left w:val="single" w:sz="4" w:space="0" w:color="000000"/>
              <w:bottom w:val="single" w:sz="4" w:space="0" w:color="000000"/>
              <w:right w:val="nil"/>
            </w:tcBorders>
            <w:vAlign w:val="center"/>
          </w:tcPr>
          <w:p w:rsidR="00795298" w:rsidRPr="00140270" w:rsidRDefault="00795298" w:rsidP="000B0F83">
            <w:pPr>
              <w:rPr>
                <w:b/>
                <w:bCs/>
                <w:spacing w:val="6"/>
                <w:lang w:eastAsia="ru-RU"/>
              </w:rPr>
            </w:pPr>
          </w:p>
        </w:tc>
        <w:tc>
          <w:tcPr>
            <w:tcW w:w="2910" w:type="dxa"/>
            <w:vMerge/>
            <w:tcBorders>
              <w:left w:val="single" w:sz="4" w:space="0" w:color="000000"/>
              <w:bottom w:val="single" w:sz="4" w:space="0" w:color="000000"/>
              <w:right w:val="nil"/>
            </w:tcBorders>
            <w:vAlign w:val="center"/>
          </w:tcPr>
          <w:p w:rsidR="00795298" w:rsidRPr="00140270" w:rsidRDefault="00795298" w:rsidP="000B0F83">
            <w:pPr>
              <w:rPr>
                <w:spacing w:val="6"/>
                <w:lang w:eastAsia="ru-RU"/>
              </w:rPr>
            </w:pPr>
          </w:p>
        </w:tc>
        <w:tc>
          <w:tcPr>
            <w:tcW w:w="36" w:type="dxa"/>
          </w:tcPr>
          <w:p w:rsidR="00795298" w:rsidRPr="00140270" w:rsidRDefault="00795298" w:rsidP="000B0F83">
            <w:pPr>
              <w:snapToGrid w:val="0"/>
              <w:rPr>
                <w:b/>
                <w:bCs/>
                <w:spacing w:val="6"/>
                <w:lang w:eastAsia="ru-RU"/>
              </w:rPr>
            </w:pPr>
          </w:p>
        </w:tc>
      </w:tr>
      <w:tr w:rsidR="00795298" w:rsidRPr="00140270" w:rsidTr="000B0F83">
        <w:trPr>
          <w:gridAfter w:val="2"/>
          <w:wAfter w:w="30" w:type="dxa"/>
          <w:cantSplit/>
          <w:trHeight w:hRule="exact" w:val="853"/>
        </w:trPr>
        <w:tc>
          <w:tcPr>
            <w:tcW w:w="708" w:type="dxa"/>
            <w:vMerge w:val="restart"/>
            <w:tcBorders>
              <w:top w:val="single" w:sz="4" w:space="0" w:color="000000"/>
              <w:left w:val="single" w:sz="4" w:space="0" w:color="000000"/>
              <w:bottom w:val="nil"/>
              <w:right w:val="single" w:sz="4" w:space="0" w:color="auto"/>
            </w:tcBorders>
            <w:tcMar>
              <w:top w:w="0" w:type="dxa"/>
              <w:left w:w="108" w:type="dxa"/>
              <w:bottom w:w="0" w:type="dxa"/>
              <w:right w:w="108" w:type="dxa"/>
            </w:tcMar>
            <w:textDirection w:val="btLr"/>
          </w:tcPr>
          <w:p w:rsidR="00795298" w:rsidRPr="00140270" w:rsidRDefault="00795298" w:rsidP="000B0F83">
            <w:pPr>
              <w:snapToGrid w:val="0"/>
              <w:ind w:left="113" w:right="113"/>
              <w:jc w:val="center"/>
              <w:rPr>
                <w:b/>
                <w:bCs/>
                <w:spacing w:val="6"/>
                <w:lang w:eastAsia="ru-RU"/>
              </w:rPr>
            </w:pPr>
            <w:r w:rsidRPr="00140270">
              <w:rPr>
                <w:b/>
                <w:bCs/>
                <w:spacing w:val="6"/>
                <w:lang w:eastAsia="ru-RU"/>
              </w:rPr>
              <w:t>Познавательно - речевые</w:t>
            </w:r>
          </w:p>
        </w:tc>
        <w:tc>
          <w:tcPr>
            <w:tcW w:w="1736" w:type="dxa"/>
            <w:gridSpan w:val="2"/>
            <w:tcBorders>
              <w:top w:val="single" w:sz="4" w:space="0" w:color="000000"/>
              <w:left w:val="single" w:sz="4" w:space="0" w:color="auto"/>
              <w:bottom w:val="single" w:sz="4" w:space="0" w:color="000000"/>
              <w:right w:val="nil"/>
            </w:tcBorders>
            <w:tcMar>
              <w:top w:w="0" w:type="dxa"/>
              <w:left w:w="108" w:type="dxa"/>
              <w:bottom w:w="0" w:type="dxa"/>
              <w:right w:w="108" w:type="dxa"/>
            </w:tcMar>
          </w:tcPr>
          <w:p w:rsidR="00795298" w:rsidRPr="00140270" w:rsidRDefault="00795298" w:rsidP="000B0F83">
            <w:pPr>
              <w:rPr>
                <w:bCs/>
                <w:spacing w:val="6"/>
                <w:lang w:eastAsia="ru-RU"/>
              </w:rPr>
            </w:pPr>
            <w:r w:rsidRPr="00140270">
              <w:rPr>
                <w:bCs/>
                <w:spacing w:val="6"/>
                <w:lang w:eastAsia="ru-RU"/>
              </w:rPr>
              <w:t xml:space="preserve">ФЭМП </w:t>
            </w:r>
          </w:p>
        </w:tc>
        <w:tc>
          <w:tcPr>
            <w:tcW w:w="841" w:type="dxa"/>
            <w:tcBorders>
              <w:top w:val="single" w:sz="4" w:space="0" w:color="000000"/>
              <w:left w:val="single" w:sz="4" w:space="0" w:color="000000"/>
              <w:bottom w:val="single" w:sz="4" w:space="0" w:color="000000"/>
              <w:right w:val="nil"/>
            </w:tcBorders>
          </w:tcPr>
          <w:p w:rsidR="00795298" w:rsidRPr="00140270" w:rsidRDefault="00795298" w:rsidP="000B0F83">
            <w:pPr>
              <w:rPr>
                <w:bCs/>
                <w:spacing w:val="6"/>
                <w:lang w:eastAsia="ru-RU"/>
              </w:rPr>
            </w:pPr>
            <w:r w:rsidRPr="00140270">
              <w:rPr>
                <w:bCs/>
                <w:spacing w:val="6"/>
                <w:lang w:eastAsia="ru-RU"/>
              </w:rPr>
              <w:t>Воспитатель</w:t>
            </w:r>
          </w:p>
        </w:tc>
        <w:tc>
          <w:tcPr>
            <w:tcW w:w="717"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p>
          <w:p w:rsidR="00795298" w:rsidRPr="00140270" w:rsidRDefault="00795298" w:rsidP="000B0F83">
            <w:pPr>
              <w:jc w:val="center"/>
              <w:rPr>
                <w:bCs/>
                <w:spacing w:val="6"/>
                <w:lang w:eastAsia="ru-RU"/>
              </w:rPr>
            </w:pPr>
            <w:r>
              <w:rPr>
                <w:bCs/>
                <w:spacing w:val="6"/>
                <w:lang w:eastAsia="ru-RU"/>
              </w:rPr>
              <w:t>0,5</w:t>
            </w:r>
          </w:p>
        </w:tc>
        <w:tc>
          <w:tcPr>
            <w:tcW w:w="542" w:type="dxa"/>
            <w:tcBorders>
              <w:top w:val="single" w:sz="4" w:space="0" w:color="000000"/>
              <w:left w:val="single" w:sz="4" w:space="0" w:color="000000"/>
              <w:bottom w:val="single" w:sz="4" w:space="0" w:color="000000"/>
              <w:right w:val="nil"/>
            </w:tcBorders>
          </w:tcPr>
          <w:p w:rsidR="00795298" w:rsidRPr="00140270" w:rsidRDefault="00795298" w:rsidP="000B0F83">
            <w:pPr>
              <w:jc w:val="center"/>
              <w:rPr>
                <w:bCs/>
                <w:spacing w:val="6"/>
                <w:lang w:eastAsia="ru-RU"/>
              </w:rPr>
            </w:pPr>
            <w:r>
              <w:rPr>
                <w:bCs/>
                <w:spacing w:val="6"/>
                <w:lang w:eastAsia="ru-RU"/>
              </w:rPr>
              <w:t>2</w:t>
            </w:r>
          </w:p>
        </w:tc>
        <w:tc>
          <w:tcPr>
            <w:tcW w:w="1257" w:type="dxa"/>
            <w:tcBorders>
              <w:top w:val="single" w:sz="4" w:space="0" w:color="000000"/>
              <w:left w:val="single" w:sz="4" w:space="0" w:color="000000"/>
              <w:bottom w:val="single" w:sz="4" w:space="0" w:color="000000"/>
              <w:right w:val="nil"/>
            </w:tcBorders>
          </w:tcPr>
          <w:p w:rsidR="00795298" w:rsidRPr="00140270" w:rsidRDefault="00795298" w:rsidP="000B0F83">
            <w:pPr>
              <w:jc w:val="center"/>
              <w:rPr>
                <w:bCs/>
                <w:spacing w:val="6"/>
                <w:lang w:eastAsia="ru-RU"/>
              </w:rPr>
            </w:pPr>
            <w:r w:rsidRPr="00140270">
              <w:rPr>
                <w:bCs/>
                <w:spacing w:val="6"/>
                <w:lang w:eastAsia="ru-RU"/>
              </w:rPr>
              <w:t>15 мин</w:t>
            </w:r>
          </w:p>
          <w:p w:rsidR="00795298" w:rsidRPr="00140270" w:rsidRDefault="00795298" w:rsidP="000B0F83">
            <w:pPr>
              <w:jc w:val="center"/>
              <w:rPr>
                <w:bCs/>
                <w:spacing w:val="6"/>
                <w:lang w:eastAsia="ru-RU"/>
              </w:rPr>
            </w:pPr>
            <w:r w:rsidRPr="00140270">
              <w:rPr>
                <w:bCs/>
                <w:spacing w:val="6"/>
                <w:lang w:eastAsia="ru-RU"/>
              </w:rPr>
              <w:t>1 пол. дня</w:t>
            </w:r>
          </w:p>
        </w:tc>
        <w:tc>
          <w:tcPr>
            <w:tcW w:w="4652" w:type="dxa"/>
            <w:gridSpan w:val="3"/>
            <w:tcBorders>
              <w:top w:val="single" w:sz="4" w:space="0" w:color="000000"/>
              <w:left w:val="single" w:sz="4" w:space="0" w:color="000000"/>
              <w:bottom w:val="single" w:sz="4" w:space="0" w:color="000000"/>
              <w:right w:val="single" w:sz="4" w:space="0" w:color="auto"/>
            </w:tcBorders>
          </w:tcPr>
          <w:p w:rsidR="00795298" w:rsidRPr="00140270" w:rsidRDefault="00795298" w:rsidP="000B0F83">
            <w:pPr>
              <w:rPr>
                <w:bCs/>
                <w:spacing w:val="6"/>
                <w:lang w:eastAsia="ru-RU"/>
              </w:rPr>
            </w:pPr>
            <w:r w:rsidRPr="00140270">
              <w:rPr>
                <w:lang w:eastAsia="ru-RU"/>
              </w:rPr>
              <w:t xml:space="preserve"> </w:t>
            </w:r>
            <w:r>
              <w:rPr>
                <w:lang w:eastAsia="ru-RU"/>
              </w:rPr>
              <w:t>«Программа воспитания и обучения в детском саду» под редакцией М.А.Васильевой, В.В.Гербовой, Т.С.Комаровой</w:t>
            </w:r>
          </w:p>
        </w:tc>
        <w:tc>
          <w:tcPr>
            <w:tcW w:w="3682" w:type="dxa"/>
            <w:gridSpan w:val="2"/>
            <w:tcBorders>
              <w:top w:val="single" w:sz="4" w:space="0" w:color="000000"/>
              <w:left w:val="single" w:sz="4" w:space="0" w:color="000000"/>
              <w:bottom w:val="single" w:sz="4" w:space="0" w:color="000000"/>
              <w:right w:val="single" w:sz="4" w:space="0" w:color="auto"/>
            </w:tcBorders>
          </w:tcPr>
          <w:p w:rsidR="00795298" w:rsidRPr="00140270" w:rsidRDefault="00795298" w:rsidP="000B0F83">
            <w:pPr>
              <w:tabs>
                <w:tab w:val="left" w:pos="3780"/>
              </w:tabs>
              <w:rPr>
                <w:lang w:eastAsia="ru-RU"/>
              </w:rPr>
            </w:pPr>
            <w:r w:rsidRPr="00140270">
              <w:rPr>
                <w:spacing w:val="6"/>
                <w:lang w:eastAsia="ru-RU"/>
              </w:rPr>
              <w:t xml:space="preserve"> </w:t>
            </w:r>
            <w:r>
              <w:rPr>
                <w:b/>
                <w:spacing w:val="6"/>
                <w:lang w:eastAsia="ru-RU"/>
              </w:rPr>
              <w:t xml:space="preserve">Н.А. Арапова-Пискарева </w:t>
            </w:r>
            <w:r w:rsidRPr="00BC31FA">
              <w:rPr>
                <w:spacing w:val="6"/>
                <w:lang w:eastAsia="ru-RU"/>
              </w:rPr>
              <w:t>«Формирование элементарных математических представлений»</w:t>
            </w:r>
          </w:p>
          <w:p w:rsidR="00795298" w:rsidRPr="00140270" w:rsidRDefault="00795298" w:rsidP="000B0F83">
            <w:pPr>
              <w:rPr>
                <w:bCs/>
                <w:spacing w:val="6"/>
                <w:lang w:eastAsia="ru-RU"/>
              </w:rPr>
            </w:pPr>
          </w:p>
        </w:tc>
      </w:tr>
      <w:tr w:rsidR="00795298" w:rsidRPr="00140270" w:rsidTr="000B0F83">
        <w:trPr>
          <w:gridAfter w:val="2"/>
          <w:wAfter w:w="30" w:type="dxa"/>
          <w:cantSplit/>
          <w:trHeight w:val="276"/>
        </w:trPr>
        <w:tc>
          <w:tcPr>
            <w:tcW w:w="708" w:type="dxa"/>
            <w:vMerge/>
            <w:tcBorders>
              <w:top w:val="single" w:sz="4" w:space="0" w:color="000000"/>
              <w:left w:val="single" w:sz="4" w:space="0" w:color="000000"/>
              <w:bottom w:val="nil"/>
              <w:right w:val="single" w:sz="4" w:space="0" w:color="auto"/>
            </w:tcBorders>
            <w:vAlign w:val="center"/>
          </w:tcPr>
          <w:p w:rsidR="00795298" w:rsidRPr="00140270" w:rsidRDefault="00795298" w:rsidP="000B0F83">
            <w:pPr>
              <w:rPr>
                <w:b/>
                <w:bCs/>
                <w:spacing w:val="6"/>
                <w:lang w:eastAsia="ru-RU"/>
              </w:rPr>
            </w:pPr>
          </w:p>
        </w:tc>
        <w:tc>
          <w:tcPr>
            <w:tcW w:w="1736" w:type="dxa"/>
            <w:gridSpan w:val="2"/>
            <w:vMerge w:val="restart"/>
            <w:tcBorders>
              <w:top w:val="single" w:sz="4" w:space="0" w:color="000000"/>
              <w:left w:val="single" w:sz="4" w:space="0" w:color="auto"/>
              <w:bottom w:val="single" w:sz="4" w:space="0" w:color="000000"/>
              <w:right w:val="nil"/>
            </w:tcBorders>
            <w:tcMar>
              <w:top w:w="0" w:type="dxa"/>
              <w:left w:w="108" w:type="dxa"/>
              <w:bottom w:w="0" w:type="dxa"/>
              <w:right w:w="108" w:type="dxa"/>
            </w:tcMar>
          </w:tcPr>
          <w:p w:rsidR="00795298" w:rsidRPr="00140270" w:rsidRDefault="00795298" w:rsidP="000B0F83">
            <w:pPr>
              <w:snapToGrid w:val="0"/>
              <w:rPr>
                <w:bCs/>
                <w:spacing w:val="6"/>
                <w:lang w:eastAsia="ru-RU"/>
              </w:rPr>
            </w:pPr>
            <w:r w:rsidRPr="00140270">
              <w:rPr>
                <w:bCs/>
                <w:spacing w:val="6"/>
                <w:lang w:eastAsia="ru-RU"/>
              </w:rPr>
              <w:t xml:space="preserve"> Ознакомление с предметным окружением</w:t>
            </w:r>
          </w:p>
        </w:tc>
        <w:tc>
          <w:tcPr>
            <w:tcW w:w="841" w:type="dxa"/>
            <w:vMerge w:val="restart"/>
            <w:tcBorders>
              <w:top w:val="single" w:sz="4" w:space="0" w:color="000000"/>
              <w:left w:val="single" w:sz="4" w:space="0" w:color="000000"/>
              <w:bottom w:val="single" w:sz="4" w:space="0" w:color="000000"/>
              <w:right w:val="nil"/>
            </w:tcBorders>
          </w:tcPr>
          <w:p w:rsidR="00795298" w:rsidRPr="00140270" w:rsidRDefault="00795298" w:rsidP="000B0F83">
            <w:pPr>
              <w:snapToGrid w:val="0"/>
              <w:rPr>
                <w:bCs/>
                <w:spacing w:val="6"/>
                <w:lang w:eastAsia="ru-RU"/>
              </w:rPr>
            </w:pPr>
            <w:r w:rsidRPr="00140270">
              <w:rPr>
                <w:bCs/>
                <w:spacing w:val="6"/>
                <w:lang w:eastAsia="ru-RU"/>
              </w:rPr>
              <w:t>Воспитатель</w:t>
            </w:r>
          </w:p>
        </w:tc>
        <w:tc>
          <w:tcPr>
            <w:tcW w:w="717" w:type="dxa"/>
            <w:vMerge w:val="restart"/>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p>
          <w:p w:rsidR="00795298" w:rsidRPr="00140270" w:rsidRDefault="00795298" w:rsidP="000B0F83">
            <w:pPr>
              <w:jc w:val="center"/>
              <w:rPr>
                <w:bCs/>
                <w:spacing w:val="6"/>
                <w:lang w:eastAsia="ru-RU"/>
              </w:rPr>
            </w:pPr>
            <w:r>
              <w:rPr>
                <w:bCs/>
                <w:spacing w:val="6"/>
                <w:lang w:eastAsia="ru-RU"/>
              </w:rPr>
              <w:t xml:space="preserve">0, </w:t>
            </w:r>
            <w:r w:rsidRPr="00140270">
              <w:rPr>
                <w:bCs/>
                <w:spacing w:val="6"/>
                <w:lang w:eastAsia="ru-RU"/>
              </w:rPr>
              <w:t>5</w:t>
            </w:r>
          </w:p>
        </w:tc>
        <w:tc>
          <w:tcPr>
            <w:tcW w:w="542" w:type="dxa"/>
            <w:vMerge w:val="restart"/>
            <w:tcBorders>
              <w:top w:val="single" w:sz="4" w:space="0" w:color="000000"/>
              <w:left w:val="single" w:sz="4" w:space="0" w:color="000000"/>
              <w:bottom w:val="single" w:sz="4" w:space="0" w:color="000000"/>
              <w:right w:val="nil"/>
            </w:tcBorders>
          </w:tcPr>
          <w:p w:rsidR="00795298" w:rsidRPr="00140270" w:rsidRDefault="00795298" w:rsidP="000B0F83">
            <w:pPr>
              <w:jc w:val="center"/>
              <w:rPr>
                <w:bCs/>
                <w:spacing w:val="6"/>
                <w:lang w:eastAsia="ru-RU"/>
              </w:rPr>
            </w:pPr>
            <w:r>
              <w:rPr>
                <w:bCs/>
                <w:spacing w:val="6"/>
                <w:lang w:eastAsia="ru-RU"/>
              </w:rPr>
              <w:t>2</w:t>
            </w:r>
          </w:p>
        </w:tc>
        <w:tc>
          <w:tcPr>
            <w:tcW w:w="1257" w:type="dxa"/>
            <w:vMerge w:val="restart"/>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r w:rsidRPr="00140270">
              <w:rPr>
                <w:bCs/>
                <w:spacing w:val="6"/>
                <w:lang w:eastAsia="ru-RU"/>
              </w:rPr>
              <w:t>15  мин</w:t>
            </w:r>
          </w:p>
          <w:p w:rsidR="00795298" w:rsidRPr="00140270" w:rsidRDefault="00795298" w:rsidP="000B0F83">
            <w:pPr>
              <w:jc w:val="center"/>
              <w:rPr>
                <w:bCs/>
                <w:spacing w:val="6"/>
                <w:lang w:eastAsia="ru-RU"/>
              </w:rPr>
            </w:pPr>
            <w:r w:rsidRPr="00140270">
              <w:rPr>
                <w:bCs/>
                <w:spacing w:val="6"/>
                <w:lang w:eastAsia="ru-RU"/>
              </w:rPr>
              <w:t>1 пол. дня</w:t>
            </w:r>
          </w:p>
        </w:tc>
        <w:tc>
          <w:tcPr>
            <w:tcW w:w="4652" w:type="dxa"/>
            <w:gridSpan w:val="3"/>
            <w:vMerge w:val="restart"/>
            <w:tcBorders>
              <w:top w:val="single" w:sz="4" w:space="0" w:color="000000"/>
              <w:left w:val="single" w:sz="4" w:space="0" w:color="000000"/>
              <w:bottom w:val="single" w:sz="4" w:space="0" w:color="000000"/>
              <w:right w:val="single" w:sz="4" w:space="0" w:color="auto"/>
            </w:tcBorders>
          </w:tcPr>
          <w:p w:rsidR="00795298" w:rsidRPr="00140270" w:rsidRDefault="00795298" w:rsidP="000B0F83">
            <w:pPr>
              <w:rPr>
                <w:spacing w:val="6"/>
                <w:lang w:eastAsia="ru-RU"/>
              </w:rPr>
            </w:pPr>
            <w:r>
              <w:rPr>
                <w:lang w:eastAsia="ru-RU"/>
              </w:rPr>
              <w:t>«Программа воспитания и обучения в детском саду» под редакцией М.А.Васильевой, В.В.Гербовой, Т.С.Комаровой</w:t>
            </w:r>
          </w:p>
        </w:tc>
        <w:tc>
          <w:tcPr>
            <w:tcW w:w="3682" w:type="dxa"/>
            <w:gridSpan w:val="2"/>
            <w:vMerge w:val="restart"/>
            <w:tcBorders>
              <w:top w:val="single" w:sz="4" w:space="0" w:color="000000"/>
              <w:left w:val="single" w:sz="4" w:space="0" w:color="000000"/>
              <w:bottom w:val="single" w:sz="4" w:space="0" w:color="000000"/>
              <w:right w:val="single" w:sz="4" w:space="0" w:color="auto"/>
            </w:tcBorders>
          </w:tcPr>
          <w:p w:rsidR="00795298" w:rsidRPr="00140270" w:rsidRDefault="00795298" w:rsidP="000B0F83">
            <w:pPr>
              <w:snapToGrid w:val="0"/>
              <w:rPr>
                <w:spacing w:val="6"/>
                <w:lang w:eastAsia="ru-RU"/>
              </w:rPr>
            </w:pPr>
            <w:r w:rsidRPr="00140270">
              <w:rPr>
                <w:spacing w:val="6"/>
                <w:lang w:eastAsia="ru-RU"/>
              </w:rPr>
              <w:t>О.В. Дыбина</w:t>
            </w:r>
          </w:p>
          <w:p w:rsidR="00795298" w:rsidRPr="00140270" w:rsidRDefault="00795298" w:rsidP="000B0F83">
            <w:pPr>
              <w:rPr>
                <w:spacing w:val="6"/>
                <w:lang w:eastAsia="ru-RU"/>
              </w:rPr>
            </w:pPr>
            <w:r w:rsidRPr="00140270">
              <w:rPr>
                <w:spacing w:val="6"/>
                <w:lang w:eastAsia="ru-RU"/>
              </w:rPr>
              <w:t xml:space="preserve"> «</w:t>
            </w:r>
            <w:r>
              <w:rPr>
                <w:spacing w:val="6"/>
                <w:lang w:eastAsia="ru-RU"/>
              </w:rPr>
              <w:t>Ребенок и окружающий мир</w:t>
            </w:r>
            <w:r w:rsidRPr="00140270">
              <w:rPr>
                <w:spacing w:val="6"/>
                <w:lang w:eastAsia="ru-RU"/>
              </w:rPr>
              <w:t>»</w:t>
            </w:r>
          </w:p>
        </w:tc>
      </w:tr>
      <w:tr w:rsidR="00795298" w:rsidRPr="00140270" w:rsidTr="000B0F83">
        <w:trPr>
          <w:gridAfter w:val="2"/>
          <w:wAfter w:w="30" w:type="dxa"/>
          <w:cantSplit/>
          <w:trHeight w:val="276"/>
        </w:trPr>
        <w:tc>
          <w:tcPr>
            <w:tcW w:w="708" w:type="dxa"/>
            <w:vMerge/>
            <w:tcBorders>
              <w:top w:val="single" w:sz="4" w:space="0" w:color="000000"/>
              <w:left w:val="single" w:sz="4" w:space="0" w:color="000000"/>
              <w:bottom w:val="nil"/>
              <w:right w:val="single" w:sz="4" w:space="0" w:color="auto"/>
            </w:tcBorders>
            <w:vAlign w:val="center"/>
          </w:tcPr>
          <w:p w:rsidR="00795298" w:rsidRPr="00140270" w:rsidRDefault="00795298" w:rsidP="000B0F83">
            <w:pPr>
              <w:rPr>
                <w:b/>
                <w:bCs/>
                <w:spacing w:val="6"/>
                <w:lang w:eastAsia="ru-RU"/>
              </w:rPr>
            </w:pPr>
          </w:p>
        </w:tc>
        <w:tc>
          <w:tcPr>
            <w:tcW w:w="1736" w:type="dxa"/>
            <w:gridSpan w:val="2"/>
            <w:vMerge/>
            <w:tcBorders>
              <w:top w:val="single" w:sz="4" w:space="0" w:color="000000"/>
              <w:left w:val="single" w:sz="4" w:space="0" w:color="auto"/>
              <w:bottom w:val="single" w:sz="4" w:space="0" w:color="000000"/>
              <w:right w:val="nil"/>
            </w:tcBorders>
            <w:vAlign w:val="center"/>
          </w:tcPr>
          <w:p w:rsidR="00795298" w:rsidRPr="00140270" w:rsidRDefault="00795298" w:rsidP="000B0F83">
            <w:pPr>
              <w:rPr>
                <w:bCs/>
                <w:spacing w:val="6"/>
                <w:lang w:eastAsia="ru-RU"/>
              </w:rPr>
            </w:pPr>
          </w:p>
        </w:tc>
        <w:tc>
          <w:tcPr>
            <w:tcW w:w="841"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Cs/>
                <w:spacing w:val="6"/>
                <w:lang w:eastAsia="ru-RU"/>
              </w:rPr>
            </w:pPr>
          </w:p>
        </w:tc>
        <w:tc>
          <w:tcPr>
            <w:tcW w:w="717"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Cs/>
                <w:spacing w:val="6"/>
                <w:lang w:eastAsia="ru-RU"/>
              </w:rPr>
            </w:pPr>
          </w:p>
        </w:tc>
        <w:tc>
          <w:tcPr>
            <w:tcW w:w="542"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Cs/>
                <w:spacing w:val="6"/>
                <w:lang w:eastAsia="ru-RU"/>
              </w:rPr>
            </w:pPr>
          </w:p>
        </w:tc>
        <w:tc>
          <w:tcPr>
            <w:tcW w:w="1257"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Cs/>
                <w:spacing w:val="6"/>
                <w:lang w:eastAsia="ru-RU"/>
              </w:rPr>
            </w:pPr>
          </w:p>
        </w:tc>
        <w:tc>
          <w:tcPr>
            <w:tcW w:w="4652" w:type="dxa"/>
            <w:gridSpan w:val="3"/>
            <w:vMerge/>
            <w:tcBorders>
              <w:top w:val="single" w:sz="4" w:space="0" w:color="000000"/>
              <w:left w:val="single" w:sz="4" w:space="0" w:color="000000"/>
              <w:bottom w:val="single" w:sz="4" w:space="0" w:color="000000"/>
              <w:right w:val="single" w:sz="4" w:space="0" w:color="auto"/>
            </w:tcBorders>
            <w:vAlign w:val="center"/>
          </w:tcPr>
          <w:p w:rsidR="00795298" w:rsidRPr="00140270" w:rsidRDefault="00795298" w:rsidP="000B0F83">
            <w:pPr>
              <w:rPr>
                <w:spacing w:val="6"/>
                <w:lang w:eastAsia="ru-RU"/>
              </w:rPr>
            </w:pPr>
          </w:p>
        </w:tc>
        <w:tc>
          <w:tcPr>
            <w:tcW w:w="3682" w:type="dxa"/>
            <w:gridSpan w:val="2"/>
            <w:vMerge/>
            <w:tcBorders>
              <w:top w:val="single" w:sz="4" w:space="0" w:color="000000"/>
              <w:left w:val="single" w:sz="4" w:space="0" w:color="000000"/>
              <w:bottom w:val="single" w:sz="4" w:space="0" w:color="000000"/>
              <w:right w:val="single" w:sz="4" w:space="0" w:color="auto"/>
            </w:tcBorders>
            <w:vAlign w:val="center"/>
          </w:tcPr>
          <w:p w:rsidR="00795298" w:rsidRPr="00140270" w:rsidRDefault="00795298" w:rsidP="000B0F83">
            <w:pPr>
              <w:rPr>
                <w:spacing w:val="6"/>
                <w:lang w:eastAsia="ru-RU"/>
              </w:rPr>
            </w:pPr>
          </w:p>
        </w:tc>
      </w:tr>
      <w:tr w:rsidR="00795298" w:rsidRPr="00140270" w:rsidTr="000B0F83">
        <w:trPr>
          <w:gridAfter w:val="2"/>
          <w:wAfter w:w="30" w:type="dxa"/>
          <w:cantSplit/>
          <w:trHeight w:val="276"/>
        </w:trPr>
        <w:tc>
          <w:tcPr>
            <w:tcW w:w="708" w:type="dxa"/>
            <w:vMerge/>
            <w:tcBorders>
              <w:top w:val="single" w:sz="4" w:space="0" w:color="000000"/>
              <w:left w:val="single" w:sz="4" w:space="0" w:color="000000"/>
              <w:bottom w:val="nil"/>
              <w:right w:val="single" w:sz="4" w:space="0" w:color="auto"/>
            </w:tcBorders>
            <w:vAlign w:val="center"/>
          </w:tcPr>
          <w:p w:rsidR="00795298" w:rsidRPr="00140270" w:rsidRDefault="00795298" w:rsidP="000B0F83">
            <w:pPr>
              <w:rPr>
                <w:b/>
                <w:bCs/>
                <w:spacing w:val="6"/>
                <w:lang w:eastAsia="ru-RU"/>
              </w:rPr>
            </w:pPr>
          </w:p>
        </w:tc>
        <w:tc>
          <w:tcPr>
            <w:tcW w:w="1736" w:type="dxa"/>
            <w:gridSpan w:val="2"/>
            <w:vMerge/>
            <w:tcBorders>
              <w:top w:val="single" w:sz="4" w:space="0" w:color="000000"/>
              <w:left w:val="single" w:sz="4" w:space="0" w:color="auto"/>
              <w:bottom w:val="single" w:sz="4" w:space="0" w:color="000000"/>
              <w:right w:val="nil"/>
            </w:tcBorders>
            <w:vAlign w:val="center"/>
          </w:tcPr>
          <w:p w:rsidR="00795298" w:rsidRPr="00140270" w:rsidRDefault="00795298" w:rsidP="000B0F83">
            <w:pPr>
              <w:rPr>
                <w:bCs/>
                <w:spacing w:val="6"/>
                <w:lang w:eastAsia="ru-RU"/>
              </w:rPr>
            </w:pPr>
          </w:p>
        </w:tc>
        <w:tc>
          <w:tcPr>
            <w:tcW w:w="841"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Cs/>
                <w:spacing w:val="6"/>
                <w:lang w:eastAsia="ru-RU"/>
              </w:rPr>
            </w:pPr>
          </w:p>
        </w:tc>
        <w:tc>
          <w:tcPr>
            <w:tcW w:w="717"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Cs/>
                <w:spacing w:val="6"/>
                <w:lang w:eastAsia="ru-RU"/>
              </w:rPr>
            </w:pPr>
          </w:p>
        </w:tc>
        <w:tc>
          <w:tcPr>
            <w:tcW w:w="542"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Cs/>
                <w:spacing w:val="6"/>
                <w:lang w:eastAsia="ru-RU"/>
              </w:rPr>
            </w:pPr>
          </w:p>
        </w:tc>
        <w:tc>
          <w:tcPr>
            <w:tcW w:w="1257"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Cs/>
                <w:spacing w:val="6"/>
                <w:lang w:eastAsia="ru-RU"/>
              </w:rPr>
            </w:pPr>
          </w:p>
        </w:tc>
        <w:tc>
          <w:tcPr>
            <w:tcW w:w="4652" w:type="dxa"/>
            <w:gridSpan w:val="3"/>
            <w:vMerge/>
            <w:tcBorders>
              <w:top w:val="single" w:sz="4" w:space="0" w:color="000000"/>
              <w:left w:val="single" w:sz="4" w:space="0" w:color="000000"/>
              <w:bottom w:val="single" w:sz="4" w:space="0" w:color="000000"/>
              <w:right w:val="single" w:sz="4" w:space="0" w:color="auto"/>
            </w:tcBorders>
            <w:vAlign w:val="center"/>
          </w:tcPr>
          <w:p w:rsidR="00795298" w:rsidRPr="00140270" w:rsidRDefault="00795298" w:rsidP="000B0F83">
            <w:pPr>
              <w:rPr>
                <w:spacing w:val="6"/>
                <w:lang w:eastAsia="ru-RU"/>
              </w:rPr>
            </w:pPr>
          </w:p>
        </w:tc>
        <w:tc>
          <w:tcPr>
            <w:tcW w:w="3682" w:type="dxa"/>
            <w:gridSpan w:val="2"/>
            <w:vMerge/>
            <w:tcBorders>
              <w:top w:val="single" w:sz="4" w:space="0" w:color="000000"/>
              <w:left w:val="single" w:sz="4" w:space="0" w:color="000000"/>
              <w:bottom w:val="single" w:sz="4" w:space="0" w:color="000000"/>
              <w:right w:val="single" w:sz="4" w:space="0" w:color="auto"/>
            </w:tcBorders>
            <w:vAlign w:val="center"/>
          </w:tcPr>
          <w:p w:rsidR="00795298" w:rsidRPr="00140270" w:rsidRDefault="00795298" w:rsidP="000B0F83">
            <w:pPr>
              <w:rPr>
                <w:spacing w:val="6"/>
                <w:lang w:eastAsia="ru-RU"/>
              </w:rPr>
            </w:pPr>
          </w:p>
        </w:tc>
      </w:tr>
      <w:tr w:rsidR="00795298" w:rsidRPr="00140270" w:rsidTr="000B0F83">
        <w:trPr>
          <w:cantSplit/>
          <w:trHeight w:hRule="exact" w:val="779"/>
        </w:trPr>
        <w:tc>
          <w:tcPr>
            <w:tcW w:w="708" w:type="dxa"/>
            <w:vMerge/>
            <w:tcBorders>
              <w:top w:val="single" w:sz="4" w:space="0" w:color="000000"/>
              <w:left w:val="single" w:sz="4" w:space="0" w:color="000000"/>
              <w:bottom w:val="nil"/>
              <w:right w:val="single" w:sz="4" w:space="0" w:color="auto"/>
            </w:tcBorders>
            <w:vAlign w:val="center"/>
          </w:tcPr>
          <w:p w:rsidR="00795298" w:rsidRPr="00140270" w:rsidRDefault="00795298" w:rsidP="000B0F83">
            <w:pPr>
              <w:rPr>
                <w:b/>
                <w:bCs/>
                <w:spacing w:val="6"/>
                <w:lang w:eastAsia="ru-RU"/>
              </w:rPr>
            </w:pPr>
          </w:p>
        </w:tc>
        <w:tc>
          <w:tcPr>
            <w:tcW w:w="1736" w:type="dxa"/>
            <w:gridSpan w:val="2"/>
            <w:tcBorders>
              <w:top w:val="single" w:sz="4" w:space="0" w:color="000000"/>
              <w:left w:val="single" w:sz="4" w:space="0" w:color="auto"/>
              <w:bottom w:val="single" w:sz="4" w:space="0" w:color="000000"/>
              <w:right w:val="nil"/>
            </w:tcBorders>
            <w:tcMar>
              <w:top w:w="0" w:type="dxa"/>
              <w:left w:w="108" w:type="dxa"/>
              <w:bottom w:w="0" w:type="dxa"/>
              <w:right w:w="108" w:type="dxa"/>
            </w:tcMar>
          </w:tcPr>
          <w:p w:rsidR="00795298" w:rsidRPr="00140270" w:rsidRDefault="00795298" w:rsidP="000B0F83">
            <w:pPr>
              <w:rPr>
                <w:spacing w:val="6"/>
                <w:lang w:eastAsia="ru-RU"/>
              </w:rPr>
            </w:pPr>
            <w:r w:rsidRPr="00140270">
              <w:rPr>
                <w:spacing w:val="6"/>
                <w:lang w:eastAsia="ru-RU"/>
              </w:rPr>
              <w:t xml:space="preserve">  Ознакомление с природой</w:t>
            </w:r>
          </w:p>
        </w:tc>
        <w:tc>
          <w:tcPr>
            <w:tcW w:w="841" w:type="dxa"/>
            <w:tcBorders>
              <w:top w:val="single" w:sz="4" w:space="0" w:color="000000"/>
              <w:left w:val="single" w:sz="4" w:space="0" w:color="000000"/>
              <w:bottom w:val="single" w:sz="4" w:space="0" w:color="000000"/>
              <w:right w:val="nil"/>
            </w:tcBorders>
          </w:tcPr>
          <w:p w:rsidR="00795298" w:rsidRPr="00140270" w:rsidRDefault="00795298" w:rsidP="000B0F83">
            <w:pPr>
              <w:rPr>
                <w:spacing w:val="6"/>
                <w:lang w:eastAsia="ru-RU"/>
              </w:rPr>
            </w:pPr>
            <w:r w:rsidRPr="00140270">
              <w:rPr>
                <w:spacing w:val="6"/>
                <w:lang w:eastAsia="ru-RU"/>
              </w:rPr>
              <w:t xml:space="preserve">Воспитатель </w:t>
            </w:r>
          </w:p>
        </w:tc>
        <w:tc>
          <w:tcPr>
            <w:tcW w:w="717" w:type="dxa"/>
            <w:tcBorders>
              <w:top w:val="single" w:sz="4" w:space="0" w:color="000000"/>
              <w:left w:val="single" w:sz="4" w:space="0" w:color="000000"/>
              <w:bottom w:val="single" w:sz="4" w:space="0" w:color="000000"/>
              <w:right w:val="nil"/>
            </w:tcBorders>
          </w:tcPr>
          <w:p w:rsidR="00795298" w:rsidRPr="00140270" w:rsidRDefault="00795298" w:rsidP="000B0F83">
            <w:pPr>
              <w:rPr>
                <w:spacing w:val="6"/>
                <w:lang w:eastAsia="ru-RU"/>
              </w:rPr>
            </w:pPr>
            <w:r w:rsidRPr="00140270">
              <w:rPr>
                <w:spacing w:val="6"/>
                <w:lang w:eastAsia="ru-RU"/>
              </w:rPr>
              <w:t>0,5</w:t>
            </w:r>
          </w:p>
        </w:tc>
        <w:tc>
          <w:tcPr>
            <w:tcW w:w="542" w:type="dxa"/>
            <w:tcBorders>
              <w:top w:val="single" w:sz="4" w:space="0" w:color="000000"/>
              <w:left w:val="single" w:sz="4" w:space="0" w:color="000000"/>
              <w:bottom w:val="single" w:sz="4" w:space="0" w:color="000000"/>
              <w:right w:val="nil"/>
            </w:tcBorders>
          </w:tcPr>
          <w:p w:rsidR="00795298" w:rsidRPr="00140270" w:rsidRDefault="00795298" w:rsidP="000B0F83">
            <w:pPr>
              <w:rPr>
                <w:spacing w:val="6"/>
                <w:lang w:eastAsia="ru-RU"/>
              </w:rPr>
            </w:pPr>
            <w:r w:rsidRPr="00140270">
              <w:rPr>
                <w:spacing w:val="6"/>
                <w:lang w:eastAsia="ru-RU"/>
              </w:rPr>
              <w:t xml:space="preserve">   2</w:t>
            </w:r>
          </w:p>
        </w:tc>
        <w:tc>
          <w:tcPr>
            <w:tcW w:w="1257" w:type="dxa"/>
            <w:tcBorders>
              <w:top w:val="single" w:sz="4" w:space="0" w:color="000000"/>
              <w:left w:val="single" w:sz="4" w:space="0" w:color="000000"/>
              <w:bottom w:val="single" w:sz="4" w:space="0" w:color="000000"/>
              <w:right w:val="nil"/>
            </w:tcBorders>
          </w:tcPr>
          <w:p w:rsidR="00795298" w:rsidRPr="00140270" w:rsidRDefault="00795298" w:rsidP="000B0F83">
            <w:pPr>
              <w:jc w:val="center"/>
              <w:rPr>
                <w:spacing w:val="6"/>
                <w:lang w:eastAsia="ru-RU"/>
              </w:rPr>
            </w:pPr>
            <w:r w:rsidRPr="00140270">
              <w:rPr>
                <w:spacing w:val="6"/>
                <w:lang w:eastAsia="ru-RU"/>
              </w:rPr>
              <w:t>15 мин1пол дня</w:t>
            </w:r>
          </w:p>
        </w:tc>
        <w:tc>
          <w:tcPr>
            <w:tcW w:w="4652" w:type="dxa"/>
            <w:gridSpan w:val="3"/>
            <w:tcBorders>
              <w:top w:val="single" w:sz="4" w:space="0" w:color="000000"/>
              <w:left w:val="single" w:sz="4" w:space="0" w:color="000000"/>
              <w:bottom w:val="single" w:sz="4" w:space="0" w:color="000000"/>
              <w:right w:val="single" w:sz="4" w:space="0" w:color="auto"/>
            </w:tcBorders>
          </w:tcPr>
          <w:p w:rsidR="00795298" w:rsidRPr="00140270" w:rsidRDefault="00795298" w:rsidP="000B0F83">
            <w:pPr>
              <w:rPr>
                <w:bCs/>
                <w:spacing w:val="6"/>
                <w:lang w:eastAsia="ru-RU"/>
              </w:rPr>
            </w:pPr>
            <w:r w:rsidRPr="00140270">
              <w:rPr>
                <w:lang w:eastAsia="ru-RU"/>
              </w:rPr>
              <w:t xml:space="preserve"> </w:t>
            </w:r>
            <w:r>
              <w:rPr>
                <w:lang w:eastAsia="ru-RU"/>
              </w:rPr>
              <w:t>«Программа воспитания и обучения в детском саду» под редакцией М.А.Васильевой, В.В.Гербовой, Т.С.Комаровой</w:t>
            </w:r>
          </w:p>
        </w:tc>
        <w:tc>
          <w:tcPr>
            <w:tcW w:w="3682" w:type="dxa"/>
            <w:gridSpan w:val="2"/>
            <w:tcBorders>
              <w:top w:val="single" w:sz="4" w:space="0" w:color="000000"/>
              <w:left w:val="single" w:sz="4" w:space="0" w:color="000000"/>
              <w:bottom w:val="single" w:sz="4" w:space="0" w:color="000000"/>
              <w:right w:val="single" w:sz="4" w:space="0" w:color="auto"/>
            </w:tcBorders>
          </w:tcPr>
          <w:p w:rsidR="00795298" w:rsidRPr="00140270" w:rsidRDefault="00795298" w:rsidP="000B0F83">
            <w:pPr>
              <w:rPr>
                <w:bCs/>
                <w:spacing w:val="6"/>
                <w:lang w:eastAsia="ru-RU"/>
              </w:rPr>
            </w:pPr>
            <w:r w:rsidRPr="00140270">
              <w:rPr>
                <w:spacing w:val="6"/>
                <w:lang w:eastAsia="ru-RU"/>
              </w:rPr>
              <w:t>О.А. Соломенникова «Ознакомление с природой»</w:t>
            </w:r>
          </w:p>
        </w:tc>
        <w:tc>
          <w:tcPr>
            <w:tcW w:w="30" w:type="dxa"/>
            <w:gridSpan w:val="2"/>
            <w:tcBorders>
              <w:top w:val="nil"/>
              <w:left w:val="single" w:sz="4" w:space="0" w:color="auto"/>
              <w:bottom w:val="nil"/>
              <w:right w:val="nil"/>
            </w:tcBorders>
          </w:tcPr>
          <w:p w:rsidR="00795298" w:rsidRPr="00140270" w:rsidRDefault="00795298" w:rsidP="000B0F83">
            <w:pPr>
              <w:rPr>
                <w:spacing w:val="6"/>
                <w:lang w:eastAsia="ru-RU"/>
              </w:rPr>
            </w:pPr>
          </w:p>
        </w:tc>
      </w:tr>
      <w:tr w:rsidR="00795298" w:rsidRPr="00140270" w:rsidTr="000B0F83">
        <w:trPr>
          <w:cantSplit/>
        </w:trPr>
        <w:tc>
          <w:tcPr>
            <w:tcW w:w="708" w:type="dxa"/>
            <w:vMerge/>
            <w:tcBorders>
              <w:top w:val="single" w:sz="4" w:space="0" w:color="000000"/>
              <w:left w:val="single" w:sz="4" w:space="0" w:color="000000"/>
              <w:bottom w:val="single" w:sz="4" w:space="0" w:color="auto"/>
              <w:right w:val="nil"/>
            </w:tcBorders>
            <w:vAlign w:val="center"/>
          </w:tcPr>
          <w:p w:rsidR="00795298" w:rsidRPr="00140270" w:rsidRDefault="00795298" w:rsidP="000B0F83">
            <w:pPr>
              <w:rPr>
                <w:b/>
                <w:bCs/>
                <w:spacing w:val="6"/>
                <w:lang w:eastAsia="ru-RU"/>
              </w:rPr>
            </w:pPr>
          </w:p>
        </w:tc>
        <w:tc>
          <w:tcPr>
            <w:tcW w:w="1736" w:type="dxa"/>
            <w:gridSpan w:val="2"/>
            <w:tcBorders>
              <w:top w:val="single" w:sz="4" w:space="0" w:color="000000"/>
              <w:left w:val="single" w:sz="4" w:space="0" w:color="auto"/>
              <w:bottom w:val="single" w:sz="4" w:space="0" w:color="auto"/>
              <w:right w:val="nil"/>
            </w:tcBorders>
            <w:tcMar>
              <w:top w:w="0" w:type="dxa"/>
              <w:left w:w="108" w:type="dxa"/>
              <w:bottom w:w="0" w:type="dxa"/>
              <w:right w:w="108" w:type="dxa"/>
            </w:tcMar>
          </w:tcPr>
          <w:p w:rsidR="00795298" w:rsidRPr="00140270" w:rsidRDefault="00795298" w:rsidP="000B0F83">
            <w:pPr>
              <w:snapToGrid w:val="0"/>
              <w:rPr>
                <w:bCs/>
                <w:spacing w:val="6"/>
                <w:lang w:eastAsia="ru-RU"/>
              </w:rPr>
            </w:pPr>
            <w:r w:rsidRPr="00140270">
              <w:rPr>
                <w:bCs/>
                <w:spacing w:val="6"/>
                <w:lang w:eastAsia="ru-RU"/>
              </w:rPr>
              <w:t>Конструиро-</w:t>
            </w:r>
          </w:p>
          <w:p w:rsidR="00795298" w:rsidRPr="00140270" w:rsidRDefault="00795298" w:rsidP="000B0F83">
            <w:pPr>
              <w:snapToGrid w:val="0"/>
              <w:rPr>
                <w:bCs/>
                <w:spacing w:val="6"/>
                <w:lang w:eastAsia="ru-RU"/>
              </w:rPr>
            </w:pPr>
            <w:r w:rsidRPr="00140270">
              <w:rPr>
                <w:bCs/>
                <w:spacing w:val="6"/>
                <w:lang w:eastAsia="ru-RU"/>
              </w:rPr>
              <w:t>вание</w:t>
            </w:r>
          </w:p>
        </w:tc>
        <w:tc>
          <w:tcPr>
            <w:tcW w:w="841" w:type="dxa"/>
            <w:tcBorders>
              <w:top w:val="single" w:sz="4" w:space="0" w:color="000000"/>
              <w:left w:val="single" w:sz="4" w:space="0" w:color="000000"/>
              <w:bottom w:val="single" w:sz="4" w:space="0" w:color="000000"/>
              <w:right w:val="nil"/>
            </w:tcBorders>
          </w:tcPr>
          <w:p w:rsidR="00795298" w:rsidRPr="00140270" w:rsidRDefault="00795298" w:rsidP="000B0F83">
            <w:pPr>
              <w:snapToGrid w:val="0"/>
              <w:rPr>
                <w:bCs/>
                <w:spacing w:val="6"/>
                <w:lang w:eastAsia="ru-RU"/>
              </w:rPr>
            </w:pPr>
            <w:r w:rsidRPr="00140270">
              <w:rPr>
                <w:bCs/>
                <w:spacing w:val="6"/>
                <w:lang w:eastAsia="ru-RU"/>
              </w:rPr>
              <w:t>Воспитатель</w:t>
            </w:r>
          </w:p>
        </w:tc>
        <w:tc>
          <w:tcPr>
            <w:tcW w:w="717"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p>
          <w:p w:rsidR="00795298" w:rsidRPr="00140270" w:rsidRDefault="00795298" w:rsidP="000B0F83">
            <w:pPr>
              <w:snapToGrid w:val="0"/>
              <w:jc w:val="center"/>
              <w:rPr>
                <w:bCs/>
                <w:spacing w:val="6"/>
                <w:lang w:eastAsia="ru-RU"/>
              </w:rPr>
            </w:pPr>
            <w:r w:rsidRPr="00140270">
              <w:rPr>
                <w:bCs/>
                <w:spacing w:val="6"/>
                <w:lang w:eastAsia="ru-RU"/>
              </w:rPr>
              <w:t>0,5</w:t>
            </w:r>
          </w:p>
        </w:tc>
        <w:tc>
          <w:tcPr>
            <w:tcW w:w="542"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r w:rsidRPr="00140270">
              <w:rPr>
                <w:bCs/>
                <w:spacing w:val="6"/>
                <w:lang w:eastAsia="ru-RU"/>
              </w:rPr>
              <w:t>2</w:t>
            </w:r>
          </w:p>
        </w:tc>
        <w:tc>
          <w:tcPr>
            <w:tcW w:w="1257"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r w:rsidRPr="00140270">
              <w:rPr>
                <w:bCs/>
                <w:spacing w:val="6"/>
                <w:lang w:eastAsia="ru-RU"/>
              </w:rPr>
              <w:t>15 мин</w:t>
            </w:r>
          </w:p>
          <w:p w:rsidR="00795298" w:rsidRPr="00140270" w:rsidRDefault="00795298" w:rsidP="000B0F83">
            <w:pPr>
              <w:snapToGrid w:val="0"/>
              <w:jc w:val="center"/>
              <w:rPr>
                <w:bCs/>
                <w:spacing w:val="6"/>
                <w:lang w:eastAsia="ru-RU"/>
              </w:rPr>
            </w:pPr>
            <w:r w:rsidRPr="00140270">
              <w:rPr>
                <w:bCs/>
                <w:spacing w:val="6"/>
                <w:lang w:eastAsia="ru-RU"/>
              </w:rPr>
              <w:t>1 пол. дня</w:t>
            </w:r>
          </w:p>
        </w:tc>
        <w:tc>
          <w:tcPr>
            <w:tcW w:w="4652" w:type="dxa"/>
            <w:gridSpan w:val="3"/>
            <w:tcBorders>
              <w:top w:val="single" w:sz="4" w:space="0" w:color="000000"/>
              <w:left w:val="single" w:sz="4" w:space="0" w:color="000000"/>
              <w:bottom w:val="single" w:sz="4" w:space="0" w:color="000000"/>
              <w:right w:val="single" w:sz="4" w:space="0" w:color="auto"/>
            </w:tcBorders>
          </w:tcPr>
          <w:p w:rsidR="00795298" w:rsidRPr="00140270" w:rsidRDefault="00795298" w:rsidP="000B0F83">
            <w:pPr>
              <w:snapToGrid w:val="0"/>
              <w:rPr>
                <w:bCs/>
                <w:spacing w:val="6"/>
                <w:lang w:eastAsia="ru-RU"/>
              </w:rPr>
            </w:pPr>
            <w:r w:rsidRPr="00140270">
              <w:rPr>
                <w:lang w:eastAsia="ru-RU"/>
              </w:rPr>
              <w:t xml:space="preserve"> </w:t>
            </w:r>
            <w:r>
              <w:rPr>
                <w:lang w:eastAsia="ru-RU"/>
              </w:rPr>
              <w:t>«Программа воспитания и обучения в детском саду» под редакцией М.А.Васильевой, В.В.Гербовой, Т.С.Комаровой</w:t>
            </w:r>
          </w:p>
        </w:tc>
        <w:tc>
          <w:tcPr>
            <w:tcW w:w="3682" w:type="dxa"/>
            <w:gridSpan w:val="2"/>
            <w:tcBorders>
              <w:top w:val="single" w:sz="4" w:space="0" w:color="000000"/>
              <w:left w:val="single" w:sz="4" w:space="0" w:color="auto"/>
              <w:bottom w:val="single" w:sz="4" w:space="0" w:color="000000"/>
              <w:right w:val="nil"/>
            </w:tcBorders>
          </w:tcPr>
          <w:p w:rsidR="00795298" w:rsidRPr="00140270" w:rsidRDefault="00795298" w:rsidP="000B0F83">
            <w:pPr>
              <w:snapToGrid w:val="0"/>
              <w:rPr>
                <w:bCs/>
                <w:spacing w:val="6"/>
                <w:lang w:eastAsia="ru-RU"/>
              </w:rPr>
            </w:pPr>
            <w:r w:rsidRPr="00140270">
              <w:rPr>
                <w:spacing w:val="6"/>
                <w:lang w:eastAsia="ru-RU"/>
              </w:rPr>
              <w:t>Л.В. Куцакова «Конструирование из строительного материала»</w:t>
            </w:r>
          </w:p>
        </w:tc>
        <w:tc>
          <w:tcPr>
            <w:tcW w:w="30" w:type="dxa"/>
            <w:gridSpan w:val="2"/>
            <w:tcBorders>
              <w:top w:val="nil"/>
              <w:left w:val="single" w:sz="4" w:space="0" w:color="000000"/>
              <w:bottom w:val="nil"/>
              <w:right w:val="nil"/>
            </w:tcBorders>
          </w:tcPr>
          <w:p w:rsidR="00795298" w:rsidRPr="00140270" w:rsidRDefault="00795298" w:rsidP="000B0F83">
            <w:pPr>
              <w:snapToGrid w:val="0"/>
              <w:rPr>
                <w:b/>
                <w:bCs/>
                <w:spacing w:val="6"/>
                <w:lang w:eastAsia="ru-RU"/>
              </w:rPr>
            </w:pPr>
          </w:p>
        </w:tc>
      </w:tr>
      <w:tr w:rsidR="00795298" w:rsidRPr="00140270" w:rsidTr="000B0F83">
        <w:trPr>
          <w:gridAfter w:val="1"/>
          <w:wAfter w:w="20" w:type="dxa"/>
          <w:cantSplit/>
        </w:trPr>
        <w:tc>
          <w:tcPr>
            <w:tcW w:w="708" w:type="dxa"/>
            <w:vMerge w:val="restart"/>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extDirection w:val="btLr"/>
          </w:tcPr>
          <w:p w:rsidR="00795298" w:rsidRPr="00140270" w:rsidRDefault="00795298" w:rsidP="000B0F83">
            <w:pPr>
              <w:ind w:left="113" w:right="113"/>
              <w:rPr>
                <w:b/>
                <w:spacing w:val="6"/>
                <w:lang w:eastAsia="ru-RU"/>
              </w:rPr>
            </w:pPr>
            <w:r w:rsidRPr="00140270">
              <w:rPr>
                <w:b/>
                <w:spacing w:val="6"/>
                <w:lang w:eastAsia="ru-RU"/>
              </w:rPr>
              <w:t xml:space="preserve">Речевое развитие </w:t>
            </w:r>
          </w:p>
        </w:tc>
        <w:tc>
          <w:tcPr>
            <w:tcW w:w="1736" w:type="dxa"/>
            <w:gridSpan w:val="2"/>
            <w:tcBorders>
              <w:top w:val="single" w:sz="4" w:space="0" w:color="auto"/>
              <w:left w:val="single" w:sz="4" w:space="0" w:color="auto"/>
              <w:bottom w:val="single" w:sz="4" w:space="0" w:color="000000"/>
              <w:right w:val="nil"/>
            </w:tcBorders>
            <w:tcMar>
              <w:top w:w="0" w:type="dxa"/>
              <w:left w:w="108" w:type="dxa"/>
              <w:bottom w:w="0" w:type="dxa"/>
              <w:right w:w="108" w:type="dxa"/>
            </w:tcMar>
          </w:tcPr>
          <w:p w:rsidR="00795298" w:rsidRPr="00140270" w:rsidRDefault="00795298" w:rsidP="000B0F83">
            <w:pPr>
              <w:rPr>
                <w:bCs/>
                <w:spacing w:val="6"/>
                <w:lang w:eastAsia="ru-RU"/>
              </w:rPr>
            </w:pPr>
            <w:r w:rsidRPr="00140270">
              <w:rPr>
                <w:bCs/>
                <w:spacing w:val="6"/>
                <w:lang w:eastAsia="ru-RU"/>
              </w:rPr>
              <w:t xml:space="preserve">Развитие речи </w:t>
            </w:r>
          </w:p>
        </w:tc>
        <w:tc>
          <w:tcPr>
            <w:tcW w:w="841" w:type="dxa"/>
            <w:tcBorders>
              <w:top w:val="single" w:sz="4" w:space="0" w:color="000000"/>
              <w:left w:val="single" w:sz="4" w:space="0" w:color="000000"/>
              <w:bottom w:val="single" w:sz="4" w:space="0" w:color="000000"/>
              <w:right w:val="nil"/>
            </w:tcBorders>
          </w:tcPr>
          <w:p w:rsidR="00795298" w:rsidRPr="00140270" w:rsidRDefault="00795298" w:rsidP="000B0F83">
            <w:pPr>
              <w:rPr>
                <w:bCs/>
                <w:spacing w:val="6"/>
                <w:lang w:eastAsia="ru-RU"/>
              </w:rPr>
            </w:pPr>
            <w:r w:rsidRPr="00140270">
              <w:rPr>
                <w:bCs/>
                <w:spacing w:val="6"/>
                <w:lang w:eastAsia="ru-RU"/>
              </w:rPr>
              <w:t>Воспитатель</w:t>
            </w:r>
          </w:p>
        </w:tc>
        <w:tc>
          <w:tcPr>
            <w:tcW w:w="717"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p>
          <w:p w:rsidR="00795298" w:rsidRPr="00140270" w:rsidRDefault="00795298" w:rsidP="000B0F83">
            <w:pPr>
              <w:jc w:val="center"/>
              <w:rPr>
                <w:bCs/>
                <w:spacing w:val="6"/>
                <w:lang w:eastAsia="ru-RU"/>
              </w:rPr>
            </w:pPr>
            <w:r>
              <w:rPr>
                <w:bCs/>
                <w:spacing w:val="6"/>
                <w:lang w:eastAsia="ru-RU"/>
              </w:rPr>
              <w:t>0,</w:t>
            </w:r>
            <w:r w:rsidRPr="00140270">
              <w:rPr>
                <w:bCs/>
                <w:spacing w:val="6"/>
                <w:lang w:eastAsia="ru-RU"/>
              </w:rPr>
              <w:t>5</w:t>
            </w:r>
          </w:p>
        </w:tc>
        <w:tc>
          <w:tcPr>
            <w:tcW w:w="542"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p>
          <w:p w:rsidR="00795298" w:rsidRPr="00140270" w:rsidRDefault="00795298" w:rsidP="000B0F83">
            <w:pPr>
              <w:jc w:val="center"/>
              <w:rPr>
                <w:bCs/>
                <w:spacing w:val="6"/>
                <w:lang w:eastAsia="ru-RU"/>
              </w:rPr>
            </w:pPr>
            <w:r w:rsidRPr="00140270">
              <w:rPr>
                <w:bCs/>
                <w:spacing w:val="6"/>
                <w:lang w:eastAsia="ru-RU"/>
              </w:rPr>
              <w:t>2</w:t>
            </w:r>
          </w:p>
        </w:tc>
        <w:tc>
          <w:tcPr>
            <w:tcW w:w="1257" w:type="dxa"/>
            <w:tcBorders>
              <w:top w:val="single" w:sz="4" w:space="0" w:color="000000"/>
              <w:left w:val="single" w:sz="4" w:space="0" w:color="000000"/>
              <w:bottom w:val="single" w:sz="4" w:space="0" w:color="000000"/>
              <w:right w:val="nil"/>
            </w:tcBorders>
          </w:tcPr>
          <w:p w:rsidR="00795298" w:rsidRPr="00140270" w:rsidRDefault="00795298" w:rsidP="000B0F83">
            <w:pPr>
              <w:jc w:val="center"/>
              <w:rPr>
                <w:bCs/>
                <w:spacing w:val="6"/>
                <w:lang w:eastAsia="ru-RU"/>
              </w:rPr>
            </w:pPr>
            <w:r w:rsidRPr="00140270">
              <w:rPr>
                <w:bCs/>
                <w:spacing w:val="6"/>
                <w:lang w:eastAsia="ru-RU"/>
              </w:rPr>
              <w:t>15 мин</w:t>
            </w:r>
          </w:p>
          <w:p w:rsidR="00795298" w:rsidRPr="00140270" w:rsidRDefault="00795298" w:rsidP="000B0F83">
            <w:pPr>
              <w:jc w:val="center"/>
              <w:rPr>
                <w:bCs/>
                <w:spacing w:val="6"/>
                <w:lang w:eastAsia="ru-RU"/>
              </w:rPr>
            </w:pPr>
            <w:r w:rsidRPr="00140270">
              <w:rPr>
                <w:bCs/>
                <w:spacing w:val="6"/>
                <w:lang w:eastAsia="ru-RU"/>
              </w:rPr>
              <w:t>1 пол. дня</w:t>
            </w:r>
          </w:p>
        </w:tc>
        <w:tc>
          <w:tcPr>
            <w:tcW w:w="4652" w:type="dxa"/>
            <w:gridSpan w:val="3"/>
            <w:tcBorders>
              <w:top w:val="single" w:sz="4" w:space="0" w:color="000000"/>
              <w:left w:val="single" w:sz="4" w:space="0" w:color="000000"/>
              <w:bottom w:val="single" w:sz="4" w:space="0" w:color="000000"/>
              <w:right w:val="single" w:sz="4" w:space="0" w:color="auto"/>
            </w:tcBorders>
          </w:tcPr>
          <w:p w:rsidR="00795298" w:rsidRPr="00140270" w:rsidRDefault="00795298" w:rsidP="000B0F83">
            <w:pPr>
              <w:snapToGrid w:val="0"/>
              <w:rPr>
                <w:b/>
                <w:bCs/>
                <w:spacing w:val="6"/>
                <w:lang w:eastAsia="ru-RU"/>
              </w:rPr>
            </w:pPr>
            <w:r w:rsidRPr="00140270">
              <w:rPr>
                <w:lang w:eastAsia="ru-RU"/>
              </w:rPr>
              <w:t xml:space="preserve"> </w:t>
            </w:r>
            <w:r>
              <w:rPr>
                <w:lang w:eastAsia="ru-RU"/>
              </w:rPr>
              <w:t>«Программа воспитания и обучения в детском саду» под редакцией М.А.Васильевой, В.В.Гербовой, Т.С.Комаровой</w:t>
            </w:r>
          </w:p>
        </w:tc>
        <w:tc>
          <w:tcPr>
            <w:tcW w:w="3692" w:type="dxa"/>
            <w:gridSpan w:val="3"/>
            <w:tcBorders>
              <w:top w:val="single" w:sz="4" w:space="0" w:color="000000"/>
              <w:left w:val="single" w:sz="4" w:space="0" w:color="000000"/>
              <w:bottom w:val="single" w:sz="4" w:space="0" w:color="000000"/>
              <w:right w:val="single" w:sz="4" w:space="0" w:color="auto"/>
            </w:tcBorders>
          </w:tcPr>
          <w:p w:rsidR="00795298" w:rsidRPr="00140270" w:rsidRDefault="00795298" w:rsidP="000B0F83">
            <w:pPr>
              <w:snapToGrid w:val="0"/>
              <w:rPr>
                <w:b/>
                <w:bCs/>
                <w:spacing w:val="6"/>
                <w:lang w:eastAsia="ru-RU"/>
              </w:rPr>
            </w:pPr>
            <w:r w:rsidRPr="00140270">
              <w:rPr>
                <w:spacing w:val="6"/>
                <w:lang w:eastAsia="ru-RU"/>
              </w:rPr>
              <w:t xml:space="preserve">В.В. Гербова «Коммуникация»  </w:t>
            </w:r>
          </w:p>
        </w:tc>
      </w:tr>
      <w:tr w:rsidR="00795298" w:rsidRPr="00140270" w:rsidTr="000B0F83">
        <w:trPr>
          <w:gridAfter w:val="1"/>
          <w:wAfter w:w="20" w:type="dxa"/>
          <w:cantSplit/>
        </w:trPr>
        <w:tc>
          <w:tcPr>
            <w:tcW w:w="708" w:type="dxa"/>
            <w:vMerge/>
            <w:tcBorders>
              <w:top w:val="nil"/>
              <w:left w:val="single" w:sz="4" w:space="0" w:color="000000"/>
              <w:bottom w:val="single" w:sz="4" w:space="0" w:color="000000"/>
              <w:right w:val="single" w:sz="4" w:space="0" w:color="auto"/>
            </w:tcBorders>
            <w:vAlign w:val="center"/>
          </w:tcPr>
          <w:p w:rsidR="00795298" w:rsidRPr="00140270" w:rsidRDefault="00795298" w:rsidP="000B0F83">
            <w:pPr>
              <w:rPr>
                <w:b/>
                <w:spacing w:val="6"/>
                <w:lang w:eastAsia="ru-RU"/>
              </w:rPr>
            </w:pPr>
          </w:p>
        </w:tc>
        <w:tc>
          <w:tcPr>
            <w:tcW w:w="1736" w:type="dxa"/>
            <w:gridSpan w:val="2"/>
            <w:tcBorders>
              <w:top w:val="single" w:sz="4" w:space="0" w:color="000000"/>
              <w:left w:val="single" w:sz="4" w:space="0" w:color="auto"/>
              <w:bottom w:val="single" w:sz="4" w:space="0" w:color="000000"/>
              <w:right w:val="nil"/>
            </w:tcBorders>
            <w:tcMar>
              <w:top w:w="0" w:type="dxa"/>
              <w:left w:w="108" w:type="dxa"/>
              <w:bottom w:w="0" w:type="dxa"/>
              <w:right w:w="108" w:type="dxa"/>
            </w:tcMar>
          </w:tcPr>
          <w:p w:rsidR="00795298" w:rsidRPr="00140270" w:rsidRDefault="00795298" w:rsidP="000B0F83">
            <w:pPr>
              <w:snapToGrid w:val="0"/>
              <w:rPr>
                <w:bCs/>
                <w:spacing w:val="6"/>
                <w:lang w:eastAsia="ru-RU"/>
              </w:rPr>
            </w:pPr>
            <w:r w:rsidRPr="00140270">
              <w:rPr>
                <w:bCs/>
                <w:spacing w:val="6"/>
                <w:lang w:eastAsia="ru-RU"/>
              </w:rPr>
              <w:t>Художественная литература</w:t>
            </w:r>
          </w:p>
        </w:tc>
        <w:tc>
          <w:tcPr>
            <w:tcW w:w="841" w:type="dxa"/>
            <w:tcBorders>
              <w:top w:val="single" w:sz="4" w:space="0" w:color="000000"/>
              <w:left w:val="single" w:sz="4" w:space="0" w:color="000000"/>
              <w:bottom w:val="single" w:sz="4" w:space="0" w:color="000000"/>
              <w:right w:val="nil"/>
            </w:tcBorders>
          </w:tcPr>
          <w:p w:rsidR="00795298" w:rsidRPr="00140270" w:rsidRDefault="00795298" w:rsidP="000B0F83">
            <w:pPr>
              <w:snapToGrid w:val="0"/>
              <w:rPr>
                <w:bCs/>
                <w:spacing w:val="6"/>
                <w:lang w:eastAsia="ru-RU"/>
              </w:rPr>
            </w:pPr>
            <w:r w:rsidRPr="00140270">
              <w:rPr>
                <w:bCs/>
                <w:spacing w:val="6"/>
                <w:lang w:eastAsia="ru-RU"/>
              </w:rPr>
              <w:t>Воспитатель</w:t>
            </w:r>
          </w:p>
        </w:tc>
        <w:tc>
          <w:tcPr>
            <w:tcW w:w="717"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r>
              <w:rPr>
                <w:bCs/>
                <w:spacing w:val="6"/>
                <w:lang w:eastAsia="ru-RU"/>
              </w:rPr>
              <w:t>0,</w:t>
            </w:r>
            <w:r w:rsidRPr="00140270">
              <w:rPr>
                <w:bCs/>
                <w:spacing w:val="6"/>
                <w:lang w:eastAsia="ru-RU"/>
              </w:rPr>
              <w:t>5</w:t>
            </w:r>
          </w:p>
        </w:tc>
        <w:tc>
          <w:tcPr>
            <w:tcW w:w="542"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r w:rsidRPr="00140270">
              <w:rPr>
                <w:bCs/>
                <w:spacing w:val="6"/>
                <w:lang w:eastAsia="ru-RU"/>
              </w:rPr>
              <w:t>2</w:t>
            </w:r>
          </w:p>
        </w:tc>
        <w:tc>
          <w:tcPr>
            <w:tcW w:w="1257"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r w:rsidRPr="00140270">
              <w:rPr>
                <w:bCs/>
                <w:spacing w:val="6"/>
                <w:lang w:eastAsia="ru-RU"/>
              </w:rPr>
              <w:t>15 мин</w:t>
            </w:r>
          </w:p>
          <w:p w:rsidR="00795298" w:rsidRPr="00140270" w:rsidRDefault="00795298" w:rsidP="000B0F83">
            <w:pPr>
              <w:jc w:val="center"/>
              <w:rPr>
                <w:bCs/>
                <w:spacing w:val="6"/>
                <w:lang w:eastAsia="ru-RU"/>
              </w:rPr>
            </w:pPr>
            <w:r w:rsidRPr="00140270">
              <w:rPr>
                <w:bCs/>
                <w:spacing w:val="6"/>
                <w:lang w:eastAsia="ru-RU"/>
              </w:rPr>
              <w:t>1  пол. дня</w:t>
            </w:r>
          </w:p>
        </w:tc>
        <w:tc>
          <w:tcPr>
            <w:tcW w:w="4652" w:type="dxa"/>
            <w:gridSpan w:val="3"/>
            <w:tcBorders>
              <w:top w:val="single" w:sz="4" w:space="0" w:color="000000"/>
              <w:left w:val="single" w:sz="4" w:space="0" w:color="000000"/>
              <w:bottom w:val="single" w:sz="4" w:space="0" w:color="000000"/>
              <w:right w:val="single" w:sz="4" w:space="0" w:color="auto"/>
            </w:tcBorders>
          </w:tcPr>
          <w:p w:rsidR="00795298" w:rsidRDefault="00795298" w:rsidP="000B0F83">
            <w:pPr>
              <w:snapToGrid w:val="0"/>
              <w:rPr>
                <w:lang w:eastAsia="ru-RU"/>
              </w:rPr>
            </w:pPr>
            <w:r>
              <w:rPr>
                <w:lang w:eastAsia="ru-RU"/>
              </w:rPr>
              <w:t>«Программа воспитания и обучения в детском саду» под редакцией М.А.Васильевой, В.В.Гербовой, Т.С.Комаровой</w:t>
            </w:r>
          </w:p>
          <w:p w:rsidR="00795298" w:rsidRDefault="00795298" w:rsidP="000B0F83">
            <w:pPr>
              <w:snapToGrid w:val="0"/>
              <w:rPr>
                <w:lang w:eastAsia="ru-RU"/>
              </w:rPr>
            </w:pPr>
          </w:p>
          <w:p w:rsidR="00795298" w:rsidRDefault="00795298" w:rsidP="000B0F83">
            <w:pPr>
              <w:snapToGrid w:val="0"/>
              <w:rPr>
                <w:lang w:eastAsia="ru-RU"/>
              </w:rPr>
            </w:pPr>
          </w:p>
          <w:p w:rsidR="00795298" w:rsidRDefault="00795298" w:rsidP="000B0F83">
            <w:pPr>
              <w:snapToGrid w:val="0"/>
              <w:rPr>
                <w:lang w:eastAsia="ru-RU"/>
              </w:rPr>
            </w:pPr>
          </w:p>
          <w:p w:rsidR="00795298" w:rsidRPr="00140270" w:rsidRDefault="00795298" w:rsidP="000B0F83">
            <w:pPr>
              <w:snapToGrid w:val="0"/>
              <w:rPr>
                <w:b/>
                <w:bCs/>
                <w:spacing w:val="6"/>
                <w:lang w:eastAsia="ru-RU"/>
              </w:rPr>
            </w:pPr>
          </w:p>
        </w:tc>
        <w:tc>
          <w:tcPr>
            <w:tcW w:w="3692" w:type="dxa"/>
            <w:gridSpan w:val="3"/>
            <w:tcBorders>
              <w:top w:val="single" w:sz="4" w:space="0" w:color="000000"/>
              <w:left w:val="single" w:sz="4" w:space="0" w:color="000000"/>
              <w:bottom w:val="single" w:sz="4" w:space="0" w:color="000000"/>
              <w:right w:val="single" w:sz="4" w:space="0" w:color="auto"/>
            </w:tcBorders>
          </w:tcPr>
          <w:p w:rsidR="00795298" w:rsidRPr="00140270" w:rsidRDefault="00795298" w:rsidP="000B0F83">
            <w:pPr>
              <w:snapToGrid w:val="0"/>
              <w:rPr>
                <w:b/>
                <w:bCs/>
                <w:spacing w:val="6"/>
                <w:lang w:eastAsia="ru-RU"/>
              </w:rPr>
            </w:pPr>
            <w:r w:rsidRPr="00140270">
              <w:rPr>
                <w:spacing w:val="6"/>
                <w:lang w:eastAsia="ru-RU"/>
              </w:rPr>
              <w:t xml:space="preserve">В.В. Гербова «Коммуникация»  </w:t>
            </w:r>
          </w:p>
        </w:tc>
      </w:tr>
      <w:tr w:rsidR="00795298" w:rsidRPr="00140270" w:rsidTr="000B0F83">
        <w:trPr>
          <w:gridAfter w:val="12"/>
          <w:wAfter w:w="13431" w:type="dxa"/>
          <w:cantSplit/>
          <w:trHeight w:val="286"/>
        </w:trPr>
        <w:tc>
          <w:tcPr>
            <w:tcW w:w="70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extDirection w:val="btLr"/>
          </w:tcPr>
          <w:p w:rsidR="00795298" w:rsidRPr="00140270" w:rsidRDefault="00795298" w:rsidP="000B0F83">
            <w:pPr>
              <w:snapToGrid w:val="0"/>
              <w:ind w:left="113" w:right="113"/>
              <w:jc w:val="center"/>
              <w:rPr>
                <w:b/>
                <w:spacing w:val="6"/>
                <w:lang w:eastAsia="ru-RU"/>
              </w:rPr>
            </w:pPr>
            <w:r w:rsidRPr="00140270">
              <w:rPr>
                <w:b/>
                <w:spacing w:val="6"/>
                <w:lang w:eastAsia="ru-RU"/>
              </w:rPr>
              <w:t>Художественно</w:t>
            </w:r>
          </w:p>
          <w:p w:rsidR="00795298" w:rsidRPr="00140270" w:rsidRDefault="00795298" w:rsidP="000B0F83">
            <w:pPr>
              <w:snapToGrid w:val="0"/>
              <w:ind w:left="113" w:right="113"/>
              <w:jc w:val="center"/>
              <w:rPr>
                <w:b/>
                <w:spacing w:val="6"/>
                <w:lang w:eastAsia="ru-RU"/>
              </w:rPr>
            </w:pPr>
            <w:r>
              <w:rPr>
                <w:b/>
                <w:spacing w:val="6"/>
                <w:lang w:eastAsia="ru-RU"/>
              </w:rPr>
              <w:t>эстетическо</w:t>
            </w:r>
            <w:r w:rsidRPr="00140270">
              <w:rPr>
                <w:b/>
                <w:spacing w:val="6"/>
                <w:lang w:eastAsia="ru-RU"/>
              </w:rPr>
              <w:t>е</w:t>
            </w:r>
          </w:p>
        </w:tc>
        <w:tc>
          <w:tcPr>
            <w:tcW w:w="26" w:type="dxa"/>
            <w:vMerge w:val="restart"/>
            <w:tcBorders>
              <w:top w:val="nil"/>
              <w:left w:val="single" w:sz="4" w:space="0" w:color="000000"/>
              <w:bottom w:val="nil"/>
              <w:right w:val="nil"/>
            </w:tcBorders>
          </w:tcPr>
          <w:p w:rsidR="00795298" w:rsidRPr="00140270" w:rsidRDefault="00795298" w:rsidP="000B0F83">
            <w:pPr>
              <w:snapToGrid w:val="0"/>
              <w:rPr>
                <w:b/>
                <w:bCs/>
                <w:spacing w:val="6"/>
                <w:lang w:eastAsia="ru-RU"/>
              </w:rPr>
            </w:pPr>
          </w:p>
        </w:tc>
      </w:tr>
      <w:tr w:rsidR="00795298" w:rsidRPr="00140270" w:rsidTr="000B0F83">
        <w:trPr>
          <w:gridAfter w:val="12"/>
          <w:wAfter w:w="13431" w:type="dxa"/>
          <w:cantSplit/>
          <w:trHeight w:val="276"/>
        </w:trPr>
        <w:tc>
          <w:tcPr>
            <w:tcW w:w="708"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
                <w:spacing w:val="6"/>
                <w:lang w:eastAsia="ru-RU"/>
              </w:rPr>
            </w:pPr>
          </w:p>
        </w:tc>
        <w:tc>
          <w:tcPr>
            <w:tcW w:w="26" w:type="dxa"/>
            <w:vMerge/>
            <w:tcBorders>
              <w:top w:val="nil"/>
              <w:left w:val="single" w:sz="4" w:space="0" w:color="000000"/>
              <w:bottom w:val="nil"/>
              <w:right w:val="nil"/>
            </w:tcBorders>
            <w:vAlign w:val="center"/>
          </w:tcPr>
          <w:p w:rsidR="00795298" w:rsidRPr="00140270" w:rsidRDefault="00795298" w:rsidP="000B0F83">
            <w:pPr>
              <w:rPr>
                <w:b/>
                <w:bCs/>
                <w:spacing w:val="6"/>
                <w:lang w:eastAsia="ru-RU"/>
              </w:rPr>
            </w:pPr>
          </w:p>
        </w:tc>
      </w:tr>
      <w:tr w:rsidR="00795298" w:rsidRPr="00140270" w:rsidTr="000B0F83">
        <w:trPr>
          <w:gridAfter w:val="1"/>
          <w:wAfter w:w="20" w:type="dxa"/>
          <w:cantSplit/>
          <w:trHeight w:val="276"/>
        </w:trPr>
        <w:tc>
          <w:tcPr>
            <w:tcW w:w="708"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
                <w:spacing w:val="6"/>
                <w:lang w:eastAsia="ru-RU"/>
              </w:rPr>
            </w:pPr>
          </w:p>
        </w:tc>
        <w:tc>
          <w:tcPr>
            <w:tcW w:w="1736" w:type="dxa"/>
            <w:gridSpan w:val="2"/>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95298" w:rsidRPr="00140270" w:rsidRDefault="00795298" w:rsidP="000B0F83">
            <w:pPr>
              <w:snapToGrid w:val="0"/>
              <w:rPr>
                <w:bCs/>
                <w:spacing w:val="6"/>
                <w:lang w:eastAsia="ru-RU"/>
              </w:rPr>
            </w:pPr>
            <w:r w:rsidRPr="00140270">
              <w:rPr>
                <w:bCs/>
                <w:spacing w:val="6"/>
                <w:lang w:eastAsia="ru-RU"/>
              </w:rPr>
              <w:t>Лепка</w:t>
            </w:r>
          </w:p>
        </w:tc>
        <w:tc>
          <w:tcPr>
            <w:tcW w:w="841" w:type="dxa"/>
            <w:vMerge w:val="restart"/>
            <w:tcBorders>
              <w:top w:val="single" w:sz="4" w:space="0" w:color="000000"/>
              <w:left w:val="single" w:sz="4" w:space="0" w:color="000000"/>
              <w:bottom w:val="single" w:sz="4" w:space="0" w:color="000000"/>
              <w:right w:val="nil"/>
            </w:tcBorders>
          </w:tcPr>
          <w:p w:rsidR="00795298" w:rsidRPr="00140270" w:rsidRDefault="00795298" w:rsidP="000B0F83">
            <w:pPr>
              <w:snapToGrid w:val="0"/>
              <w:rPr>
                <w:bCs/>
                <w:spacing w:val="6"/>
                <w:lang w:eastAsia="ru-RU"/>
              </w:rPr>
            </w:pPr>
            <w:r w:rsidRPr="00140270">
              <w:rPr>
                <w:bCs/>
                <w:spacing w:val="6"/>
                <w:lang w:eastAsia="ru-RU"/>
              </w:rPr>
              <w:t>Воспитатель</w:t>
            </w:r>
          </w:p>
        </w:tc>
        <w:tc>
          <w:tcPr>
            <w:tcW w:w="717" w:type="dxa"/>
            <w:vMerge w:val="restart"/>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r>
              <w:rPr>
                <w:bCs/>
                <w:spacing w:val="6"/>
                <w:lang w:eastAsia="ru-RU"/>
              </w:rPr>
              <w:t>0,5</w:t>
            </w:r>
          </w:p>
        </w:tc>
        <w:tc>
          <w:tcPr>
            <w:tcW w:w="542" w:type="dxa"/>
            <w:vMerge w:val="restart"/>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r>
              <w:rPr>
                <w:bCs/>
                <w:spacing w:val="6"/>
                <w:lang w:eastAsia="ru-RU"/>
              </w:rPr>
              <w:t>2</w:t>
            </w:r>
          </w:p>
        </w:tc>
        <w:tc>
          <w:tcPr>
            <w:tcW w:w="1257" w:type="dxa"/>
            <w:vMerge w:val="restart"/>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r w:rsidRPr="00140270">
              <w:rPr>
                <w:bCs/>
                <w:spacing w:val="6"/>
                <w:lang w:eastAsia="ru-RU"/>
              </w:rPr>
              <w:t>15 мин</w:t>
            </w:r>
          </w:p>
          <w:p w:rsidR="00795298" w:rsidRPr="00140270" w:rsidRDefault="00795298" w:rsidP="000B0F83">
            <w:pPr>
              <w:jc w:val="center"/>
              <w:rPr>
                <w:bCs/>
                <w:spacing w:val="6"/>
                <w:lang w:eastAsia="ru-RU"/>
              </w:rPr>
            </w:pPr>
            <w:r>
              <w:rPr>
                <w:bCs/>
                <w:spacing w:val="6"/>
                <w:lang w:eastAsia="ru-RU"/>
              </w:rPr>
              <w:t>1</w:t>
            </w:r>
            <w:r w:rsidRPr="00140270">
              <w:rPr>
                <w:bCs/>
                <w:spacing w:val="6"/>
                <w:lang w:eastAsia="ru-RU"/>
              </w:rPr>
              <w:t xml:space="preserve"> пол. дня</w:t>
            </w:r>
          </w:p>
        </w:tc>
        <w:tc>
          <w:tcPr>
            <w:tcW w:w="4652" w:type="dxa"/>
            <w:gridSpan w:val="3"/>
            <w:vMerge w:val="restart"/>
            <w:tcBorders>
              <w:top w:val="single" w:sz="4" w:space="0" w:color="000000"/>
              <w:left w:val="single" w:sz="4" w:space="0" w:color="000000"/>
              <w:bottom w:val="single" w:sz="4" w:space="0" w:color="000000"/>
              <w:right w:val="single" w:sz="4" w:space="0" w:color="auto"/>
            </w:tcBorders>
          </w:tcPr>
          <w:p w:rsidR="00795298" w:rsidRPr="00140270" w:rsidRDefault="00795298" w:rsidP="000B0F83">
            <w:pPr>
              <w:snapToGrid w:val="0"/>
              <w:rPr>
                <w:bCs/>
                <w:spacing w:val="6"/>
                <w:lang w:eastAsia="ru-RU"/>
              </w:rPr>
            </w:pPr>
            <w:r w:rsidRPr="00140270">
              <w:rPr>
                <w:lang w:eastAsia="ru-RU"/>
              </w:rPr>
              <w:t xml:space="preserve"> </w:t>
            </w:r>
            <w:r>
              <w:rPr>
                <w:lang w:eastAsia="ru-RU"/>
              </w:rPr>
              <w:t>«Программа воспитания и обучения в детском саду» под редакцией М.А.Васильевой, В.В.Гербовой, Т.С.Комаровой</w:t>
            </w:r>
          </w:p>
        </w:tc>
        <w:tc>
          <w:tcPr>
            <w:tcW w:w="3692" w:type="dxa"/>
            <w:gridSpan w:val="3"/>
            <w:vMerge w:val="restart"/>
            <w:tcBorders>
              <w:top w:val="single" w:sz="4" w:space="0" w:color="000000"/>
              <w:left w:val="single" w:sz="4" w:space="0" w:color="000000"/>
              <w:bottom w:val="single" w:sz="4" w:space="0" w:color="000000"/>
              <w:right w:val="single" w:sz="4" w:space="0" w:color="auto"/>
            </w:tcBorders>
          </w:tcPr>
          <w:p w:rsidR="00795298" w:rsidRPr="00140270" w:rsidRDefault="00795298" w:rsidP="000B0F83">
            <w:pPr>
              <w:snapToGrid w:val="0"/>
              <w:rPr>
                <w:bCs/>
                <w:spacing w:val="6"/>
                <w:lang w:eastAsia="ru-RU"/>
              </w:rPr>
            </w:pPr>
            <w:r w:rsidRPr="00140270">
              <w:rPr>
                <w:spacing w:val="6"/>
                <w:lang w:eastAsia="ru-RU"/>
              </w:rPr>
              <w:t xml:space="preserve">Т.С. Комарова «Художественное творчество»  </w:t>
            </w:r>
          </w:p>
        </w:tc>
      </w:tr>
      <w:tr w:rsidR="00795298" w:rsidRPr="00140270" w:rsidTr="000B0F83">
        <w:trPr>
          <w:gridAfter w:val="1"/>
          <w:wAfter w:w="20" w:type="dxa"/>
          <w:cantSplit/>
          <w:trHeight w:val="470"/>
        </w:trPr>
        <w:tc>
          <w:tcPr>
            <w:tcW w:w="708"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
                <w:spacing w:val="6"/>
                <w:lang w:eastAsia="ru-RU"/>
              </w:rPr>
            </w:pPr>
          </w:p>
        </w:tc>
        <w:tc>
          <w:tcPr>
            <w:tcW w:w="1736" w:type="dxa"/>
            <w:gridSpan w:val="2"/>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Cs/>
                <w:spacing w:val="6"/>
                <w:lang w:eastAsia="ru-RU"/>
              </w:rPr>
            </w:pPr>
          </w:p>
        </w:tc>
        <w:tc>
          <w:tcPr>
            <w:tcW w:w="841"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Cs/>
                <w:spacing w:val="6"/>
                <w:lang w:eastAsia="ru-RU"/>
              </w:rPr>
            </w:pPr>
          </w:p>
        </w:tc>
        <w:tc>
          <w:tcPr>
            <w:tcW w:w="717"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Cs/>
                <w:spacing w:val="6"/>
                <w:lang w:eastAsia="ru-RU"/>
              </w:rPr>
            </w:pPr>
          </w:p>
        </w:tc>
        <w:tc>
          <w:tcPr>
            <w:tcW w:w="542"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Cs/>
                <w:spacing w:val="6"/>
                <w:lang w:eastAsia="ru-RU"/>
              </w:rPr>
            </w:pPr>
          </w:p>
        </w:tc>
        <w:tc>
          <w:tcPr>
            <w:tcW w:w="1257"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Cs/>
                <w:spacing w:val="6"/>
                <w:lang w:eastAsia="ru-RU"/>
              </w:rPr>
            </w:pPr>
          </w:p>
        </w:tc>
        <w:tc>
          <w:tcPr>
            <w:tcW w:w="4652" w:type="dxa"/>
            <w:gridSpan w:val="3"/>
            <w:vMerge/>
            <w:tcBorders>
              <w:top w:val="single" w:sz="4" w:space="0" w:color="000000"/>
              <w:left w:val="single" w:sz="4" w:space="0" w:color="000000"/>
              <w:bottom w:val="single" w:sz="4" w:space="0" w:color="000000"/>
              <w:right w:val="single" w:sz="4" w:space="0" w:color="auto"/>
            </w:tcBorders>
            <w:vAlign w:val="center"/>
          </w:tcPr>
          <w:p w:rsidR="00795298" w:rsidRPr="00140270" w:rsidRDefault="00795298" w:rsidP="000B0F83">
            <w:pPr>
              <w:rPr>
                <w:b/>
                <w:bCs/>
                <w:spacing w:val="6"/>
                <w:lang w:eastAsia="ru-RU"/>
              </w:rPr>
            </w:pPr>
          </w:p>
        </w:tc>
        <w:tc>
          <w:tcPr>
            <w:tcW w:w="3692" w:type="dxa"/>
            <w:gridSpan w:val="3"/>
            <w:vMerge/>
            <w:tcBorders>
              <w:top w:val="single" w:sz="4" w:space="0" w:color="000000"/>
              <w:left w:val="single" w:sz="4" w:space="0" w:color="000000"/>
              <w:bottom w:val="single" w:sz="4" w:space="0" w:color="000000"/>
              <w:right w:val="single" w:sz="4" w:space="0" w:color="auto"/>
            </w:tcBorders>
            <w:vAlign w:val="center"/>
          </w:tcPr>
          <w:p w:rsidR="00795298" w:rsidRPr="00140270" w:rsidRDefault="00795298" w:rsidP="000B0F83">
            <w:pPr>
              <w:rPr>
                <w:b/>
                <w:bCs/>
                <w:spacing w:val="6"/>
                <w:lang w:eastAsia="ru-RU"/>
              </w:rPr>
            </w:pPr>
          </w:p>
        </w:tc>
      </w:tr>
      <w:tr w:rsidR="00795298" w:rsidRPr="00140270" w:rsidTr="000B0F83">
        <w:trPr>
          <w:gridAfter w:val="1"/>
          <w:wAfter w:w="20" w:type="dxa"/>
          <w:cantSplit/>
        </w:trPr>
        <w:tc>
          <w:tcPr>
            <w:tcW w:w="708"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
                <w:spacing w:val="6"/>
                <w:lang w:eastAsia="ru-RU"/>
              </w:rPr>
            </w:pPr>
          </w:p>
        </w:tc>
        <w:tc>
          <w:tcPr>
            <w:tcW w:w="1736"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95298" w:rsidRPr="00140270" w:rsidRDefault="00795298" w:rsidP="000B0F83">
            <w:pPr>
              <w:snapToGrid w:val="0"/>
              <w:rPr>
                <w:bCs/>
                <w:spacing w:val="6"/>
                <w:lang w:eastAsia="ru-RU"/>
              </w:rPr>
            </w:pPr>
            <w:r w:rsidRPr="00140270">
              <w:rPr>
                <w:bCs/>
                <w:spacing w:val="6"/>
                <w:lang w:eastAsia="ru-RU"/>
              </w:rPr>
              <w:t>Аппликация</w:t>
            </w:r>
          </w:p>
        </w:tc>
        <w:tc>
          <w:tcPr>
            <w:tcW w:w="841" w:type="dxa"/>
            <w:tcBorders>
              <w:top w:val="single" w:sz="4" w:space="0" w:color="000000"/>
              <w:left w:val="single" w:sz="4" w:space="0" w:color="000000"/>
              <w:bottom w:val="single" w:sz="4" w:space="0" w:color="000000"/>
              <w:right w:val="nil"/>
            </w:tcBorders>
          </w:tcPr>
          <w:p w:rsidR="00795298" w:rsidRPr="00140270" w:rsidRDefault="00795298" w:rsidP="000B0F83">
            <w:pPr>
              <w:snapToGrid w:val="0"/>
              <w:rPr>
                <w:bCs/>
                <w:spacing w:val="6"/>
                <w:lang w:eastAsia="ru-RU"/>
              </w:rPr>
            </w:pPr>
            <w:r w:rsidRPr="00140270">
              <w:rPr>
                <w:bCs/>
                <w:spacing w:val="6"/>
                <w:lang w:eastAsia="ru-RU"/>
              </w:rPr>
              <w:t>Воспитатель</w:t>
            </w:r>
          </w:p>
        </w:tc>
        <w:tc>
          <w:tcPr>
            <w:tcW w:w="717"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r w:rsidRPr="00140270">
              <w:rPr>
                <w:bCs/>
                <w:spacing w:val="6"/>
                <w:lang w:eastAsia="ru-RU"/>
              </w:rPr>
              <w:t>0,5</w:t>
            </w:r>
          </w:p>
        </w:tc>
        <w:tc>
          <w:tcPr>
            <w:tcW w:w="542"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r w:rsidRPr="00140270">
              <w:rPr>
                <w:bCs/>
                <w:spacing w:val="6"/>
                <w:lang w:eastAsia="ru-RU"/>
              </w:rPr>
              <w:t>2</w:t>
            </w:r>
          </w:p>
        </w:tc>
        <w:tc>
          <w:tcPr>
            <w:tcW w:w="1257"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r w:rsidRPr="00140270">
              <w:rPr>
                <w:bCs/>
                <w:spacing w:val="6"/>
                <w:lang w:eastAsia="ru-RU"/>
              </w:rPr>
              <w:t>15 мин  1-</w:t>
            </w:r>
          </w:p>
          <w:p w:rsidR="00795298" w:rsidRPr="00140270" w:rsidRDefault="00795298" w:rsidP="000B0F83">
            <w:pPr>
              <w:jc w:val="center"/>
              <w:rPr>
                <w:bCs/>
                <w:spacing w:val="6"/>
                <w:lang w:eastAsia="ru-RU"/>
              </w:rPr>
            </w:pPr>
            <w:r w:rsidRPr="00140270">
              <w:rPr>
                <w:bCs/>
                <w:spacing w:val="6"/>
                <w:lang w:eastAsia="ru-RU"/>
              </w:rPr>
              <w:t>1 пол. дня</w:t>
            </w:r>
          </w:p>
        </w:tc>
        <w:tc>
          <w:tcPr>
            <w:tcW w:w="4652" w:type="dxa"/>
            <w:gridSpan w:val="3"/>
            <w:tcBorders>
              <w:top w:val="single" w:sz="4" w:space="0" w:color="000000"/>
              <w:left w:val="single" w:sz="4" w:space="0" w:color="000000"/>
              <w:bottom w:val="single" w:sz="4" w:space="0" w:color="000000"/>
              <w:right w:val="single" w:sz="4" w:space="0" w:color="auto"/>
            </w:tcBorders>
          </w:tcPr>
          <w:p w:rsidR="00795298" w:rsidRPr="00140270" w:rsidRDefault="00795298" w:rsidP="000B0F83">
            <w:pPr>
              <w:snapToGrid w:val="0"/>
              <w:rPr>
                <w:bCs/>
                <w:spacing w:val="6"/>
                <w:lang w:eastAsia="ru-RU"/>
              </w:rPr>
            </w:pPr>
            <w:r w:rsidRPr="00140270">
              <w:rPr>
                <w:lang w:eastAsia="ru-RU"/>
              </w:rPr>
              <w:t xml:space="preserve"> </w:t>
            </w:r>
            <w:r>
              <w:rPr>
                <w:lang w:eastAsia="ru-RU"/>
              </w:rPr>
              <w:t>«Программа воспитания и обучения в детском саду» под редакцией М.А.Васильевой, В.В.Гербовой, Т.С.Комаровой</w:t>
            </w:r>
          </w:p>
        </w:tc>
        <w:tc>
          <w:tcPr>
            <w:tcW w:w="3692" w:type="dxa"/>
            <w:gridSpan w:val="3"/>
            <w:tcBorders>
              <w:top w:val="single" w:sz="4" w:space="0" w:color="000000"/>
              <w:left w:val="single" w:sz="4" w:space="0" w:color="000000"/>
              <w:bottom w:val="single" w:sz="4" w:space="0" w:color="000000"/>
              <w:right w:val="single" w:sz="4" w:space="0" w:color="auto"/>
            </w:tcBorders>
          </w:tcPr>
          <w:p w:rsidR="00795298" w:rsidRPr="00140270" w:rsidRDefault="00795298" w:rsidP="000B0F83">
            <w:pPr>
              <w:snapToGrid w:val="0"/>
              <w:rPr>
                <w:bCs/>
                <w:spacing w:val="6"/>
                <w:lang w:eastAsia="ru-RU"/>
              </w:rPr>
            </w:pPr>
            <w:r w:rsidRPr="00140270">
              <w:rPr>
                <w:spacing w:val="6"/>
                <w:lang w:eastAsia="ru-RU"/>
              </w:rPr>
              <w:t xml:space="preserve">Т.С. Комарова «Художественное творчество»  </w:t>
            </w:r>
          </w:p>
        </w:tc>
      </w:tr>
      <w:tr w:rsidR="00795298" w:rsidRPr="00140270" w:rsidTr="000B0F83">
        <w:trPr>
          <w:gridAfter w:val="1"/>
          <w:wAfter w:w="20" w:type="dxa"/>
          <w:cantSplit/>
        </w:trPr>
        <w:tc>
          <w:tcPr>
            <w:tcW w:w="708"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
                <w:spacing w:val="6"/>
                <w:lang w:eastAsia="ru-RU"/>
              </w:rPr>
            </w:pPr>
          </w:p>
        </w:tc>
        <w:tc>
          <w:tcPr>
            <w:tcW w:w="1736"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95298" w:rsidRPr="00140270" w:rsidRDefault="00795298" w:rsidP="000B0F83">
            <w:pPr>
              <w:snapToGrid w:val="0"/>
              <w:rPr>
                <w:bCs/>
                <w:spacing w:val="6"/>
                <w:lang w:eastAsia="ru-RU"/>
              </w:rPr>
            </w:pPr>
            <w:r w:rsidRPr="00140270">
              <w:rPr>
                <w:bCs/>
                <w:spacing w:val="6"/>
                <w:lang w:eastAsia="ru-RU"/>
              </w:rPr>
              <w:t xml:space="preserve">Рисование </w:t>
            </w:r>
          </w:p>
        </w:tc>
        <w:tc>
          <w:tcPr>
            <w:tcW w:w="841" w:type="dxa"/>
            <w:tcBorders>
              <w:top w:val="single" w:sz="4" w:space="0" w:color="000000"/>
              <w:left w:val="single" w:sz="4" w:space="0" w:color="000000"/>
              <w:bottom w:val="single" w:sz="4" w:space="0" w:color="000000"/>
              <w:right w:val="nil"/>
            </w:tcBorders>
          </w:tcPr>
          <w:p w:rsidR="00795298" w:rsidRPr="00140270" w:rsidRDefault="00795298" w:rsidP="000B0F83">
            <w:pPr>
              <w:snapToGrid w:val="0"/>
              <w:rPr>
                <w:bCs/>
                <w:spacing w:val="6"/>
                <w:lang w:eastAsia="ru-RU"/>
              </w:rPr>
            </w:pPr>
            <w:r w:rsidRPr="00140270">
              <w:rPr>
                <w:bCs/>
                <w:spacing w:val="6"/>
                <w:lang w:eastAsia="ru-RU"/>
              </w:rPr>
              <w:t>Спец.</w:t>
            </w:r>
          </w:p>
        </w:tc>
        <w:tc>
          <w:tcPr>
            <w:tcW w:w="717"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r w:rsidRPr="00140270">
              <w:rPr>
                <w:bCs/>
                <w:spacing w:val="6"/>
                <w:lang w:eastAsia="ru-RU"/>
              </w:rPr>
              <w:t>1</w:t>
            </w:r>
          </w:p>
        </w:tc>
        <w:tc>
          <w:tcPr>
            <w:tcW w:w="542"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r w:rsidRPr="00140270">
              <w:rPr>
                <w:bCs/>
                <w:spacing w:val="6"/>
                <w:lang w:eastAsia="ru-RU"/>
              </w:rPr>
              <w:t>4</w:t>
            </w:r>
          </w:p>
        </w:tc>
        <w:tc>
          <w:tcPr>
            <w:tcW w:w="1257"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r w:rsidRPr="00140270">
              <w:rPr>
                <w:bCs/>
                <w:spacing w:val="6"/>
                <w:lang w:eastAsia="ru-RU"/>
              </w:rPr>
              <w:t>15 мин  1-</w:t>
            </w:r>
          </w:p>
          <w:p w:rsidR="00795298" w:rsidRPr="00140270" w:rsidRDefault="00795298" w:rsidP="000B0F83">
            <w:pPr>
              <w:jc w:val="center"/>
              <w:rPr>
                <w:bCs/>
                <w:spacing w:val="6"/>
                <w:lang w:eastAsia="ru-RU"/>
              </w:rPr>
            </w:pPr>
            <w:r w:rsidRPr="00140270">
              <w:rPr>
                <w:bCs/>
                <w:spacing w:val="6"/>
                <w:lang w:eastAsia="ru-RU"/>
              </w:rPr>
              <w:t>1 пол. дня</w:t>
            </w:r>
          </w:p>
        </w:tc>
        <w:tc>
          <w:tcPr>
            <w:tcW w:w="4652" w:type="dxa"/>
            <w:gridSpan w:val="3"/>
            <w:tcBorders>
              <w:top w:val="single" w:sz="4" w:space="0" w:color="000000"/>
              <w:left w:val="single" w:sz="4" w:space="0" w:color="000000"/>
              <w:bottom w:val="single" w:sz="4" w:space="0" w:color="000000"/>
              <w:right w:val="single" w:sz="4" w:space="0" w:color="auto"/>
            </w:tcBorders>
          </w:tcPr>
          <w:p w:rsidR="00795298" w:rsidRPr="00140270" w:rsidRDefault="00795298" w:rsidP="000B0F83">
            <w:pPr>
              <w:snapToGrid w:val="0"/>
              <w:rPr>
                <w:bCs/>
                <w:spacing w:val="6"/>
                <w:lang w:eastAsia="ru-RU"/>
              </w:rPr>
            </w:pPr>
            <w:r w:rsidRPr="00140270">
              <w:rPr>
                <w:lang w:eastAsia="ru-RU"/>
              </w:rPr>
              <w:t xml:space="preserve"> </w:t>
            </w:r>
            <w:r>
              <w:rPr>
                <w:lang w:eastAsia="ru-RU"/>
              </w:rPr>
              <w:t>«Программа воспитания и обучения в детском саду» под редакцией М.А.Васильевой, В.В.Гербовой, Т.С.Комаровой</w:t>
            </w:r>
          </w:p>
        </w:tc>
        <w:tc>
          <w:tcPr>
            <w:tcW w:w="3692" w:type="dxa"/>
            <w:gridSpan w:val="3"/>
            <w:tcBorders>
              <w:top w:val="single" w:sz="4" w:space="0" w:color="000000"/>
              <w:left w:val="single" w:sz="4" w:space="0" w:color="000000"/>
              <w:bottom w:val="single" w:sz="4" w:space="0" w:color="000000"/>
              <w:right w:val="single" w:sz="4" w:space="0" w:color="auto"/>
            </w:tcBorders>
          </w:tcPr>
          <w:p w:rsidR="00795298" w:rsidRPr="00140270" w:rsidRDefault="00795298" w:rsidP="000B0F83">
            <w:pPr>
              <w:snapToGrid w:val="0"/>
              <w:rPr>
                <w:bCs/>
                <w:spacing w:val="6"/>
                <w:lang w:eastAsia="ru-RU"/>
              </w:rPr>
            </w:pPr>
            <w:r w:rsidRPr="00140270">
              <w:rPr>
                <w:spacing w:val="6"/>
                <w:lang w:eastAsia="ru-RU"/>
              </w:rPr>
              <w:t xml:space="preserve">Т.С. Комарова «Художественное творчество»  </w:t>
            </w:r>
          </w:p>
        </w:tc>
      </w:tr>
      <w:tr w:rsidR="00795298" w:rsidRPr="00140270" w:rsidTr="000B0F83">
        <w:trPr>
          <w:gridAfter w:val="1"/>
          <w:wAfter w:w="20" w:type="dxa"/>
          <w:cantSplit/>
        </w:trPr>
        <w:tc>
          <w:tcPr>
            <w:tcW w:w="708" w:type="dxa"/>
            <w:vMerge/>
            <w:tcBorders>
              <w:top w:val="single" w:sz="4" w:space="0" w:color="000000"/>
              <w:left w:val="single" w:sz="4" w:space="0" w:color="000000"/>
              <w:bottom w:val="single" w:sz="4" w:space="0" w:color="000000"/>
              <w:right w:val="nil"/>
            </w:tcBorders>
            <w:vAlign w:val="center"/>
          </w:tcPr>
          <w:p w:rsidR="00795298" w:rsidRPr="00140270" w:rsidRDefault="00795298" w:rsidP="000B0F83">
            <w:pPr>
              <w:rPr>
                <w:b/>
                <w:spacing w:val="6"/>
                <w:lang w:eastAsia="ru-RU"/>
              </w:rPr>
            </w:pPr>
          </w:p>
        </w:tc>
        <w:tc>
          <w:tcPr>
            <w:tcW w:w="1736"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95298" w:rsidRPr="00140270" w:rsidRDefault="00795298" w:rsidP="000B0F83">
            <w:pPr>
              <w:snapToGrid w:val="0"/>
              <w:rPr>
                <w:bCs/>
                <w:spacing w:val="6"/>
                <w:lang w:eastAsia="ru-RU"/>
              </w:rPr>
            </w:pPr>
          </w:p>
          <w:p w:rsidR="00795298" w:rsidRPr="00140270" w:rsidRDefault="00795298" w:rsidP="000B0F83">
            <w:pPr>
              <w:rPr>
                <w:bCs/>
                <w:spacing w:val="6"/>
                <w:lang w:eastAsia="ru-RU"/>
              </w:rPr>
            </w:pPr>
            <w:r w:rsidRPr="00140270">
              <w:rPr>
                <w:bCs/>
                <w:spacing w:val="6"/>
                <w:lang w:eastAsia="ru-RU"/>
              </w:rPr>
              <w:t>Музыкальное</w:t>
            </w:r>
          </w:p>
        </w:tc>
        <w:tc>
          <w:tcPr>
            <w:tcW w:w="841" w:type="dxa"/>
            <w:tcBorders>
              <w:top w:val="single" w:sz="4" w:space="0" w:color="000000"/>
              <w:left w:val="single" w:sz="4" w:space="0" w:color="000000"/>
              <w:bottom w:val="single" w:sz="4" w:space="0" w:color="000000"/>
              <w:right w:val="nil"/>
            </w:tcBorders>
          </w:tcPr>
          <w:p w:rsidR="00795298" w:rsidRPr="00140270" w:rsidRDefault="00795298" w:rsidP="000B0F83">
            <w:pPr>
              <w:snapToGrid w:val="0"/>
              <w:rPr>
                <w:bCs/>
                <w:spacing w:val="6"/>
                <w:lang w:eastAsia="ru-RU"/>
              </w:rPr>
            </w:pPr>
            <w:r w:rsidRPr="00140270">
              <w:rPr>
                <w:bCs/>
                <w:spacing w:val="6"/>
                <w:lang w:eastAsia="ru-RU"/>
              </w:rPr>
              <w:t>Музык.</w:t>
            </w:r>
          </w:p>
          <w:p w:rsidR="00795298" w:rsidRPr="00140270" w:rsidRDefault="00795298" w:rsidP="000B0F83">
            <w:pPr>
              <w:snapToGrid w:val="0"/>
              <w:rPr>
                <w:bCs/>
                <w:spacing w:val="6"/>
                <w:lang w:eastAsia="ru-RU"/>
              </w:rPr>
            </w:pPr>
            <w:r w:rsidRPr="00140270">
              <w:rPr>
                <w:bCs/>
                <w:spacing w:val="6"/>
                <w:lang w:eastAsia="ru-RU"/>
              </w:rPr>
              <w:t>руковод</w:t>
            </w:r>
          </w:p>
        </w:tc>
        <w:tc>
          <w:tcPr>
            <w:tcW w:w="717"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p>
          <w:p w:rsidR="00795298" w:rsidRPr="00140270" w:rsidRDefault="00795298" w:rsidP="000B0F83">
            <w:pPr>
              <w:jc w:val="center"/>
              <w:rPr>
                <w:bCs/>
                <w:spacing w:val="6"/>
                <w:lang w:eastAsia="ru-RU"/>
              </w:rPr>
            </w:pPr>
            <w:r w:rsidRPr="00140270">
              <w:rPr>
                <w:bCs/>
                <w:spacing w:val="6"/>
                <w:lang w:eastAsia="ru-RU"/>
              </w:rPr>
              <w:t>2</w:t>
            </w:r>
          </w:p>
        </w:tc>
        <w:tc>
          <w:tcPr>
            <w:tcW w:w="542"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p>
          <w:p w:rsidR="00795298" w:rsidRPr="00140270" w:rsidRDefault="00795298" w:rsidP="000B0F83">
            <w:pPr>
              <w:jc w:val="center"/>
              <w:rPr>
                <w:bCs/>
                <w:spacing w:val="6"/>
                <w:lang w:eastAsia="ru-RU"/>
              </w:rPr>
            </w:pPr>
            <w:r w:rsidRPr="00140270">
              <w:rPr>
                <w:bCs/>
                <w:spacing w:val="6"/>
                <w:lang w:eastAsia="ru-RU"/>
              </w:rPr>
              <w:t>8</w:t>
            </w:r>
          </w:p>
        </w:tc>
        <w:tc>
          <w:tcPr>
            <w:tcW w:w="1257"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r w:rsidRPr="00140270">
              <w:rPr>
                <w:bCs/>
                <w:spacing w:val="6"/>
                <w:lang w:eastAsia="ru-RU"/>
              </w:rPr>
              <w:t>15 мин</w:t>
            </w:r>
          </w:p>
          <w:p w:rsidR="00795298" w:rsidRPr="00140270" w:rsidRDefault="00795298" w:rsidP="000B0F83">
            <w:pPr>
              <w:jc w:val="center"/>
              <w:rPr>
                <w:bCs/>
                <w:spacing w:val="6"/>
                <w:lang w:eastAsia="ru-RU"/>
              </w:rPr>
            </w:pPr>
            <w:r w:rsidRPr="00140270">
              <w:rPr>
                <w:bCs/>
                <w:spacing w:val="6"/>
                <w:lang w:eastAsia="ru-RU"/>
              </w:rPr>
              <w:t>1 пол. дня</w:t>
            </w:r>
          </w:p>
        </w:tc>
        <w:tc>
          <w:tcPr>
            <w:tcW w:w="4652" w:type="dxa"/>
            <w:gridSpan w:val="3"/>
            <w:tcBorders>
              <w:top w:val="single" w:sz="4" w:space="0" w:color="000000"/>
              <w:left w:val="single" w:sz="4" w:space="0" w:color="000000"/>
              <w:bottom w:val="single" w:sz="4" w:space="0" w:color="000000"/>
              <w:right w:val="single" w:sz="4" w:space="0" w:color="auto"/>
            </w:tcBorders>
          </w:tcPr>
          <w:p w:rsidR="00795298" w:rsidRPr="00140270" w:rsidRDefault="00795298" w:rsidP="000B0F83">
            <w:pPr>
              <w:snapToGrid w:val="0"/>
              <w:rPr>
                <w:b/>
                <w:bCs/>
                <w:spacing w:val="6"/>
                <w:lang w:eastAsia="ru-RU"/>
              </w:rPr>
            </w:pPr>
            <w:r w:rsidRPr="00140270">
              <w:rPr>
                <w:lang w:eastAsia="ru-RU"/>
              </w:rPr>
              <w:t xml:space="preserve"> </w:t>
            </w:r>
            <w:r>
              <w:rPr>
                <w:lang w:eastAsia="ru-RU"/>
              </w:rPr>
              <w:t>«Программа воспитания и обучения в детском саду» под редакцией М.А.Васильевой, В.В.Гербовой, Т.С.Комаровой</w:t>
            </w:r>
          </w:p>
        </w:tc>
        <w:tc>
          <w:tcPr>
            <w:tcW w:w="3692" w:type="dxa"/>
            <w:gridSpan w:val="3"/>
            <w:tcBorders>
              <w:top w:val="single" w:sz="4" w:space="0" w:color="000000"/>
              <w:left w:val="single" w:sz="4" w:space="0" w:color="000000"/>
              <w:bottom w:val="single" w:sz="4" w:space="0" w:color="000000"/>
              <w:right w:val="single" w:sz="4" w:space="0" w:color="auto"/>
            </w:tcBorders>
          </w:tcPr>
          <w:p w:rsidR="00795298" w:rsidRPr="00140270" w:rsidRDefault="00795298" w:rsidP="000B0F83">
            <w:pPr>
              <w:snapToGrid w:val="0"/>
              <w:rPr>
                <w:b/>
                <w:bCs/>
                <w:spacing w:val="6"/>
                <w:lang w:eastAsia="ru-RU"/>
              </w:rPr>
            </w:pPr>
            <w:r>
              <w:rPr>
                <w:bCs/>
                <w:spacing w:val="6"/>
                <w:lang w:eastAsia="ru-RU"/>
              </w:rPr>
              <w:t>М.Б.Зацептна</w:t>
            </w:r>
            <w:r w:rsidRPr="00140270">
              <w:rPr>
                <w:bCs/>
                <w:spacing w:val="6"/>
                <w:lang w:eastAsia="ru-RU"/>
              </w:rPr>
              <w:t xml:space="preserve">  «Музыкальные занятия</w:t>
            </w:r>
            <w:r>
              <w:rPr>
                <w:bCs/>
                <w:spacing w:val="6"/>
                <w:lang w:eastAsia="ru-RU"/>
              </w:rPr>
              <w:t xml:space="preserve"> в детском саду</w:t>
            </w:r>
            <w:r w:rsidRPr="00140270">
              <w:rPr>
                <w:bCs/>
                <w:spacing w:val="6"/>
                <w:lang w:eastAsia="ru-RU"/>
              </w:rPr>
              <w:t>»</w:t>
            </w:r>
          </w:p>
        </w:tc>
      </w:tr>
      <w:tr w:rsidR="00795298" w:rsidRPr="00140270" w:rsidTr="000B0F83">
        <w:trPr>
          <w:gridAfter w:val="1"/>
          <w:wAfter w:w="20" w:type="dxa"/>
          <w:cantSplit/>
        </w:trPr>
        <w:tc>
          <w:tcPr>
            <w:tcW w:w="708" w:type="dxa"/>
            <w:vMerge w:val="restart"/>
            <w:tcBorders>
              <w:top w:val="nil"/>
              <w:left w:val="single" w:sz="4" w:space="0" w:color="000000"/>
              <w:right w:val="nil"/>
            </w:tcBorders>
            <w:tcMar>
              <w:top w:w="0" w:type="dxa"/>
              <w:left w:w="108" w:type="dxa"/>
              <w:bottom w:w="0" w:type="dxa"/>
              <w:right w:w="108" w:type="dxa"/>
            </w:tcMar>
            <w:textDirection w:val="btLr"/>
          </w:tcPr>
          <w:p w:rsidR="00795298" w:rsidRPr="00140270" w:rsidRDefault="00795298" w:rsidP="000B0F83">
            <w:pPr>
              <w:ind w:left="113" w:right="113"/>
              <w:jc w:val="center"/>
              <w:rPr>
                <w:spacing w:val="6"/>
                <w:lang w:eastAsia="ru-RU"/>
              </w:rPr>
            </w:pPr>
            <w:r w:rsidRPr="00140270">
              <w:rPr>
                <w:b/>
                <w:spacing w:val="6"/>
                <w:lang w:eastAsia="ru-RU"/>
              </w:rPr>
              <w:t>Физическое</w:t>
            </w:r>
          </w:p>
        </w:tc>
        <w:tc>
          <w:tcPr>
            <w:tcW w:w="1736"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95298" w:rsidRPr="00140270" w:rsidRDefault="00795298" w:rsidP="000B0F83">
            <w:pPr>
              <w:snapToGrid w:val="0"/>
              <w:rPr>
                <w:bCs/>
                <w:spacing w:val="6"/>
                <w:lang w:eastAsia="ru-RU"/>
              </w:rPr>
            </w:pPr>
            <w:r w:rsidRPr="00140270">
              <w:rPr>
                <w:bCs/>
                <w:spacing w:val="6"/>
                <w:lang w:eastAsia="ru-RU"/>
              </w:rPr>
              <w:t>ОБЖ</w:t>
            </w:r>
          </w:p>
        </w:tc>
        <w:tc>
          <w:tcPr>
            <w:tcW w:w="841" w:type="dxa"/>
            <w:tcBorders>
              <w:top w:val="single" w:sz="4" w:space="0" w:color="000000"/>
              <w:left w:val="single" w:sz="4" w:space="0" w:color="000000"/>
              <w:bottom w:val="single" w:sz="4" w:space="0" w:color="000000"/>
              <w:right w:val="nil"/>
            </w:tcBorders>
          </w:tcPr>
          <w:p w:rsidR="00795298" w:rsidRPr="00140270" w:rsidRDefault="00795298" w:rsidP="000B0F83">
            <w:pPr>
              <w:snapToGrid w:val="0"/>
              <w:rPr>
                <w:bCs/>
                <w:spacing w:val="6"/>
                <w:lang w:eastAsia="ru-RU"/>
              </w:rPr>
            </w:pPr>
          </w:p>
        </w:tc>
        <w:tc>
          <w:tcPr>
            <w:tcW w:w="717"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p>
        </w:tc>
        <w:tc>
          <w:tcPr>
            <w:tcW w:w="542"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p>
        </w:tc>
        <w:tc>
          <w:tcPr>
            <w:tcW w:w="1257"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p>
        </w:tc>
        <w:tc>
          <w:tcPr>
            <w:tcW w:w="4652" w:type="dxa"/>
            <w:gridSpan w:val="3"/>
            <w:tcBorders>
              <w:top w:val="single" w:sz="4" w:space="0" w:color="000000"/>
              <w:left w:val="single" w:sz="4" w:space="0" w:color="000000"/>
              <w:bottom w:val="single" w:sz="4" w:space="0" w:color="000000"/>
              <w:right w:val="single" w:sz="4" w:space="0" w:color="auto"/>
            </w:tcBorders>
          </w:tcPr>
          <w:p w:rsidR="00795298" w:rsidRPr="00140270" w:rsidRDefault="00795298" w:rsidP="000B0F83">
            <w:pPr>
              <w:snapToGrid w:val="0"/>
              <w:rPr>
                <w:bCs/>
                <w:spacing w:val="6"/>
                <w:lang w:eastAsia="ru-RU"/>
              </w:rPr>
            </w:pPr>
          </w:p>
        </w:tc>
        <w:tc>
          <w:tcPr>
            <w:tcW w:w="3692" w:type="dxa"/>
            <w:gridSpan w:val="3"/>
            <w:tcBorders>
              <w:top w:val="single" w:sz="4" w:space="0" w:color="000000"/>
              <w:left w:val="single" w:sz="4" w:space="0" w:color="000000"/>
              <w:bottom w:val="single" w:sz="4" w:space="0" w:color="000000"/>
              <w:right w:val="single" w:sz="4" w:space="0" w:color="auto"/>
            </w:tcBorders>
          </w:tcPr>
          <w:p w:rsidR="00795298" w:rsidRPr="00140270" w:rsidRDefault="00795298" w:rsidP="000B0F83">
            <w:pPr>
              <w:snapToGrid w:val="0"/>
              <w:rPr>
                <w:bCs/>
                <w:spacing w:val="6"/>
                <w:lang w:eastAsia="ru-RU"/>
              </w:rPr>
            </w:pPr>
          </w:p>
        </w:tc>
      </w:tr>
      <w:tr w:rsidR="00795298" w:rsidRPr="00140270" w:rsidTr="000B0F83">
        <w:trPr>
          <w:gridAfter w:val="1"/>
          <w:wAfter w:w="20" w:type="dxa"/>
          <w:cantSplit/>
        </w:trPr>
        <w:tc>
          <w:tcPr>
            <w:tcW w:w="708" w:type="dxa"/>
            <w:vMerge/>
            <w:tcBorders>
              <w:left w:val="single" w:sz="4" w:space="0" w:color="000000"/>
              <w:right w:val="nil"/>
            </w:tcBorders>
            <w:vAlign w:val="center"/>
          </w:tcPr>
          <w:p w:rsidR="00795298" w:rsidRPr="00140270" w:rsidRDefault="00795298" w:rsidP="000B0F83">
            <w:pPr>
              <w:rPr>
                <w:spacing w:val="6"/>
                <w:lang w:eastAsia="ru-RU"/>
              </w:rPr>
            </w:pPr>
          </w:p>
        </w:tc>
        <w:tc>
          <w:tcPr>
            <w:tcW w:w="1736"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95298" w:rsidRPr="000C1878" w:rsidRDefault="00795298" w:rsidP="000B0F83">
            <w:pPr>
              <w:snapToGrid w:val="0"/>
              <w:rPr>
                <w:spacing w:val="6"/>
                <w:lang w:eastAsia="ru-RU"/>
              </w:rPr>
            </w:pPr>
            <w:r w:rsidRPr="000C1878">
              <w:rPr>
                <w:bCs/>
              </w:rPr>
              <w:t>Физкультурное   в помещении</w:t>
            </w:r>
          </w:p>
        </w:tc>
        <w:tc>
          <w:tcPr>
            <w:tcW w:w="841" w:type="dxa"/>
            <w:tcBorders>
              <w:top w:val="single" w:sz="4" w:space="0" w:color="000000"/>
              <w:left w:val="single" w:sz="4" w:space="0" w:color="000000"/>
              <w:bottom w:val="single" w:sz="4" w:space="0" w:color="000000"/>
              <w:right w:val="nil"/>
            </w:tcBorders>
          </w:tcPr>
          <w:p w:rsidR="00795298" w:rsidRPr="00140270" w:rsidRDefault="00795298" w:rsidP="000B0F83">
            <w:pPr>
              <w:snapToGrid w:val="0"/>
              <w:rPr>
                <w:spacing w:val="6"/>
                <w:lang w:eastAsia="ru-RU"/>
              </w:rPr>
            </w:pPr>
            <w:r w:rsidRPr="00140270">
              <w:rPr>
                <w:bCs/>
                <w:spacing w:val="6"/>
                <w:lang w:eastAsia="ru-RU"/>
              </w:rPr>
              <w:t>Воспитатель</w:t>
            </w:r>
          </w:p>
        </w:tc>
        <w:tc>
          <w:tcPr>
            <w:tcW w:w="717"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spacing w:val="6"/>
                <w:lang w:eastAsia="ru-RU"/>
              </w:rPr>
            </w:pPr>
            <w:r>
              <w:rPr>
                <w:bCs/>
                <w:spacing w:val="6"/>
                <w:lang w:eastAsia="ru-RU"/>
              </w:rPr>
              <w:t>3</w:t>
            </w:r>
          </w:p>
        </w:tc>
        <w:tc>
          <w:tcPr>
            <w:tcW w:w="542"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spacing w:val="6"/>
                <w:lang w:eastAsia="ru-RU"/>
              </w:rPr>
            </w:pPr>
            <w:r>
              <w:rPr>
                <w:bCs/>
                <w:spacing w:val="6"/>
                <w:lang w:eastAsia="ru-RU"/>
              </w:rPr>
              <w:t>12</w:t>
            </w:r>
          </w:p>
        </w:tc>
        <w:tc>
          <w:tcPr>
            <w:tcW w:w="1257" w:type="dxa"/>
            <w:tcBorders>
              <w:top w:val="single" w:sz="4" w:space="0" w:color="000000"/>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r w:rsidRPr="00140270">
              <w:rPr>
                <w:bCs/>
                <w:spacing w:val="6"/>
                <w:lang w:eastAsia="ru-RU"/>
              </w:rPr>
              <w:t>15 мин</w:t>
            </w:r>
          </w:p>
          <w:p w:rsidR="00795298" w:rsidRPr="00140270" w:rsidRDefault="00795298" w:rsidP="000B0F83">
            <w:pPr>
              <w:jc w:val="center"/>
              <w:rPr>
                <w:spacing w:val="6"/>
                <w:lang w:eastAsia="ru-RU"/>
              </w:rPr>
            </w:pPr>
            <w:r w:rsidRPr="00140270">
              <w:rPr>
                <w:bCs/>
                <w:spacing w:val="6"/>
                <w:lang w:eastAsia="ru-RU"/>
              </w:rPr>
              <w:t>1 пол. дня</w:t>
            </w:r>
          </w:p>
        </w:tc>
        <w:tc>
          <w:tcPr>
            <w:tcW w:w="4652" w:type="dxa"/>
            <w:gridSpan w:val="3"/>
            <w:tcBorders>
              <w:top w:val="single" w:sz="4" w:space="0" w:color="000000"/>
              <w:left w:val="single" w:sz="4" w:space="0" w:color="000000"/>
              <w:bottom w:val="single" w:sz="4" w:space="0" w:color="000000"/>
              <w:right w:val="single" w:sz="4" w:space="0" w:color="auto"/>
            </w:tcBorders>
          </w:tcPr>
          <w:p w:rsidR="00795298" w:rsidRPr="00140270" w:rsidRDefault="00795298" w:rsidP="000B0F83">
            <w:pPr>
              <w:snapToGrid w:val="0"/>
              <w:rPr>
                <w:bCs/>
                <w:spacing w:val="6"/>
                <w:lang w:eastAsia="ru-RU"/>
              </w:rPr>
            </w:pPr>
            <w:r w:rsidRPr="00140270">
              <w:rPr>
                <w:lang w:eastAsia="ru-RU"/>
              </w:rPr>
              <w:t xml:space="preserve"> </w:t>
            </w:r>
            <w:r>
              <w:rPr>
                <w:lang w:eastAsia="ru-RU"/>
              </w:rPr>
              <w:t>«Программа воспитания и обучения в детском саду» под редакцией М.А.Васильевой, В.В.Гербовой, Т.С.Комаровой</w:t>
            </w:r>
          </w:p>
        </w:tc>
        <w:tc>
          <w:tcPr>
            <w:tcW w:w="3692" w:type="dxa"/>
            <w:gridSpan w:val="3"/>
            <w:tcBorders>
              <w:top w:val="single" w:sz="4" w:space="0" w:color="000000"/>
              <w:left w:val="single" w:sz="4" w:space="0" w:color="000000"/>
              <w:bottom w:val="single" w:sz="4" w:space="0" w:color="000000"/>
              <w:right w:val="single" w:sz="4" w:space="0" w:color="auto"/>
            </w:tcBorders>
          </w:tcPr>
          <w:p w:rsidR="00795298" w:rsidRPr="00140270" w:rsidRDefault="00795298" w:rsidP="000B0F83">
            <w:pPr>
              <w:snapToGrid w:val="0"/>
              <w:rPr>
                <w:spacing w:val="6"/>
                <w:lang w:eastAsia="ru-RU"/>
              </w:rPr>
            </w:pPr>
            <w:r w:rsidRPr="00140270">
              <w:rPr>
                <w:spacing w:val="6"/>
                <w:lang w:eastAsia="ru-RU"/>
              </w:rPr>
              <w:t xml:space="preserve">Л.И. Пензулаева </w:t>
            </w:r>
          </w:p>
          <w:p w:rsidR="00795298" w:rsidRPr="00140270" w:rsidRDefault="00795298" w:rsidP="000B0F83">
            <w:pPr>
              <w:snapToGrid w:val="0"/>
              <w:rPr>
                <w:bCs/>
                <w:spacing w:val="6"/>
                <w:lang w:eastAsia="ru-RU"/>
              </w:rPr>
            </w:pPr>
            <w:r w:rsidRPr="00140270">
              <w:rPr>
                <w:spacing w:val="6"/>
                <w:lang w:eastAsia="ru-RU"/>
              </w:rPr>
              <w:t xml:space="preserve">« Физкультурные занятия в детском саду»  </w:t>
            </w:r>
          </w:p>
        </w:tc>
      </w:tr>
      <w:tr w:rsidR="00795298" w:rsidRPr="00140270" w:rsidTr="000B0F83">
        <w:trPr>
          <w:gridAfter w:val="1"/>
          <w:wAfter w:w="20" w:type="dxa"/>
          <w:cantSplit/>
          <w:trHeight w:val="640"/>
        </w:trPr>
        <w:tc>
          <w:tcPr>
            <w:tcW w:w="708" w:type="dxa"/>
            <w:vMerge/>
            <w:tcBorders>
              <w:left w:val="single" w:sz="4" w:space="0" w:color="000000"/>
              <w:right w:val="nil"/>
            </w:tcBorders>
            <w:vAlign w:val="center"/>
          </w:tcPr>
          <w:p w:rsidR="00795298" w:rsidRPr="00140270" w:rsidRDefault="00795298" w:rsidP="000B0F83">
            <w:pPr>
              <w:rPr>
                <w:spacing w:val="6"/>
                <w:lang w:eastAsia="ru-RU"/>
              </w:rPr>
            </w:pPr>
          </w:p>
        </w:tc>
        <w:tc>
          <w:tcPr>
            <w:tcW w:w="1736"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rsidR="00795298" w:rsidRPr="00140270" w:rsidRDefault="00795298" w:rsidP="000B0F83">
            <w:pPr>
              <w:rPr>
                <w:bCs/>
                <w:spacing w:val="6"/>
                <w:lang w:eastAsia="ru-RU"/>
              </w:rPr>
            </w:pPr>
            <w:r w:rsidRPr="000C1878">
              <w:rPr>
                <w:bCs/>
              </w:rPr>
              <w:t>Физкультурное</w:t>
            </w:r>
            <w:r w:rsidRPr="00140270">
              <w:rPr>
                <w:bCs/>
                <w:spacing w:val="6"/>
                <w:lang w:eastAsia="ru-RU"/>
              </w:rPr>
              <w:t xml:space="preserve"> </w:t>
            </w:r>
            <w:r>
              <w:rPr>
                <w:bCs/>
                <w:spacing w:val="6"/>
                <w:lang w:eastAsia="ru-RU"/>
              </w:rPr>
              <w:t>н</w:t>
            </w:r>
            <w:r w:rsidRPr="00140270">
              <w:rPr>
                <w:bCs/>
                <w:spacing w:val="6"/>
                <w:lang w:eastAsia="ru-RU"/>
              </w:rPr>
              <w:t>а улице</w:t>
            </w:r>
          </w:p>
          <w:p w:rsidR="00795298" w:rsidRPr="00140270" w:rsidRDefault="00795298" w:rsidP="000B0F83">
            <w:pPr>
              <w:rPr>
                <w:bCs/>
                <w:spacing w:val="6"/>
                <w:lang w:eastAsia="ru-RU"/>
              </w:rPr>
            </w:pPr>
          </w:p>
        </w:tc>
        <w:tc>
          <w:tcPr>
            <w:tcW w:w="841" w:type="dxa"/>
            <w:tcBorders>
              <w:top w:val="single" w:sz="4" w:space="0" w:color="000000"/>
              <w:left w:val="single" w:sz="4" w:space="0" w:color="000000"/>
              <w:bottom w:val="single" w:sz="4" w:space="0" w:color="auto"/>
              <w:right w:val="nil"/>
            </w:tcBorders>
          </w:tcPr>
          <w:p w:rsidR="00795298" w:rsidRPr="00140270" w:rsidRDefault="00795298" w:rsidP="000B0F83">
            <w:pPr>
              <w:snapToGrid w:val="0"/>
              <w:rPr>
                <w:bCs/>
                <w:spacing w:val="6"/>
                <w:lang w:eastAsia="ru-RU"/>
              </w:rPr>
            </w:pPr>
            <w:r w:rsidRPr="00140270">
              <w:rPr>
                <w:bCs/>
                <w:spacing w:val="6"/>
                <w:lang w:eastAsia="ru-RU"/>
              </w:rPr>
              <w:t>Воспитатель</w:t>
            </w:r>
          </w:p>
        </w:tc>
        <w:tc>
          <w:tcPr>
            <w:tcW w:w="717" w:type="dxa"/>
            <w:tcBorders>
              <w:top w:val="single" w:sz="4" w:space="0" w:color="000000"/>
              <w:left w:val="single" w:sz="4" w:space="0" w:color="000000"/>
              <w:bottom w:val="single" w:sz="4" w:space="0" w:color="auto"/>
              <w:right w:val="nil"/>
            </w:tcBorders>
          </w:tcPr>
          <w:p w:rsidR="00795298" w:rsidRPr="00140270" w:rsidRDefault="00795298" w:rsidP="000B0F83">
            <w:pPr>
              <w:snapToGrid w:val="0"/>
              <w:jc w:val="center"/>
              <w:rPr>
                <w:bCs/>
                <w:spacing w:val="6"/>
                <w:lang w:eastAsia="ru-RU"/>
              </w:rPr>
            </w:pPr>
          </w:p>
        </w:tc>
        <w:tc>
          <w:tcPr>
            <w:tcW w:w="542" w:type="dxa"/>
            <w:tcBorders>
              <w:top w:val="single" w:sz="4" w:space="0" w:color="000000"/>
              <w:left w:val="single" w:sz="4" w:space="0" w:color="000000"/>
              <w:bottom w:val="single" w:sz="4" w:space="0" w:color="auto"/>
              <w:right w:val="nil"/>
            </w:tcBorders>
          </w:tcPr>
          <w:p w:rsidR="00795298" w:rsidRPr="00140270" w:rsidRDefault="00795298" w:rsidP="000B0F83">
            <w:pPr>
              <w:snapToGrid w:val="0"/>
              <w:jc w:val="center"/>
              <w:rPr>
                <w:bCs/>
                <w:spacing w:val="6"/>
                <w:lang w:eastAsia="ru-RU"/>
              </w:rPr>
            </w:pPr>
          </w:p>
        </w:tc>
        <w:tc>
          <w:tcPr>
            <w:tcW w:w="1257" w:type="dxa"/>
            <w:tcBorders>
              <w:top w:val="single" w:sz="4" w:space="0" w:color="000000"/>
              <w:left w:val="single" w:sz="4" w:space="0" w:color="000000"/>
              <w:bottom w:val="single" w:sz="4" w:space="0" w:color="auto"/>
              <w:right w:val="nil"/>
            </w:tcBorders>
          </w:tcPr>
          <w:p w:rsidR="00795298" w:rsidRPr="00140270" w:rsidRDefault="00795298" w:rsidP="000B0F83">
            <w:pPr>
              <w:jc w:val="center"/>
              <w:rPr>
                <w:bCs/>
                <w:spacing w:val="6"/>
                <w:lang w:eastAsia="ru-RU"/>
              </w:rPr>
            </w:pPr>
          </w:p>
        </w:tc>
        <w:tc>
          <w:tcPr>
            <w:tcW w:w="4664" w:type="dxa"/>
            <w:gridSpan w:val="4"/>
            <w:tcBorders>
              <w:top w:val="single" w:sz="4" w:space="0" w:color="000000"/>
              <w:left w:val="single" w:sz="4" w:space="0" w:color="000000"/>
              <w:bottom w:val="single" w:sz="4" w:space="0" w:color="auto"/>
              <w:right w:val="single" w:sz="4" w:space="0" w:color="auto"/>
            </w:tcBorders>
          </w:tcPr>
          <w:p w:rsidR="00795298" w:rsidRPr="00140270" w:rsidRDefault="00795298" w:rsidP="000B0F83">
            <w:pPr>
              <w:snapToGrid w:val="0"/>
              <w:rPr>
                <w:bCs/>
                <w:spacing w:val="6"/>
                <w:lang w:eastAsia="ru-RU"/>
              </w:rPr>
            </w:pPr>
          </w:p>
        </w:tc>
        <w:tc>
          <w:tcPr>
            <w:tcW w:w="3680" w:type="dxa"/>
            <w:gridSpan w:val="2"/>
            <w:tcBorders>
              <w:top w:val="single" w:sz="4" w:space="0" w:color="000000"/>
              <w:left w:val="single" w:sz="4" w:space="0" w:color="000000"/>
              <w:bottom w:val="single" w:sz="4" w:space="0" w:color="auto"/>
              <w:right w:val="single" w:sz="4" w:space="0" w:color="auto"/>
            </w:tcBorders>
          </w:tcPr>
          <w:p w:rsidR="00795298" w:rsidRPr="00140270" w:rsidRDefault="00795298" w:rsidP="000B0F83">
            <w:pPr>
              <w:snapToGrid w:val="0"/>
              <w:rPr>
                <w:bCs/>
                <w:spacing w:val="6"/>
                <w:lang w:eastAsia="ru-RU"/>
              </w:rPr>
            </w:pPr>
            <w:r w:rsidRPr="00140270">
              <w:rPr>
                <w:spacing w:val="6"/>
                <w:lang w:eastAsia="ru-RU"/>
              </w:rPr>
              <w:t xml:space="preserve"> </w:t>
            </w:r>
          </w:p>
        </w:tc>
      </w:tr>
      <w:tr w:rsidR="00795298" w:rsidRPr="00140270" w:rsidTr="000B0F83">
        <w:trPr>
          <w:gridAfter w:val="1"/>
          <w:wAfter w:w="20" w:type="dxa"/>
          <w:cantSplit/>
          <w:trHeight w:val="40"/>
        </w:trPr>
        <w:tc>
          <w:tcPr>
            <w:tcW w:w="708" w:type="dxa"/>
            <w:vMerge/>
            <w:tcBorders>
              <w:left w:val="single" w:sz="4" w:space="0" w:color="000000"/>
              <w:bottom w:val="single" w:sz="4" w:space="0" w:color="auto"/>
              <w:right w:val="nil"/>
            </w:tcBorders>
            <w:vAlign w:val="center"/>
          </w:tcPr>
          <w:p w:rsidR="00795298" w:rsidRPr="00140270" w:rsidRDefault="00795298" w:rsidP="000B0F83">
            <w:pPr>
              <w:rPr>
                <w:spacing w:val="6"/>
                <w:lang w:eastAsia="ru-RU"/>
              </w:rPr>
            </w:pPr>
          </w:p>
        </w:tc>
        <w:tc>
          <w:tcPr>
            <w:tcW w:w="1736"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795298" w:rsidRPr="00140270" w:rsidRDefault="00795298" w:rsidP="000B0F83">
            <w:pPr>
              <w:rPr>
                <w:bCs/>
                <w:spacing w:val="6"/>
                <w:lang w:eastAsia="ru-RU"/>
              </w:rPr>
            </w:pPr>
            <w:r>
              <w:rPr>
                <w:bCs/>
                <w:spacing w:val="6"/>
                <w:lang w:eastAsia="ru-RU"/>
              </w:rPr>
              <w:t>всего</w:t>
            </w:r>
          </w:p>
        </w:tc>
        <w:tc>
          <w:tcPr>
            <w:tcW w:w="841" w:type="dxa"/>
            <w:tcBorders>
              <w:top w:val="single" w:sz="4" w:space="0" w:color="auto"/>
              <w:left w:val="single" w:sz="4" w:space="0" w:color="000000"/>
              <w:bottom w:val="single" w:sz="4" w:space="0" w:color="000000"/>
              <w:right w:val="nil"/>
            </w:tcBorders>
          </w:tcPr>
          <w:p w:rsidR="00795298" w:rsidRPr="00140270" w:rsidRDefault="00795298" w:rsidP="000B0F83">
            <w:pPr>
              <w:snapToGrid w:val="0"/>
              <w:rPr>
                <w:bCs/>
                <w:spacing w:val="6"/>
                <w:lang w:eastAsia="ru-RU"/>
              </w:rPr>
            </w:pPr>
          </w:p>
        </w:tc>
        <w:tc>
          <w:tcPr>
            <w:tcW w:w="717" w:type="dxa"/>
            <w:tcBorders>
              <w:top w:val="single" w:sz="4" w:space="0" w:color="auto"/>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r>
              <w:rPr>
                <w:bCs/>
                <w:spacing w:val="6"/>
                <w:lang w:eastAsia="ru-RU"/>
              </w:rPr>
              <w:t>10</w:t>
            </w:r>
          </w:p>
        </w:tc>
        <w:tc>
          <w:tcPr>
            <w:tcW w:w="542" w:type="dxa"/>
            <w:tcBorders>
              <w:top w:val="single" w:sz="4" w:space="0" w:color="auto"/>
              <w:left w:val="single" w:sz="4" w:space="0" w:color="000000"/>
              <w:bottom w:val="single" w:sz="4" w:space="0" w:color="000000"/>
              <w:right w:val="nil"/>
            </w:tcBorders>
          </w:tcPr>
          <w:p w:rsidR="00795298" w:rsidRPr="00140270" w:rsidRDefault="00795298" w:rsidP="000B0F83">
            <w:pPr>
              <w:snapToGrid w:val="0"/>
              <w:jc w:val="center"/>
              <w:rPr>
                <w:bCs/>
                <w:spacing w:val="6"/>
                <w:lang w:eastAsia="ru-RU"/>
              </w:rPr>
            </w:pPr>
            <w:r>
              <w:rPr>
                <w:bCs/>
                <w:spacing w:val="6"/>
                <w:lang w:eastAsia="ru-RU"/>
              </w:rPr>
              <w:t>40</w:t>
            </w:r>
          </w:p>
        </w:tc>
        <w:tc>
          <w:tcPr>
            <w:tcW w:w="1257" w:type="dxa"/>
            <w:tcBorders>
              <w:top w:val="single" w:sz="4" w:space="0" w:color="auto"/>
              <w:left w:val="single" w:sz="4" w:space="0" w:color="000000"/>
              <w:bottom w:val="single" w:sz="4" w:space="0" w:color="000000"/>
              <w:right w:val="nil"/>
            </w:tcBorders>
          </w:tcPr>
          <w:p w:rsidR="00795298" w:rsidRPr="00140270" w:rsidRDefault="00795298" w:rsidP="000B0F83">
            <w:pPr>
              <w:jc w:val="center"/>
              <w:rPr>
                <w:bCs/>
                <w:spacing w:val="6"/>
                <w:lang w:eastAsia="ru-RU"/>
              </w:rPr>
            </w:pPr>
            <w:r>
              <w:rPr>
                <w:bCs/>
                <w:spacing w:val="6"/>
                <w:lang w:eastAsia="ru-RU"/>
              </w:rPr>
              <w:t>2ч.3</w:t>
            </w:r>
            <w:r w:rsidRPr="00140270">
              <w:rPr>
                <w:bCs/>
                <w:spacing w:val="6"/>
                <w:lang w:eastAsia="ru-RU"/>
              </w:rPr>
              <w:t>0мин.</w:t>
            </w:r>
          </w:p>
        </w:tc>
        <w:tc>
          <w:tcPr>
            <w:tcW w:w="4664" w:type="dxa"/>
            <w:gridSpan w:val="4"/>
            <w:tcBorders>
              <w:top w:val="single" w:sz="4" w:space="0" w:color="auto"/>
              <w:left w:val="single" w:sz="4" w:space="0" w:color="000000"/>
              <w:bottom w:val="single" w:sz="4" w:space="0" w:color="000000"/>
              <w:right w:val="single" w:sz="4" w:space="0" w:color="auto"/>
            </w:tcBorders>
          </w:tcPr>
          <w:p w:rsidR="00795298" w:rsidRPr="00140270" w:rsidRDefault="00795298" w:rsidP="000B0F83">
            <w:pPr>
              <w:snapToGrid w:val="0"/>
              <w:rPr>
                <w:bCs/>
                <w:spacing w:val="6"/>
                <w:lang w:eastAsia="ru-RU"/>
              </w:rPr>
            </w:pPr>
          </w:p>
        </w:tc>
        <w:tc>
          <w:tcPr>
            <w:tcW w:w="3680" w:type="dxa"/>
            <w:gridSpan w:val="2"/>
            <w:tcBorders>
              <w:top w:val="single" w:sz="4" w:space="0" w:color="auto"/>
              <w:left w:val="single" w:sz="4" w:space="0" w:color="000000"/>
              <w:bottom w:val="single" w:sz="4" w:space="0" w:color="000000"/>
              <w:right w:val="single" w:sz="4" w:space="0" w:color="auto"/>
            </w:tcBorders>
          </w:tcPr>
          <w:p w:rsidR="00795298" w:rsidRPr="00140270" w:rsidRDefault="00795298" w:rsidP="000B0F83">
            <w:pPr>
              <w:snapToGrid w:val="0"/>
              <w:rPr>
                <w:bCs/>
                <w:spacing w:val="6"/>
                <w:lang w:eastAsia="ru-RU"/>
              </w:rPr>
            </w:pPr>
          </w:p>
        </w:tc>
      </w:tr>
    </w:tbl>
    <w:p w:rsidR="00643219" w:rsidRDefault="00643219" w:rsidP="00643219">
      <w:pPr>
        <w:jc w:val="center"/>
        <w:rPr>
          <w:b/>
          <w:spacing w:val="6"/>
          <w:sz w:val="28"/>
          <w:szCs w:val="28"/>
          <w:lang w:eastAsia="ru-RU"/>
        </w:rPr>
      </w:pPr>
    </w:p>
    <w:p w:rsidR="00643219" w:rsidRDefault="00643219" w:rsidP="00643219">
      <w:pPr>
        <w:jc w:val="center"/>
        <w:rPr>
          <w:b/>
          <w:spacing w:val="6"/>
          <w:sz w:val="28"/>
          <w:szCs w:val="28"/>
          <w:lang w:eastAsia="ru-RU"/>
        </w:rPr>
      </w:pPr>
    </w:p>
    <w:p w:rsidR="00643219" w:rsidRDefault="00643219" w:rsidP="00643219">
      <w:pPr>
        <w:jc w:val="center"/>
        <w:rPr>
          <w:b/>
          <w:spacing w:val="6"/>
          <w:sz w:val="28"/>
          <w:szCs w:val="28"/>
          <w:lang w:eastAsia="ru-RU"/>
        </w:rPr>
      </w:pPr>
    </w:p>
    <w:p w:rsidR="00643219" w:rsidRDefault="00643219" w:rsidP="00643219">
      <w:pPr>
        <w:jc w:val="center"/>
        <w:rPr>
          <w:b/>
          <w:spacing w:val="6"/>
          <w:sz w:val="28"/>
          <w:szCs w:val="28"/>
          <w:lang w:eastAsia="ru-RU"/>
        </w:rPr>
      </w:pPr>
    </w:p>
    <w:p w:rsidR="00643219" w:rsidRDefault="00643219" w:rsidP="00643219">
      <w:pPr>
        <w:jc w:val="center"/>
        <w:rPr>
          <w:b/>
          <w:spacing w:val="6"/>
          <w:sz w:val="28"/>
          <w:szCs w:val="28"/>
          <w:lang w:eastAsia="ru-RU"/>
        </w:rPr>
      </w:pPr>
    </w:p>
    <w:p w:rsidR="00643219" w:rsidRDefault="00643219" w:rsidP="00643219">
      <w:pPr>
        <w:jc w:val="center"/>
        <w:rPr>
          <w:b/>
          <w:spacing w:val="6"/>
          <w:sz w:val="28"/>
          <w:szCs w:val="28"/>
          <w:lang w:eastAsia="ru-RU"/>
        </w:rPr>
      </w:pPr>
    </w:p>
    <w:p w:rsidR="00643219" w:rsidRDefault="00643219" w:rsidP="00643219">
      <w:pPr>
        <w:jc w:val="center"/>
        <w:rPr>
          <w:b/>
          <w:spacing w:val="6"/>
          <w:sz w:val="28"/>
          <w:szCs w:val="28"/>
          <w:lang w:eastAsia="ru-RU"/>
        </w:rPr>
      </w:pPr>
    </w:p>
    <w:p w:rsidR="00643219" w:rsidRDefault="00643219" w:rsidP="00643219">
      <w:pPr>
        <w:jc w:val="center"/>
        <w:rPr>
          <w:b/>
          <w:spacing w:val="6"/>
          <w:sz w:val="28"/>
          <w:szCs w:val="28"/>
          <w:lang w:eastAsia="ru-RU"/>
        </w:rPr>
      </w:pPr>
    </w:p>
    <w:p w:rsidR="00643219" w:rsidRDefault="00643219" w:rsidP="00643219">
      <w:pPr>
        <w:jc w:val="center"/>
        <w:rPr>
          <w:b/>
          <w:spacing w:val="6"/>
          <w:sz w:val="28"/>
          <w:szCs w:val="28"/>
          <w:lang w:eastAsia="ru-RU"/>
        </w:rPr>
      </w:pPr>
    </w:p>
    <w:p w:rsidR="00643219" w:rsidRDefault="00643219" w:rsidP="00643219">
      <w:pPr>
        <w:jc w:val="center"/>
        <w:rPr>
          <w:b/>
          <w:spacing w:val="6"/>
          <w:sz w:val="28"/>
          <w:szCs w:val="28"/>
          <w:lang w:eastAsia="ru-RU"/>
        </w:rPr>
      </w:pPr>
    </w:p>
    <w:p w:rsidR="00643219" w:rsidRDefault="00643219" w:rsidP="00643219">
      <w:pPr>
        <w:jc w:val="center"/>
        <w:rPr>
          <w:b/>
          <w:spacing w:val="6"/>
          <w:sz w:val="28"/>
          <w:szCs w:val="28"/>
          <w:lang w:eastAsia="ru-RU"/>
        </w:rPr>
      </w:pPr>
    </w:p>
    <w:p w:rsidR="00795298" w:rsidRPr="00795298" w:rsidRDefault="00795298" w:rsidP="00795298">
      <w:pPr>
        <w:tabs>
          <w:tab w:val="left" w:pos="720"/>
        </w:tabs>
        <w:jc w:val="center"/>
        <w:rPr>
          <w:b/>
          <w:spacing w:val="6"/>
          <w:sz w:val="28"/>
          <w:szCs w:val="28"/>
          <w:lang w:eastAsia="ru-RU"/>
        </w:rPr>
      </w:pPr>
      <w:r w:rsidRPr="0090785B">
        <w:rPr>
          <w:b/>
          <w:spacing w:val="6"/>
          <w:sz w:val="28"/>
          <w:szCs w:val="28"/>
          <w:lang w:eastAsia="ru-RU"/>
        </w:rPr>
        <w:t>Максимальная нагрузка образовательной деятельности</w:t>
      </w:r>
      <w:r>
        <w:rPr>
          <w:b/>
          <w:spacing w:val="6"/>
          <w:sz w:val="28"/>
          <w:szCs w:val="28"/>
          <w:lang w:eastAsia="ru-RU"/>
        </w:rPr>
        <w:t xml:space="preserve"> средней группы</w:t>
      </w:r>
    </w:p>
    <w:p w:rsidR="00643219" w:rsidRDefault="00643219" w:rsidP="00643219">
      <w:pPr>
        <w:jc w:val="center"/>
        <w:rPr>
          <w:b/>
          <w:spacing w:val="6"/>
          <w:sz w:val="28"/>
          <w:szCs w:val="28"/>
          <w:lang w:eastAsia="ru-RU"/>
        </w:rPr>
      </w:pPr>
    </w:p>
    <w:tbl>
      <w:tblPr>
        <w:tblW w:w="14175" w:type="dxa"/>
        <w:tblInd w:w="-34" w:type="dxa"/>
        <w:tblLayout w:type="fixed"/>
        <w:tblLook w:val="00A0"/>
      </w:tblPr>
      <w:tblGrid>
        <w:gridCol w:w="851"/>
        <w:gridCol w:w="1842"/>
        <w:gridCol w:w="993"/>
        <w:gridCol w:w="709"/>
        <w:gridCol w:w="788"/>
        <w:gridCol w:w="16"/>
        <w:gridCol w:w="1967"/>
        <w:gridCol w:w="3484"/>
        <w:gridCol w:w="112"/>
        <w:gridCol w:w="3394"/>
        <w:gridCol w:w="19"/>
      </w:tblGrid>
      <w:tr w:rsidR="006730B6" w:rsidRPr="00140270" w:rsidTr="000B0F83">
        <w:trPr>
          <w:cantSplit/>
          <w:trHeight w:hRule="exact" w:val="308"/>
        </w:trPr>
        <w:tc>
          <w:tcPr>
            <w:tcW w:w="851" w:type="dxa"/>
            <w:vMerge w:val="restart"/>
            <w:tcBorders>
              <w:top w:val="single" w:sz="4" w:space="0" w:color="auto"/>
              <w:left w:val="single" w:sz="4" w:space="0" w:color="000000"/>
              <w:bottom w:val="single" w:sz="4" w:space="0" w:color="000000"/>
              <w:right w:val="nil"/>
            </w:tcBorders>
            <w:vAlign w:val="center"/>
          </w:tcPr>
          <w:p w:rsidR="006730B6" w:rsidRPr="00140270" w:rsidRDefault="006730B6" w:rsidP="000B0F83">
            <w:pPr>
              <w:rPr>
                <w:b/>
                <w:bCs/>
                <w:spacing w:val="6"/>
                <w:lang w:eastAsia="ru-RU"/>
              </w:rPr>
            </w:pPr>
          </w:p>
        </w:tc>
        <w:tc>
          <w:tcPr>
            <w:tcW w:w="1842" w:type="dxa"/>
            <w:vMerge w:val="restart"/>
            <w:tcBorders>
              <w:top w:val="single" w:sz="4" w:space="0" w:color="auto"/>
              <w:left w:val="single" w:sz="4" w:space="0" w:color="000000"/>
              <w:bottom w:val="single" w:sz="4" w:space="0" w:color="000000"/>
              <w:right w:val="nil"/>
            </w:tcBorders>
          </w:tcPr>
          <w:p w:rsidR="006730B6" w:rsidRPr="00140270" w:rsidRDefault="006730B6" w:rsidP="000B0F83">
            <w:pPr>
              <w:tabs>
                <w:tab w:val="left" w:pos="305"/>
              </w:tabs>
              <w:snapToGrid w:val="0"/>
              <w:ind w:left="-468" w:right="146" w:firstLine="180"/>
              <w:jc w:val="center"/>
              <w:rPr>
                <w:b/>
                <w:bCs/>
                <w:spacing w:val="6"/>
                <w:lang w:eastAsia="ru-RU"/>
              </w:rPr>
            </w:pPr>
            <w:r w:rsidRPr="00140270">
              <w:rPr>
                <w:b/>
                <w:bCs/>
                <w:spacing w:val="6"/>
                <w:lang w:eastAsia="ru-RU"/>
              </w:rPr>
              <w:t xml:space="preserve">    Формы</w:t>
            </w:r>
          </w:p>
          <w:p w:rsidR="006730B6" w:rsidRPr="00140270" w:rsidRDefault="006730B6" w:rsidP="000B0F83">
            <w:pPr>
              <w:tabs>
                <w:tab w:val="left" w:pos="305"/>
              </w:tabs>
              <w:ind w:left="-468" w:right="-54" w:firstLine="180"/>
              <w:jc w:val="center"/>
              <w:rPr>
                <w:b/>
                <w:bCs/>
                <w:spacing w:val="6"/>
                <w:lang w:eastAsia="ru-RU"/>
              </w:rPr>
            </w:pPr>
            <w:r w:rsidRPr="00140270">
              <w:rPr>
                <w:b/>
                <w:bCs/>
                <w:spacing w:val="6"/>
                <w:lang w:eastAsia="ru-RU"/>
              </w:rPr>
              <w:t xml:space="preserve">   деятельности</w:t>
            </w:r>
          </w:p>
        </w:tc>
        <w:tc>
          <w:tcPr>
            <w:tcW w:w="993" w:type="dxa"/>
            <w:vMerge w:val="restart"/>
            <w:tcBorders>
              <w:top w:val="single" w:sz="4" w:space="0" w:color="000000"/>
              <w:left w:val="single" w:sz="4" w:space="0" w:color="000000"/>
              <w:bottom w:val="single" w:sz="4" w:space="0" w:color="000000"/>
              <w:right w:val="nil"/>
            </w:tcBorders>
          </w:tcPr>
          <w:p w:rsidR="006730B6" w:rsidRPr="00140270" w:rsidRDefault="006730B6" w:rsidP="000B0F83">
            <w:pPr>
              <w:jc w:val="center"/>
              <w:rPr>
                <w:b/>
                <w:bCs/>
                <w:spacing w:val="6"/>
                <w:lang w:eastAsia="ru-RU"/>
              </w:rPr>
            </w:pPr>
            <w:r w:rsidRPr="00140270">
              <w:rPr>
                <w:b/>
                <w:bCs/>
                <w:spacing w:val="6"/>
                <w:lang w:eastAsia="ru-RU"/>
              </w:rPr>
              <w:t>Кто провод..д</w:t>
            </w:r>
          </w:p>
        </w:tc>
        <w:tc>
          <w:tcPr>
            <w:tcW w:w="1513" w:type="dxa"/>
            <w:gridSpan w:val="3"/>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
                <w:bCs/>
                <w:spacing w:val="6"/>
                <w:lang w:eastAsia="ru-RU"/>
              </w:rPr>
            </w:pPr>
            <w:r w:rsidRPr="00140270">
              <w:rPr>
                <w:b/>
                <w:bCs/>
                <w:spacing w:val="6"/>
                <w:lang w:eastAsia="ru-RU"/>
              </w:rPr>
              <w:t>Кол-ч</w:t>
            </w:r>
          </w:p>
        </w:tc>
        <w:tc>
          <w:tcPr>
            <w:tcW w:w="1967" w:type="dxa"/>
            <w:vMerge w:val="restart"/>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
                <w:bCs/>
                <w:spacing w:val="6"/>
                <w:lang w:eastAsia="ru-RU"/>
              </w:rPr>
            </w:pPr>
            <w:r w:rsidRPr="00140270">
              <w:rPr>
                <w:b/>
                <w:bCs/>
                <w:spacing w:val="6"/>
                <w:lang w:eastAsia="ru-RU"/>
              </w:rPr>
              <w:t>Длител.</w:t>
            </w:r>
          </w:p>
          <w:p w:rsidR="006730B6" w:rsidRPr="00140270" w:rsidRDefault="006730B6" w:rsidP="000B0F83">
            <w:pPr>
              <w:jc w:val="center"/>
              <w:rPr>
                <w:b/>
                <w:bCs/>
                <w:spacing w:val="6"/>
                <w:lang w:eastAsia="ru-RU"/>
              </w:rPr>
            </w:pPr>
            <w:r w:rsidRPr="00140270">
              <w:rPr>
                <w:b/>
                <w:bCs/>
                <w:spacing w:val="6"/>
                <w:lang w:eastAsia="ru-RU"/>
              </w:rPr>
              <w:t>1-2 п д.</w:t>
            </w:r>
          </w:p>
        </w:tc>
        <w:tc>
          <w:tcPr>
            <w:tcW w:w="3484" w:type="dxa"/>
            <w:vMerge w:val="restart"/>
            <w:tcBorders>
              <w:top w:val="single" w:sz="4" w:space="0" w:color="000000"/>
              <w:left w:val="single" w:sz="4" w:space="0" w:color="000000"/>
              <w:bottom w:val="single" w:sz="4" w:space="0" w:color="000000"/>
              <w:right w:val="single" w:sz="4" w:space="0" w:color="auto"/>
            </w:tcBorders>
          </w:tcPr>
          <w:p w:rsidR="006730B6" w:rsidRPr="00140270" w:rsidRDefault="006730B6" w:rsidP="000B0F83">
            <w:pPr>
              <w:rPr>
                <w:b/>
                <w:bCs/>
                <w:spacing w:val="6"/>
                <w:lang w:eastAsia="ru-RU"/>
              </w:rPr>
            </w:pPr>
            <w:r w:rsidRPr="00140270">
              <w:rPr>
                <w:b/>
                <w:bCs/>
                <w:spacing w:val="6"/>
                <w:lang w:eastAsia="ru-RU"/>
              </w:rPr>
              <w:t>Программы</w:t>
            </w:r>
          </w:p>
        </w:tc>
        <w:tc>
          <w:tcPr>
            <w:tcW w:w="3525" w:type="dxa"/>
            <w:gridSpan w:val="3"/>
            <w:vMerge w:val="restart"/>
            <w:tcBorders>
              <w:top w:val="single" w:sz="4" w:space="0" w:color="000000"/>
              <w:left w:val="single" w:sz="4" w:space="0" w:color="000000"/>
              <w:bottom w:val="single" w:sz="4" w:space="0" w:color="000000"/>
              <w:right w:val="single" w:sz="4" w:space="0" w:color="auto"/>
            </w:tcBorders>
          </w:tcPr>
          <w:p w:rsidR="006730B6" w:rsidRPr="00140270" w:rsidRDefault="006730B6" w:rsidP="000B0F83">
            <w:pPr>
              <w:rPr>
                <w:b/>
                <w:bCs/>
                <w:spacing w:val="6"/>
                <w:lang w:eastAsia="ru-RU"/>
              </w:rPr>
            </w:pPr>
            <w:r w:rsidRPr="00140270">
              <w:rPr>
                <w:b/>
                <w:bCs/>
                <w:spacing w:val="6"/>
                <w:lang w:eastAsia="ru-RU"/>
              </w:rPr>
              <w:t>Программно методическое обеспечение</w:t>
            </w:r>
          </w:p>
        </w:tc>
      </w:tr>
      <w:tr w:rsidR="006730B6" w:rsidRPr="00140270" w:rsidTr="000B0F83">
        <w:trPr>
          <w:cantSplit/>
          <w:trHeight w:hRule="exact" w:val="285"/>
        </w:trPr>
        <w:tc>
          <w:tcPr>
            <w:tcW w:w="851" w:type="dxa"/>
            <w:vMerge/>
            <w:tcBorders>
              <w:top w:val="single" w:sz="4" w:space="0" w:color="auto"/>
              <w:left w:val="single" w:sz="4" w:space="0" w:color="000000"/>
              <w:bottom w:val="single" w:sz="4" w:space="0" w:color="000000"/>
              <w:right w:val="nil"/>
            </w:tcBorders>
            <w:vAlign w:val="center"/>
          </w:tcPr>
          <w:p w:rsidR="006730B6" w:rsidRPr="00140270" w:rsidRDefault="006730B6" w:rsidP="000B0F83">
            <w:pPr>
              <w:rPr>
                <w:b/>
                <w:bCs/>
                <w:spacing w:val="6"/>
                <w:lang w:eastAsia="ru-RU"/>
              </w:rPr>
            </w:pPr>
          </w:p>
        </w:tc>
        <w:tc>
          <w:tcPr>
            <w:tcW w:w="1842" w:type="dxa"/>
            <w:vMerge/>
            <w:tcBorders>
              <w:top w:val="single" w:sz="4" w:space="0" w:color="auto"/>
              <w:left w:val="single" w:sz="4" w:space="0" w:color="000000"/>
              <w:bottom w:val="single" w:sz="4" w:space="0" w:color="000000"/>
              <w:right w:val="nil"/>
            </w:tcBorders>
            <w:vAlign w:val="center"/>
          </w:tcPr>
          <w:p w:rsidR="006730B6" w:rsidRPr="00140270" w:rsidRDefault="006730B6" w:rsidP="000B0F83">
            <w:pPr>
              <w:rPr>
                <w:b/>
                <w:bCs/>
                <w:spacing w:val="6"/>
                <w:lang w:eastAsia="ru-RU"/>
              </w:rPr>
            </w:pPr>
          </w:p>
        </w:tc>
        <w:tc>
          <w:tcPr>
            <w:tcW w:w="993" w:type="dxa"/>
            <w:vMerge/>
            <w:tcBorders>
              <w:top w:val="single" w:sz="4" w:space="0" w:color="000000"/>
              <w:left w:val="single" w:sz="4" w:space="0" w:color="000000"/>
              <w:bottom w:val="single" w:sz="4" w:space="0" w:color="000000"/>
              <w:right w:val="nil"/>
            </w:tcBorders>
            <w:vAlign w:val="center"/>
          </w:tcPr>
          <w:p w:rsidR="006730B6" w:rsidRPr="00140270" w:rsidRDefault="006730B6" w:rsidP="000B0F83">
            <w:pPr>
              <w:rPr>
                <w:b/>
                <w:bCs/>
                <w:spacing w:val="6"/>
                <w:lang w:eastAsia="ru-RU"/>
              </w:rPr>
            </w:pPr>
          </w:p>
        </w:tc>
        <w:tc>
          <w:tcPr>
            <w:tcW w:w="709" w:type="dxa"/>
            <w:tcBorders>
              <w:top w:val="single" w:sz="4" w:space="0" w:color="000000"/>
              <w:left w:val="single" w:sz="4" w:space="0" w:color="000000"/>
              <w:bottom w:val="single" w:sz="4" w:space="0" w:color="000000"/>
              <w:right w:val="nil"/>
            </w:tcBorders>
          </w:tcPr>
          <w:p w:rsidR="006730B6" w:rsidRPr="00140270" w:rsidRDefault="006730B6" w:rsidP="000B0F83">
            <w:pPr>
              <w:snapToGrid w:val="0"/>
              <w:ind w:left="-130"/>
              <w:rPr>
                <w:b/>
                <w:bCs/>
                <w:spacing w:val="6"/>
                <w:lang w:eastAsia="ru-RU"/>
              </w:rPr>
            </w:pPr>
            <w:r w:rsidRPr="00140270">
              <w:rPr>
                <w:b/>
                <w:bCs/>
                <w:spacing w:val="6"/>
                <w:lang w:eastAsia="ru-RU"/>
              </w:rPr>
              <w:t>Нед</w:t>
            </w:r>
          </w:p>
        </w:tc>
        <w:tc>
          <w:tcPr>
            <w:tcW w:w="804" w:type="dxa"/>
            <w:gridSpan w:val="2"/>
            <w:tcBorders>
              <w:top w:val="single" w:sz="4" w:space="0" w:color="000000"/>
              <w:left w:val="single" w:sz="4" w:space="0" w:color="000000"/>
              <w:bottom w:val="single" w:sz="4" w:space="0" w:color="000000"/>
              <w:right w:val="nil"/>
            </w:tcBorders>
          </w:tcPr>
          <w:p w:rsidR="006730B6" w:rsidRPr="00140270" w:rsidRDefault="006730B6" w:rsidP="000B0F83">
            <w:pPr>
              <w:snapToGrid w:val="0"/>
              <w:rPr>
                <w:b/>
                <w:bCs/>
                <w:spacing w:val="6"/>
                <w:lang w:eastAsia="ru-RU"/>
              </w:rPr>
            </w:pPr>
            <w:r w:rsidRPr="00140270">
              <w:rPr>
                <w:b/>
                <w:bCs/>
                <w:spacing w:val="6"/>
                <w:lang w:eastAsia="ru-RU"/>
              </w:rPr>
              <w:t>Мес</w:t>
            </w:r>
          </w:p>
        </w:tc>
        <w:tc>
          <w:tcPr>
            <w:tcW w:w="1967" w:type="dxa"/>
            <w:vMerge/>
            <w:tcBorders>
              <w:top w:val="single" w:sz="4" w:space="0" w:color="000000"/>
              <w:left w:val="single" w:sz="4" w:space="0" w:color="000000"/>
              <w:bottom w:val="single" w:sz="4" w:space="0" w:color="000000"/>
              <w:right w:val="nil"/>
            </w:tcBorders>
            <w:vAlign w:val="center"/>
          </w:tcPr>
          <w:p w:rsidR="006730B6" w:rsidRPr="00140270" w:rsidRDefault="006730B6" w:rsidP="000B0F83">
            <w:pPr>
              <w:rPr>
                <w:b/>
                <w:bCs/>
                <w:spacing w:val="6"/>
                <w:lang w:eastAsia="ru-RU"/>
              </w:rPr>
            </w:pPr>
          </w:p>
        </w:tc>
        <w:tc>
          <w:tcPr>
            <w:tcW w:w="3484" w:type="dxa"/>
            <w:vMerge/>
            <w:tcBorders>
              <w:top w:val="single" w:sz="4" w:space="0" w:color="000000"/>
              <w:left w:val="single" w:sz="4" w:space="0" w:color="000000"/>
              <w:bottom w:val="single" w:sz="4" w:space="0" w:color="000000"/>
              <w:right w:val="single" w:sz="4" w:space="0" w:color="auto"/>
            </w:tcBorders>
            <w:vAlign w:val="center"/>
          </w:tcPr>
          <w:p w:rsidR="006730B6" w:rsidRPr="00140270" w:rsidRDefault="006730B6" w:rsidP="000B0F83">
            <w:pPr>
              <w:rPr>
                <w:b/>
                <w:bCs/>
                <w:spacing w:val="6"/>
                <w:lang w:eastAsia="ru-RU"/>
              </w:rPr>
            </w:pPr>
          </w:p>
        </w:tc>
        <w:tc>
          <w:tcPr>
            <w:tcW w:w="3525" w:type="dxa"/>
            <w:gridSpan w:val="3"/>
            <w:vMerge/>
            <w:tcBorders>
              <w:top w:val="single" w:sz="4" w:space="0" w:color="000000"/>
              <w:left w:val="single" w:sz="4" w:space="0" w:color="000000"/>
              <w:bottom w:val="single" w:sz="4" w:space="0" w:color="000000"/>
              <w:right w:val="single" w:sz="4" w:space="0" w:color="auto"/>
            </w:tcBorders>
            <w:vAlign w:val="center"/>
          </w:tcPr>
          <w:p w:rsidR="006730B6" w:rsidRPr="00140270" w:rsidRDefault="006730B6" w:rsidP="000B0F83">
            <w:pPr>
              <w:rPr>
                <w:b/>
                <w:bCs/>
                <w:spacing w:val="6"/>
                <w:lang w:eastAsia="ru-RU"/>
              </w:rPr>
            </w:pPr>
          </w:p>
        </w:tc>
      </w:tr>
      <w:tr w:rsidR="006730B6" w:rsidRPr="00140270" w:rsidTr="000B0F83">
        <w:trPr>
          <w:gridAfter w:val="10"/>
          <w:wAfter w:w="13324" w:type="dxa"/>
          <w:cantSplit/>
          <w:trHeight w:val="224"/>
        </w:trPr>
        <w:tc>
          <w:tcPr>
            <w:tcW w:w="851" w:type="dxa"/>
            <w:tcBorders>
              <w:top w:val="single" w:sz="4" w:space="0" w:color="000000"/>
              <w:left w:val="single" w:sz="4" w:space="0" w:color="000000"/>
              <w:bottom w:val="single" w:sz="4" w:space="0" w:color="000000"/>
              <w:right w:val="nil"/>
            </w:tcBorders>
          </w:tcPr>
          <w:p w:rsidR="006730B6" w:rsidRPr="00140270" w:rsidRDefault="006730B6" w:rsidP="000B0F83">
            <w:pPr>
              <w:rPr>
                <w:spacing w:val="6"/>
                <w:lang w:eastAsia="ru-RU"/>
              </w:rPr>
            </w:pPr>
          </w:p>
        </w:tc>
      </w:tr>
      <w:tr w:rsidR="006730B6" w:rsidRPr="00140270" w:rsidTr="000B0F83">
        <w:trPr>
          <w:cantSplit/>
          <w:trHeight w:hRule="exact" w:val="1583"/>
        </w:trPr>
        <w:tc>
          <w:tcPr>
            <w:tcW w:w="851" w:type="dxa"/>
            <w:vMerge w:val="restart"/>
            <w:tcBorders>
              <w:top w:val="single" w:sz="4" w:space="0" w:color="000000"/>
              <w:left w:val="single" w:sz="4" w:space="0" w:color="000000"/>
              <w:bottom w:val="single" w:sz="4" w:space="0" w:color="auto"/>
              <w:right w:val="single" w:sz="4" w:space="0" w:color="auto"/>
            </w:tcBorders>
            <w:textDirection w:val="btLr"/>
          </w:tcPr>
          <w:p w:rsidR="006730B6" w:rsidRPr="00140270" w:rsidRDefault="006730B6" w:rsidP="000B0F83">
            <w:pPr>
              <w:snapToGrid w:val="0"/>
              <w:ind w:right="113"/>
              <w:jc w:val="center"/>
              <w:rPr>
                <w:b/>
                <w:bCs/>
                <w:spacing w:val="6"/>
                <w:lang w:eastAsia="ru-RU"/>
              </w:rPr>
            </w:pPr>
            <w:r w:rsidRPr="00140270">
              <w:rPr>
                <w:b/>
                <w:bCs/>
                <w:spacing w:val="6"/>
                <w:lang w:eastAsia="ru-RU"/>
              </w:rPr>
              <w:t xml:space="preserve">Познавательно  </w:t>
            </w:r>
          </w:p>
        </w:tc>
        <w:tc>
          <w:tcPr>
            <w:tcW w:w="1842" w:type="dxa"/>
            <w:tcBorders>
              <w:top w:val="single" w:sz="4" w:space="0" w:color="000000"/>
              <w:left w:val="single" w:sz="4" w:space="0" w:color="auto"/>
              <w:bottom w:val="single" w:sz="4" w:space="0" w:color="000000"/>
              <w:right w:val="nil"/>
            </w:tcBorders>
          </w:tcPr>
          <w:p w:rsidR="006730B6" w:rsidRPr="00140270" w:rsidRDefault="006730B6" w:rsidP="000B0F83">
            <w:pPr>
              <w:rPr>
                <w:bCs/>
                <w:spacing w:val="6"/>
                <w:lang w:eastAsia="ru-RU"/>
              </w:rPr>
            </w:pPr>
            <w:r w:rsidRPr="00140270">
              <w:rPr>
                <w:bCs/>
                <w:spacing w:val="6"/>
                <w:lang w:eastAsia="ru-RU"/>
              </w:rPr>
              <w:t xml:space="preserve">  ФЭМП</w:t>
            </w:r>
          </w:p>
        </w:tc>
        <w:tc>
          <w:tcPr>
            <w:tcW w:w="993" w:type="dxa"/>
            <w:tcBorders>
              <w:top w:val="single" w:sz="4" w:space="0" w:color="000000"/>
              <w:left w:val="single" w:sz="4" w:space="0" w:color="000000"/>
              <w:bottom w:val="single" w:sz="4" w:space="0" w:color="000000"/>
              <w:right w:val="nil"/>
            </w:tcBorders>
          </w:tcPr>
          <w:p w:rsidR="006730B6" w:rsidRPr="00140270" w:rsidRDefault="006730B6" w:rsidP="000B0F83">
            <w:pPr>
              <w:rPr>
                <w:bCs/>
                <w:spacing w:val="6"/>
                <w:lang w:eastAsia="ru-RU"/>
              </w:rPr>
            </w:pPr>
            <w:r w:rsidRPr="00140270">
              <w:rPr>
                <w:bCs/>
                <w:spacing w:val="6"/>
                <w:lang w:eastAsia="ru-RU"/>
              </w:rPr>
              <w:t>Воспитатель</w:t>
            </w:r>
          </w:p>
        </w:tc>
        <w:tc>
          <w:tcPr>
            <w:tcW w:w="709" w:type="dxa"/>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p>
          <w:p w:rsidR="006730B6" w:rsidRPr="00140270" w:rsidRDefault="006730B6" w:rsidP="000B0F83">
            <w:pPr>
              <w:jc w:val="center"/>
              <w:rPr>
                <w:bCs/>
                <w:spacing w:val="6"/>
                <w:lang w:eastAsia="ru-RU"/>
              </w:rPr>
            </w:pPr>
            <w:r>
              <w:rPr>
                <w:bCs/>
                <w:spacing w:val="6"/>
                <w:lang w:eastAsia="ru-RU"/>
              </w:rPr>
              <w:t>0,5</w:t>
            </w:r>
          </w:p>
        </w:tc>
        <w:tc>
          <w:tcPr>
            <w:tcW w:w="804" w:type="dxa"/>
            <w:gridSpan w:val="2"/>
            <w:tcBorders>
              <w:top w:val="single" w:sz="4" w:space="0" w:color="000000"/>
              <w:left w:val="single" w:sz="4" w:space="0" w:color="000000"/>
              <w:bottom w:val="single" w:sz="4" w:space="0" w:color="000000"/>
              <w:right w:val="nil"/>
            </w:tcBorders>
          </w:tcPr>
          <w:p w:rsidR="006730B6" w:rsidRPr="00140270" w:rsidRDefault="006730B6" w:rsidP="000B0F83">
            <w:pPr>
              <w:jc w:val="center"/>
              <w:rPr>
                <w:bCs/>
                <w:spacing w:val="6"/>
                <w:lang w:eastAsia="ru-RU"/>
              </w:rPr>
            </w:pPr>
            <w:r>
              <w:rPr>
                <w:bCs/>
                <w:spacing w:val="6"/>
                <w:lang w:eastAsia="ru-RU"/>
              </w:rPr>
              <w:t>2</w:t>
            </w:r>
          </w:p>
        </w:tc>
        <w:tc>
          <w:tcPr>
            <w:tcW w:w="1967" w:type="dxa"/>
            <w:tcBorders>
              <w:top w:val="single" w:sz="4" w:space="0" w:color="000000"/>
              <w:left w:val="single" w:sz="4" w:space="0" w:color="000000"/>
              <w:bottom w:val="single" w:sz="4" w:space="0" w:color="000000"/>
              <w:right w:val="nil"/>
            </w:tcBorders>
          </w:tcPr>
          <w:p w:rsidR="006730B6" w:rsidRPr="00140270" w:rsidRDefault="006730B6" w:rsidP="000B0F83">
            <w:pPr>
              <w:jc w:val="center"/>
              <w:rPr>
                <w:bCs/>
                <w:spacing w:val="6"/>
                <w:lang w:eastAsia="ru-RU"/>
              </w:rPr>
            </w:pPr>
            <w:r w:rsidRPr="00140270">
              <w:rPr>
                <w:bCs/>
                <w:spacing w:val="6"/>
                <w:lang w:eastAsia="ru-RU"/>
              </w:rPr>
              <w:t>20 мин.</w:t>
            </w:r>
          </w:p>
          <w:p w:rsidR="006730B6" w:rsidRPr="00140270" w:rsidRDefault="006730B6" w:rsidP="000B0F83">
            <w:pPr>
              <w:jc w:val="center"/>
              <w:rPr>
                <w:bCs/>
                <w:spacing w:val="6"/>
                <w:lang w:eastAsia="ru-RU"/>
              </w:rPr>
            </w:pPr>
            <w:r w:rsidRPr="00140270">
              <w:rPr>
                <w:bCs/>
                <w:spacing w:val="6"/>
                <w:lang w:eastAsia="ru-RU"/>
              </w:rPr>
              <w:t>1 пол.дня</w:t>
            </w:r>
          </w:p>
        </w:tc>
        <w:tc>
          <w:tcPr>
            <w:tcW w:w="3596" w:type="dxa"/>
            <w:gridSpan w:val="2"/>
            <w:tcBorders>
              <w:top w:val="single" w:sz="4" w:space="0" w:color="000000"/>
              <w:left w:val="single" w:sz="4" w:space="0" w:color="000000"/>
              <w:bottom w:val="single" w:sz="4" w:space="0" w:color="000000"/>
              <w:right w:val="single" w:sz="4" w:space="0" w:color="auto"/>
            </w:tcBorders>
          </w:tcPr>
          <w:p w:rsidR="006730B6" w:rsidRDefault="006730B6" w:rsidP="000B0F83">
            <w:pPr>
              <w:rPr>
                <w:lang w:eastAsia="ru-RU"/>
              </w:rPr>
            </w:pPr>
            <w:r>
              <w:rPr>
                <w:lang w:eastAsia="ru-RU"/>
              </w:rPr>
              <w:t>«Программа воспитания и обучения в детском саду» под редакцией М.А.Васильевой, В.В.Гербовой, Т.С.Комаровой</w:t>
            </w:r>
          </w:p>
          <w:p w:rsidR="006730B6" w:rsidRPr="00140270" w:rsidRDefault="006730B6" w:rsidP="000B0F83">
            <w:pPr>
              <w:rPr>
                <w:bCs/>
                <w:spacing w:val="6"/>
                <w:lang w:eastAsia="ru-RU"/>
              </w:rPr>
            </w:pPr>
          </w:p>
        </w:tc>
        <w:tc>
          <w:tcPr>
            <w:tcW w:w="3413" w:type="dxa"/>
            <w:gridSpan w:val="2"/>
            <w:tcBorders>
              <w:top w:val="single" w:sz="4" w:space="0" w:color="000000"/>
              <w:left w:val="single" w:sz="4" w:space="0" w:color="000000"/>
              <w:bottom w:val="single" w:sz="4" w:space="0" w:color="000000"/>
              <w:right w:val="single" w:sz="4" w:space="0" w:color="auto"/>
            </w:tcBorders>
          </w:tcPr>
          <w:p w:rsidR="006730B6" w:rsidRPr="00140270" w:rsidRDefault="006730B6" w:rsidP="000B0F83">
            <w:pPr>
              <w:tabs>
                <w:tab w:val="left" w:pos="3780"/>
              </w:tabs>
              <w:rPr>
                <w:lang w:eastAsia="ru-RU"/>
              </w:rPr>
            </w:pPr>
            <w:r>
              <w:rPr>
                <w:b/>
                <w:spacing w:val="6"/>
                <w:lang w:eastAsia="ru-RU"/>
              </w:rPr>
              <w:t xml:space="preserve">Н.А. Арапова-Пискарева </w:t>
            </w:r>
            <w:r w:rsidRPr="00BC31FA">
              <w:rPr>
                <w:spacing w:val="6"/>
                <w:lang w:eastAsia="ru-RU"/>
              </w:rPr>
              <w:t>«Формирование элементарных математических представлений»</w:t>
            </w:r>
          </w:p>
          <w:p w:rsidR="006730B6" w:rsidRPr="00140270" w:rsidRDefault="006730B6" w:rsidP="000B0F83">
            <w:pPr>
              <w:rPr>
                <w:bCs/>
                <w:spacing w:val="6"/>
                <w:lang w:eastAsia="ru-RU"/>
              </w:rPr>
            </w:pPr>
          </w:p>
        </w:tc>
      </w:tr>
      <w:tr w:rsidR="006730B6" w:rsidRPr="00140270" w:rsidTr="000B0F83">
        <w:trPr>
          <w:cantSplit/>
          <w:trHeight w:hRule="exact" w:val="1232"/>
        </w:trPr>
        <w:tc>
          <w:tcPr>
            <w:tcW w:w="851" w:type="dxa"/>
            <w:vMerge/>
            <w:tcBorders>
              <w:top w:val="single" w:sz="4" w:space="0" w:color="000000"/>
              <w:left w:val="single" w:sz="4" w:space="0" w:color="000000"/>
              <w:bottom w:val="single" w:sz="4" w:space="0" w:color="auto"/>
              <w:right w:val="single" w:sz="4" w:space="0" w:color="auto"/>
            </w:tcBorders>
            <w:vAlign w:val="center"/>
          </w:tcPr>
          <w:p w:rsidR="006730B6" w:rsidRPr="00140270" w:rsidRDefault="006730B6" w:rsidP="000B0F83">
            <w:pPr>
              <w:rPr>
                <w:b/>
                <w:bCs/>
                <w:spacing w:val="6"/>
                <w:lang w:eastAsia="ru-RU"/>
              </w:rPr>
            </w:pPr>
          </w:p>
        </w:tc>
        <w:tc>
          <w:tcPr>
            <w:tcW w:w="1842" w:type="dxa"/>
            <w:tcBorders>
              <w:top w:val="single" w:sz="4" w:space="0" w:color="000000"/>
              <w:left w:val="single" w:sz="4" w:space="0" w:color="auto"/>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 xml:space="preserve"> Ознакомление с предметным и соц. окружением</w:t>
            </w:r>
          </w:p>
        </w:tc>
        <w:tc>
          <w:tcPr>
            <w:tcW w:w="993" w:type="dxa"/>
            <w:tcBorders>
              <w:top w:val="single" w:sz="4" w:space="0" w:color="000000"/>
              <w:left w:val="single" w:sz="4" w:space="0" w:color="000000"/>
              <w:bottom w:val="single" w:sz="4" w:space="0" w:color="000000"/>
              <w:right w:val="nil"/>
            </w:tcBorders>
          </w:tcPr>
          <w:p w:rsidR="006730B6" w:rsidRPr="00140270" w:rsidRDefault="006730B6" w:rsidP="000B0F83">
            <w:pPr>
              <w:rPr>
                <w:bCs/>
                <w:spacing w:val="6"/>
                <w:lang w:eastAsia="ru-RU"/>
              </w:rPr>
            </w:pPr>
            <w:r w:rsidRPr="00140270">
              <w:rPr>
                <w:bCs/>
                <w:spacing w:val="6"/>
                <w:lang w:eastAsia="ru-RU"/>
              </w:rPr>
              <w:t>Воспитатель</w:t>
            </w:r>
          </w:p>
        </w:tc>
        <w:tc>
          <w:tcPr>
            <w:tcW w:w="709" w:type="dxa"/>
            <w:tcBorders>
              <w:top w:val="single" w:sz="4" w:space="0" w:color="000000"/>
              <w:left w:val="single" w:sz="4" w:space="0" w:color="000000"/>
              <w:bottom w:val="single" w:sz="4" w:space="0" w:color="000000"/>
              <w:right w:val="nil"/>
            </w:tcBorders>
          </w:tcPr>
          <w:p w:rsidR="006730B6" w:rsidRPr="00140270" w:rsidRDefault="006730B6" w:rsidP="000B0F83">
            <w:pPr>
              <w:jc w:val="center"/>
              <w:rPr>
                <w:bCs/>
                <w:spacing w:val="6"/>
                <w:lang w:eastAsia="ru-RU"/>
              </w:rPr>
            </w:pPr>
            <w:r>
              <w:rPr>
                <w:bCs/>
                <w:spacing w:val="6"/>
                <w:lang w:eastAsia="ru-RU"/>
              </w:rPr>
              <w:t>0,5</w:t>
            </w:r>
          </w:p>
        </w:tc>
        <w:tc>
          <w:tcPr>
            <w:tcW w:w="804" w:type="dxa"/>
            <w:gridSpan w:val="2"/>
            <w:tcBorders>
              <w:top w:val="single" w:sz="4" w:space="0" w:color="000000"/>
              <w:left w:val="single" w:sz="4" w:space="0" w:color="000000"/>
              <w:bottom w:val="single" w:sz="4" w:space="0" w:color="000000"/>
              <w:right w:val="nil"/>
            </w:tcBorders>
          </w:tcPr>
          <w:p w:rsidR="006730B6" w:rsidRPr="00140270" w:rsidRDefault="006730B6" w:rsidP="000B0F83">
            <w:pPr>
              <w:jc w:val="center"/>
              <w:rPr>
                <w:bCs/>
                <w:spacing w:val="6"/>
                <w:lang w:eastAsia="ru-RU"/>
              </w:rPr>
            </w:pPr>
            <w:r>
              <w:rPr>
                <w:bCs/>
                <w:spacing w:val="6"/>
                <w:lang w:eastAsia="ru-RU"/>
              </w:rPr>
              <w:t>2</w:t>
            </w:r>
          </w:p>
        </w:tc>
        <w:tc>
          <w:tcPr>
            <w:tcW w:w="1967" w:type="dxa"/>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20мин</w:t>
            </w:r>
          </w:p>
          <w:p w:rsidR="006730B6" w:rsidRPr="00140270" w:rsidRDefault="006730B6" w:rsidP="000B0F83">
            <w:pPr>
              <w:jc w:val="center"/>
              <w:rPr>
                <w:bCs/>
                <w:spacing w:val="6"/>
                <w:lang w:eastAsia="ru-RU"/>
              </w:rPr>
            </w:pPr>
            <w:r w:rsidRPr="00140270">
              <w:rPr>
                <w:bCs/>
                <w:spacing w:val="6"/>
                <w:lang w:eastAsia="ru-RU"/>
              </w:rPr>
              <w:t>1 пол.дня</w:t>
            </w:r>
          </w:p>
        </w:tc>
        <w:tc>
          <w:tcPr>
            <w:tcW w:w="3596" w:type="dxa"/>
            <w:gridSpan w:val="2"/>
            <w:tcBorders>
              <w:top w:val="single" w:sz="4" w:space="0" w:color="000000"/>
              <w:left w:val="single" w:sz="4" w:space="0" w:color="000000"/>
              <w:bottom w:val="single" w:sz="4" w:space="0" w:color="000000"/>
              <w:right w:val="single" w:sz="4" w:space="0" w:color="auto"/>
            </w:tcBorders>
          </w:tcPr>
          <w:p w:rsidR="006730B6" w:rsidRPr="00140270" w:rsidRDefault="006730B6" w:rsidP="000B0F83">
            <w:pPr>
              <w:rPr>
                <w:bCs/>
                <w:spacing w:val="6"/>
                <w:lang w:eastAsia="ru-RU"/>
              </w:rPr>
            </w:pPr>
            <w:r>
              <w:rPr>
                <w:lang w:eastAsia="ru-RU"/>
              </w:rPr>
              <w:t>«Программа воспитания и обучения в детском саду» под редакцией М.А.Васильевой, В.В.Гербовой, Т.С.Комаровой</w:t>
            </w:r>
          </w:p>
        </w:tc>
        <w:tc>
          <w:tcPr>
            <w:tcW w:w="3413" w:type="dxa"/>
            <w:gridSpan w:val="2"/>
            <w:tcBorders>
              <w:top w:val="single" w:sz="4" w:space="0" w:color="000000"/>
              <w:left w:val="single" w:sz="4" w:space="0" w:color="000000"/>
              <w:bottom w:val="single" w:sz="4" w:space="0" w:color="000000"/>
              <w:right w:val="single" w:sz="4" w:space="0" w:color="auto"/>
            </w:tcBorders>
          </w:tcPr>
          <w:p w:rsidR="006730B6" w:rsidRPr="00140270" w:rsidRDefault="006730B6" w:rsidP="000B0F83">
            <w:pPr>
              <w:snapToGrid w:val="0"/>
              <w:rPr>
                <w:spacing w:val="6"/>
                <w:lang w:eastAsia="ru-RU"/>
              </w:rPr>
            </w:pPr>
            <w:r w:rsidRPr="00140270">
              <w:rPr>
                <w:spacing w:val="6"/>
                <w:lang w:eastAsia="ru-RU"/>
              </w:rPr>
              <w:t>О.В. Дыбина</w:t>
            </w:r>
          </w:p>
          <w:p w:rsidR="006730B6" w:rsidRPr="00140270" w:rsidRDefault="006730B6" w:rsidP="000B0F83">
            <w:pPr>
              <w:rPr>
                <w:bCs/>
                <w:spacing w:val="6"/>
                <w:lang w:eastAsia="ru-RU"/>
              </w:rPr>
            </w:pPr>
            <w:r w:rsidRPr="00140270">
              <w:rPr>
                <w:spacing w:val="6"/>
                <w:lang w:eastAsia="ru-RU"/>
              </w:rPr>
              <w:t xml:space="preserve"> «</w:t>
            </w:r>
            <w:r>
              <w:rPr>
                <w:spacing w:val="6"/>
                <w:lang w:eastAsia="ru-RU"/>
              </w:rPr>
              <w:t>Ребенок и окружающий мир</w:t>
            </w:r>
            <w:r w:rsidRPr="00140270">
              <w:rPr>
                <w:spacing w:val="6"/>
                <w:lang w:eastAsia="ru-RU"/>
              </w:rPr>
              <w:t>»</w:t>
            </w:r>
          </w:p>
        </w:tc>
      </w:tr>
      <w:tr w:rsidR="006730B6" w:rsidRPr="00140270" w:rsidTr="000B0F83">
        <w:trPr>
          <w:cantSplit/>
          <w:trHeight w:val="547"/>
        </w:trPr>
        <w:tc>
          <w:tcPr>
            <w:tcW w:w="851" w:type="dxa"/>
            <w:vMerge/>
            <w:tcBorders>
              <w:top w:val="single" w:sz="4" w:space="0" w:color="000000"/>
              <w:left w:val="single" w:sz="4" w:space="0" w:color="000000"/>
              <w:bottom w:val="single" w:sz="4" w:space="0" w:color="auto"/>
              <w:right w:val="single" w:sz="4" w:space="0" w:color="auto"/>
            </w:tcBorders>
            <w:vAlign w:val="center"/>
          </w:tcPr>
          <w:p w:rsidR="006730B6" w:rsidRPr="00140270" w:rsidRDefault="006730B6" w:rsidP="000B0F83">
            <w:pPr>
              <w:rPr>
                <w:b/>
                <w:bCs/>
                <w:spacing w:val="6"/>
                <w:lang w:eastAsia="ru-RU"/>
              </w:rPr>
            </w:pPr>
          </w:p>
        </w:tc>
        <w:tc>
          <w:tcPr>
            <w:tcW w:w="1842" w:type="dxa"/>
            <w:tcBorders>
              <w:top w:val="single" w:sz="4" w:space="0" w:color="000000"/>
              <w:left w:val="single" w:sz="4" w:space="0" w:color="auto"/>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 xml:space="preserve"> </w:t>
            </w:r>
            <w:r w:rsidRPr="00140270">
              <w:rPr>
                <w:spacing w:val="6"/>
                <w:lang w:eastAsia="ru-RU"/>
              </w:rPr>
              <w:t>Ознакомление с природой</w:t>
            </w:r>
          </w:p>
        </w:tc>
        <w:tc>
          <w:tcPr>
            <w:tcW w:w="993" w:type="dxa"/>
            <w:tcBorders>
              <w:top w:val="single" w:sz="4" w:space="0" w:color="000000"/>
              <w:left w:val="single" w:sz="4" w:space="0" w:color="000000"/>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Воспитатель</w:t>
            </w:r>
          </w:p>
        </w:tc>
        <w:tc>
          <w:tcPr>
            <w:tcW w:w="709" w:type="dxa"/>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0,5</w:t>
            </w:r>
          </w:p>
        </w:tc>
        <w:tc>
          <w:tcPr>
            <w:tcW w:w="804" w:type="dxa"/>
            <w:gridSpan w:val="2"/>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2</w:t>
            </w:r>
          </w:p>
        </w:tc>
        <w:tc>
          <w:tcPr>
            <w:tcW w:w="1967" w:type="dxa"/>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20 мин</w:t>
            </w:r>
          </w:p>
          <w:p w:rsidR="006730B6" w:rsidRPr="00140270" w:rsidRDefault="006730B6" w:rsidP="000B0F83">
            <w:pPr>
              <w:jc w:val="center"/>
              <w:rPr>
                <w:bCs/>
                <w:spacing w:val="6"/>
                <w:lang w:eastAsia="ru-RU"/>
              </w:rPr>
            </w:pPr>
            <w:r w:rsidRPr="00140270">
              <w:rPr>
                <w:bCs/>
                <w:spacing w:val="6"/>
                <w:lang w:eastAsia="ru-RU"/>
              </w:rPr>
              <w:t>1 пол.дня</w:t>
            </w:r>
          </w:p>
        </w:tc>
        <w:tc>
          <w:tcPr>
            <w:tcW w:w="3596" w:type="dxa"/>
            <w:gridSpan w:val="2"/>
            <w:tcBorders>
              <w:top w:val="single" w:sz="4" w:space="0" w:color="000000"/>
              <w:left w:val="single" w:sz="4" w:space="0" w:color="000000"/>
              <w:bottom w:val="single" w:sz="4" w:space="0" w:color="000000"/>
              <w:right w:val="single" w:sz="4" w:space="0" w:color="auto"/>
            </w:tcBorders>
          </w:tcPr>
          <w:p w:rsidR="006730B6" w:rsidRPr="00140270" w:rsidRDefault="006730B6" w:rsidP="000B0F83">
            <w:pPr>
              <w:snapToGrid w:val="0"/>
              <w:rPr>
                <w:bCs/>
                <w:spacing w:val="6"/>
                <w:lang w:eastAsia="ru-RU"/>
              </w:rPr>
            </w:pPr>
            <w:r>
              <w:rPr>
                <w:lang w:eastAsia="ru-RU"/>
              </w:rPr>
              <w:t>«Программа воспитания и обучения в детском саду» под редакцией М.А.Васильевой, В.В.Гербовой, Т.С.Комаровой</w:t>
            </w:r>
          </w:p>
        </w:tc>
        <w:tc>
          <w:tcPr>
            <w:tcW w:w="3413" w:type="dxa"/>
            <w:gridSpan w:val="2"/>
            <w:tcBorders>
              <w:top w:val="single" w:sz="4" w:space="0" w:color="000000"/>
              <w:left w:val="single" w:sz="4" w:space="0" w:color="000000"/>
              <w:bottom w:val="single" w:sz="4" w:space="0" w:color="000000"/>
              <w:right w:val="single" w:sz="4" w:space="0" w:color="auto"/>
            </w:tcBorders>
          </w:tcPr>
          <w:p w:rsidR="006730B6" w:rsidRPr="00140270" w:rsidRDefault="006730B6" w:rsidP="000B0F83">
            <w:pPr>
              <w:snapToGrid w:val="0"/>
              <w:rPr>
                <w:bCs/>
                <w:spacing w:val="6"/>
                <w:lang w:eastAsia="ru-RU"/>
              </w:rPr>
            </w:pPr>
            <w:r w:rsidRPr="00140270">
              <w:rPr>
                <w:spacing w:val="6"/>
                <w:lang w:eastAsia="ru-RU"/>
              </w:rPr>
              <w:t>О.А. Соломенникова «Ознакомление с природой»</w:t>
            </w:r>
          </w:p>
        </w:tc>
      </w:tr>
      <w:tr w:rsidR="006730B6" w:rsidRPr="00140270" w:rsidTr="000B0F83">
        <w:trPr>
          <w:cantSplit/>
          <w:trHeight w:val="500"/>
        </w:trPr>
        <w:tc>
          <w:tcPr>
            <w:tcW w:w="851" w:type="dxa"/>
            <w:vMerge/>
            <w:tcBorders>
              <w:top w:val="single" w:sz="4" w:space="0" w:color="000000"/>
              <w:left w:val="single" w:sz="4" w:space="0" w:color="000000"/>
              <w:bottom w:val="single" w:sz="4" w:space="0" w:color="auto"/>
              <w:right w:val="single" w:sz="4" w:space="0" w:color="auto"/>
            </w:tcBorders>
            <w:vAlign w:val="center"/>
          </w:tcPr>
          <w:p w:rsidR="006730B6" w:rsidRPr="00140270" w:rsidRDefault="006730B6" w:rsidP="000B0F83">
            <w:pPr>
              <w:rPr>
                <w:b/>
                <w:bCs/>
                <w:spacing w:val="6"/>
                <w:lang w:eastAsia="ru-RU"/>
              </w:rPr>
            </w:pPr>
          </w:p>
        </w:tc>
        <w:tc>
          <w:tcPr>
            <w:tcW w:w="1842" w:type="dxa"/>
            <w:tcBorders>
              <w:top w:val="single" w:sz="4" w:space="0" w:color="000000"/>
              <w:left w:val="single" w:sz="4" w:space="0" w:color="auto"/>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Конструирование</w:t>
            </w:r>
          </w:p>
        </w:tc>
        <w:tc>
          <w:tcPr>
            <w:tcW w:w="993" w:type="dxa"/>
            <w:tcBorders>
              <w:top w:val="single" w:sz="4" w:space="0" w:color="000000"/>
              <w:left w:val="single" w:sz="4" w:space="0" w:color="000000"/>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Воспитатель</w:t>
            </w:r>
          </w:p>
        </w:tc>
        <w:tc>
          <w:tcPr>
            <w:tcW w:w="709" w:type="dxa"/>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0,5</w:t>
            </w:r>
          </w:p>
        </w:tc>
        <w:tc>
          <w:tcPr>
            <w:tcW w:w="804" w:type="dxa"/>
            <w:gridSpan w:val="2"/>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2</w:t>
            </w:r>
          </w:p>
        </w:tc>
        <w:tc>
          <w:tcPr>
            <w:tcW w:w="1967" w:type="dxa"/>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20 мин</w:t>
            </w:r>
          </w:p>
          <w:p w:rsidR="006730B6" w:rsidRPr="00140270" w:rsidRDefault="006730B6" w:rsidP="000B0F83">
            <w:pPr>
              <w:snapToGrid w:val="0"/>
              <w:jc w:val="center"/>
              <w:rPr>
                <w:bCs/>
                <w:spacing w:val="6"/>
                <w:lang w:eastAsia="ru-RU"/>
              </w:rPr>
            </w:pPr>
            <w:r w:rsidRPr="00140270">
              <w:rPr>
                <w:bCs/>
                <w:spacing w:val="6"/>
                <w:lang w:eastAsia="ru-RU"/>
              </w:rPr>
              <w:t>1-пол.дня</w:t>
            </w:r>
          </w:p>
        </w:tc>
        <w:tc>
          <w:tcPr>
            <w:tcW w:w="3596" w:type="dxa"/>
            <w:gridSpan w:val="2"/>
            <w:tcBorders>
              <w:top w:val="single" w:sz="4" w:space="0" w:color="000000"/>
              <w:left w:val="single" w:sz="4" w:space="0" w:color="000000"/>
              <w:bottom w:val="single" w:sz="4" w:space="0" w:color="000000"/>
              <w:right w:val="single" w:sz="4" w:space="0" w:color="auto"/>
            </w:tcBorders>
          </w:tcPr>
          <w:p w:rsidR="006730B6" w:rsidRPr="00140270" w:rsidRDefault="006730B6" w:rsidP="000B0F83">
            <w:pPr>
              <w:snapToGrid w:val="0"/>
              <w:rPr>
                <w:bCs/>
                <w:spacing w:val="6"/>
                <w:lang w:eastAsia="ru-RU"/>
              </w:rPr>
            </w:pPr>
            <w:r>
              <w:rPr>
                <w:lang w:eastAsia="ru-RU"/>
              </w:rPr>
              <w:t>«Программа воспитания и обучения в детском саду» под редакцией М.А.Васильевой, В.В.Гербовой, Т.С.Комаровой</w:t>
            </w:r>
          </w:p>
        </w:tc>
        <w:tc>
          <w:tcPr>
            <w:tcW w:w="3413" w:type="dxa"/>
            <w:gridSpan w:val="2"/>
            <w:tcBorders>
              <w:top w:val="single" w:sz="4" w:space="0" w:color="000000"/>
              <w:left w:val="single" w:sz="4" w:space="0" w:color="000000"/>
              <w:bottom w:val="single" w:sz="4" w:space="0" w:color="000000"/>
              <w:right w:val="single" w:sz="4" w:space="0" w:color="auto"/>
            </w:tcBorders>
          </w:tcPr>
          <w:p w:rsidR="006730B6" w:rsidRPr="00140270" w:rsidRDefault="006730B6" w:rsidP="000B0F83">
            <w:pPr>
              <w:snapToGrid w:val="0"/>
              <w:rPr>
                <w:bCs/>
                <w:spacing w:val="6"/>
                <w:lang w:eastAsia="ru-RU"/>
              </w:rPr>
            </w:pPr>
            <w:r w:rsidRPr="00140270">
              <w:rPr>
                <w:spacing w:val="6"/>
                <w:lang w:eastAsia="ru-RU"/>
              </w:rPr>
              <w:t>Л.В. Куцакова «Конструирование из строительного материала»</w:t>
            </w:r>
          </w:p>
        </w:tc>
      </w:tr>
      <w:tr w:rsidR="006730B6" w:rsidRPr="00140270" w:rsidTr="000B0F83">
        <w:trPr>
          <w:cantSplit/>
          <w:trHeight w:val="515"/>
        </w:trPr>
        <w:tc>
          <w:tcPr>
            <w:tcW w:w="851" w:type="dxa"/>
            <w:vMerge w:val="restart"/>
            <w:tcBorders>
              <w:top w:val="single" w:sz="4" w:space="0" w:color="auto"/>
              <w:left w:val="single" w:sz="4" w:space="0" w:color="000000"/>
              <w:bottom w:val="single" w:sz="4" w:space="0" w:color="auto"/>
              <w:right w:val="single" w:sz="4" w:space="0" w:color="auto"/>
            </w:tcBorders>
            <w:textDirection w:val="btLr"/>
            <w:vAlign w:val="center"/>
          </w:tcPr>
          <w:p w:rsidR="006730B6" w:rsidRPr="00140270" w:rsidRDefault="006730B6" w:rsidP="000B0F83">
            <w:pPr>
              <w:ind w:left="113" w:right="113"/>
              <w:rPr>
                <w:b/>
                <w:bCs/>
                <w:spacing w:val="6"/>
                <w:lang w:eastAsia="ru-RU"/>
              </w:rPr>
            </w:pPr>
            <w:r w:rsidRPr="00140270">
              <w:rPr>
                <w:b/>
                <w:bCs/>
                <w:spacing w:val="6"/>
                <w:lang w:eastAsia="ru-RU"/>
              </w:rPr>
              <w:t xml:space="preserve">Речевое </w:t>
            </w:r>
          </w:p>
        </w:tc>
        <w:tc>
          <w:tcPr>
            <w:tcW w:w="1842" w:type="dxa"/>
            <w:tcBorders>
              <w:top w:val="single" w:sz="4" w:space="0" w:color="auto"/>
              <w:left w:val="single" w:sz="4" w:space="0" w:color="auto"/>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 xml:space="preserve">Развитие речи    </w:t>
            </w:r>
          </w:p>
        </w:tc>
        <w:tc>
          <w:tcPr>
            <w:tcW w:w="993" w:type="dxa"/>
            <w:tcBorders>
              <w:top w:val="single" w:sz="4" w:space="0" w:color="000000"/>
              <w:left w:val="single" w:sz="4" w:space="0" w:color="000000"/>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Воспитатель</w:t>
            </w:r>
          </w:p>
        </w:tc>
        <w:tc>
          <w:tcPr>
            <w:tcW w:w="709" w:type="dxa"/>
            <w:tcBorders>
              <w:top w:val="single" w:sz="4" w:space="0" w:color="000000"/>
              <w:left w:val="single" w:sz="4" w:space="0" w:color="000000"/>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 xml:space="preserve"> 0,5</w:t>
            </w:r>
          </w:p>
        </w:tc>
        <w:tc>
          <w:tcPr>
            <w:tcW w:w="788" w:type="dxa"/>
            <w:tcBorders>
              <w:top w:val="single" w:sz="4" w:space="0" w:color="000000"/>
              <w:left w:val="single" w:sz="4" w:space="0" w:color="000000"/>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 xml:space="preserve">  2</w:t>
            </w:r>
          </w:p>
        </w:tc>
        <w:tc>
          <w:tcPr>
            <w:tcW w:w="1983" w:type="dxa"/>
            <w:gridSpan w:val="2"/>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20 мин</w:t>
            </w:r>
          </w:p>
          <w:p w:rsidR="006730B6" w:rsidRPr="00140270" w:rsidRDefault="006730B6" w:rsidP="000B0F83">
            <w:pPr>
              <w:jc w:val="center"/>
              <w:rPr>
                <w:bCs/>
                <w:spacing w:val="6"/>
                <w:lang w:eastAsia="ru-RU"/>
              </w:rPr>
            </w:pPr>
            <w:r w:rsidRPr="00140270">
              <w:rPr>
                <w:bCs/>
                <w:spacing w:val="6"/>
                <w:lang w:eastAsia="ru-RU"/>
              </w:rPr>
              <w:t>1 пол.дня</w:t>
            </w:r>
          </w:p>
        </w:tc>
        <w:tc>
          <w:tcPr>
            <w:tcW w:w="3596" w:type="dxa"/>
            <w:gridSpan w:val="2"/>
            <w:tcBorders>
              <w:top w:val="single" w:sz="4" w:space="0" w:color="000000"/>
              <w:left w:val="single" w:sz="4" w:space="0" w:color="000000"/>
              <w:bottom w:val="single" w:sz="4" w:space="0" w:color="000000"/>
              <w:right w:val="single" w:sz="4" w:space="0" w:color="auto"/>
            </w:tcBorders>
          </w:tcPr>
          <w:p w:rsidR="006730B6" w:rsidRPr="00140270" w:rsidRDefault="006730B6" w:rsidP="000B0F83">
            <w:pPr>
              <w:snapToGrid w:val="0"/>
              <w:rPr>
                <w:bCs/>
                <w:spacing w:val="6"/>
                <w:lang w:eastAsia="ru-RU"/>
              </w:rPr>
            </w:pPr>
            <w:r>
              <w:rPr>
                <w:lang w:eastAsia="ru-RU"/>
              </w:rPr>
              <w:t>«Программа воспитания и обучения в детском саду» под редакцией М.А.Васильевой, В.В.Гербовой, Т.С.Комаровой</w:t>
            </w:r>
          </w:p>
        </w:tc>
        <w:tc>
          <w:tcPr>
            <w:tcW w:w="3413" w:type="dxa"/>
            <w:gridSpan w:val="2"/>
            <w:tcBorders>
              <w:top w:val="single" w:sz="4" w:space="0" w:color="000000"/>
              <w:left w:val="single" w:sz="4" w:space="0" w:color="000000"/>
              <w:bottom w:val="single" w:sz="4" w:space="0" w:color="000000"/>
              <w:right w:val="single" w:sz="4" w:space="0" w:color="auto"/>
            </w:tcBorders>
          </w:tcPr>
          <w:p w:rsidR="006730B6" w:rsidRPr="00140270" w:rsidRDefault="006730B6" w:rsidP="000B0F83">
            <w:pPr>
              <w:snapToGrid w:val="0"/>
              <w:rPr>
                <w:bCs/>
                <w:spacing w:val="6"/>
                <w:lang w:eastAsia="ru-RU"/>
              </w:rPr>
            </w:pPr>
            <w:r w:rsidRPr="00140270">
              <w:rPr>
                <w:spacing w:val="6"/>
                <w:lang w:eastAsia="ru-RU"/>
              </w:rPr>
              <w:t xml:space="preserve">В.В. Гербова «Коммуникация»  </w:t>
            </w:r>
          </w:p>
        </w:tc>
      </w:tr>
      <w:tr w:rsidR="006730B6" w:rsidRPr="00140270" w:rsidTr="000B0F83">
        <w:trPr>
          <w:cantSplit/>
          <w:trHeight w:val="515"/>
        </w:trPr>
        <w:tc>
          <w:tcPr>
            <w:tcW w:w="851" w:type="dxa"/>
            <w:vMerge/>
            <w:tcBorders>
              <w:top w:val="single" w:sz="4" w:space="0" w:color="000000"/>
              <w:left w:val="single" w:sz="4" w:space="0" w:color="000000"/>
              <w:bottom w:val="single" w:sz="4" w:space="0" w:color="auto"/>
              <w:right w:val="single" w:sz="4" w:space="0" w:color="auto"/>
            </w:tcBorders>
            <w:vAlign w:val="center"/>
          </w:tcPr>
          <w:p w:rsidR="006730B6" w:rsidRPr="00140270" w:rsidRDefault="006730B6" w:rsidP="000B0F83">
            <w:pPr>
              <w:rPr>
                <w:b/>
                <w:bCs/>
                <w:spacing w:val="6"/>
                <w:lang w:eastAsia="ru-RU"/>
              </w:rPr>
            </w:pPr>
          </w:p>
        </w:tc>
        <w:tc>
          <w:tcPr>
            <w:tcW w:w="1842" w:type="dxa"/>
            <w:tcBorders>
              <w:top w:val="single" w:sz="4" w:space="0" w:color="000000"/>
              <w:left w:val="single" w:sz="4" w:space="0" w:color="auto"/>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 xml:space="preserve">Грамота </w:t>
            </w:r>
          </w:p>
        </w:tc>
        <w:tc>
          <w:tcPr>
            <w:tcW w:w="993" w:type="dxa"/>
            <w:tcBorders>
              <w:top w:val="single" w:sz="4" w:space="0" w:color="000000"/>
              <w:left w:val="single" w:sz="4" w:space="0" w:color="000000"/>
              <w:bottom w:val="single" w:sz="4" w:space="0" w:color="000000"/>
              <w:right w:val="nil"/>
            </w:tcBorders>
          </w:tcPr>
          <w:p w:rsidR="006730B6" w:rsidRPr="00140270" w:rsidRDefault="006730B6" w:rsidP="000B0F83">
            <w:pPr>
              <w:rPr>
                <w:bCs/>
                <w:spacing w:val="6"/>
                <w:lang w:eastAsia="ru-RU"/>
              </w:rPr>
            </w:pPr>
          </w:p>
        </w:tc>
        <w:tc>
          <w:tcPr>
            <w:tcW w:w="709" w:type="dxa"/>
            <w:tcBorders>
              <w:top w:val="single" w:sz="4" w:space="0" w:color="000000"/>
              <w:left w:val="single" w:sz="4" w:space="0" w:color="000000"/>
              <w:bottom w:val="single" w:sz="4" w:space="0" w:color="000000"/>
              <w:right w:val="nil"/>
            </w:tcBorders>
          </w:tcPr>
          <w:p w:rsidR="006730B6" w:rsidRPr="00140270" w:rsidRDefault="006730B6" w:rsidP="000B0F83">
            <w:pPr>
              <w:jc w:val="center"/>
              <w:rPr>
                <w:bCs/>
                <w:spacing w:val="6"/>
                <w:lang w:eastAsia="ru-RU"/>
              </w:rPr>
            </w:pPr>
          </w:p>
        </w:tc>
        <w:tc>
          <w:tcPr>
            <w:tcW w:w="788" w:type="dxa"/>
            <w:tcBorders>
              <w:top w:val="single" w:sz="4" w:space="0" w:color="000000"/>
              <w:left w:val="single" w:sz="4" w:space="0" w:color="000000"/>
              <w:bottom w:val="single" w:sz="4" w:space="0" w:color="000000"/>
              <w:right w:val="nil"/>
            </w:tcBorders>
          </w:tcPr>
          <w:p w:rsidR="006730B6" w:rsidRPr="00140270" w:rsidRDefault="006730B6" w:rsidP="000B0F83">
            <w:pPr>
              <w:jc w:val="center"/>
              <w:rPr>
                <w:bCs/>
                <w:spacing w:val="6"/>
                <w:lang w:eastAsia="ru-RU"/>
              </w:rPr>
            </w:pPr>
          </w:p>
        </w:tc>
        <w:tc>
          <w:tcPr>
            <w:tcW w:w="1983" w:type="dxa"/>
            <w:gridSpan w:val="2"/>
            <w:tcBorders>
              <w:top w:val="single" w:sz="4" w:space="0" w:color="000000"/>
              <w:left w:val="single" w:sz="4" w:space="0" w:color="000000"/>
              <w:bottom w:val="single" w:sz="4" w:space="0" w:color="000000"/>
              <w:right w:val="nil"/>
            </w:tcBorders>
          </w:tcPr>
          <w:p w:rsidR="006730B6" w:rsidRPr="00140270" w:rsidRDefault="006730B6" w:rsidP="000B0F83">
            <w:pPr>
              <w:jc w:val="center"/>
              <w:rPr>
                <w:bCs/>
                <w:spacing w:val="6"/>
                <w:lang w:eastAsia="ru-RU"/>
              </w:rPr>
            </w:pPr>
          </w:p>
        </w:tc>
        <w:tc>
          <w:tcPr>
            <w:tcW w:w="3596" w:type="dxa"/>
            <w:gridSpan w:val="2"/>
            <w:tcBorders>
              <w:top w:val="single" w:sz="4" w:space="0" w:color="000000"/>
              <w:left w:val="single" w:sz="4" w:space="0" w:color="000000"/>
              <w:bottom w:val="single" w:sz="4" w:space="0" w:color="000000"/>
              <w:right w:val="single" w:sz="4" w:space="0" w:color="auto"/>
            </w:tcBorders>
          </w:tcPr>
          <w:p w:rsidR="006730B6" w:rsidRPr="00140270" w:rsidRDefault="006730B6" w:rsidP="000B0F83">
            <w:pPr>
              <w:rPr>
                <w:bCs/>
                <w:spacing w:val="6"/>
                <w:lang w:eastAsia="ru-RU"/>
              </w:rPr>
            </w:pPr>
          </w:p>
        </w:tc>
        <w:tc>
          <w:tcPr>
            <w:tcW w:w="3413" w:type="dxa"/>
            <w:gridSpan w:val="2"/>
            <w:tcBorders>
              <w:top w:val="single" w:sz="4" w:space="0" w:color="000000"/>
              <w:left w:val="single" w:sz="4" w:space="0" w:color="000000"/>
              <w:bottom w:val="single" w:sz="4" w:space="0" w:color="000000"/>
              <w:right w:val="single" w:sz="4" w:space="0" w:color="auto"/>
            </w:tcBorders>
          </w:tcPr>
          <w:p w:rsidR="006730B6" w:rsidRPr="00140270" w:rsidRDefault="006730B6" w:rsidP="000B0F83">
            <w:pPr>
              <w:rPr>
                <w:bCs/>
                <w:spacing w:val="6"/>
                <w:lang w:eastAsia="ru-RU"/>
              </w:rPr>
            </w:pPr>
          </w:p>
        </w:tc>
      </w:tr>
      <w:tr w:rsidR="006730B6" w:rsidRPr="00140270" w:rsidTr="000B0F83">
        <w:trPr>
          <w:cantSplit/>
          <w:trHeight w:val="539"/>
        </w:trPr>
        <w:tc>
          <w:tcPr>
            <w:tcW w:w="851" w:type="dxa"/>
            <w:vMerge/>
            <w:tcBorders>
              <w:top w:val="single" w:sz="4" w:space="0" w:color="000000"/>
              <w:left w:val="single" w:sz="4" w:space="0" w:color="000000"/>
              <w:bottom w:val="single" w:sz="4" w:space="0" w:color="auto"/>
              <w:right w:val="single" w:sz="4" w:space="0" w:color="auto"/>
            </w:tcBorders>
            <w:vAlign w:val="center"/>
          </w:tcPr>
          <w:p w:rsidR="006730B6" w:rsidRPr="00140270" w:rsidRDefault="006730B6" w:rsidP="000B0F83">
            <w:pPr>
              <w:rPr>
                <w:b/>
                <w:bCs/>
                <w:spacing w:val="6"/>
                <w:lang w:eastAsia="ru-RU"/>
              </w:rPr>
            </w:pPr>
          </w:p>
        </w:tc>
        <w:tc>
          <w:tcPr>
            <w:tcW w:w="1842" w:type="dxa"/>
            <w:tcBorders>
              <w:top w:val="single" w:sz="4" w:space="0" w:color="000000"/>
              <w:left w:val="single" w:sz="4" w:space="0" w:color="auto"/>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Художествен.</w:t>
            </w:r>
          </w:p>
          <w:p w:rsidR="006730B6" w:rsidRPr="00140270" w:rsidRDefault="006730B6" w:rsidP="000B0F83">
            <w:pPr>
              <w:snapToGrid w:val="0"/>
              <w:rPr>
                <w:bCs/>
                <w:spacing w:val="6"/>
                <w:lang w:eastAsia="ru-RU"/>
              </w:rPr>
            </w:pPr>
            <w:r w:rsidRPr="00140270">
              <w:rPr>
                <w:bCs/>
                <w:spacing w:val="6"/>
                <w:lang w:eastAsia="ru-RU"/>
              </w:rPr>
              <w:t>литерат.</w:t>
            </w:r>
          </w:p>
        </w:tc>
        <w:tc>
          <w:tcPr>
            <w:tcW w:w="993" w:type="dxa"/>
            <w:tcBorders>
              <w:top w:val="single" w:sz="4" w:space="0" w:color="000000"/>
              <w:left w:val="single" w:sz="4" w:space="0" w:color="000000"/>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Воспитатель</w:t>
            </w:r>
          </w:p>
        </w:tc>
        <w:tc>
          <w:tcPr>
            <w:tcW w:w="709" w:type="dxa"/>
            <w:tcBorders>
              <w:top w:val="single" w:sz="4" w:space="0" w:color="000000"/>
              <w:left w:val="single" w:sz="4" w:space="0" w:color="000000"/>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 xml:space="preserve"> 0,5</w:t>
            </w:r>
          </w:p>
        </w:tc>
        <w:tc>
          <w:tcPr>
            <w:tcW w:w="788" w:type="dxa"/>
            <w:tcBorders>
              <w:top w:val="single" w:sz="4" w:space="0" w:color="000000"/>
              <w:left w:val="single" w:sz="4" w:space="0" w:color="000000"/>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 xml:space="preserve">  2</w:t>
            </w:r>
          </w:p>
        </w:tc>
        <w:tc>
          <w:tcPr>
            <w:tcW w:w="1983" w:type="dxa"/>
            <w:gridSpan w:val="2"/>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20мин</w:t>
            </w:r>
          </w:p>
          <w:p w:rsidR="006730B6" w:rsidRPr="00140270" w:rsidRDefault="006730B6" w:rsidP="000B0F83">
            <w:pPr>
              <w:jc w:val="center"/>
              <w:rPr>
                <w:bCs/>
                <w:spacing w:val="6"/>
                <w:lang w:eastAsia="ru-RU"/>
              </w:rPr>
            </w:pPr>
            <w:r w:rsidRPr="00140270">
              <w:rPr>
                <w:bCs/>
                <w:spacing w:val="6"/>
                <w:lang w:eastAsia="ru-RU"/>
              </w:rPr>
              <w:t>1 пол.дня</w:t>
            </w:r>
          </w:p>
        </w:tc>
        <w:tc>
          <w:tcPr>
            <w:tcW w:w="3596" w:type="dxa"/>
            <w:gridSpan w:val="2"/>
            <w:tcBorders>
              <w:top w:val="single" w:sz="4" w:space="0" w:color="000000"/>
              <w:left w:val="single" w:sz="4" w:space="0" w:color="000000"/>
              <w:bottom w:val="single" w:sz="4" w:space="0" w:color="000000"/>
              <w:right w:val="single" w:sz="4" w:space="0" w:color="auto"/>
            </w:tcBorders>
          </w:tcPr>
          <w:p w:rsidR="006730B6" w:rsidRPr="00140270" w:rsidRDefault="006730B6" w:rsidP="000B0F83">
            <w:pPr>
              <w:snapToGrid w:val="0"/>
              <w:rPr>
                <w:bCs/>
                <w:spacing w:val="6"/>
                <w:lang w:eastAsia="ru-RU"/>
              </w:rPr>
            </w:pPr>
            <w:r>
              <w:rPr>
                <w:lang w:eastAsia="ru-RU"/>
              </w:rPr>
              <w:t>«Программа воспитания и обучения в детском саду» под редакцией М.А.Васильевой, В.В.Гербовой, Т.С.Комаровой</w:t>
            </w:r>
          </w:p>
        </w:tc>
        <w:tc>
          <w:tcPr>
            <w:tcW w:w="3413" w:type="dxa"/>
            <w:gridSpan w:val="2"/>
            <w:tcBorders>
              <w:top w:val="single" w:sz="4" w:space="0" w:color="000000"/>
              <w:left w:val="single" w:sz="4" w:space="0" w:color="000000"/>
              <w:bottom w:val="single" w:sz="4" w:space="0" w:color="000000"/>
              <w:right w:val="single" w:sz="4" w:space="0" w:color="auto"/>
            </w:tcBorders>
          </w:tcPr>
          <w:p w:rsidR="006730B6" w:rsidRPr="00140270" w:rsidRDefault="006730B6" w:rsidP="000B0F83">
            <w:pPr>
              <w:snapToGrid w:val="0"/>
              <w:rPr>
                <w:bCs/>
                <w:spacing w:val="6"/>
                <w:lang w:eastAsia="ru-RU"/>
              </w:rPr>
            </w:pPr>
            <w:r w:rsidRPr="00140270">
              <w:rPr>
                <w:spacing w:val="6"/>
                <w:lang w:eastAsia="ru-RU"/>
              </w:rPr>
              <w:t xml:space="preserve">В.В. Гербова «Коммуникация»  </w:t>
            </w:r>
          </w:p>
        </w:tc>
      </w:tr>
      <w:tr w:rsidR="006730B6" w:rsidRPr="00140270" w:rsidTr="000B0F83">
        <w:trPr>
          <w:gridAfter w:val="1"/>
          <w:wAfter w:w="19" w:type="dxa"/>
          <w:cantSplit/>
          <w:trHeight w:hRule="exact" w:val="913"/>
        </w:trPr>
        <w:tc>
          <w:tcPr>
            <w:tcW w:w="851" w:type="dxa"/>
            <w:vMerge w:val="restart"/>
            <w:tcBorders>
              <w:top w:val="single" w:sz="4" w:space="0" w:color="000000"/>
              <w:left w:val="single" w:sz="4" w:space="0" w:color="000000"/>
              <w:bottom w:val="single" w:sz="4" w:space="0" w:color="000000"/>
              <w:right w:val="single" w:sz="4" w:space="0" w:color="auto"/>
            </w:tcBorders>
            <w:textDirection w:val="btLr"/>
          </w:tcPr>
          <w:p w:rsidR="006730B6" w:rsidRPr="00140270" w:rsidRDefault="006730B6" w:rsidP="000B0F83">
            <w:pPr>
              <w:snapToGrid w:val="0"/>
              <w:ind w:left="113" w:right="113"/>
              <w:jc w:val="center"/>
              <w:rPr>
                <w:b/>
                <w:spacing w:val="6"/>
                <w:lang w:eastAsia="ru-RU"/>
              </w:rPr>
            </w:pPr>
            <w:r w:rsidRPr="00140270">
              <w:rPr>
                <w:b/>
                <w:spacing w:val="6"/>
                <w:lang w:eastAsia="ru-RU"/>
              </w:rPr>
              <w:t>Художественно –</w:t>
            </w:r>
          </w:p>
          <w:p w:rsidR="006730B6" w:rsidRPr="00140270" w:rsidRDefault="006730B6" w:rsidP="000B0F83">
            <w:pPr>
              <w:snapToGrid w:val="0"/>
              <w:ind w:left="113" w:right="113"/>
              <w:jc w:val="center"/>
              <w:rPr>
                <w:b/>
                <w:spacing w:val="6"/>
                <w:lang w:eastAsia="ru-RU"/>
              </w:rPr>
            </w:pPr>
            <w:r w:rsidRPr="00140270">
              <w:rPr>
                <w:b/>
                <w:spacing w:val="6"/>
                <w:lang w:eastAsia="ru-RU"/>
              </w:rPr>
              <w:t>эстетические</w:t>
            </w:r>
          </w:p>
        </w:tc>
        <w:tc>
          <w:tcPr>
            <w:tcW w:w="1842" w:type="dxa"/>
            <w:tcBorders>
              <w:top w:val="single" w:sz="4" w:space="0" w:color="000000"/>
              <w:left w:val="single" w:sz="4" w:space="0" w:color="auto"/>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Рисование</w:t>
            </w:r>
          </w:p>
        </w:tc>
        <w:tc>
          <w:tcPr>
            <w:tcW w:w="993" w:type="dxa"/>
            <w:tcBorders>
              <w:top w:val="single" w:sz="4" w:space="0" w:color="000000"/>
              <w:left w:val="single" w:sz="4" w:space="0" w:color="000000"/>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Воспитатель</w:t>
            </w:r>
          </w:p>
        </w:tc>
        <w:tc>
          <w:tcPr>
            <w:tcW w:w="709" w:type="dxa"/>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1</w:t>
            </w:r>
          </w:p>
        </w:tc>
        <w:tc>
          <w:tcPr>
            <w:tcW w:w="788" w:type="dxa"/>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4</w:t>
            </w:r>
          </w:p>
        </w:tc>
        <w:tc>
          <w:tcPr>
            <w:tcW w:w="1983" w:type="dxa"/>
            <w:gridSpan w:val="2"/>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20 мин</w:t>
            </w:r>
          </w:p>
          <w:p w:rsidR="006730B6" w:rsidRPr="00140270" w:rsidRDefault="006730B6" w:rsidP="000B0F83">
            <w:pPr>
              <w:jc w:val="center"/>
              <w:rPr>
                <w:bCs/>
                <w:spacing w:val="6"/>
                <w:lang w:eastAsia="ru-RU"/>
              </w:rPr>
            </w:pPr>
            <w:r w:rsidRPr="00140270">
              <w:rPr>
                <w:bCs/>
                <w:spacing w:val="6"/>
                <w:lang w:eastAsia="ru-RU"/>
              </w:rPr>
              <w:t>1 пол.дня</w:t>
            </w:r>
          </w:p>
        </w:tc>
        <w:tc>
          <w:tcPr>
            <w:tcW w:w="3596" w:type="dxa"/>
            <w:gridSpan w:val="2"/>
            <w:tcBorders>
              <w:top w:val="single" w:sz="4" w:space="0" w:color="000000"/>
              <w:left w:val="single" w:sz="4" w:space="0" w:color="000000"/>
              <w:bottom w:val="single" w:sz="4" w:space="0" w:color="000000"/>
              <w:right w:val="single" w:sz="4" w:space="0" w:color="auto"/>
            </w:tcBorders>
          </w:tcPr>
          <w:p w:rsidR="006730B6" w:rsidRPr="00140270" w:rsidRDefault="006730B6" w:rsidP="000B0F83">
            <w:pPr>
              <w:rPr>
                <w:spacing w:val="6"/>
                <w:lang w:eastAsia="ru-RU"/>
              </w:rPr>
            </w:pPr>
            <w:r>
              <w:rPr>
                <w:lang w:eastAsia="ru-RU"/>
              </w:rPr>
              <w:t>«Программа воспитания и обучения в детском саду» под редакцией М.А.Васильевой, В.В.Гербовой, Т.С.Комаровой</w:t>
            </w:r>
          </w:p>
        </w:tc>
        <w:tc>
          <w:tcPr>
            <w:tcW w:w="3394" w:type="dxa"/>
            <w:tcBorders>
              <w:top w:val="single" w:sz="4" w:space="0" w:color="000000"/>
              <w:left w:val="single" w:sz="4" w:space="0" w:color="000000"/>
              <w:bottom w:val="single" w:sz="4" w:space="0" w:color="000000"/>
              <w:right w:val="single" w:sz="4" w:space="0" w:color="auto"/>
            </w:tcBorders>
          </w:tcPr>
          <w:p w:rsidR="006730B6" w:rsidRPr="00140270" w:rsidRDefault="006730B6" w:rsidP="000B0F83">
            <w:pPr>
              <w:rPr>
                <w:spacing w:val="6"/>
                <w:lang w:eastAsia="ru-RU"/>
              </w:rPr>
            </w:pPr>
            <w:r w:rsidRPr="00140270">
              <w:rPr>
                <w:spacing w:val="6"/>
                <w:lang w:eastAsia="ru-RU"/>
              </w:rPr>
              <w:t xml:space="preserve">Т.С. Комарова «Художественное творчество»  </w:t>
            </w:r>
          </w:p>
        </w:tc>
      </w:tr>
      <w:tr w:rsidR="006730B6" w:rsidRPr="00140270" w:rsidTr="000B0F83">
        <w:trPr>
          <w:gridAfter w:val="1"/>
          <w:wAfter w:w="19" w:type="dxa"/>
          <w:cantSplit/>
          <w:trHeight w:hRule="exact" w:val="1261"/>
        </w:trPr>
        <w:tc>
          <w:tcPr>
            <w:tcW w:w="851" w:type="dxa"/>
            <w:vMerge/>
            <w:tcBorders>
              <w:top w:val="single" w:sz="4" w:space="0" w:color="000000"/>
              <w:left w:val="single" w:sz="4" w:space="0" w:color="000000"/>
              <w:bottom w:val="single" w:sz="4" w:space="0" w:color="000000"/>
              <w:right w:val="single" w:sz="4" w:space="0" w:color="auto"/>
            </w:tcBorders>
            <w:vAlign w:val="center"/>
          </w:tcPr>
          <w:p w:rsidR="006730B6" w:rsidRPr="00140270" w:rsidRDefault="006730B6" w:rsidP="000B0F83">
            <w:pPr>
              <w:rPr>
                <w:b/>
                <w:spacing w:val="6"/>
                <w:lang w:eastAsia="ru-RU"/>
              </w:rPr>
            </w:pPr>
          </w:p>
        </w:tc>
        <w:tc>
          <w:tcPr>
            <w:tcW w:w="1842" w:type="dxa"/>
            <w:tcBorders>
              <w:top w:val="single" w:sz="4" w:space="0" w:color="000000"/>
              <w:left w:val="single" w:sz="4" w:space="0" w:color="auto"/>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Лепка</w:t>
            </w:r>
          </w:p>
        </w:tc>
        <w:tc>
          <w:tcPr>
            <w:tcW w:w="993" w:type="dxa"/>
            <w:tcBorders>
              <w:top w:val="single" w:sz="4" w:space="0" w:color="000000"/>
              <w:left w:val="single" w:sz="4" w:space="0" w:color="000000"/>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Воспитатель</w:t>
            </w:r>
          </w:p>
        </w:tc>
        <w:tc>
          <w:tcPr>
            <w:tcW w:w="709" w:type="dxa"/>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0,5</w:t>
            </w:r>
          </w:p>
        </w:tc>
        <w:tc>
          <w:tcPr>
            <w:tcW w:w="788" w:type="dxa"/>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2</w:t>
            </w:r>
          </w:p>
        </w:tc>
        <w:tc>
          <w:tcPr>
            <w:tcW w:w="1983" w:type="dxa"/>
            <w:gridSpan w:val="2"/>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20 мин</w:t>
            </w:r>
          </w:p>
          <w:p w:rsidR="006730B6" w:rsidRPr="00140270" w:rsidRDefault="006730B6" w:rsidP="000B0F83">
            <w:pPr>
              <w:jc w:val="center"/>
              <w:rPr>
                <w:bCs/>
                <w:spacing w:val="6"/>
                <w:lang w:eastAsia="ru-RU"/>
              </w:rPr>
            </w:pPr>
            <w:r w:rsidRPr="00140270">
              <w:rPr>
                <w:bCs/>
                <w:spacing w:val="6"/>
                <w:lang w:eastAsia="ru-RU"/>
              </w:rPr>
              <w:t>2 пол.дня</w:t>
            </w:r>
          </w:p>
        </w:tc>
        <w:tc>
          <w:tcPr>
            <w:tcW w:w="3596" w:type="dxa"/>
            <w:gridSpan w:val="2"/>
            <w:tcBorders>
              <w:top w:val="single" w:sz="4" w:space="0" w:color="000000"/>
              <w:left w:val="single" w:sz="4" w:space="0" w:color="000000"/>
              <w:bottom w:val="single" w:sz="4" w:space="0" w:color="000000"/>
              <w:right w:val="single" w:sz="4" w:space="0" w:color="auto"/>
            </w:tcBorders>
          </w:tcPr>
          <w:p w:rsidR="006730B6" w:rsidRPr="00140270" w:rsidRDefault="006730B6" w:rsidP="000B0F83">
            <w:pPr>
              <w:rPr>
                <w:bCs/>
                <w:spacing w:val="6"/>
                <w:lang w:eastAsia="ru-RU"/>
              </w:rPr>
            </w:pPr>
            <w:r>
              <w:rPr>
                <w:lang w:eastAsia="ru-RU"/>
              </w:rPr>
              <w:t>«Программа воспитания и обучения в детском саду» под редакцией М.А.Васильевой, В.В.Гербовой, Т.С.Комаровой</w:t>
            </w:r>
          </w:p>
        </w:tc>
        <w:tc>
          <w:tcPr>
            <w:tcW w:w="3394" w:type="dxa"/>
            <w:tcBorders>
              <w:top w:val="single" w:sz="4" w:space="0" w:color="000000"/>
              <w:left w:val="single" w:sz="4" w:space="0" w:color="000000"/>
              <w:bottom w:val="single" w:sz="4" w:space="0" w:color="000000"/>
              <w:right w:val="single" w:sz="4" w:space="0" w:color="auto"/>
            </w:tcBorders>
          </w:tcPr>
          <w:p w:rsidR="006730B6" w:rsidRPr="00140270" w:rsidRDefault="006730B6" w:rsidP="000B0F83">
            <w:pPr>
              <w:rPr>
                <w:bCs/>
                <w:spacing w:val="6"/>
                <w:lang w:eastAsia="ru-RU"/>
              </w:rPr>
            </w:pPr>
            <w:r w:rsidRPr="00140270">
              <w:rPr>
                <w:spacing w:val="6"/>
                <w:lang w:eastAsia="ru-RU"/>
              </w:rPr>
              <w:t xml:space="preserve">Т.С. Комарова «Художественное творчество»  </w:t>
            </w:r>
          </w:p>
        </w:tc>
      </w:tr>
      <w:tr w:rsidR="006730B6" w:rsidRPr="00140270" w:rsidTr="000B0F83">
        <w:trPr>
          <w:gridAfter w:val="1"/>
          <w:wAfter w:w="19" w:type="dxa"/>
          <w:cantSplit/>
          <w:trHeight w:hRule="exact" w:val="1081"/>
        </w:trPr>
        <w:tc>
          <w:tcPr>
            <w:tcW w:w="851" w:type="dxa"/>
            <w:vMerge/>
            <w:tcBorders>
              <w:top w:val="single" w:sz="4" w:space="0" w:color="000000"/>
              <w:left w:val="single" w:sz="4" w:space="0" w:color="000000"/>
              <w:bottom w:val="single" w:sz="4" w:space="0" w:color="000000"/>
              <w:right w:val="single" w:sz="4" w:space="0" w:color="auto"/>
            </w:tcBorders>
            <w:vAlign w:val="center"/>
          </w:tcPr>
          <w:p w:rsidR="006730B6" w:rsidRPr="00140270" w:rsidRDefault="006730B6" w:rsidP="000B0F83">
            <w:pPr>
              <w:rPr>
                <w:b/>
                <w:spacing w:val="6"/>
                <w:lang w:eastAsia="ru-RU"/>
              </w:rPr>
            </w:pPr>
          </w:p>
        </w:tc>
        <w:tc>
          <w:tcPr>
            <w:tcW w:w="1842" w:type="dxa"/>
            <w:tcBorders>
              <w:top w:val="single" w:sz="4" w:space="0" w:color="000000"/>
              <w:left w:val="single" w:sz="4" w:space="0" w:color="auto"/>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Аппликация</w:t>
            </w:r>
          </w:p>
        </w:tc>
        <w:tc>
          <w:tcPr>
            <w:tcW w:w="993" w:type="dxa"/>
            <w:tcBorders>
              <w:top w:val="single" w:sz="4" w:space="0" w:color="000000"/>
              <w:left w:val="single" w:sz="4" w:space="0" w:color="000000"/>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 xml:space="preserve">Воспитатель </w:t>
            </w:r>
          </w:p>
        </w:tc>
        <w:tc>
          <w:tcPr>
            <w:tcW w:w="709" w:type="dxa"/>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0,5</w:t>
            </w:r>
          </w:p>
        </w:tc>
        <w:tc>
          <w:tcPr>
            <w:tcW w:w="788" w:type="dxa"/>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2</w:t>
            </w:r>
          </w:p>
        </w:tc>
        <w:tc>
          <w:tcPr>
            <w:tcW w:w="1983" w:type="dxa"/>
            <w:gridSpan w:val="2"/>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20 мин</w:t>
            </w:r>
          </w:p>
          <w:p w:rsidR="006730B6" w:rsidRPr="00140270" w:rsidRDefault="006730B6" w:rsidP="000B0F83">
            <w:pPr>
              <w:jc w:val="center"/>
              <w:rPr>
                <w:bCs/>
                <w:spacing w:val="6"/>
                <w:lang w:eastAsia="ru-RU"/>
              </w:rPr>
            </w:pPr>
            <w:r w:rsidRPr="00140270">
              <w:rPr>
                <w:bCs/>
                <w:spacing w:val="6"/>
                <w:lang w:eastAsia="ru-RU"/>
              </w:rPr>
              <w:t>1 пол.дня</w:t>
            </w:r>
          </w:p>
        </w:tc>
        <w:tc>
          <w:tcPr>
            <w:tcW w:w="3596" w:type="dxa"/>
            <w:gridSpan w:val="2"/>
            <w:tcBorders>
              <w:top w:val="single" w:sz="4" w:space="0" w:color="000000"/>
              <w:left w:val="single" w:sz="4" w:space="0" w:color="000000"/>
              <w:bottom w:val="single" w:sz="4" w:space="0" w:color="000000"/>
              <w:right w:val="single" w:sz="4" w:space="0" w:color="auto"/>
            </w:tcBorders>
          </w:tcPr>
          <w:p w:rsidR="006730B6" w:rsidRPr="00140270" w:rsidRDefault="006730B6" w:rsidP="000B0F83">
            <w:pPr>
              <w:snapToGrid w:val="0"/>
              <w:rPr>
                <w:lang w:eastAsia="ru-RU"/>
              </w:rPr>
            </w:pPr>
            <w:r w:rsidRPr="00140270">
              <w:rPr>
                <w:lang w:eastAsia="ru-RU"/>
              </w:rPr>
              <w:t xml:space="preserve">Образовательная программа «От рождения до школы» под редакцией  Н.Е.. Вераксы, Т.С. Комаровой,  М.А. Васильевой  </w:t>
            </w:r>
          </w:p>
          <w:p w:rsidR="006730B6" w:rsidRPr="00140270" w:rsidRDefault="006730B6" w:rsidP="000B0F83">
            <w:pPr>
              <w:snapToGrid w:val="0"/>
              <w:rPr>
                <w:lang w:eastAsia="ru-RU"/>
              </w:rPr>
            </w:pPr>
          </w:p>
          <w:p w:rsidR="006730B6" w:rsidRPr="00140270" w:rsidRDefault="006730B6" w:rsidP="000B0F83">
            <w:pPr>
              <w:snapToGrid w:val="0"/>
              <w:rPr>
                <w:lang w:eastAsia="ru-RU"/>
              </w:rPr>
            </w:pPr>
          </w:p>
          <w:p w:rsidR="006730B6" w:rsidRPr="00140270" w:rsidRDefault="006730B6" w:rsidP="000B0F83">
            <w:pPr>
              <w:snapToGrid w:val="0"/>
              <w:rPr>
                <w:lang w:eastAsia="ru-RU"/>
              </w:rPr>
            </w:pPr>
          </w:p>
          <w:p w:rsidR="006730B6" w:rsidRPr="00140270" w:rsidRDefault="006730B6" w:rsidP="000B0F83">
            <w:pPr>
              <w:snapToGrid w:val="0"/>
              <w:rPr>
                <w:lang w:eastAsia="ru-RU"/>
              </w:rPr>
            </w:pPr>
          </w:p>
          <w:p w:rsidR="006730B6" w:rsidRPr="00140270" w:rsidRDefault="006730B6" w:rsidP="000B0F83">
            <w:pPr>
              <w:snapToGrid w:val="0"/>
              <w:rPr>
                <w:bCs/>
                <w:spacing w:val="6"/>
                <w:lang w:eastAsia="ru-RU"/>
              </w:rPr>
            </w:pPr>
            <w:r w:rsidRPr="00140270">
              <w:rPr>
                <w:lang w:eastAsia="ru-RU"/>
              </w:rPr>
              <w:t>редакцией  Н.Е.. Вераксы, Т.С. Комаровой,  М.А. Васильевой</w:t>
            </w:r>
          </w:p>
        </w:tc>
        <w:tc>
          <w:tcPr>
            <w:tcW w:w="3394" w:type="dxa"/>
            <w:tcBorders>
              <w:top w:val="single" w:sz="4" w:space="0" w:color="000000"/>
              <w:left w:val="single" w:sz="4" w:space="0" w:color="000000"/>
              <w:bottom w:val="single" w:sz="4" w:space="0" w:color="000000"/>
              <w:right w:val="single" w:sz="4" w:space="0" w:color="auto"/>
            </w:tcBorders>
          </w:tcPr>
          <w:p w:rsidR="006730B6" w:rsidRPr="00140270" w:rsidRDefault="006730B6" w:rsidP="000B0F83">
            <w:pPr>
              <w:snapToGrid w:val="0"/>
              <w:rPr>
                <w:bCs/>
                <w:spacing w:val="6"/>
                <w:lang w:eastAsia="ru-RU"/>
              </w:rPr>
            </w:pPr>
            <w:r w:rsidRPr="00140270">
              <w:rPr>
                <w:spacing w:val="6"/>
                <w:lang w:eastAsia="ru-RU"/>
              </w:rPr>
              <w:t xml:space="preserve">Т.С. Комарова «Художественное творчество»  </w:t>
            </w:r>
          </w:p>
          <w:p w:rsidR="006730B6" w:rsidRPr="00140270" w:rsidRDefault="006730B6" w:rsidP="000B0F83">
            <w:pPr>
              <w:snapToGrid w:val="0"/>
              <w:rPr>
                <w:bCs/>
                <w:spacing w:val="6"/>
                <w:lang w:eastAsia="ru-RU"/>
              </w:rPr>
            </w:pPr>
          </w:p>
          <w:p w:rsidR="006730B6" w:rsidRPr="00140270" w:rsidRDefault="006730B6" w:rsidP="000B0F83">
            <w:pPr>
              <w:snapToGrid w:val="0"/>
              <w:rPr>
                <w:bCs/>
                <w:spacing w:val="6"/>
                <w:lang w:eastAsia="ru-RU"/>
              </w:rPr>
            </w:pPr>
          </w:p>
        </w:tc>
      </w:tr>
      <w:tr w:rsidR="006730B6" w:rsidRPr="00140270" w:rsidTr="000B0F83">
        <w:trPr>
          <w:gridAfter w:val="1"/>
          <w:wAfter w:w="19" w:type="dxa"/>
          <w:cantSplit/>
          <w:trHeight w:hRule="exact" w:val="1134"/>
        </w:trPr>
        <w:tc>
          <w:tcPr>
            <w:tcW w:w="851" w:type="dxa"/>
            <w:vMerge/>
            <w:tcBorders>
              <w:top w:val="single" w:sz="4" w:space="0" w:color="000000"/>
              <w:left w:val="single" w:sz="4" w:space="0" w:color="000000"/>
              <w:bottom w:val="single" w:sz="4" w:space="0" w:color="000000"/>
              <w:right w:val="single" w:sz="4" w:space="0" w:color="auto"/>
            </w:tcBorders>
            <w:vAlign w:val="center"/>
          </w:tcPr>
          <w:p w:rsidR="006730B6" w:rsidRPr="00140270" w:rsidRDefault="006730B6" w:rsidP="000B0F83">
            <w:pPr>
              <w:rPr>
                <w:b/>
                <w:spacing w:val="6"/>
                <w:lang w:eastAsia="ru-RU"/>
              </w:rPr>
            </w:pPr>
          </w:p>
        </w:tc>
        <w:tc>
          <w:tcPr>
            <w:tcW w:w="1842" w:type="dxa"/>
            <w:tcBorders>
              <w:top w:val="single" w:sz="4" w:space="0" w:color="000000"/>
              <w:left w:val="single" w:sz="4" w:space="0" w:color="auto"/>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Музыка</w:t>
            </w:r>
          </w:p>
        </w:tc>
        <w:tc>
          <w:tcPr>
            <w:tcW w:w="993" w:type="dxa"/>
            <w:tcBorders>
              <w:top w:val="single" w:sz="4" w:space="0" w:color="000000"/>
              <w:left w:val="single" w:sz="4" w:space="0" w:color="000000"/>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Муз. рук.</w:t>
            </w:r>
          </w:p>
          <w:p w:rsidR="006730B6" w:rsidRPr="00140270" w:rsidRDefault="006730B6" w:rsidP="000B0F83">
            <w:pPr>
              <w:snapToGrid w:val="0"/>
              <w:rPr>
                <w:bCs/>
                <w:spacing w:val="6"/>
                <w:lang w:eastAsia="ru-RU"/>
              </w:rPr>
            </w:pPr>
          </w:p>
          <w:p w:rsidR="006730B6" w:rsidRPr="00140270" w:rsidRDefault="006730B6" w:rsidP="000B0F83">
            <w:pPr>
              <w:snapToGrid w:val="0"/>
              <w:rPr>
                <w:bCs/>
                <w:spacing w:val="6"/>
                <w:lang w:eastAsia="ru-RU"/>
              </w:rPr>
            </w:pPr>
          </w:p>
          <w:p w:rsidR="006730B6" w:rsidRPr="00140270" w:rsidRDefault="006730B6" w:rsidP="000B0F83">
            <w:pPr>
              <w:snapToGrid w:val="0"/>
              <w:rPr>
                <w:bCs/>
                <w:spacing w:val="6"/>
                <w:lang w:eastAsia="ru-RU"/>
              </w:rPr>
            </w:pPr>
          </w:p>
          <w:p w:rsidR="006730B6" w:rsidRPr="00140270" w:rsidRDefault="006730B6" w:rsidP="000B0F83">
            <w:pPr>
              <w:snapToGrid w:val="0"/>
              <w:rPr>
                <w:bCs/>
                <w:spacing w:val="6"/>
                <w:lang w:eastAsia="ru-RU"/>
              </w:rPr>
            </w:pPr>
          </w:p>
          <w:p w:rsidR="006730B6" w:rsidRPr="00140270" w:rsidRDefault="006730B6" w:rsidP="000B0F83">
            <w:pPr>
              <w:snapToGrid w:val="0"/>
              <w:rPr>
                <w:bCs/>
                <w:spacing w:val="6"/>
                <w:lang w:eastAsia="ru-RU"/>
              </w:rPr>
            </w:pPr>
          </w:p>
          <w:p w:rsidR="006730B6" w:rsidRPr="00140270" w:rsidRDefault="006730B6" w:rsidP="000B0F83">
            <w:pPr>
              <w:snapToGrid w:val="0"/>
              <w:rPr>
                <w:bCs/>
                <w:spacing w:val="6"/>
                <w:lang w:eastAsia="ru-RU"/>
              </w:rPr>
            </w:pPr>
          </w:p>
          <w:p w:rsidR="006730B6" w:rsidRPr="00140270" w:rsidRDefault="006730B6" w:rsidP="000B0F83">
            <w:pPr>
              <w:snapToGrid w:val="0"/>
              <w:rPr>
                <w:bCs/>
                <w:spacing w:val="6"/>
                <w:lang w:eastAsia="ru-RU"/>
              </w:rPr>
            </w:pPr>
          </w:p>
          <w:p w:rsidR="006730B6" w:rsidRPr="00140270" w:rsidRDefault="006730B6" w:rsidP="000B0F83">
            <w:pPr>
              <w:snapToGrid w:val="0"/>
              <w:rPr>
                <w:bCs/>
                <w:spacing w:val="6"/>
                <w:lang w:eastAsia="ru-RU"/>
              </w:rPr>
            </w:pPr>
          </w:p>
          <w:p w:rsidR="006730B6" w:rsidRPr="00140270" w:rsidRDefault="006730B6" w:rsidP="000B0F83">
            <w:pPr>
              <w:snapToGrid w:val="0"/>
              <w:rPr>
                <w:bCs/>
                <w:spacing w:val="6"/>
                <w:lang w:eastAsia="ru-RU"/>
              </w:rPr>
            </w:pPr>
            <w:r w:rsidRPr="00140270">
              <w:rPr>
                <w:bCs/>
                <w:spacing w:val="6"/>
                <w:lang w:eastAsia="ru-RU"/>
              </w:rPr>
              <w:t>.</w:t>
            </w:r>
          </w:p>
        </w:tc>
        <w:tc>
          <w:tcPr>
            <w:tcW w:w="709" w:type="dxa"/>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2</w:t>
            </w:r>
          </w:p>
        </w:tc>
        <w:tc>
          <w:tcPr>
            <w:tcW w:w="788" w:type="dxa"/>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8</w:t>
            </w:r>
          </w:p>
        </w:tc>
        <w:tc>
          <w:tcPr>
            <w:tcW w:w="1983" w:type="dxa"/>
            <w:gridSpan w:val="2"/>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20 мин</w:t>
            </w:r>
          </w:p>
          <w:p w:rsidR="006730B6" w:rsidRPr="00140270" w:rsidRDefault="006730B6" w:rsidP="000B0F83">
            <w:pPr>
              <w:jc w:val="center"/>
              <w:rPr>
                <w:bCs/>
                <w:spacing w:val="6"/>
                <w:lang w:eastAsia="ru-RU"/>
              </w:rPr>
            </w:pPr>
            <w:r w:rsidRPr="00140270">
              <w:rPr>
                <w:bCs/>
                <w:spacing w:val="6"/>
                <w:lang w:eastAsia="ru-RU"/>
              </w:rPr>
              <w:t>1 пол.дня</w:t>
            </w:r>
          </w:p>
        </w:tc>
        <w:tc>
          <w:tcPr>
            <w:tcW w:w="3596" w:type="dxa"/>
            <w:gridSpan w:val="2"/>
            <w:tcBorders>
              <w:top w:val="single" w:sz="4" w:space="0" w:color="000000"/>
              <w:left w:val="single" w:sz="4" w:space="0" w:color="000000"/>
              <w:bottom w:val="single" w:sz="4" w:space="0" w:color="000000"/>
              <w:right w:val="single" w:sz="4" w:space="0" w:color="auto"/>
            </w:tcBorders>
          </w:tcPr>
          <w:p w:rsidR="006730B6" w:rsidRPr="00140270" w:rsidRDefault="006730B6" w:rsidP="000B0F83">
            <w:pPr>
              <w:snapToGrid w:val="0"/>
              <w:rPr>
                <w:bCs/>
                <w:spacing w:val="6"/>
                <w:lang w:eastAsia="ru-RU"/>
              </w:rPr>
            </w:pPr>
            <w:r>
              <w:rPr>
                <w:lang w:eastAsia="ru-RU"/>
              </w:rPr>
              <w:t>«Программа воспитания и обучения в детском саду» под редакцией М.А.Васильевой, В.В.Гербовой, Т.С.Комаровой</w:t>
            </w:r>
          </w:p>
        </w:tc>
        <w:tc>
          <w:tcPr>
            <w:tcW w:w="3394" w:type="dxa"/>
            <w:tcBorders>
              <w:top w:val="single" w:sz="4" w:space="0" w:color="000000"/>
              <w:left w:val="single" w:sz="4" w:space="0" w:color="000000"/>
              <w:bottom w:val="single" w:sz="4" w:space="0" w:color="000000"/>
              <w:right w:val="single" w:sz="4" w:space="0" w:color="auto"/>
            </w:tcBorders>
          </w:tcPr>
          <w:p w:rsidR="006730B6" w:rsidRPr="00140270" w:rsidRDefault="006730B6" w:rsidP="000B0F83">
            <w:pPr>
              <w:rPr>
                <w:bCs/>
                <w:spacing w:val="6"/>
                <w:lang w:eastAsia="ru-RU"/>
              </w:rPr>
            </w:pPr>
            <w:r>
              <w:rPr>
                <w:bCs/>
                <w:spacing w:val="6"/>
                <w:lang w:eastAsia="ru-RU"/>
              </w:rPr>
              <w:t>М.Б.Зацептна</w:t>
            </w:r>
            <w:r w:rsidRPr="00140270">
              <w:rPr>
                <w:bCs/>
                <w:spacing w:val="6"/>
                <w:lang w:eastAsia="ru-RU"/>
              </w:rPr>
              <w:t xml:space="preserve">  «Музыкальные занятия</w:t>
            </w:r>
            <w:r>
              <w:rPr>
                <w:bCs/>
                <w:spacing w:val="6"/>
                <w:lang w:eastAsia="ru-RU"/>
              </w:rPr>
              <w:t xml:space="preserve"> в детском саду</w:t>
            </w:r>
            <w:r w:rsidRPr="00140270">
              <w:rPr>
                <w:bCs/>
                <w:spacing w:val="6"/>
                <w:lang w:eastAsia="ru-RU"/>
              </w:rPr>
              <w:t>»</w:t>
            </w:r>
          </w:p>
        </w:tc>
      </w:tr>
      <w:tr w:rsidR="006730B6" w:rsidRPr="00140270" w:rsidTr="000B0F83">
        <w:trPr>
          <w:gridAfter w:val="1"/>
          <w:wAfter w:w="19" w:type="dxa"/>
          <w:cantSplit/>
          <w:trHeight w:hRule="exact" w:val="1182"/>
        </w:trPr>
        <w:tc>
          <w:tcPr>
            <w:tcW w:w="851" w:type="dxa"/>
            <w:tcBorders>
              <w:top w:val="single" w:sz="4" w:space="0" w:color="auto"/>
              <w:left w:val="single" w:sz="4" w:space="0" w:color="000000"/>
              <w:bottom w:val="single" w:sz="4" w:space="0" w:color="000000"/>
              <w:right w:val="nil"/>
            </w:tcBorders>
            <w:textDirection w:val="btLr"/>
            <w:vAlign w:val="center"/>
          </w:tcPr>
          <w:p w:rsidR="006730B6" w:rsidRPr="00140270" w:rsidRDefault="006730B6" w:rsidP="000B0F83">
            <w:pPr>
              <w:ind w:left="113" w:right="113"/>
              <w:rPr>
                <w:b/>
                <w:bCs/>
                <w:spacing w:val="6"/>
                <w:lang w:eastAsia="ru-RU"/>
              </w:rPr>
            </w:pPr>
            <w:r w:rsidRPr="00140270">
              <w:rPr>
                <w:b/>
                <w:bCs/>
                <w:spacing w:val="6"/>
                <w:lang w:eastAsia="ru-RU"/>
              </w:rPr>
              <w:t xml:space="preserve">Ссициально – коммуникативное </w:t>
            </w:r>
          </w:p>
        </w:tc>
        <w:tc>
          <w:tcPr>
            <w:tcW w:w="1842" w:type="dxa"/>
            <w:tcBorders>
              <w:top w:val="single" w:sz="4" w:space="0" w:color="auto"/>
              <w:left w:val="single" w:sz="4" w:space="0" w:color="000000"/>
              <w:bottom w:val="single" w:sz="4" w:space="0" w:color="000000"/>
              <w:right w:val="nil"/>
            </w:tcBorders>
          </w:tcPr>
          <w:p w:rsidR="006730B6" w:rsidRPr="00140270" w:rsidRDefault="006730B6" w:rsidP="000B0F83">
            <w:pPr>
              <w:snapToGrid w:val="0"/>
              <w:rPr>
                <w:bCs/>
                <w:spacing w:val="6"/>
                <w:lang w:eastAsia="ru-RU"/>
              </w:rPr>
            </w:pPr>
          </w:p>
          <w:p w:rsidR="006730B6" w:rsidRPr="00140270" w:rsidRDefault="006730B6" w:rsidP="000B0F83">
            <w:pPr>
              <w:snapToGrid w:val="0"/>
              <w:rPr>
                <w:bCs/>
                <w:spacing w:val="6"/>
                <w:lang w:eastAsia="ru-RU"/>
              </w:rPr>
            </w:pPr>
            <w:r w:rsidRPr="00140270">
              <w:rPr>
                <w:bCs/>
                <w:spacing w:val="6"/>
                <w:lang w:eastAsia="ru-RU"/>
              </w:rPr>
              <w:t>ОБЖ</w:t>
            </w:r>
          </w:p>
          <w:p w:rsidR="006730B6" w:rsidRPr="00140270" w:rsidRDefault="006730B6" w:rsidP="000B0F83">
            <w:pPr>
              <w:snapToGrid w:val="0"/>
              <w:rPr>
                <w:bCs/>
                <w:spacing w:val="6"/>
                <w:lang w:eastAsia="ru-RU"/>
              </w:rPr>
            </w:pPr>
          </w:p>
        </w:tc>
        <w:tc>
          <w:tcPr>
            <w:tcW w:w="993" w:type="dxa"/>
            <w:tcBorders>
              <w:top w:val="single" w:sz="4" w:space="0" w:color="000000"/>
              <w:left w:val="single" w:sz="4" w:space="0" w:color="000000"/>
              <w:bottom w:val="single" w:sz="4" w:space="0" w:color="000000"/>
              <w:right w:val="nil"/>
            </w:tcBorders>
          </w:tcPr>
          <w:p w:rsidR="006730B6" w:rsidRPr="00140270" w:rsidRDefault="006730B6" w:rsidP="000B0F83">
            <w:pPr>
              <w:snapToGrid w:val="0"/>
              <w:rPr>
                <w:bCs/>
                <w:spacing w:val="6"/>
                <w:lang w:eastAsia="ru-RU"/>
              </w:rPr>
            </w:pPr>
          </w:p>
        </w:tc>
        <w:tc>
          <w:tcPr>
            <w:tcW w:w="709" w:type="dxa"/>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p>
        </w:tc>
        <w:tc>
          <w:tcPr>
            <w:tcW w:w="788" w:type="dxa"/>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p>
        </w:tc>
        <w:tc>
          <w:tcPr>
            <w:tcW w:w="1983" w:type="dxa"/>
            <w:gridSpan w:val="2"/>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p>
        </w:tc>
        <w:tc>
          <w:tcPr>
            <w:tcW w:w="3596" w:type="dxa"/>
            <w:gridSpan w:val="2"/>
            <w:tcBorders>
              <w:top w:val="single" w:sz="4" w:space="0" w:color="000000"/>
              <w:left w:val="single" w:sz="4" w:space="0" w:color="000000"/>
              <w:bottom w:val="single" w:sz="4" w:space="0" w:color="000000"/>
              <w:right w:val="single" w:sz="4" w:space="0" w:color="auto"/>
            </w:tcBorders>
          </w:tcPr>
          <w:p w:rsidR="006730B6" w:rsidRPr="00140270" w:rsidRDefault="006730B6" w:rsidP="000B0F83">
            <w:pPr>
              <w:snapToGrid w:val="0"/>
              <w:rPr>
                <w:bCs/>
                <w:spacing w:val="6"/>
                <w:lang w:eastAsia="ru-RU"/>
              </w:rPr>
            </w:pPr>
          </w:p>
        </w:tc>
        <w:tc>
          <w:tcPr>
            <w:tcW w:w="3394" w:type="dxa"/>
            <w:tcBorders>
              <w:top w:val="single" w:sz="4" w:space="0" w:color="000000"/>
              <w:left w:val="single" w:sz="4" w:space="0" w:color="000000"/>
              <w:bottom w:val="single" w:sz="4" w:space="0" w:color="000000"/>
              <w:right w:val="single" w:sz="4" w:space="0" w:color="auto"/>
            </w:tcBorders>
          </w:tcPr>
          <w:p w:rsidR="006730B6" w:rsidRPr="00140270" w:rsidRDefault="006730B6" w:rsidP="000B0F83">
            <w:pPr>
              <w:snapToGrid w:val="0"/>
              <w:rPr>
                <w:bCs/>
                <w:spacing w:val="6"/>
                <w:lang w:eastAsia="ru-RU"/>
              </w:rPr>
            </w:pPr>
          </w:p>
        </w:tc>
      </w:tr>
      <w:tr w:rsidR="006730B6" w:rsidRPr="00140270" w:rsidTr="000B0F83">
        <w:trPr>
          <w:gridAfter w:val="1"/>
          <w:wAfter w:w="19" w:type="dxa"/>
          <w:cantSplit/>
          <w:trHeight w:hRule="exact" w:val="1128"/>
        </w:trPr>
        <w:tc>
          <w:tcPr>
            <w:tcW w:w="851" w:type="dxa"/>
            <w:vMerge w:val="restart"/>
            <w:tcBorders>
              <w:top w:val="single" w:sz="4" w:space="0" w:color="000000"/>
              <w:left w:val="single" w:sz="4" w:space="0" w:color="000000"/>
              <w:right w:val="nil"/>
            </w:tcBorders>
            <w:textDirection w:val="btLr"/>
            <w:vAlign w:val="center"/>
          </w:tcPr>
          <w:p w:rsidR="006730B6" w:rsidRPr="00140270" w:rsidRDefault="006730B6" w:rsidP="000B0F83">
            <w:pPr>
              <w:ind w:left="113" w:right="113"/>
              <w:rPr>
                <w:b/>
                <w:bCs/>
                <w:spacing w:val="6"/>
                <w:lang w:eastAsia="ru-RU"/>
              </w:rPr>
            </w:pPr>
            <w:r w:rsidRPr="00140270">
              <w:rPr>
                <w:b/>
                <w:bCs/>
                <w:spacing w:val="6"/>
                <w:lang w:eastAsia="ru-RU"/>
              </w:rPr>
              <w:t>физическое</w:t>
            </w:r>
          </w:p>
        </w:tc>
        <w:tc>
          <w:tcPr>
            <w:tcW w:w="1842" w:type="dxa"/>
            <w:tcBorders>
              <w:top w:val="single" w:sz="4" w:space="0" w:color="000000"/>
              <w:left w:val="single" w:sz="4" w:space="0" w:color="000000"/>
              <w:bottom w:val="single" w:sz="4" w:space="0" w:color="000000"/>
              <w:right w:val="nil"/>
            </w:tcBorders>
          </w:tcPr>
          <w:p w:rsidR="006730B6" w:rsidRPr="00140270" w:rsidRDefault="006730B6" w:rsidP="000B0F83">
            <w:pPr>
              <w:snapToGrid w:val="0"/>
              <w:rPr>
                <w:bCs/>
                <w:spacing w:val="6"/>
                <w:lang w:eastAsia="ru-RU"/>
              </w:rPr>
            </w:pPr>
            <w:r w:rsidRPr="000C1878">
              <w:rPr>
                <w:bCs/>
              </w:rPr>
              <w:t>Физкультурное</w:t>
            </w:r>
            <w:r w:rsidRPr="00140270">
              <w:rPr>
                <w:bCs/>
                <w:spacing w:val="6"/>
                <w:lang w:eastAsia="ru-RU"/>
              </w:rPr>
              <w:t xml:space="preserve"> в помещении</w:t>
            </w:r>
          </w:p>
        </w:tc>
        <w:tc>
          <w:tcPr>
            <w:tcW w:w="993" w:type="dxa"/>
            <w:tcBorders>
              <w:top w:val="single" w:sz="4" w:space="0" w:color="000000"/>
              <w:left w:val="single" w:sz="4" w:space="0" w:color="000000"/>
              <w:bottom w:val="single" w:sz="4" w:space="0" w:color="000000"/>
              <w:right w:val="nil"/>
            </w:tcBorders>
          </w:tcPr>
          <w:p w:rsidR="006730B6" w:rsidRPr="00140270" w:rsidRDefault="006730B6" w:rsidP="000B0F83">
            <w:pPr>
              <w:rPr>
                <w:bCs/>
                <w:spacing w:val="6"/>
                <w:lang w:eastAsia="ru-RU"/>
              </w:rPr>
            </w:pPr>
            <w:r w:rsidRPr="00140270">
              <w:rPr>
                <w:bCs/>
                <w:spacing w:val="6"/>
                <w:lang w:eastAsia="ru-RU"/>
              </w:rPr>
              <w:t>Воспитатель</w:t>
            </w:r>
          </w:p>
        </w:tc>
        <w:tc>
          <w:tcPr>
            <w:tcW w:w="709" w:type="dxa"/>
            <w:tcBorders>
              <w:top w:val="single" w:sz="4" w:space="0" w:color="000000"/>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p>
          <w:p w:rsidR="006730B6" w:rsidRPr="00140270" w:rsidRDefault="006730B6" w:rsidP="000B0F83">
            <w:pPr>
              <w:jc w:val="center"/>
              <w:rPr>
                <w:bCs/>
                <w:spacing w:val="6"/>
                <w:lang w:eastAsia="ru-RU"/>
              </w:rPr>
            </w:pPr>
            <w:r>
              <w:rPr>
                <w:bCs/>
                <w:spacing w:val="6"/>
                <w:lang w:eastAsia="ru-RU"/>
              </w:rPr>
              <w:t>3</w:t>
            </w:r>
          </w:p>
        </w:tc>
        <w:tc>
          <w:tcPr>
            <w:tcW w:w="788" w:type="dxa"/>
            <w:tcBorders>
              <w:top w:val="single" w:sz="4" w:space="0" w:color="000000"/>
              <w:left w:val="single" w:sz="4" w:space="0" w:color="000000"/>
              <w:bottom w:val="single" w:sz="4" w:space="0" w:color="000000"/>
              <w:right w:val="nil"/>
            </w:tcBorders>
          </w:tcPr>
          <w:p w:rsidR="006730B6" w:rsidRPr="00140270" w:rsidRDefault="006730B6" w:rsidP="000B0F83">
            <w:pPr>
              <w:jc w:val="center"/>
              <w:rPr>
                <w:bCs/>
                <w:spacing w:val="6"/>
                <w:lang w:eastAsia="ru-RU"/>
              </w:rPr>
            </w:pPr>
            <w:r>
              <w:rPr>
                <w:bCs/>
                <w:spacing w:val="6"/>
                <w:lang w:eastAsia="ru-RU"/>
              </w:rPr>
              <w:t>12</w:t>
            </w:r>
          </w:p>
        </w:tc>
        <w:tc>
          <w:tcPr>
            <w:tcW w:w="1983" w:type="dxa"/>
            <w:gridSpan w:val="2"/>
            <w:tcBorders>
              <w:top w:val="single" w:sz="4" w:space="0" w:color="000000"/>
              <w:left w:val="single" w:sz="4" w:space="0" w:color="000000"/>
              <w:bottom w:val="single" w:sz="4" w:space="0" w:color="000000"/>
              <w:right w:val="nil"/>
            </w:tcBorders>
          </w:tcPr>
          <w:p w:rsidR="006730B6" w:rsidRPr="00140270" w:rsidRDefault="006730B6" w:rsidP="000B0F83">
            <w:pPr>
              <w:jc w:val="center"/>
              <w:rPr>
                <w:bCs/>
                <w:spacing w:val="6"/>
                <w:lang w:eastAsia="ru-RU"/>
              </w:rPr>
            </w:pPr>
            <w:r w:rsidRPr="00140270">
              <w:rPr>
                <w:bCs/>
                <w:spacing w:val="6"/>
                <w:lang w:eastAsia="ru-RU"/>
              </w:rPr>
              <w:t>20 мин</w:t>
            </w:r>
          </w:p>
          <w:p w:rsidR="006730B6" w:rsidRPr="00140270" w:rsidRDefault="006730B6" w:rsidP="000B0F83">
            <w:pPr>
              <w:jc w:val="center"/>
              <w:rPr>
                <w:bCs/>
                <w:spacing w:val="6"/>
                <w:lang w:eastAsia="ru-RU"/>
              </w:rPr>
            </w:pPr>
            <w:r w:rsidRPr="00140270">
              <w:rPr>
                <w:bCs/>
                <w:spacing w:val="6"/>
                <w:lang w:eastAsia="ru-RU"/>
              </w:rPr>
              <w:t>1 пол.дня</w:t>
            </w:r>
          </w:p>
        </w:tc>
        <w:tc>
          <w:tcPr>
            <w:tcW w:w="3596" w:type="dxa"/>
            <w:gridSpan w:val="2"/>
            <w:tcBorders>
              <w:top w:val="single" w:sz="4" w:space="0" w:color="000000"/>
              <w:left w:val="single" w:sz="4" w:space="0" w:color="000000"/>
              <w:bottom w:val="single" w:sz="4" w:space="0" w:color="000000"/>
              <w:right w:val="single" w:sz="4" w:space="0" w:color="auto"/>
            </w:tcBorders>
          </w:tcPr>
          <w:p w:rsidR="006730B6" w:rsidRPr="00140270" w:rsidRDefault="006730B6" w:rsidP="000B0F83">
            <w:pPr>
              <w:snapToGrid w:val="0"/>
              <w:rPr>
                <w:bCs/>
                <w:spacing w:val="6"/>
                <w:lang w:eastAsia="ru-RU"/>
              </w:rPr>
            </w:pPr>
            <w:r>
              <w:rPr>
                <w:lang w:eastAsia="ru-RU"/>
              </w:rPr>
              <w:t>«Программа воспитания и обучения в детском саду» под редакцией М.А.Васильевой, В.В.Гербовой, Т.С.Комаровой</w:t>
            </w:r>
          </w:p>
        </w:tc>
        <w:tc>
          <w:tcPr>
            <w:tcW w:w="3394" w:type="dxa"/>
            <w:tcBorders>
              <w:top w:val="single" w:sz="4" w:space="0" w:color="000000"/>
              <w:left w:val="single" w:sz="4" w:space="0" w:color="000000"/>
              <w:bottom w:val="single" w:sz="4" w:space="0" w:color="000000"/>
              <w:right w:val="single" w:sz="4" w:space="0" w:color="auto"/>
            </w:tcBorders>
          </w:tcPr>
          <w:p w:rsidR="006730B6" w:rsidRPr="00140270" w:rsidRDefault="006730B6" w:rsidP="000B0F83">
            <w:pPr>
              <w:snapToGrid w:val="0"/>
              <w:rPr>
                <w:spacing w:val="6"/>
                <w:lang w:eastAsia="ru-RU"/>
              </w:rPr>
            </w:pPr>
            <w:r w:rsidRPr="00140270">
              <w:rPr>
                <w:spacing w:val="6"/>
                <w:lang w:eastAsia="ru-RU"/>
              </w:rPr>
              <w:t xml:space="preserve">Л.И. Пензулаева </w:t>
            </w:r>
          </w:p>
          <w:p w:rsidR="006730B6" w:rsidRPr="00140270" w:rsidRDefault="006730B6" w:rsidP="000B0F83">
            <w:pPr>
              <w:snapToGrid w:val="0"/>
              <w:rPr>
                <w:bCs/>
                <w:spacing w:val="6"/>
                <w:lang w:eastAsia="ru-RU"/>
              </w:rPr>
            </w:pPr>
            <w:r w:rsidRPr="00140270">
              <w:rPr>
                <w:spacing w:val="6"/>
                <w:lang w:eastAsia="ru-RU"/>
              </w:rPr>
              <w:t xml:space="preserve">« Физкультурные занятия в детском саду»  </w:t>
            </w:r>
          </w:p>
        </w:tc>
      </w:tr>
      <w:tr w:rsidR="006730B6" w:rsidRPr="00140270" w:rsidTr="000B0F83">
        <w:trPr>
          <w:gridAfter w:val="1"/>
          <w:wAfter w:w="19" w:type="dxa"/>
          <w:cantSplit/>
          <w:trHeight w:hRule="exact" w:val="1284"/>
        </w:trPr>
        <w:tc>
          <w:tcPr>
            <w:tcW w:w="851" w:type="dxa"/>
            <w:vMerge/>
            <w:tcBorders>
              <w:left w:val="single" w:sz="4" w:space="0" w:color="000000"/>
              <w:bottom w:val="single" w:sz="4" w:space="0" w:color="auto"/>
              <w:right w:val="nil"/>
            </w:tcBorders>
            <w:vAlign w:val="center"/>
          </w:tcPr>
          <w:p w:rsidR="006730B6" w:rsidRPr="00140270" w:rsidRDefault="006730B6" w:rsidP="000B0F83">
            <w:pPr>
              <w:rPr>
                <w:b/>
                <w:bCs/>
                <w:spacing w:val="6"/>
                <w:lang w:eastAsia="ru-RU"/>
              </w:rPr>
            </w:pPr>
          </w:p>
        </w:tc>
        <w:tc>
          <w:tcPr>
            <w:tcW w:w="1842" w:type="dxa"/>
            <w:tcBorders>
              <w:top w:val="single" w:sz="4" w:space="0" w:color="000000"/>
              <w:left w:val="single" w:sz="4" w:space="0" w:color="000000"/>
              <w:bottom w:val="single" w:sz="4" w:space="0" w:color="auto"/>
              <w:right w:val="nil"/>
            </w:tcBorders>
          </w:tcPr>
          <w:p w:rsidR="006730B6" w:rsidRPr="00140270" w:rsidRDefault="006730B6" w:rsidP="000B0F83">
            <w:pPr>
              <w:snapToGrid w:val="0"/>
              <w:rPr>
                <w:bCs/>
                <w:spacing w:val="6"/>
                <w:lang w:eastAsia="ru-RU"/>
              </w:rPr>
            </w:pPr>
            <w:r w:rsidRPr="000C1878">
              <w:rPr>
                <w:bCs/>
              </w:rPr>
              <w:t>Физкультурное</w:t>
            </w:r>
            <w:r>
              <w:rPr>
                <w:bCs/>
                <w:spacing w:val="6"/>
                <w:lang w:eastAsia="ru-RU"/>
              </w:rPr>
              <w:t xml:space="preserve"> н</w:t>
            </w:r>
            <w:r w:rsidRPr="00140270">
              <w:rPr>
                <w:bCs/>
                <w:spacing w:val="6"/>
                <w:lang w:eastAsia="ru-RU"/>
              </w:rPr>
              <w:t>а улице</w:t>
            </w:r>
          </w:p>
        </w:tc>
        <w:tc>
          <w:tcPr>
            <w:tcW w:w="993" w:type="dxa"/>
            <w:tcBorders>
              <w:top w:val="single" w:sz="4" w:space="0" w:color="000000"/>
              <w:left w:val="single" w:sz="4" w:space="0" w:color="000000"/>
              <w:bottom w:val="single" w:sz="4" w:space="0" w:color="auto"/>
              <w:right w:val="nil"/>
            </w:tcBorders>
          </w:tcPr>
          <w:p w:rsidR="006730B6" w:rsidRPr="00140270" w:rsidRDefault="006730B6" w:rsidP="000B0F83">
            <w:pPr>
              <w:snapToGrid w:val="0"/>
              <w:rPr>
                <w:bCs/>
                <w:spacing w:val="6"/>
                <w:lang w:eastAsia="ru-RU"/>
              </w:rPr>
            </w:pPr>
            <w:r w:rsidRPr="00140270">
              <w:rPr>
                <w:bCs/>
                <w:spacing w:val="6"/>
                <w:lang w:eastAsia="ru-RU"/>
              </w:rPr>
              <w:t>Воспит.</w:t>
            </w:r>
          </w:p>
        </w:tc>
        <w:tc>
          <w:tcPr>
            <w:tcW w:w="709" w:type="dxa"/>
            <w:tcBorders>
              <w:top w:val="single" w:sz="4" w:space="0" w:color="000000"/>
              <w:left w:val="single" w:sz="4" w:space="0" w:color="000000"/>
              <w:bottom w:val="single" w:sz="4" w:space="0" w:color="auto"/>
              <w:right w:val="nil"/>
            </w:tcBorders>
          </w:tcPr>
          <w:p w:rsidR="006730B6" w:rsidRPr="00140270" w:rsidRDefault="006730B6" w:rsidP="000B0F83">
            <w:pPr>
              <w:snapToGrid w:val="0"/>
              <w:jc w:val="center"/>
              <w:rPr>
                <w:bCs/>
                <w:spacing w:val="6"/>
                <w:lang w:eastAsia="ru-RU"/>
              </w:rPr>
            </w:pPr>
          </w:p>
        </w:tc>
        <w:tc>
          <w:tcPr>
            <w:tcW w:w="788" w:type="dxa"/>
            <w:tcBorders>
              <w:top w:val="single" w:sz="4" w:space="0" w:color="000000"/>
              <w:left w:val="single" w:sz="4" w:space="0" w:color="000000"/>
              <w:bottom w:val="single" w:sz="4" w:space="0" w:color="auto"/>
              <w:right w:val="nil"/>
            </w:tcBorders>
          </w:tcPr>
          <w:p w:rsidR="006730B6" w:rsidRPr="00140270" w:rsidRDefault="006730B6" w:rsidP="000B0F83">
            <w:pPr>
              <w:snapToGrid w:val="0"/>
              <w:jc w:val="center"/>
              <w:rPr>
                <w:bCs/>
                <w:spacing w:val="6"/>
                <w:lang w:eastAsia="ru-RU"/>
              </w:rPr>
            </w:pPr>
          </w:p>
        </w:tc>
        <w:tc>
          <w:tcPr>
            <w:tcW w:w="1983" w:type="dxa"/>
            <w:gridSpan w:val="2"/>
            <w:tcBorders>
              <w:top w:val="single" w:sz="4" w:space="0" w:color="000000"/>
              <w:left w:val="single" w:sz="4" w:space="0" w:color="000000"/>
              <w:bottom w:val="single" w:sz="4" w:space="0" w:color="auto"/>
              <w:right w:val="nil"/>
            </w:tcBorders>
          </w:tcPr>
          <w:p w:rsidR="006730B6" w:rsidRPr="00140270" w:rsidRDefault="006730B6" w:rsidP="000B0F83">
            <w:pPr>
              <w:snapToGrid w:val="0"/>
              <w:jc w:val="center"/>
              <w:rPr>
                <w:bCs/>
                <w:spacing w:val="6"/>
                <w:lang w:eastAsia="ru-RU"/>
              </w:rPr>
            </w:pPr>
          </w:p>
        </w:tc>
        <w:tc>
          <w:tcPr>
            <w:tcW w:w="3596" w:type="dxa"/>
            <w:gridSpan w:val="2"/>
            <w:tcBorders>
              <w:top w:val="single" w:sz="4" w:space="0" w:color="000000"/>
              <w:left w:val="single" w:sz="4" w:space="0" w:color="000000"/>
              <w:bottom w:val="single" w:sz="4" w:space="0" w:color="auto"/>
              <w:right w:val="single" w:sz="4" w:space="0" w:color="auto"/>
            </w:tcBorders>
          </w:tcPr>
          <w:p w:rsidR="006730B6" w:rsidRPr="00140270" w:rsidRDefault="006730B6" w:rsidP="000B0F83">
            <w:pPr>
              <w:snapToGrid w:val="0"/>
              <w:rPr>
                <w:bCs/>
                <w:spacing w:val="6"/>
                <w:lang w:eastAsia="ru-RU"/>
              </w:rPr>
            </w:pPr>
          </w:p>
        </w:tc>
        <w:tc>
          <w:tcPr>
            <w:tcW w:w="3394" w:type="dxa"/>
            <w:tcBorders>
              <w:top w:val="single" w:sz="4" w:space="0" w:color="000000"/>
              <w:left w:val="single" w:sz="4" w:space="0" w:color="000000"/>
              <w:bottom w:val="single" w:sz="4" w:space="0" w:color="auto"/>
              <w:right w:val="single" w:sz="4" w:space="0" w:color="auto"/>
            </w:tcBorders>
          </w:tcPr>
          <w:p w:rsidR="006730B6" w:rsidRPr="00140270" w:rsidRDefault="006730B6" w:rsidP="000B0F83">
            <w:pPr>
              <w:snapToGrid w:val="0"/>
              <w:rPr>
                <w:bCs/>
                <w:spacing w:val="6"/>
                <w:lang w:eastAsia="ru-RU"/>
              </w:rPr>
            </w:pPr>
            <w:r w:rsidRPr="00140270">
              <w:rPr>
                <w:spacing w:val="6"/>
                <w:lang w:eastAsia="ru-RU"/>
              </w:rPr>
              <w:t xml:space="preserve"> </w:t>
            </w:r>
          </w:p>
        </w:tc>
      </w:tr>
      <w:tr w:rsidR="006730B6" w:rsidRPr="00140270" w:rsidTr="000B0F83">
        <w:trPr>
          <w:gridAfter w:val="1"/>
          <w:wAfter w:w="19" w:type="dxa"/>
          <w:cantSplit/>
          <w:trHeight w:hRule="exact" w:val="318"/>
        </w:trPr>
        <w:tc>
          <w:tcPr>
            <w:tcW w:w="851" w:type="dxa"/>
            <w:tcBorders>
              <w:top w:val="single" w:sz="4" w:space="0" w:color="auto"/>
              <w:left w:val="single" w:sz="4" w:space="0" w:color="000000"/>
              <w:bottom w:val="single" w:sz="4" w:space="0" w:color="000000"/>
              <w:right w:val="nil"/>
            </w:tcBorders>
            <w:vAlign w:val="center"/>
          </w:tcPr>
          <w:p w:rsidR="006730B6" w:rsidRPr="00140270" w:rsidRDefault="006730B6" w:rsidP="000B0F83">
            <w:pPr>
              <w:rPr>
                <w:b/>
                <w:bCs/>
                <w:spacing w:val="6"/>
                <w:lang w:eastAsia="ru-RU"/>
              </w:rPr>
            </w:pPr>
          </w:p>
        </w:tc>
        <w:tc>
          <w:tcPr>
            <w:tcW w:w="1842" w:type="dxa"/>
            <w:tcBorders>
              <w:top w:val="single" w:sz="4" w:space="0" w:color="auto"/>
              <w:left w:val="single" w:sz="4" w:space="0" w:color="000000"/>
              <w:bottom w:val="single" w:sz="4" w:space="0" w:color="000000"/>
              <w:right w:val="nil"/>
            </w:tcBorders>
          </w:tcPr>
          <w:p w:rsidR="006730B6" w:rsidRPr="00140270" w:rsidRDefault="006730B6" w:rsidP="000B0F83">
            <w:pPr>
              <w:snapToGrid w:val="0"/>
              <w:rPr>
                <w:bCs/>
                <w:spacing w:val="6"/>
                <w:lang w:eastAsia="ru-RU"/>
              </w:rPr>
            </w:pPr>
            <w:r w:rsidRPr="00140270">
              <w:rPr>
                <w:bCs/>
                <w:spacing w:val="6"/>
                <w:lang w:eastAsia="ru-RU"/>
              </w:rPr>
              <w:t xml:space="preserve">Всего </w:t>
            </w:r>
          </w:p>
        </w:tc>
        <w:tc>
          <w:tcPr>
            <w:tcW w:w="993" w:type="dxa"/>
            <w:tcBorders>
              <w:top w:val="single" w:sz="4" w:space="0" w:color="auto"/>
              <w:left w:val="single" w:sz="4" w:space="0" w:color="000000"/>
              <w:bottom w:val="single" w:sz="4" w:space="0" w:color="000000"/>
              <w:right w:val="nil"/>
            </w:tcBorders>
          </w:tcPr>
          <w:p w:rsidR="006730B6" w:rsidRPr="00140270" w:rsidRDefault="006730B6" w:rsidP="000B0F83">
            <w:pPr>
              <w:snapToGrid w:val="0"/>
              <w:rPr>
                <w:bCs/>
                <w:spacing w:val="6"/>
                <w:lang w:eastAsia="ru-RU"/>
              </w:rPr>
            </w:pPr>
          </w:p>
        </w:tc>
        <w:tc>
          <w:tcPr>
            <w:tcW w:w="709" w:type="dxa"/>
            <w:tcBorders>
              <w:top w:val="single" w:sz="4" w:space="0" w:color="auto"/>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sidRPr="00140270">
              <w:rPr>
                <w:bCs/>
                <w:spacing w:val="6"/>
                <w:lang w:eastAsia="ru-RU"/>
              </w:rPr>
              <w:t>1</w:t>
            </w:r>
            <w:r>
              <w:rPr>
                <w:bCs/>
                <w:spacing w:val="6"/>
                <w:lang w:eastAsia="ru-RU"/>
              </w:rPr>
              <w:t>0</w:t>
            </w:r>
          </w:p>
        </w:tc>
        <w:tc>
          <w:tcPr>
            <w:tcW w:w="788" w:type="dxa"/>
            <w:tcBorders>
              <w:top w:val="single" w:sz="4" w:space="0" w:color="auto"/>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Pr>
                <w:bCs/>
                <w:spacing w:val="6"/>
                <w:lang w:eastAsia="ru-RU"/>
              </w:rPr>
              <w:t>40</w:t>
            </w:r>
          </w:p>
        </w:tc>
        <w:tc>
          <w:tcPr>
            <w:tcW w:w="1983" w:type="dxa"/>
            <w:gridSpan w:val="2"/>
            <w:tcBorders>
              <w:top w:val="single" w:sz="4" w:space="0" w:color="auto"/>
              <w:left w:val="single" w:sz="4" w:space="0" w:color="000000"/>
              <w:bottom w:val="single" w:sz="4" w:space="0" w:color="000000"/>
              <w:right w:val="nil"/>
            </w:tcBorders>
          </w:tcPr>
          <w:p w:rsidR="006730B6" w:rsidRPr="00140270" w:rsidRDefault="006730B6" w:rsidP="000B0F83">
            <w:pPr>
              <w:snapToGrid w:val="0"/>
              <w:jc w:val="center"/>
              <w:rPr>
                <w:bCs/>
                <w:spacing w:val="6"/>
                <w:lang w:eastAsia="ru-RU"/>
              </w:rPr>
            </w:pPr>
            <w:r>
              <w:rPr>
                <w:bCs/>
                <w:spacing w:val="6"/>
                <w:lang w:eastAsia="ru-RU"/>
              </w:rPr>
              <w:t>3 ч.20 м</w:t>
            </w:r>
          </w:p>
        </w:tc>
        <w:tc>
          <w:tcPr>
            <w:tcW w:w="3596" w:type="dxa"/>
            <w:gridSpan w:val="2"/>
            <w:tcBorders>
              <w:top w:val="single" w:sz="4" w:space="0" w:color="auto"/>
              <w:left w:val="single" w:sz="4" w:space="0" w:color="000000"/>
              <w:bottom w:val="single" w:sz="4" w:space="0" w:color="000000"/>
              <w:right w:val="single" w:sz="4" w:space="0" w:color="auto"/>
            </w:tcBorders>
          </w:tcPr>
          <w:p w:rsidR="006730B6" w:rsidRPr="00140270" w:rsidRDefault="006730B6" w:rsidP="000B0F83">
            <w:pPr>
              <w:snapToGrid w:val="0"/>
              <w:rPr>
                <w:bCs/>
                <w:spacing w:val="6"/>
                <w:lang w:eastAsia="ru-RU"/>
              </w:rPr>
            </w:pPr>
          </w:p>
        </w:tc>
        <w:tc>
          <w:tcPr>
            <w:tcW w:w="3394" w:type="dxa"/>
            <w:tcBorders>
              <w:top w:val="single" w:sz="4" w:space="0" w:color="auto"/>
              <w:left w:val="single" w:sz="4" w:space="0" w:color="000000"/>
              <w:bottom w:val="single" w:sz="4" w:space="0" w:color="000000"/>
              <w:right w:val="single" w:sz="4" w:space="0" w:color="auto"/>
            </w:tcBorders>
          </w:tcPr>
          <w:p w:rsidR="006730B6" w:rsidRPr="00140270" w:rsidRDefault="006730B6" w:rsidP="000B0F83">
            <w:pPr>
              <w:snapToGrid w:val="0"/>
              <w:rPr>
                <w:bCs/>
                <w:spacing w:val="6"/>
                <w:lang w:eastAsia="ru-RU"/>
              </w:rPr>
            </w:pPr>
          </w:p>
        </w:tc>
      </w:tr>
    </w:tbl>
    <w:p w:rsidR="00643219" w:rsidRDefault="00643219" w:rsidP="00643219">
      <w:pPr>
        <w:jc w:val="center"/>
        <w:rPr>
          <w:b/>
          <w:spacing w:val="6"/>
          <w:sz w:val="28"/>
          <w:szCs w:val="28"/>
          <w:lang w:eastAsia="ru-RU"/>
        </w:rPr>
      </w:pPr>
    </w:p>
    <w:p w:rsidR="00E70925" w:rsidRDefault="00E70925" w:rsidP="00643219">
      <w:pPr>
        <w:jc w:val="center"/>
        <w:rPr>
          <w:b/>
          <w:spacing w:val="6"/>
          <w:sz w:val="28"/>
          <w:szCs w:val="28"/>
          <w:lang w:eastAsia="ru-RU"/>
        </w:rPr>
      </w:pPr>
    </w:p>
    <w:p w:rsidR="006730B6" w:rsidRDefault="006730B6" w:rsidP="00643219">
      <w:pPr>
        <w:jc w:val="center"/>
        <w:rPr>
          <w:b/>
          <w:spacing w:val="6"/>
          <w:sz w:val="28"/>
          <w:szCs w:val="28"/>
          <w:lang w:eastAsia="ru-RU"/>
        </w:rPr>
      </w:pPr>
    </w:p>
    <w:p w:rsidR="006730B6" w:rsidRDefault="006730B6" w:rsidP="00643219">
      <w:pPr>
        <w:jc w:val="center"/>
        <w:rPr>
          <w:b/>
          <w:spacing w:val="6"/>
          <w:sz w:val="28"/>
          <w:szCs w:val="28"/>
          <w:lang w:eastAsia="ru-RU"/>
        </w:rPr>
      </w:pPr>
    </w:p>
    <w:p w:rsidR="006730B6" w:rsidRDefault="006730B6" w:rsidP="00643219">
      <w:pPr>
        <w:jc w:val="center"/>
        <w:rPr>
          <w:b/>
          <w:spacing w:val="6"/>
          <w:sz w:val="28"/>
          <w:szCs w:val="28"/>
          <w:lang w:eastAsia="ru-RU"/>
        </w:rPr>
      </w:pPr>
    </w:p>
    <w:p w:rsidR="006730B6" w:rsidRDefault="006730B6" w:rsidP="00643219">
      <w:pPr>
        <w:jc w:val="center"/>
        <w:rPr>
          <w:b/>
          <w:spacing w:val="6"/>
          <w:sz w:val="28"/>
          <w:szCs w:val="28"/>
          <w:lang w:eastAsia="ru-RU"/>
        </w:rPr>
      </w:pPr>
    </w:p>
    <w:p w:rsidR="006730B6" w:rsidRDefault="006730B6" w:rsidP="00643219">
      <w:pPr>
        <w:jc w:val="center"/>
        <w:rPr>
          <w:b/>
          <w:spacing w:val="6"/>
          <w:sz w:val="28"/>
          <w:szCs w:val="28"/>
          <w:lang w:eastAsia="ru-RU"/>
        </w:rPr>
      </w:pPr>
    </w:p>
    <w:p w:rsidR="00E70925" w:rsidRDefault="00E70925" w:rsidP="00643219">
      <w:pPr>
        <w:jc w:val="center"/>
        <w:rPr>
          <w:b/>
          <w:spacing w:val="6"/>
          <w:sz w:val="28"/>
          <w:szCs w:val="28"/>
          <w:lang w:eastAsia="ru-RU"/>
        </w:rPr>
      </w:pPr>
    </w:p>
    <w:p w:rsidR="00643219" w:rsidRDefault="00643219" w:rsidP="00643219">
      <w:pPr>
        <w:jc w:val="center"/>
        <w:rPr>
          <w:b/>
          <w:spacing w:val="6"/>
          <w:sz w:val="28"/>
          <w:szCs w:val="28"/>
          <w:lang w:eastAsia="ru-RU"/>
        </w:rPr>
      </w:pPr>
    </w:p>
    <w:p w:rsidR="006730B6" w:rsidRDefault="00643219" w:rsidP="00643219">
      <w:pPr>
        <w:jc w:val="center"/>
        <w:rPr>
          <w:b/>
          <w:spacing w:val="6"/>
          <w:sz w:val="28"/>
          <w:szCs w:val="28"/>
          <w:lang w:eastAsia="ru-RU"/>
        </w:rPr>
      </w:pPr>
      <w:r>
        <w:rPr>
          <w:b/>
          <w:spacing w:val="6"/>
          <w:sz w:val="28"/>
          <w:szCs w:val="28"/>
          <w:lang w:eastAsia="ru-RU"/>
        </w:rPr>
        <w:t>Непосредственная образовател</w:t>
      </w:r>
      <w:r w:rsidR="001A6599">
        <w:rPr>
          <w:b/>
          <w:spacing w:val="6"/>
          <w:sz w:val="28"/>
          <w:szCs w:val="28"/>
          <w:lang w:eastAsia="ru-RU"/>
        </w:rPr>
        <w:t xml:space="preserve">ьная деятельность </w:t>
      </w:r>
    </w:p>
    <w:p w:rsidR="006730B6" w:rsidRDefault="001A6599" w:rsidP="00643219">
      <w:pPr>
        <w:jc w:val="center"/>
        <w:rPr>
          <w:b/>
          <w:spacing w:val="6"/>
          <w:sz w:val="28"/>
          <w:szCs w:val="28"/>
          <w:lang w:eastAsia="ru-RU"/>
        </w:rPr>
      </w:pPr>
      <w:r>
        <w:rPr>
          <w:b/>
          <w:spacing w:val="6"/>
          <w:sz w:val="28"/>
          <w:szCs w:val="28"/>
          <w:lang w:eastAsia="ru-RU"/>
        </w:rPr>
        <w:t xml:space="preserve">на 2014 – 2015 учебный год </w:t>
      </w:r>
    </w:p>
    <w:p w:rsidR="00643219" w:rsidRPr="00BC54C0" w:rsidRDefault="001A6599" w:rsidP="00643219">
      <w:pPr>
        <w:jc w:val="center"/>
        <w:rPr>
          <w:b/>
          <w:spacing w:val="6"/>
          <w:sz w:val="28"/>
          <w:szCs w:val="28"/>
          <w:lang w:eastAsia="ru-RU"/>
        </w:rPr>
      </w:pPr>
      <w:r>
        <w:rPr>
          <w:b/>
          <w:spacing w:val="6"/>
          <w:sz w:val="28"/>
          <w:szCs w:val="28"/>
          <w:lang w:eastAsia="ru-RU"/>
        </w:rPr>
        <w:t xml:space="preserve"> младшей дошкольной</w:t>
      </w:r>
      <w:r w:rsidR="006730B6">
        <w:rPr>
          <w:b/>
          <w:spacing w:val="6"/>
          <w:sz w:val="28"/>
          <w:szCs w:val="28"/>
          <w:lang w:eastAsia="ru-RU"/>
        </w:rPr>
        <w:t xml:space="preserve"> группы</w:t>
      </w:r>
      <w:r w:rsidR="00643219">
        <w:rPr>
          <w:b/>
          <w:spacing w:val="6"/>
          <w:sz w:val="28"/>
          <w:szCs w:val="28"/>
          <w:lang w:eastAsia="ru-RU"/>
        </w:rPr>
        <w:t xml:space="preserve"> </w:t>
      </w:r>
    </w:p>
    <w:p w:rsidR="00643219" w:rsidRPr="00140270" w:rsidRDefault="00643219" w:rsidP="00643219">
      <w:pPr>
        <w:rPr>
          <w:spacing w:val="6"/>
          <w:lang w:eastAsia="ru-RU"/>
        </w:rPr>
      </w:pPr>
    </w:p>
    <w:tbl>
      <w:tblPr>
        <w:tblW w:w="1289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2"/>
        <w:gridCol w:w="3827"/>
        <w:gridCol w:w="5670"/>
      </w:tblGrid>
      <w:tr w:rsidR="006730B6" w:rsidRPr="00643219" w:rsidTr="006730B6">
        <w:tc>
          <w:tcPr>
            <w:tcW w:w="3402" w:type="dxa"/>
          </w:tcPr>
          <w:p w:rsidR="006730B6" w:rsidRPr="006730B6" w:rsidRDefault="006730B6" w:rsidP="00824F9D">
            <w:pPr>
              <w:rPr>
                <w:spacing w:val="6"/>
                <w:sz w:val="28"/>
                <w:szCs w:val="28"/>
                <w:lang w:eastAsia="ru-RU"/>
              </w:rPr>
            </w:pPr>
            <w:r w:rsidRPr="006730B6">
              <w:rPr>
                <w:spacing w:val="6"/>
                <w:sz w:val="28"/>
                <w:szCs w:val="28"/>
                <w:lang w:eastAsia="ru-RU"/>
              </w:rPr>
              <w:t xml:space="preserve">Дни недели </w:t>
            </w:r>
          </w:p>
        </w:tc>
        <w:tc>
          <w:tcPr>
            <w:tcW w:w="3827" w:type="dxa"/>
          </w:tcPr>
          <w:p w:rsidR="006730B6" w:rsidRPr="006730B6" w:rsidRDefault="006730B6" w:rsidP="00824F9D">
            <w:pPr>
              <w:rPr>
                <w:spacing w:val="6"/>
                <w:sz w:val="28"/>
                <w:szCs w:val="28"/>
                <w:lang w:eastAsia="ru-RU"/>
              </w:rPr>
            </w:pPr>
            <w:r w:rsidRPr="006730B6">
              <w:rPr>
                <w:spacing w:val="6"/>
                <w:sz w:val="28"/>
                <w:szCs w:val="28"/>
                <w:lang w:eastAsia="ru-RU"/>
              </w:rPr>
              <w:t>Младшая группа</w:t>
            </w:r>
          </w:p>
        </w:tc>
        <w:tc>
          <w:tcPr>
            <w:tcW w:w="5670" w:type="dxa"/>
          </w:tcPr>
          <w:p w:rsidR="006730B6" w:rsidRPr="006730B6" w:rsidRDefault="006730B6" w:rsidP="00824F9D">
            <w:pPr>
              <w:rPr>
                <w:spacing w:val="6"/>
                <w:sz w:val="28"/>
                <w:szCs w:val="28"/>
                <w:lang w:eastAsia="ru-RU"/>
              </w:rPr>
            </w:pPr>
            <w:r w:rsidRPr="006730B6">
              <w:rPr>
                <w:spacing w:val="6"/>
                <w:sz w:val="28"/>
                <w:szCs w:val="28"/>
                <w:lang w:eastAsia="ru-RU"/>
              </w:rPr>
              <w:t>Средняя группа</w:t>
            </w:r>
          </w:p>
          <w:p w:rsidR="006730B6" w:rsidRPr="006730B6" w:rsidRDefault="006730B6" w:rsidP="00824F9D">
            <w:pPr>
              <w:rPr>
                <w:spacing w:val="6"/>
                <w:sz w:val="28"/>
                <w:szCs w:val="28"/>
                <w:lang w:eastAsia="ru-RU"/>
              </w:rPr>
            </w:pPr>
          </w:p>
        </w:tc>
      </w:tr>
      <w:tr w:rsidR="006730B6" w:rsidRPr="00643219" w:rsidTr="006730B6">
        <w:trPr>
          <w:trHeight w:val="1717"/>
        </w:trPr>
        <w:tc>
          <w:tcPr>
            <w:tcW w:w="3402" w:type="dxa"/>
          </w:tcPr>
          <w:p w:rsidR="006730B6" w:rsidRPr="006730B6" w:rsidRDefault="006730B6" w:rsidP="00824F9D">
            <w:pPr>
              <w:rPr>
                <w:spacing w:val="6"/>
                <w:sz w:val="28"/>
                <w:szCs w:val="28"/>
                <w:lang w:eastAsia="ru-RU"/>
              </w:rPr>
            </w:pPr>
            <w:r w:rsidRPr="006730B6">
              <w:rPr>
                <w:spacing w:val="6"/>
                <w:sz w:val="28"/>
                <w:szCs w:val="28"/>
                <w:lang w:eastAsia="ru-RU"/>
              </w:rPr>
              <w:t xml:space="preserve">Понедельник </w:t>
            </w:r>
          </w:p>
        </w:tc>
        <w:tc>
          <w:tcPr>
            <w:tcW w:w="3827" w:type="dxa"/>
          </w:tcPr>
          <w:p w:rsidR="006730B6" w:rsidRPr="006730B6" w:rsidRDefault="006730B6" w:rsidP="000B0F83">
            <w:pPr>
              <w:rPr>
                <w:spacing w:val="6"/>
                <w:sz w:val="28"/>
                <w:szCs w:val="28"/>
                <w:lang w:eastAsia="ru-RU"/>
              </w:rPr>
            </w:pPr>
            <w:r w:rsidRPr="006730B6">
              <w:rPr>
                <w:spacing w:val="6"/>
                <w:sz w:val="28"/>
                <w:szCs w:val="28"/>
                <w:lang w:eastAsia="ru-RU"/>
              </w:rPr>
              <w:t>9.00-9.15 лепка/аппликация</w:t>
            </w:r>
          </w:p>
          <w:p w:rsidR="006730B6" w:rsidRPr="006730B6" w:rsidRDefault="006730B6" w:rsidP="000B0F83">
            <w:pPr>
              <w:rPr>
                <w:spacing w:val="6"/>
                <w:sz w:val="28"/>
                <w:szCs w:val="28"/>
                <w:lang w:eastAsia="ru-RU"/>
              </w:rPr>
            </w:pPr>
            <w:r w:rsidRPr="006730B6">
              <w:rPr>
                <w:spacing w:val="6"/>
                <w:sz w:val="28"/>
                <w:szCs w:val="28"/>
                <w:lang w:eastAsia="ru-RU"/>
              </w:rPr>
              <w:t>9.55 – 10.10 физкультурное</w:t>
            </w:r>
          </w:p>
          <w:p w:rsidR="006730B6" w:rsidRPr="006730B6" w:rsidRDefault="006730B6" w:rsidP="000B0F83">
            <w:pPr>
              <w:rPr>
                <w:spacing w:val="6"/>
                <w:sz w:val="28"/>
                <w:szCs w:val="28"/>
                <w:lang w:eastAsia="ru-RU"/>
              </w:rPr>
            </w:pPr>
          </w:p>
        </w:tc>
        <w:tc>
          <w:tcPr>
            <w:tcW w:w="5670" w:type="dxa"/>
          </w:tcPr>
          <w:p w:rsidR="006730B6" w:rsidRPr="006730B6" w:rsidRDefault="006730B6" w:rsidP="000B0F83">
            <w:pPr>
              <w:rPr>
                <w:spacing w:val="6"/>
                <w:sz w:val="28"/>
                <w:szCs w:val="28"/>
                <w:lang w:eastAsia="ru-RU"/>
              </w:rPr>
            </w:pPr>
            <w:r w:rsidRPr="006730B6">
              <w:rPr>
                <w:spacing w:val="6"/>
                <w:sz w:val="28"/>
                <w:szCs w:val="28"/>
                <w:lang w:eastAsia="ru-RU"/>
              </w:rPr>
              <w:t>9.25-9.45 лепка/аппликация</w:t>
            </w:r>
          </w:p>
          <w:p w:rsidR="006730B6" w:rsidRPr="006730B6" w:rsidRDefault="006730B6" w:rsidP="000B0F83">
            <w:pPr>
              <w:rPr>
                <w:spacing w:val="6"/>
                <w:sz w:val="28"/>
                <w:szCs w:val="28"/>
                <w:lang w:eastAsia="ru-RU"/>
              </w:rPr>
            </w:pPr>
            <w:r w:rsidRPr="006730B6">
              <w:rPr>
                <w:spacing w:val="6"/>
                <w:sz w:val="28"/>
                <w:szCs w:val="28"/>
                <w:lang w:eastAsia="ru-RU"/>
              </w:rPr>
              <w:t>9.55-10.15 физкультурное</w:t>
            </w:r>
          </w:p>
          <w:p w:rsidR="006730B6" w:rsidRPr="006730B6" w:rsidRDefault="006730B6" w:rsidP="000B0F83">
            <w:pPr>
              <w:rPr>
                <w:spacing w:val="6"/>
                <w:sz w:val="28"/>
                <w:szCs w:val="28"/>
                <w:lang w:eastAsia="ru-RU"/>
              </w:rPr>
            </w:pPr>
          </w:p>
        </w:tc>
      </w:tr>
      <w:tr w:rsidR="006730B6" w:rsidRPr="00643219" w:rsidTr="006730B6">
        <w:tc>
          <w:tcPr>
            <w:tcW w:w="3402" w:type="dxa"/>
          </w:tcPr>
          <w:p w:rsidR="006730B6" w:rsidRPr="006730B6" w:rsidRDefault="006730B6" w:rsidP="00824F9D">
            <w:pPr>
              <w:rPr>
                <w:spacing w:val="6"/>
                <w:sz w:val="28"/>
                <w:szCs w:val="28"/>
                <w:lang w:eastAsia="ru-RU"/>
              </w:rPr>
            </w:pPr>
            <w:r w:rsidRPr="006730B6">
              <w:rPr>
                <w:spacing w:val="6"/>
                <w:sz w:val="28"/>
                <w:szCs w:val="28"/>
                <w:lang w:eastAsia="ru-RU"/>
              </w:rPr>
              <w:t xml:space="preserve">Вторник </w:t>
            </w:r>
          </w:p>
        </w:tc>
        <w:tc>
          <w:tcPr>
            <w:tcW w:w="3827" w:type="dxa"/>
          </w:tcPr>
          <w:p w:rsidR="006730B6" w:rsidRPr="006730B6" w:rsidRDefault="006730B6" w:rsidP="000B0F83">
            <w:pPr>
              <w:rPr>
                <w:spacing w:val="6"/>
                <w:sz w:val="28"/>
                <w:szCs w:val="28"/>
                <w:lang w:eastAsia="ru-RU"/>
              </w:rPr>
            </w:pPr>
            <w:r w:rsidRPr="006730B6">
              <w:rPr>
                <w:spacing w:val="6"/>
                <w:sz w:val="28"/>
                <w:szCs w:val="28"/>
                <w:lang w:eastAsia="ru-RU"/>
              </w:rPr>
              <w:t>9.00.-9.15 ФЭМП/конструир</w:t>
            </w:r>
          </w:p>
          <w:p w:rsidR="006730B6" w:rsidRPr="006730B6" w:rsidRDefault="006730B6" w:rsidP="000B0F83">
            <w:pPr>
              <w:rPr>
                <w:spacing w:val="6"/>
                <w:sz w:val="28"/>
                <w:szCs w:val="28"/>
                <w:lang w:eastAsia="ru-RU"/>
              </w:rPr>
            </w:pPr>
            <w:r w:rsidRPr="006730B6">
              <w:rPr>
                <w:spacing w:val="6"/>
                <w:sz w:val="28"/>
                <w:szCs w:val="28"/>
                <w:lang w:eastAsia="ru-RU"/>
              </w:rPr>
              <w:t>9.55 – 10.10 музыка</w:t>
            </w:r>
          </w:p>
          <w:p w:rsidR="006730B6" w:rsidRPr="006730B6" w:rsidRDefault="006730B6" w:rsidP="000B0F83">
            <w:pPr>
              <w:rPr>
                <w:spacing w:val="6"/>
                <w:sz w:val="28"/>
                <w:szCs w:val="28"/>
                <w:lang w:eastAsia="ru-RU"/>
              </w:rPr>
            </w:pPr>
          </w:p>
        </w:tc>
        <w:tc>
          <w:tcPr>
            <w:tcW w:w="5670" w:type="dxa"/>
          </w:tcPr>
          <w:p w:rsidR="006730B6" w:rsidRPr="006730B6" w:rsidRDefault="006730B6" w:rsidP="000B0F83">
            <w:pPr>
              <w:rPr>
                <w:spacing w:val="6"/>
                <w:sz w:val="28"/>
                <w:szCs w:val="28"/>
                <w:lang w:eastAsia="ru-RU"/>
              </w:rPr>
            </w:pPr>
            <w:r w:rsidRPr="006730B6">
              <w:rPr>
                <w:spacing w:val="6"/>
                <w:sz w:val="28"/>
                <w:szCs w:val="28"/>
                <w:lang w:eastAsia="ru-RU"/>
              </w:rPr>
              <w:t>9.25-9.45 ФЭМП/конструир</w:t>
            </w:r>
          </w:p>
          <w:p w:rsidR="006730B6" w:rsidRPr="006730B6" w:rsidRDefault="006730B6" w:rsidP="000B0F83">
            <w:pPr>
              <w:rPr>
                <w:spacing w:val="6"/>
                <w:sz w:val="28"/>
                <w:szCs w:val="28"/>
                <w:lang w:eastAsia="ru-RU"/>
              </w:rPr>
            </w:pPr>
            <w:r w:rsidRPr="006730B6">
              <w:rPr>
                <w:spacing w:val="6"/>
                <w:sz w:val="28"/>
                <w:szCs w:val="28"/>
                <w:lang w:eastAsia="ru-RU"/>
              </w:rPr>
              <w:t>9.55 – 10.15 музыка</w:t>
            </w:r>
          </w:p>
          <w:p w:rsidR="006730B6" w:rsidRPr="006730B6" w:rsidRDefault="006730B6" w:rsidP="000B0F83">
            <w:pPr>
              <w:rPr>
                <w:spacing w:val="6"/>
                <w:sz w:val="28"/>
                <w:szCs w:val="28"/>
                <w:lang w:eastAsia="ru-RU"/>
              </w:rPr>
            </w:pPr>
          </w:p>
        </w:tc>
      </w:tr>
      <w:tr w:rsidR="006730B6" w:rsidRPr="00643219" w:rsidTr="006730B6">
        <w:tc>
          <w:tcPr>
            <w:tcW w:w="3402" w:type="dxa"/>
          </w:tcPr>
          <w:p w:rsidR="006730B6" w:rsidRPr="006730B6" w:rsidRDefault="006730B6" w:rsidP="00824F9D">
            <w:pPr>
              <w:rPr>
                <w:spacing w:val="6"/>
                <w:sz w:val="28"/>
                <w:szCs w:val="28"/>
                <w:lang w:eastAsia="ru-RU"/>
              </w:rPr>
            </w:pPr>
            <w:r w:rsidRPr="006730B6">
              <w:rPr>
                <w:spacing w:val="6"/>
                <w:sz w:val="28"/>
                <w:szCs w:val="28"/>
                <w:lang w:eastAsia="ru-RU"/>
              </w:rPr>
              <w:t xml:space="preserve">Среда </w:t>
            </w:r>
          </w:p>
        </w:tc>
        <w:tc>
          <w:tcPr>
            <w:tcW w:w="3827" w:type="dxa"/>
          </w:tcPr>
          <w:p w:rsidR="006730B6" w:rsidRPr="006730B6" w:rsidRDefault="006730B6" w:rsidP="000B0F83">
            <w:pPr>
              <w:rPr>
                <w:spacing w:val="6"/>
                <w:sz w:val="28"/>
                <w:szCs w:val="28"/>
                <w:lang w:eastAsia="ru-RU"/>
              </w:rPr>
            </w:pPr>
            <w:r w:rsidRPr="006730B6">
              <w:rPr>
                <w:spacing w:val="6"/>
                <w:sz w:val="28"/>
                <w:szCs w:val="28"/>
                <w:lang w:eastAsia="ru-RU"/>
              </w:rPr>
              <w:t xml:space="preserve">9.00-9.15 Развитие речи/ худ. литература </w:t>
            </w:r>
          </w:p>
          <w:p w:rsidR="006730B6" w:rsidRPr="006730B6" w:rsidRDefault="006730B6" w:rsidP="000B0F83">
            <w:pPr>
              <w:rPr>
                <w:spacing w:val="6"/>
                <w:sz w:val="28"/>
                <w:szCs w:val="28"/>
                <w:lang w:eastAsia="ru-RU"/>
              </w:rPr>
            </w:pPr>
            <w:r w:rsidRPr="006730B6">
              <w:rPr>
                <w:spacing w:val="6"/>
                <w:sz w:val="28"/>
                <w:szCs w:val="28"/>
                <w:lang w:eastAsia="ru-RU"/>
              </w:rPr>
              <w:t xml:space="preserve">9.30-9.45 физкультурное </w:t>
            </w:r>
          </w:p>
        </w:tc>
        <w:tc>
          <w:tcPr>
            <w:tcW w:w="5670" w:type="dxa"/>
          </w:tcPr>
          <w:p w:rsidR="006730B6" w:rsidRPr="006730B6" w:rsidRDefault="006730B6" w:rsidP="000B0F83">
            <w:pPr>
              <w:rPr>
                <w:spacing w:val="6"/>
                <w:sz w:val="28"/>
                <w:szCs w:val="28"/>
                <w:lang w:eastAsia="ru-RU"/>
              </w:rPr>
            </w:pPr>
            <w:r w:rsidRPr="006730B6">
              <w:rPr>
                <w:spacing w:val="6"/>
                <w:sz w:val="28"/>
                <w:szCs w:val="28"/>
                <w:lang w:eastAsia="ru-RU"/>
              </w:rPr>
              <w:t xml:space="preserve">9.00-9.20 Развитие речи/ худ.литература </w:t>
            </w:r>
          </w:p>
          <w:p w:rsidR="006730B6" w:rsidRPr="006730B6" w:rsidRDefault="006730B6" w:rsidP="000B0F83">
            <w:pPr>
              <w:rPr>
                <w:spacing w:val="6"/>
                <w:sz w:val="28"/>
                <w:szCs w:val="28"/>
                <w:lang w:eastAsia="ru-RU"/>
              </w:rPr>
            </w:pPr>
            <w:r w:rsidRPr="006730B6">
              <w:rPr>
                <w:spacing w:val="6"/>
                <w:sz w:val="28"/>
                <w:szCs w:val="28"/>
                <w:lang w:eastAsia="ru-RU"/>
              </w:rPr>
              <w:t>9.30-9.50 физкультурное</w:t>
            </w:r>
          </w:p>
          <w:p w:rsidR="006730B6" w:rsidRPr="006730B6" w:rsidRDefault="006730B6" w:rsidP="000B0F83">
            <w:pPr>
              <w:rPr>
                <w:spacing w:val="6"/>
                <w:sz w:val="28"/>
                <w:szCs w:val="28"/>
                <w:lang w:eastAsia="ru-RU"/>
              </w:rPr>
            </w:pPr>
            <w:r w:rsidRPr="006730B6">
              <w:rPr>
                <w:spacing w:val="6"/>
                <w:sz w:val="28"/>
                <w:szCs w:val="28"/>
                <w:lang w:eastAsia="ru-RU"/>
              </w:rPr>
              <w:t xml:space="preserve"> </w:t>
            </w:r>
          </w:p>
          <w:p w:rsidR="006730B6" w:rsidRPr="006730B6" w:rsidRDefault="006730B6" w:rsidP="000B0F83">
            <w:pPr>
              <w:rPr>
                <w:spacing w:val="6"/>
                <w:sz w:val="28"/>
                <w:szCs w:val="28"/>
                <w:lang w:eastAsia="ru-RU"/>
              </w:rPr>
            </w:pPr>
          </w:p>
        </w:tc>
      </w:tr>
      <w:tr w:rsidR="006730B6" w:rsidRPr="00643219" w:rsidTr="006730B6">
        <w:tc>
          <w:tcPr>
            <w:tcW w:w="3402" w:type="dxa"/>
          </w:tcPr>
          <w:p w:rsidR="006730B6" w:rsidRPr="006730B6" w:rsidRDefault="006730B6" w:rsidP="00824F9D">
            <w:pPr>
              <w:rPr>
                <w:spacing w:val="6"/>
                <w:sz w:val="28"/>
                <w:szCs w:val="28"/>
                <w:lang w:eastAsia="ru-RU"/>
              </w:rPr>
            </w:pPr>
            <w:r w:rsidRPr="006730B6">
              <w:rPr>
                <w:spacing w:val="6"/>
                <w:sz w:val="28"/>
                <w:szCs w:val="28"/>
                <w:lang w:eastAsia="ru-RU"/>
              </w:rPr>
              <w:t xml:space="preserve">Четверг </w:t>
            </w:r>
          </w:p>
        </w:tc>
        <w:tc>
          <w:tcPr>
            <w:tcW w:w="3827" w:type="dxa"/>
          </w:tcPr>
          <w:p w:rsidR="006730B6" w:rsidRPr="006730B6" w:rsidRDefault="006730B6" w:rsidP="000B0F83">
            <w:pPr>
              <w:rPr>
                <w:spacing w:val="6"/>
                <w:sz w:val="28"/>
                <w:szCs w:val="28"/>
                <w:lang w:eastAsia="ru-RU"/>
              </w:rPr>
            </w:pPr>
            <w:r w:rsidRPr="006730B6">
              <w:rPr>
                <w:spacing w:val="6"/>
                <w:sz w:val="28"/>
                <w:szCs w:val="28"/>
                <w:lang w:eastAsia="ru-RU"/>
              </w:rPr>
              <w:t>9.00-9.15 музыка</w:t>
            </w:r>
          </w:p>
          <w:p w:rsidR="006730B6" w:rsidRPr="006730B6" w:rsidRDefault="006730B6" w:rsidP="000B0F83">
            <w:pPr>
              <w:rPr>
                <w:spacing w:val="6"/>
                <w:sz w:val="28"/>
                <w:szCs w:val="28"/>
                <w:lang w:eastAsia="ru-RU"/>
              </w:rPr>
            </w:pPr>
            <w:r w:rsidRPr="006730B6">
              <w:rPr>
                <w:spacing w:val="6"/>
                <w:sz w:val="28"/>
                <w:szCs w:val="28"/>
                <w:lang w:eastAsia="ru-RU"/>
              </w:rPr>
              <w:t>9.30-9.45 предметное/природное окружением</w:t>
            </w:r>
          </w:p>
          <w:p w:rsidR="006730B6" w:rsidRPr="006730B6" w:rsidRDefault="006730B6" w:rsidP="000B0F83">
            <w:pPr>
              <w:rPr>
                <w:spacing w:val="6"/>
                <w:sz w:val="28"/>
                <w:szCs w:val="28"/>
                <w:lang w:eastAsia="ru-RU"/>
              </w:rPr>
            </w:pPr>
          </w:p>
        </w:tc>
        <w:tc>
          <w:tcPr>
            <w:tcW w:w="5670" w:type="dxa"/>
          </w:tcPr>
          <w:p w:rsidR="006730B6" w:rsidRPr="006730B6" w:rsidRDefault="006730B6" w:rsidP="000B0F83">
            <w:pPr>
              <w:rPr>
                <w:spacing w:val="6"/>
                <w:sz w:val="28"/>
                <w:szCs w:val="28"/>
                <w:lang w:eastAsia="ru-RU"/>
              </w:rPr>
            </w:pPr>
            <w:r w:rsidRPr="006730B6">
              <w:rPr>
                <w:spacing w:val="6"/>
                <w:sz w:val="28"/>
                <w:szCs w:val="28"/>
                <w:lang w:eastAsia="ru-RU"/>
              </w:rPr>
              <w:t>9.00-9.20 музыка</w:t>
            </w:r>
          </w:p>
          <w:p w:rsidR="006730B6" w:rsidRPr="006730B6" w:rsidRDefault="006730B6" w:rsidP="000B0F83">
            <w:pPr>
              <w:rPr>
                <w:spacing w:val="6"/>
                <w:sz w:val="28"/>
                <w:szCs w:val="28"/>
                <w:lang w:eastAsia="ru-RU"/>
              </w:rPr>
            </w:pPr>
            <w:r w:rsidRPr="006730B6">
              <w:rPr>
                <w:spacing w:val="6"/>
                <w:sz w:val="28"/>
                <w:szCs w:val="28"/>
                <w:lang w:eastAsia="ru-RU"/>
              </w:rPr>
              <w:t xml:space="preserve"> 9.30-9.50 предметное/природное окружением</w:t>
            </w:r>
          </w:p>
          <w:p w:rsidR="006730B6" w:rsidRPr="006730B6" w:rsidRDefault="006730B6" w:rsidP="000B0F83">
            <w:pPr>
              <w:rPr>
                <w:spacing w:val="6"/>
                <w:sz w:val="28"/>
                <w:szCs w:val="28"/>
                <w:lang w:eastAsia="ru-RU"/>
              </w:rPr>
            </w:pPr>
          </w:p>
        </w:tc>
      </w:tr>
      <w:tr w:rsidR="006730B6" w:rsidRPr="00643219" w:rsidTr="006730B6">
        <w:tc>
          <w:tcPr>
            <w:tcW w:w="3402" w:type="dxa"/>
          </w:tcPr>
          <w:p w:rsidR="006730B6" w:rsidRPr="006730B6" w:rsidRDefault="006730B6" w:rsidP="00824F9D">
            <w:pPr>
              <w:rPr>
                <w:spacing w:val="6"/>
                <w:sz w:val="28"/>
                <w:szCs w:val="28"/>
                <w:lang w:eastAsia="ru-RU"/>
              </w:rPr>
            </w:pPr>
            <w:r w:rsidRPr="006730B6">
              <w:rPr>
                <w:spacing w:val="6"/>
                <w:sz w:val="28"/>
                <w:szCs w:val="28"/>
                <w:lang w:eastAsia="ru-RU"/>
              </w:rPr>
              <w:t xml:space="preserve">Пятница </w:t>
            </w:r>
          </w:p>
        </w:tc>
        <w:tc>
          <w:tcPr>
            <w:tcW w:w="3827" w:type="dxa"/>
          </w:tcPr>
          <w:p w:rsidR="006730B6" w:rsidRPr="006730B6" w:rsidRDefault="006730B6" w:rsidP="000B0F83">
            <w:pPr>
              <w:rPr>
                <w:spacing w:val="6"/>
                <w:sz w:val="28"/>
                <w:szCs w:val="28"/>
                <w:lang w:eastAsia="ru-RU"/>
              </w:rPr>
            </w:pPr>
            <w:r w:rsidRPr="006730B6">
              <w:rPr>
                <w:spacing w:val="6"/>
                <w:sz w:val="28"/>
                <w:szCs w:val="28"/>
                <w:lang w:eastAsia="ru-RU"/>
              </w:rPr>
              <w:t>9.00.-9.15 рисование</w:t>
            </w:r>
          </w:p>
          <w:p w:rsidR="006730B6" w:rsidRPr="006730B6" w:rsidRDefault="006730B6" w:rsidP="000B0F83">
            <w:pPr>
              <w:rPr>
                <w:spacing w:val="6"/>
                <w:sz w:val="28"/>
                <w:szCs w:val="28"/>
                <w:lang w:eastAsia="ru-RU"/>
              </w:rPr>
            </w:pPr>
            <w:r w:rsidRPr="006730B6">
              <w:rPr>
                <w:spacing w:val="6"/>
                <w:sz w:val="28"/>
                <w:szCs w:val="28"/>
                <w:lang w:eastAsia="ru-RU"/>
              </w:rPr>
              <w:t>9.55-10.10 физкультурное</w:t>
            </w:r>
          </w:p>
          <w:p w:rsidR="006730B6" w:rsidRPr="006730B6" w:rsidRDefault="006730B6" w:rsidP="000B0F83">
            <w:pPr>
              <w:rPr>
                <w:spacing w:val="6"/>
                <w:sz w:val="28"/>
                <w:szCs w:val="28"/>
                <w:lang w:eastAsia="ru-RU"/>
              </w:rPr>
            </w:pPr>
          </w:p>
        </w:tc>
        <w:tc>
          <w:tcPr>
            <w:tcW w:w="5670" w:type="dxa"/>
          </w:tcPr>
          <w:p w:rsidR="006730B6" w:rsidRPr="006730B6" w:rsidRDefault="006730B6" w:rsidP="000B0F83">
            <w:pPr>
              <w:rPr>
                <w:spacing w:val="6"/>
                <w:sz w:val="28"/>
                <w:szCs w:val="28"/>
                <w:lang w:eastAsia="ru-RU"/>
              </w:rPr>
            </w:pPr>
            <w:r w:rsidRPr="006730B6">
              <w:rPr>
                <w:spacing w:val="6"/>
                <w:sz w:val="28"/>
                <w:szCs w:val="28"/>
                <w:lang w:eastAsia="ru-RU"/>
              </w:rPr>
              <w:t xml:space="preserve">9.25-9.45 рисование </w:t>
            </w:r>
          </w:p>
          <w:p w:rsidR="006730B6" w:rsidRPr="006730B6" w:rsidRDefault="006730B6" w:rsidP="000B0F83">
            <w:pPr>
              <w:rPr>
                <w:spacing w:val="6"/>
                <w:sz w:val="28"/>
                <w:szCs w:val="28"/>
                <w:lang w:eastAsia="ru-RU"/>
              </w:rPr>
            </w:pPr>
            <w:r w:rsidRPr="006730B6">
              <w:rPr>
                <w:spacing w:val="6"/>
                <w:sz w:val="28"/>
                <w:szCs w:val="28"/>
                <w:lang w:eastAsia="ru-RU"/>
              </w:rPr>
              <w:t>10.00-10.20 физкультурное</w:t>
            </w:r>
          </w:p>
          <w:p w:rsidR="006730B6" w:rsidRPr="006730B6" w:rsidRDefault="006730B6" w:rsidP="000B0F83">
            <w:pPr>
              <w:rPr>
                <w:spacing w:val="6"/>
                <w:sz w:val="28"/>
                <w:szCs w:val="28"/>
                <w:lang w:eastAsia="ru-RU"/>
              </w:rPr>
            </w:pPr>
          </w:p>
        </w:tc>
      </w:tr>
    </w:tbl>
    <w:p w:rsidR="005A6E45" w:rsidRDefault="005A6E45" w:rsidP="00394512">
      <w:pPr>
        <w:shd w:val="clear" w:color="auto" w:fill="FFFFFF"/>
        <w:tabs>
          <w:tab w:val="left" w:pos="1406"/>
          <w:tab w:val="left" w:pos="4282"/>
          <w:tab w:val="left" w:pos="7498"/>
        </w:tabs>
        <w:suppressAutoHyphens w:val="0"/>
        <w:ind w:right="5"/>
        <w:rPr>
          <w:color w:val="000000"/>
          <w:sz w:val="28"/>
          <w:szCs w:val="28"/>
        </w:rPr>
      </w:pPr>
    </w:p>
    <w:p w:rsidR="006730B6" w:rsidRDefault="006730B6" w:rsidP="00394512">
      <w:pPr>
        <w:shd w:val="clear" w:color="auto" w:fill="FFFFFF"/>
        <w:tabs>
          <w:tab w:val="left" w:pos="1406"/>
          <w:tab w:val="left" w:pos="4282"/>
          <w:tab w:val="left" w:pos="7498"/>
        </w:tabs>
        <w:suppressAutoHyphens w:val="0"/>
        <w:ind w:right="5"/>
        <w:rPr>
          <w:color w:val="000000"/>
          <w:sz w:val="28"/>
          <w:szCs w:val="28"/>
        </w:rPr>
      </w:pPr>
    </w:p>
    <w:p w:rsidR="006730B6" w:rsidRDefault="006730B6" w:rsidP="00394512">
      <w:pPr>
        <w:shd w:val="clear" w:color="auto" w:fill="FFFFFF"/>
        <w:tabs>
          <w:tab w:val="left" w:pos="1406"/>
          <w:tab w:val="left" w:pos="4282"/>
          <w:tab w:val="left" w:pos="7498"/>
        </w:tabs>
        <w:suppressAutoHyphens w:val="0"/>
        <w:ind w:right="5"/>
        <w:rPr>
          <w:color w:val="000000"/>
          <w:sz w:val="28"/>
          <w:szCs w:val="28"/>
        </w:rPr>
      </w:pPr>
    </w:p>
    <w:p w:rsidR="006730B6" w:rsidRDefault="006730B6" w:rsidP="00394512">
      <w:pPr>
        <w:shd w:val="clear" w:color="auto" w:fill="FFFFFF"/>
        <w:tabs>
          <w:tab w:val="left" w:pos="1406"/>
          <w:tab w:val="left" w:pos="4282"/>
          <w:tab w:val="left" w:pos="7498"/>
        </w:tabs>
        <w:suppressAutoHyphens w:val="0"/>
        <w:ind w:right="5"/>
        <w:rPr>
          <w:color w:val="000000"/>
          <w:sz w:val="28"/>
          <w:szCs w:val="28"/>
        </w:rPr>
      </w:pPr>
    </w:p>
    <w:p w:rsidR="005A6E45" w:rsidRDefault="005A6E45" w:rsidP="00394512">
      <w:pPr>
        <w:shd w:val="clear" w:color="auto" w:fill="FFFFFF"/>
        <w:tabs>
          <w:tab w:val="left" w:pos="1406"/>
          <w:tab w:val="left" w:pos="4282"/>
          <w:tab w:val="left" w:pos="7498"/>
        </w:tabs>
        <w:suppressAutoHyphens w:val="0"/>
        <w:ind w:right="5"/>
        <w:rPr>
          <w:color w:val="000000"/>
          <w:sz w:val="28"/>
          <w:szCs w:val="28"/>
        </w:rPr>
      </w:pPr>
    </w:p>
    <w:p w:rsidR="00394512" w:rsidRPr="00FF0F0A" w:rsidRDefault="005A6E45" w:rsidP="00394512">
      <w:pPr>
        <w:shd w:val="clear" w:color="auto" w:fill="FFFFFF"/>
        <w:tabs>
          <w:tab w:val="left" w:pos="1406"/>
          <w:tab w:val="left" w:pos="4282"/>
          <w:tab w:val="left" w:pos="7498"/>
        </w:tabs>
        <w:suppressAutoHyphens w:val="0"/>
        <w:ind w:right="5"/>
        <w:rPr>
          <w:rFonts w:eastAsia="Calibri"/>
          <w:b/>
          <w:sz w:val="28"/>
          <w:szCs w:val="28"/>
          <w:lang w:eastAsia="en-US"/>
        </w:rPr>
      </w:pPr>
      <w:r>
        <w:rPr>
          <w:color w:val="000000"/>
          <w:sz w:val="28"/>
          <w:szCs w:val="28"/>
        </w:rPr>
        <w:t xml:space="preserve">4. </w:t>
      </w:r>
      <w:r w:rsidR="00394512" w:rsidRPr="00DF1834">
        <w:rPr>
          <w:rFonts w:eastAsia="Calibri"/>
          <w:b/>
          <w:sz w:val="28"/>
          <w:szCs w:val="28"/>
          <w:lang w:eastAsia="en-US"/>
        </w:rPr>
        <w:t>Развивающая предметно-прост</w:t>
      </w:r>
      <w:r w:rsidR="00A11F71">
        <w:rPr>
          <w:rFonts w:eastAsia="Calibri"/>
          <w:b/>
          <w:sz w:val="28"/>
          <w:szCs w:val="28"/>
          <w:lang w:eastAsia="en-US"/>
        </w:rPr>
        <w:t>ра</w:t>
      </w:r>
      <w:r w:rsidR="000B0F83">
        <w:rPr>
          <w:rFonts w:eastAsia="Calibri"/>
          <w:b/>
          <w:sz w:val="28"/>
          <w:szCs w:val="28"/>
          <w:lang w:eastAsia="en-US"/>
        </w:rPr>
        <w:t xml:space="preserve">нственная среда </w:t>
      </w:r>
      <w:r w:rsidR="001A6599">
        <w:rPr>
          <w:rFonts w:eastAsia="Calibri"/>
          <w:b/>
          <w:sz w:val="28"/>
          <w:szCs w:val="28"/>
          <w:lang w:eastAsia="en-US"/>
        </w:rPr>
        <w:t xml:space="preserve"> младшей</w:t>
      </w:r>
      <w:r w:rsidR="00A11F71">
        <w:rPr>
          <w:rFonts w:eastAsia="Calibri"/>
          <w:b/>
          <w:sz w:val="28"/>
          <w:szCs w:val="28"/>
          <w:lang w:eastAsia="en-US"/>
        </w:rPr>
        <w:t xml:space="preserve"> </w:t>
      </w:r>
      <w:r w:rsidR="00394512" w:rsidRPr="00DF1834">
        <w:rPr>
          <w:rFonts w:eastAsia="Calibri"/>
          <w:b/>
          <w:sz w:val="28"/>
          <w:szCs w:val="28"/>
          <w:lang w:eastAsia="en-US"/>
        </w:rPr>
        <w:t xml:space="preserve"> группы</w:t>
      </w:r>
      <w:r w:rsidR="00394512">
        <w:rPr>
          <w:rFonts w:eastAsia="Calibri"/>
          <w:b/>
          <w:sz w:val="28"/>
          <w:szCs w:val="28"/>
          <w:lang w:eastAsia="en-US"/>
        </w:rPr>
        <w:t xml:space="preserve">  </w:t>
      </w:r>
    </w:p>
    <w:p w:rsidR="00394512" w:rsidRDefault="00394512" w:rsidP="00394512">
      <w:pPr>
        <w:shd w:val="clear" w:color="auto" w:fill="FFFFFF"/>
        <w:tabs>
          <w:tab w:val="left" w:pos="1406"/>
          <w:tab w:val="left" w:pos="4282"/>
          <w:tab w:val="left" w:pos="7498"/>
        </w:tabs>
        <w:suppressAutoHyphens w:val="0"/>
        <w:ind w:right="5"/>
        <w:rPr>
          <w:rFonts w:eastAsia="Calibri"/>
          <w:sz w:val="28"/>
          <w:szCs w:val="28"/>
          <w:lang w:eastAsia="en-US"/>
        </w:rPr>
      </w:pPr>
      <w:r w:rsidRPr="00DF1834">
        <w:rPr>
          <w:rFonts w:eastAsia="Calibri"/>
          <w:sz w:val="28"/>
          <w:szCs w:val="28"/>
          <w:lang w:eastAsia="en-US"/>
        </w:rPr>
        <w:t xml:space="preserve"> В группе создана содержательная,</w:t>
      </w:r>
      <w:r w:rsidRPr="00DF1834">
        <w:rPr>
          <w:rFonts w:eastAsia="Calibri"/>
          <w:spacing w:val="-3"/>
          <w:sz w:val="28"/>
          <w:szCs w:val="28"/>
          <w:lang w:eastAsia="en-US"/>
        </w:rPr>
        <w:t xml:space="preserve"> трансформируемая, полифункциональная, </w:t>
      </w:r>
      <w:r w:rsidRPr="00DF1834">
        <w:rPr>
          <w:rFonts w:eastAsia="Calibri"/>
          <w:sz w:val="28"/>
          <w:szCs w:val="28"/>
          <w:lang w:eastAsia="en-US"/>
        </w:rPr>
        <w:t>вариативная, доступная и безопасная предметно-пространственная среда, представленная в таблице:</w:t>
      </w:r>
    </w:p>
    <w:p w:rsidR="000B0F83" w:rsidRPr="00DF1834" w:rsidRDefault="000B0F83" w:rsidP="00394512">
      <w:pPr>
        <w:shd w:val="clear" w:color="auto" w:fill="FFFFFF"/>
        <w:tabs>
          <w:tab w:val="left" w:pos="1406"/>
          <w:tab w:val="left" w:pos="4282"/>
          <w:tab w:val="left" w:pos="7498"/>
        </w:tabs>
        <w:suppressAutoHyphens w:val="0"/>
        <w:ind w:right="5"/>
        <w:rPr>
          <w:rFonts w:eastAsia="Calibri"/>
          <w:sz w:val="28"/>
          <w:szCs w:val="28"/>
          <w:lang w:eastAsia="en-US"/>
        </w:rPr>
      </w:pPr>
    </w:p>
    <w:tbl>
      <w:tblPr>
        <w:tblW w:w="0" w:type="auto"/>
        <w:tblCellSpacing w:w="0" w:type="dxa"/>
        <w:tblInd w:w="157"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tblPr>
      <w:tblGrid>
        <w:gridCol w:w="2410"/>
        <w:gridCol w:w="11765"/>
      </w:tblGrid>
      <w:tr w:rsidR="00394512" w:rsidRPr="00DF1834" w:rsidTr="00614D15">
        <w:trPr>
          <w:tblCellSpacing w:w="0" w:type="dxa"/>
        </w:trPr>
        <w:tc>
          <w:tcPr>
            <w:tcW w:w="2410" w:type="dxa"/>
            <w:tcBorders>
              <w:top w:val="outset" w:sz="6" w:space="0" w:color="000000"/>
            </w:tcBorders>
          </w:tcPr>
          <w:p w:rsidR="00394512" w:rsidRPr="00DF1834" w:rsidRDefault="00394512" w:rsidP="00383C61">
            <w:pPr>
              <w:spacing w:before="100" w:beforeAutospacing="1"/>
              <w:rPr>
                <w:sz w:val="28"/>
                <w:szCs w:val="28"/>
                <w:lang w:eastAsia="ru-RU"/>
              </w:rPr>
            </w:pPr>
            <w:r w:rsidRPr="00DF1834">
              <w:rPr>
                <w:b/>
                <w:bCs/>
                <w:sz w:val="28"/>
                <w:szCs w:val="28"/>
                <w:lang w:eastAsia="ru-RU"/>
              </w:rPr>
              <w:t>Центр развития</w:t>
            </w:r>
          </w:p>
        </w:tc>
        <w:tc>
          <w:tcPr>
            <w:tcW w:w="11765" w:type="dxa"/>
            <w:tcBorders>
              <w:top w:val="outset" w:sz="6" w:space="0" w:color="000000"/>
            </w:tcBorders>
          </w:tcPr>
          <w:p w:rsidR="00394512" w:rsidRPr="00DF1834" w:rsidRDefault="00394512" w:rsidP="00383C61">
            <w:pPr>
              <w:spacing w:before="100" w:beforeAutospacing="1"/>
              <w:rPr>
                <w:sz w:val="28"/>
                <w:szCs w:val="28"/>
                <w:lang w:eastAsia="ru-RU"/>
              </w:rPr>
            </w:pPr>
            <w:r w:rsidRPr="00DF1834">
              <w:rPr>
                <w:b/>
                <w:bCs/>
                <w:sz w:val="28"/>
                <w:szCs w:val="28"/>
                <w:lang w:eastAsia="ru-RU"/>
              </w:rPr>
              <w:t>Оборудование и материалы, которые должны быть в группе</w:t>
            </w:r>
          </w:p>
        </w:tc>
      </w:tr>
      <w:tr w:rsidR="00394512" w:rsidRPr="00DF1834" w:rsidTr="00614D15">
        <w:trPr>
          <w:trHeight w:val="3678"/>
          <w:tblCellSpacing w:w="0" w:type="dxa"/>
        </w:trPr>
        <w:tc>
          <w:tcPr>
            <w:tcW w:w="2410" w:type="dxa"/>
            <w:tcBorders>
              <w:bottom w:val="outset" w:sz="6" w:space="0" w:color="000000"/>
            </w:tcBorders>
          </w:tcPr>
          <w:p w:rsidR="00394512" w:rsidRPr="00DF1834" w:rsidRDefault="00394512" w:rsidP="00383C61">
            <w:pPr>
              <w:spacing w:before="100" w:beforeAutospacing="1"/>
              <w:rPr>
                <w:b/>
                <w:sz w:val="28"/>
                <w:szCs w:val="28"/>
                <w:lang w:eastAsia="ru-RU"/>
              </w:rPr>
            </w:pPr>
            <w:r w:rsidRPr="00DF1834">
              <w:rPr>
                <w:b/>
                <w:sz w:val="28"/>
                <w:szCs w:val="28"/>
                <w:lang w:eastAsia="ru-RU"/>
              </w:rPr>
              <w:t>Спортивный центр</w:t>
            </w:r>
          </w:p>
        </w:tc>
        <w:tc>
          <w:tcPr>
            <w:tcW w:w="11765" w:type="dxa"/>
            <w:tcBorders>
              <w:bottom w:val="outset" w:sz="6" w:space="0" w:color="000000"/>
            </w:tcBorders>
          </w:tcPr>
          <w:p w:rsidR="00394512" w:rsidRPr="00DF1834" w:rsidRDefault="00394512" w:rsidP="00383C61">
            <w:pPr>
              <w:numPr>
                <w:ilvl w:val="0"/>
                <w:numId w:val="4"/>
              </w:numPr>
              <w:suppressAutoHyphens w:val="0"/>
              <w:spacing w:before="100" w:beforeAutospacing="1"/>
              <w:rPr>
                <w:sz w:val="28"/>
                <w:szCs w:val="28"/>
                <w:lang w:eastAsia="ru-RU"/>
              </w:rPr>
            </w:pPr>
            <w:r w:rsidRPr="00DF1834">
              <w:rPr>
                <w:sz w:val="28"/>
                <w:szCs w:val="28"/>
                <w:lang w:eastAsia="ru-RU"/>
              </w:rPr>
              <w:t>Доска гладкая и ребристая; - коврики, дорожки массажные, со следочками (для профилактики плоскостопия);</w:t>
            </w:r>
          </w:p>
          <w:p w:rsidR="00394512" w:rsidRPr="00DF1834" w:rsidRDefault="00394512" w:rsidP="00383C61">
            <w:pPr>
              <w:numPr>
                <w:ilvl w:val="0"/>
                <w:numId w:val="4"/>
              </w:numPr>
              <w:suppressAutoHyphens w:val="0"/>
              <w:spacing w:before="100" w:beforeAutospacing="1"/>
              <w:rPr>
                <w:sz w:val="28"/>
                <w:szCs w:val="28"/>
                <w:lang w:eastAsia="ru-RU"/>
              </w:rPr>
            </w:pPr>
            <w:r w:rsidRPr="00DF1834">
              <w:rPr>
                <w:sz w:val="28"/>
                <w:szCs w:val="28"/>
                <w:lang w:eastAsia="ru-RU"/>
              </w:rPr>
              <w:t>Палка гимнастическая;</w:t>
            </w:r>
          </w:p>
          <w:p w:rsidR="00394512" w:rsidRPr="00DF1834" w:rsidRDefault="00394512" w:rsidP="00383C61">
            <w:pPr>
              <w:numPr>
                <w:ilvl w:val="0"/>
                <w:numId w:val="4"/>
              </w:numPr>
              <w:suppressAutoHyphens w:val="0"/>
              <w:spacing w:before="100" w:beforeAutospacing="1"/>
              <w:rPr>
                <w:sz w:val="28"/>
                <w:szCs w:val="28"/>
                <w:lang w:eastAsia="ru-RU"/>
              </w:rPr>
            </w:pPr>
            <w:r w:rsidRPr="00DF1834">
              <w:rPr>
                <w:sz w:val="28"/>
                <w:szCs w:val="28"/>
                <w:lang w:eastAsia="ru-RU"/>
              </w:rPr>
              <w:t>мячи;  корзина для метания мечей;</w:t>
            </w:r>
          </w:p>
          <w:p w:rsidR="00394512" w:rsidRPr="00DF1834" w:rsidRDefault="00394512" w:rsidP="00383C61">
            <w:pPr>
              <w:numPr>
                <w:ilvl w:val="0"/>
                <w:numId w:val="4"/>
              </w:numPr>
              <w:suppressAutoHyphens w:val="0"/>
              <w:spacing w:before="100" w:beforeAutospacing="1"/>
              <w:rPr>
                <w:sz w:val="28"/>
                <w:szCs w:val="28"/>
                <w:lang w:eastAsia="ru-RU"/>
              </w:rPr>
            </w:pPr>
            <w:r w:rsidRPr="00DF1834">
              <w:rPr>
                <w:sz w:val="28"/>
                <w:szCs w:val="28"/>
                <w:lang w:eastAsia="ru-RU"/>
              </w:rPr>
              <w:t>обручи;    скакалка;  кегли; дуга; кубы;</w:t>
            </w:r>
          </w:p>
          <w:p w:rsidR="00394512" w:rsidRPr="00DF1834" w:rsidRDefault="00394512" w:rsidP="00383C61">
            <w:pPr>
              <w:numPr>
                <w:ilvl w:val="0"/>
                <w:numId w:val="4"/>
              </w:numPr>
              <w:suppressAutoHyphens w:val="0"/>
              <w:spacing w:before="100" w:beforeAutospacing="1"/>
              <w:rPr>
                <w:sz w:val="28"/>
                <w:szCs w:val="28"/>
                <w:lang w:eastAsia="ru-RU"/>
              </w:rPr>
            </w:pPr>
            <w:r w:rsidRPr="00DF1834">
              <w:rPr>
                <w:sz w:val="28"/>
                <w:szCs w:val="28"/>
                <w:lang w:eastAsia="ru-RU"/>
              </w:rPr>
              <w:t>скамейка;</w:t>
            </w:r>
          </w:p>
          <w:p w:rsidR="00394512" w:rsidRPr="00DF1834" w:rsidRDefault="00394512" w:rsidP="00383C61">
            <w:pPr>
              <w:numPr>
                <w:ilvl w:val="0"/>
                <w:numId w:val="4"/>
              </w:numPr>
              <w:suppressAutoHyphens w:val="0"/>
              <w:spacing w:before="100" w:beforeAutospacing="1"/>
              <w:rPr>
                <w:sz w:val="28"/>
                <w:szCs w:val="28"/>
                <w:lang w:eastAsia="ru-RU"/>
              </w:rPr>
            </w:pPr>
            <w:r w:rsidRPr="00DF1834">
              <w:rPr>
                <w:sz w:val="28"/>
                <w:szCs w:val="28"/>
                <w:lang w:eastAsia="ru-RU"/>
              </w:rPr>
              <w:t>мат гимнастический;</w:t>
            </w:r>
          </w:p>
          <w:p w:rsidR="00394512" w:rsidRPr="00DF1834" w:rsidRDefault="00394512" w:rsidP="00383C61">
            <w:pPr>
              <w:numPr>
                <w:ilvl w:val="0"/>
                <w:numId w:val="4"/>
              </w:numPr>
              <w:suppressAutoHyphens w:val="0"/>
              <w:spacing w:before="100" w:beforeAutospacing="1"/>
              <w:rPr>
                <w:sz w:val="28"/>
                <w:szCs w:val="28"/>
                <w:lang w:eastAsia="ru-RU"/>
              </w:rPr>
            </w:pPr>
            <w:r w:rsidRPr="00DF1834">
              <w:rPr>
                <w:sz w:val="28"/>
                <w:szCs w:val="28"/>
                <w:lang w:eastAsia="ru-RU"/>
              </w:rPr>
              <w:t>шнур длинный и короткий;</w:t>
            </w:r>
          </w:p>
          <w:p w:rsidR="00394512" w:rsidRPr="00DF1834" w:rsidRDefault="00394512" w:rsidP="00383C61">
            <w:pPr>
              <w:numPr>
                <w:ilvl w:val="0"/>
                <w:numId w:val="4"/>
              </w:numPr>
              <w:suppressAutoHyphens w:val="0"/>
              <w:spacing w:before="100" w:beforeAutospacing="1"/>
              <w:rPr>
                <w:sz w:val="28"/>
                <w:szCs w:val="28"/>
                <w:lang w:eastAsia="ru-RU"/>
              </w:rPr>
            </w:pPr>
            <w:r w:rsidRPr="00DF1834">
              <w:rPr>
                <w:sz w:val="28"/>
                <w:szCs w:val="28"/>
                <w:lang w:eastAsia="ru-RU"/>
              </w:rPr>
              <w:t xml:space="preserve">мешочки с грузом (150-200 гр.);  </w:t>
            </w:r>
          </w:p>
          <w:p w:rsidR="00394512" w:rsidRPr="00DF1834" w:rsidRDefault="00394512" w:rsidP="00383C61">
            <w:pPr>
              <w:numPr>
                <w:ilvl w:val="0"/>
                <w:numId w:val="4"/>
              </w:numPr>
              <w:suppressAutoHyphens w:val="0"/>
              <w:spacing w:before="100" w:beforeAutospacing="1"/>
              <w:rPr>
                <w:sz w:val="28"/>
                <w:szCs w:val="28"/>
                <w:lang w:eastAsia="ru-RU"/>
              </w:rPr>
            </w:pPr>
            <w:r w:rsidRPr="00DF1834">
              <w:rPr>
                <w:sz w:val="28"/>
                <w:szCs w:val="28"/>
                <w:lang w:eastAsia="ru-RU"/>
              </w:rPr>
              <w:t>ленты, флажки;</w:t>
            </w:r>
          </w:p>
          <w:p w:rsidR="00394512" w:rsidRPr="00DF1834" w:rsidRDefault="00394512" w:rsidP="009D010B">
            <w:pPr>
              <w:numPr>
                <w:ilvl w:val="0"/>
                <w:numId w:val="4"/>
              </w:numPr>
              <w:suppressAutoHyphens w:val="0"/>
              <w:ind w:left="357" w:firstLine="0"/>
              <w:rPr>
                <w:sz w:val="28"/>
                <w:szCs w:val="28"/>
                <w:lang w:eastAsia="ru-RU"/>
              </w:rPr>
            </w:pPr>
            <w:r w:rsidRPr="00DF1834">
              <w:rPr>
                <w:sz w:val="28"/>
                <w:szCs w:val="28"/>
                <w:lang w:eastAsia="ru-RU"/>
              </w:rPr>
              <w:t>кольцеброс.</w:t>
            </w:r>
          </w:p>
        </w:tc>
      </w:tr>
      <w:tr w:rsidR="00394512" w:rsidRPr="00DF1834" w:rsidTr="00614D15">
        <w:trPr>
          <w:tblCellSpacing w:w="0" w:type="dxa"/>
        </w:trPr>
        <w:tc>
          <w:tcPr>
            <w:tcW w:w="2410" w:type="dxa"/>
          </w:tcPr>
          <w:p w:rsidR="00394512" w:rsidRPr="00DF1834" w:rsidRDefault="00394512" w:rsidP="00383C61">
            <w:pPr>
              <w:spacing w:before="100" w:beforeAutospacing="1"/>
              <w:rPr>
                <w:b/>
                <w:sz w:val="28"/>
                <w:szCs w:val="28"/>
                <w:lang w:eastAsia="ru-RU"/>
              </w:rPr>
            </w:pPr>
            <w:r w:rsidRPr="00DF1834">
              <w:rPr>
                <w:b/>
                <w:sz w:val="28"/>
                <w:szCs w:val="28"/>
                <w:lang w:eastAsia="ru-RU"/>
              </w:rPr>
              <w:t>Центр познавательного развития</w:t>
            </w:r>
          </w:p>
        </w:tc>
        <w:tc>
          <w:tcPr>
            <w:tcW w:w="11765" w:type="dxa"/>
          </w:tcPr>
          <w:p w:rsidR="00394512" w:rsidRPr="00602BC0" w:rsidRDefault="00394512" w:rsidP="00602BC0">
            <w:pPr>
              <w:numPr>
                <w:ilvl w:val="0"/>
                <w:numId w:val="5"/>
              </w:numPr>
              <w:suppressAutoHyphens w:val="0"/>
              <w:spacing w:before="100" w:beforeAutospacing="1"/>
              <w:rPr>
                <w:sz w:val="28"/>
                <w:szCs w:val="28"/>
                <w:lang w:eastAsia="ru-RU"/>
              </w:rPr>
            </w:pPr>
            <w:r w:rsidRPr="00DF1834">
              <w:rPr>
                <w:sz w:val="28"/>
                <w:szCs w:val="28"/>
                <w:lang w:eastAsia="ru-RU"/>
              </w:rPr>
              <w:t>набор геометрических фигур для группировки по цвету, форме, величине (7 форм разных цветов и размеров);</w:t>
            </w:r>
          </w:p>
          <w:p w:rsidR="00394512" w:rsidRPr="00DF1834" w:rsidRDefault="00394512" w:rsidP="00383C61">
            <w:pPr>
              <w:numPr>
                <w:ilvl w:val="0"/>
                <w:numId w:val="5"/>
              </w:numPr>
              <w:suppressAutoHyphens w:val="0"/>
              <w:spacing w:before="100" w:beforeAutospacing="1"/>
              <w:rPr>
                <w:sz w:val="28"/>
                <w:szCs w:val="28"/>
                <w:lang w:eastAsia="ru-RU"/>
              </w:rPr>
            </w:pPr>
            <w:r w:rsidRPr="00DF1834">
              <w:rPr>
                <w:sz w:val="28"/>
                <w:szCs w:val="28"/>
                <w:lang w:eastAsia="ru-RU"/>
              </w:rPr>
              <w:t>набор счетных палочек (на каждого ребенка);</w:t>
            </w:r>
          </w:p>
          <w:p w:rsidR="00394512" w:rsidRPr="00DF1834" w:rsidRDefault="00394512" w:rsidP="00383C61">
            <w:pPr>
              <w:numPr>
                <w:ilvl w:val="0"/>
                <w:numId w:val="5"/>
              </w:numPr>
              <w:suppressAutoHyphens w:val="0"/>
              <w:spacing w:before="100" w:beforeAutospacing="1"/>
              <w:rPr>
                <w:sz w:val="28"/>
                <w:szCs w:val="28"/>
                <w:lang w:eastAsia="ru-RU"/>
              </w:rPr>
            </w:pPr>
            <w:r w:rsidRPr="00DF1834">
              <w:rPr>
                <w:sz w:val="28"/>
                <w:szCs w:val="28"/>
                <w:lang w:eastAsia="ru-RU"/>
              </w:rPr>
              <w:t xml:space="preserve">наборы для  сериации по величине. </w:t>
            </w:r>
          </w:p>
          <w:p w:rsidR="00394512" w:rsidRPr="00602BC0" w:rsidRDefault="00394512" w:rsidP="00602BC0">
            <w:pPr>
              <w:numPr>
                <w:ilvl w:val="0"/>
                <w:numId w:val="5"/>
              </w:numPr>
              <w:suppressAutoHyphens w:val="0"/>
              <w:spacing w:before="100" w:beforeAutospacing="1"/>
              <w:rPr>
                <w:sz w:val="28"/>
                <w:szCs w:val="28"/>
                <w:lang w:eastAsia="ru-RU"/>
              </w:rPr>
            </w:pPr>
            <w:r w:rsidRPr="00DF1834">
              <w:rPr>
                <w:sz w:val="28"/>
                <w:szCs w:val="28"/>
                <w:lang w:eastAsia="ru-RU"/>
              </w:rPr>
              <w:t>набор плоскостных геометрических фигур для составления изображений по графическим образцам (из 4 - 6 элементов);</w:t>
            </w:r>
          </w:p>
          <w:p w:rsidR="00394512" w:rsidRPr="00DF1834" w:rsidRDefault="00394512" w:rsidP="00383C61">
            <w:pPr>
              <w:numPr>
                <w:ilvl w:val="0"/>
                <w:numId w:val="5"/>
              </w:numPr>
              <w:suppressAutoHyphens w:val="0"/>
              <w:spacing w:before="100" w:beforeAutospacing="1"/>
              <w:rPr>
                <w:sz w:val="28"/>
                <w:szCs w:val="28"/>
                <w:lang w:eastAsia="ru-RU"/>
              </w:rPr>
            </w:pPr>
            <w:r w:rsidRPr="00DF1834">
              <w:rPr>
                <w:sz w:val="28"/>
                <w:szCs w:val="28"/>
                <w:lang w:eastAsia="ru-RU"/>
              </w:rPr>
              <w:t>набор карточек с изображением количества (от 1 до 10) и цифр;</w:t>
            </w:r>
          </w:p>
          <w:p w:rsidR="00394512" w:rsidRPr="00DF1834" w:rsidRDefault="00394512" w:rsidP="00383C61">
            <w:pPr>
              <w:numPr>
                <w:ilvl w:val="0"/>
                <w:numId w:val="5"/>
              </w:numPr>
              <w:suppressAutoHyphens w:val="0"/>
              <w:spacing w:before="100" w:beforeAutospacing="1"/>
              <w:rPr>
                <w:sz w:val="28"/>
                <w:szCs w:val="28"/>
                <w:lang w:eastAsia="ru-RU"/>
              </w:rPr>
            </w:pPr>
            <w:r w:rsidRPr="00DF1834">
              <w:rPr>
                <w:sz w:val="28"/>
                <w:szCs w:val="28"/>
                <w:lang w:eastAsia="ru-RU"/>
              </w:rPr>
              <w:t>числовой фриз на стене;</w:t>
            </w:r>
          </w:p>
          <w:p w:rsidR="00394512" w:rsidRPr="00DF1834" w:rsidRDefault="00394512" w:rsidP="00383C61">
            <w:pPr>
              <w:numPr>
                <w:ilvl w:val="0"/>
                <w:numId w:val="5"/>
              </w:numPr>
              <w:suppressAutoHyphens w:val="0"/>
              <w:spacing w:before="100" w:beforeAutospacing="1"/>
              <w:rPr>
                <w:sz w:val="28"/>
                <w:szCs w:val="28"/>
                <w:lang w:eastAsia="ru-RU"/>
              </w:rPr>
            </w:pPr>
            <w:r w:rsidRPr="00DF1834">
              <w:rPr>
                <w:sz w:val="28"/>
                <w:szCs w:val="28"/>
                <w:lang w:eastAsia="ru-RU"/>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 сачки, воронки;</w:t>
            </w:r>
          </w:p>
          <w:p w:rsidR="00394512" w:rsidRPr="00DF1834" w:rsidRDefault="00394512" w:rsidP="00383C61">
            <w:pPr>
              <w:numPr>
                <w:ilvl w:val="0"/>
                <w:numId w:val="5"/>
              </w:numPr>
              <w:suppressAutoHyphens w:val="0"/>
              <w:spacing w:before="100" w:beforeAutospacing="1"/>
              <w:rPr>
                <w:sz w:val="28"/>
                <w:szCs w:val="28"/>
                <w:lang w:eastAsia="ru-RU"/>
              </w:rPr>
            </w:pPr>
            <w:r w:rsidRPr="00DF1834">
              <w:rPr>
                <w:sz w:val="28"/>
                <w:szCs w:val="28"/>
                <w:lang w:eastAsia="ru-RU"/>
              </w:rPr>
              <w:t>наборы для экспериментирования с песком: формочки разной конфигурации, емкости разного размера (4-5 шт), предметы-орудия разных размеров, форм, конструкции;</w:t>
            </w:r>
          </w:p>
          <w:p w:rsidR="00394512" w:rsidRPr="00DF1834" w:rsidRDefault="00394512" w:rsidP="00394512">
            <w:pPr>
              <w:suppressAutoHyphens w:val="0"/>
              <w:spacing w:before="100" w:beforeAutospacing="1"/>
              <w:ind w:left="360"/>
              <w:rPr>
                <w:sz w:val="28"/>
                <w:szCs w:val="28"/>
                <w:lang w:eastAsia="ru-RU"/>
              </w:rPr>
            </w:pPr>
            <w:r w:rsidRPr="00DF1834">
              <w:rPr>
                <w:sz w:val="28"/>
                <w:szCs w:val="28"/>
                <w:lang w:eastAsia="ru-RU"/>
              </w:rPr>
              <w:t>Материал по познавательному развитию:</w:t>
            </w:r>
          </w:p>
          <w:p w:rsidR="00394512" w:rsidRPr="00DF1834" w:rsidRDefault="00394512" w:rsidP="00383C61">
            <w:pPr>
              <w:numPr>
                <w:ilvl w:val="0"/>
                <w:numId w:val="6"/>
              </w:numPr>
              <w:suppressAutoHyphens w:val="0"/>
              <w:spacing w:before="100" w:beforeAutospacing="1"/>
              <w:rPr>
                <w:sz w:val="28"/>
                <w:szCs w:val="28"/>
                <w:lang w:eastAsia="ru-RU"/>
              </w:rPr>
            </w:pPr>
            <w:r w:rsidRPr="00DF1834">
              <w:rPr>
                <w:sz w:val="28"/>
                <w:szCs w:val="28"/>
                <w:lang w:eastAsia="ru-RU"/>
              </w:rPr>
              <w:t>наборы картинок для группировки и обобщения (до 8 - 10 в каждой группе;</w:t>
            </w:r>
          </w:p>
          <w:p w:rsidR="00394512" w:rsidRPr="00DF1834" w:rsidRDefault="00394512" w:rsidP="00383C61">
            <w:pPr>
              <w:numPr>
                <w:ilvl w:val="0"/>
                <w:numId w:val="6"/>
              </w:numPr>
              <w:suppressAutoHyphens w:val="0"/>
              <w:spacing w:before="100" w:beforeAutospacing="1"/>
              <w:rPr>
                <w:sz w:val="28"/>
                <w:szCs w:val="28"/>
                <w:lang w:eastAsia="ru-RU"/>
              </w:rPr>
            </w:pPr>
            <w:r w:rsidRPr="00DF1834">
              <w:rPr>
                <w:sz w:val="28"/>
                <w:szCs w:val="28"/>
                <w:lang w:eastAsia="ru-RU"/>
              </w:rPr>
              <w:t>наборы предметных картинок типа «лото» из 6-8 частей (той же тематики, в том числе с сопоставлением реалистических и условно-схематических изображений);</w:t>
            </w:r>
          </w:p>
          <w:p w:rsidR="00394512" w:rsidRPr="00DF1834" w:rsidRDefault="00394512" w:rsidP="00383C61">
            <w:pPr>
              <w:numPr>
                <w:ilvl w:val="0"/>
                <w:numId w:val="6"/>
              </w:numPr>
              <w:suppressAutoHyphens w:val="0"/>
              <w:spacing w:before="100" w:beforeAutospacing="1"/>
              <w:rPr>
                <w:sz w:val="28"/>
                <w:szCs w:val="28"/>
                <w:lang w:eastAsia="ru-RU"/>
              </w:rPr>
            </w:pPr>
            <w:r w:rsidRPr="00DF1834">
              <w:rPr>
                <w:sz w:val="28"/>
                <w:szCs w:val="28"/>
                <w:lang w:eastAsia="ru-RU"/>
              </w:rPr>
              <w:t>набор парных картинок на соотнесение (сравнение: найди отличие (по внешнему виду), ошибки (по смыслу);</w:t>
            </w:r>
          </w:p>
          <w:p w:rsidR="00394512" w:rsidRPr="00DF1834" w:rsidRDefault="00394512" w:rsidP="00383C61">
            <w:pPr>
              <w:numPr>
                <w:ilvl w:val="0"/>
                <w:numId w:val="6"/>
              </w:numPr>
              <w:suppressAutoHyphens w:val="0"/>
              <w:spacing w:before="100" w:beforeAutospacing="1"/>
              <w:rPr>
                <w:sz w:val="28"/>
                <w:szCs w:val="28"/>
                <w:lang w:eastAsia="ru-RU"/>
              </w:rPr>
            </w:pPr>
            <w:r w:rsidRPr="00DF1834">
              <w:rPr>
                <w:sz w:val="28"/>
                <w:szCs w:val="28"/>
                <w:lang w:eastAsia="ru-RU"/>
              </w:rPr>
              <w:t>наборы предметных картинок для группировки по разным признакам (2 - 3) последовательно или одновременно (назначение, цвет, величина);</w:t>
            </w:r>
          </w:p>
          <w:p w:rsidR="00394512" w:rsidRPr="00DF1834" w:rsidRDefault="00394512" w:rsidP="00383C61">
            <w:pPr>
              <w:numPr>
                <w:ilvl w:val="0"/>
                <w:numId w:val="6"/>
              </w:numPr>
              <w:suppressAutoHyphens w:val="0"/>
              <w:spacing w:before="100" w:beforeAutospacing="1"/>
              <w:rPr>
                <w:sz w:val="28"/>
                <w:szCs w:val="28"/>
                <w:lang w:eastAsia="ru-RU"/>
              </w:rPr>
            </w:pPr>
            <w:r w:rsidRPr="00DF1834">
              <w:rPr>
                <w:sz w:val="28"/>
                <w:szCs w:val="28"/>
                <w:lang w:eastAsia="ru-RU"/>
              </w:rPr>
              <w:t>серии картинок (по 4 - 6) для  установления последовательности событий (сказки, литературные сюжеты, социобытовые ситуации);</w:t>
            </w:r>
          </w:p>
          <w:p w:rsidR="00394512" w:rsidRPr="00DF1834" w:rsidRDefault="00394512" w:rsidP="00383C61">
            <w:pPr>
              <w:numPr>
                <w:ilvl w:val="0"/>
                <w:numId w:val="6"/>
              </w:numPr>
              <w:suppressAutoHyphens w:val="0"/>
              <w:spacing w:before="100" w:beforeAutospacing="1"/>
              <w:rPr>
                <w:sz w:val="28"/>
                <w:szCs w:val="28"/>
                <w:lang w:eastAsia="ru-RU"/>
              </w:rPr>
            </w:pPr>
            <w:r w:rsidRPr="00DF1834">
              <w:rPr>
                <w:sz w:val="28"/>
                <w:szCs w:val="28"/>
                <w:lang w:eastAsia="ru-RU"/>
              </w:rPr>
              <w:t>серии из 4 картинок «Времена года» (природная и сезонная деятельность людей);</w:t>
            </w:r>
          </w:p>
          <w:p w:rsidR="00394512" w:rsidRPr="00DF1834" w:rsidRDefault="00394512" w:rsidP="00383C61">
            <w:pPr>
              <w:numPr>
                <w:ilvl w:val="0"/>
                <w:numId w:val="6"/>
              </w:numPr>
              <w:suppressAutoHyphens w:val="0"/>
              <w:spacing w:before="100" w:beforeAutospacing="1"/>
              <w:rPr>
                <w:sz w:val="28"/>
                <w:szCs w:val="28"/>
                <w:lang w:eastAsia="ru-RU"/>
              </w:rPr>
            </w:pPr>
            <w:r w:rsidRPr="00DF1834">
              <w:rPr>
                <w:sz w:val="28"/>
                <w:szCs w:val="28"/>
                <w:lang w:eastAsia="ru-RU"/>
              </w:rPr>
              <w:t>предметные и сюжетные картинки (с различной тематикой) крупного и мелкого  формата;</w:t>
            </w:r>
          </w:p>
          <w:p w:rsidR="00394512" w:rsidRPr="00DF1834" w:rsidRDefault="00394512" w:rsidP="00383C61">
            <w:pPr>
              <w:numPr>
                <w:ilvl w:val="0"/>
                <w:numId w:val="6"/>
              </w:numPr>
              <w:suppressAutoHyphens w:val="0"/>
              <w:spacing w:before="100" w:beforeAutospacing="1"/>
              <w:rPr>
                <w:sz w:val="28"/>
                <w:szCs w:val="28"/>
                <w:lang w:eastAsia="ru-RU"/>
              </w:rPr>
            </w:pPr>
            <w:r w:rsidRPr="00DF1834">
              <w:rPr>
                <w:sz w:val="28"/>
                <w:szCs w:val="28"/>
                <w:lang w:eastAsia="ru-RU"/>
              </w:rPr>
              <w:t>разрезные (складные) кубики с  сюжетными картинками (6 - 8 частей);</w:t>
            </w:r>
          </w:p>
          <w:p w:rsidR="00394512" w:rsidRPr="00DF1834" w:rsidRDefault="00394512" w:rsidP="00383C61">
            <w:pPr>
              <w:numPr>
                <w:ilvl w:val="0"/>
                <w:numId w:val="6"/>
              </w:numPr>
              <w:suppressAutoHyphens w:val="0"/>
              <w:spacing w:before="100" w:beforeAutospacing="1"/>
              <w:rPr>
                <w:sz w:val="28"/>
                <w:szCs w:val="28"/>
                <w:lang w:eastAsia="ru-RU"/>
              </w:rPr>
            </w:pPr>
            <w:r w:rsidRPr="00DF1834">
              <w:rPr>
                <w:sz w:val="28"/>
                <w:szCs w:val="28"/>
                <w:lang w:eastAsia="ru-RU"/>
              </w:rPr>
              <w:t>разрезные сюжетные картинки (6 - 8 частей).</w:t>
            </w:r>
          </w:p>
          <w:p w:rsidR="00394512" w:rsidRPr="00DF1834" w:rsidRDefault="00394512" w:rsidP="00383C61">
            <w:pPr>
              <w:spacing w:before="100" w:beforeAutospacing="1"/>
              <w:rPr>
                <w:sz w:val="28"/>
                <w:szCs w:val="28"/>
                <w:lang w:eastAsia="ru-RU"/>
              </w:rPr>
            </w:pPr>
          </w:p>
        </w:tc>
      </w:tr>
      <w:tr w:rsidR="00394512" w:rsidRPr="00DF1834" w:rsidTr="00614D15">
        <w:trPr>
          <w:tblCellSpacing w:w="0" w:type="dxa"/>
        </w:trPr>
        <w:tc>
          <w:tcPr>
            <w:tcW w:w="2410" w:type="dxa"/>
          </w:tcPr>
          <w:p w:rsidR="00394512" w:rsidRPr="00DF1834" w:rsidRDefault="00394512" w:rsidP="00383C61">
            <w:pPr>
              <w:spacing w:before="100" w:beforeAutospacing="1"/>
              <w:rPr>
                <w:b/>
                <w:sz w:val="28"/>
                <w:szCs w:val="28"/>
                <w:lang w:eastAsia="ru-RU"/>
              </w:rPr>
            </w:pPr>
            <w:r w:rsidRPr="00DF1834">
              <w:rPr>
                <w:b/>
                <w:sz w:val="28"/>
                <w:szCs w:val="28"/>
                <w:lang w:eastAsia="ru-RU"/>
              </w:rPr>
              <w:t>Центр речевого развития</w:t>
            </w:r>
          </w:p>
        </w:tc>
        <w:tc>
          <w:tcPr>
            <w:tcW w:w="11765" w:type="dxa"/>
          </w:tcPr>
          <w:p w:rsidR="00394512" w:rsidRPr="00DF1834" w:rsidRDefault="00394512" w:rsidP="00383C61">
            <w:pPr>
              <w:numPr>
                <w:ilvl w:val="0"/>
                <w:numId w:val="7"/>
              </w:numPr>
              <w:suppressAutoHyphens w:val="0"/>
              <w:spacing w:before="100" w:beforeAutospacing="1"/>
              <w:rPr>
                <w:sz w:val="28"/>
                <w:szCs w:val="28"/>
                <w:lang w:eastAsia="ru-RU"/>
              </w:rPr>
            </w:pPr>
            <w:r w:rsidRPr="00DF1834">
              <w:rPr>
                <w:sz w:val="28"/>
                <w:szCs w:val="28"/>
                <w:lang w:eastAsia="ru-RU"/>
              </w:rPr>
              <w:t>Дидактические наглядные материалы;</w:t>
            </w:r>
          </w:p>
          <w:p w:rsidR="00394512" w:rsidRPr="00DF1834" w:rsidRDefault="00394512" w:rsidP="00383C61">
            <w:pPr>
              <w:numPr>
                <w:ilvl w:val="0"/>
                <w:numId w:val="7"/>
              </w:numPr>
              <w:suppressAutoHyphens w:val="0"/>
              <w:spacing w:before="100" w:beforeAutospacing="1"/>
              <w:rPr>
                <w:sz w:val="28"/>
                <w:szCs w:val="28"/>
                <w:lang w:eastAsia="ru-RU"/>
              </w:rPr>
            </w:pPr>
            <w:r w:rsidRPr="00DF1834">
              <w:rPr>
                <w:sz w:val="28"/>
                <w:szCs w:val="28"/>
                <w:lang w:eastAsia="ru-RU"/>
              </w:rPr>
              <w:t>предметные и сюжетные картинки и   др.</w:t>
            </w:r>
          </w:p>
          <w:p w:rsidR="00394512" w:rsidRPr="00DF1834" w:rsidRDefault="00394512" w:rsidP="00383C61">
            <w:pPr>
              <w:numPr>
                <w:ilvl w:val="0"/>
                <w:numId w:val="7"/>
              </w:numPr>
              <w:suppressAutoHyphens w:val="0"/>
              <w:spacing w:before="100" w:beforeAutospacing="1"/>
              <w:rPr>
                <w:sz w:val="28"/>
                <w:szCs w:val="28"/>
                <w:lang w:eastAsia="ru-RU"/>
              </w:rPr>
            </w:pPr>
            <w:r w:rsidRPr="00DF1834">
              <w:rPr>
                <w:sz w:val="28"/>
                <w:szCs w:val="28"/>
                <w:lang w:eastAsia="ru-RU"/>
              </w:rPr>
              <w:t>книжные уголки с соответствующей возрасту  литературой;</w:t>
            </w:r>
          </w:p>
          <w:p w:rsidR="00394512" w:rsidRPr="00DF1834" w:rsidRDefault="00394512" w:rsidP="00383C61">
            <w:pPr>
              <w:numPr>
                <w:ilvl w:val="0"/>
                <w:numId w:val="7"/>
              </w:numPr>
              <w:suppressAutoHyphens w:val="0"/>
              <w:spacing w:before="100" w:beforeAutospacing="1"/>
              <w:rPr>
                <w:sz w:val="28"/>
                <w:szCs w:val="28"/>
                <w:lang w:eastAsia="ru-RU"/>
              </w:rPr>
            </w:pPr>
            <w:r w:rsidRPr="00DF1834">
              <w:rPr>
                <w:sz w:val="28"/>
                <w:szCs w:val="28"/>
                <w:lang w:eastAsia="ru-RU"/>
              </w:rPr>
              <w:t>«Чудесный мешочек» с различными предметами.</w:t>
            </w:r>
          </w:p>
          <w:p w:rsidR="00394512" w:rsidRPr="00DF1834" w:rsidRDefault="00394512" w:rsidP="00614D15">
            <w:pPr>
              <w:numPr>
                <w:ilvl w:val="0"/>
                <w:numId w:val="7"/>
              </w:numPr>
              <w:rPr>
                <w:sz w:val="28"/>
                <w:szCs w:val="28"/>
                <w:lang w:eastAsia="ru-RU"/>
              </w:rPr>
            </w:pPr>
          </w:p>
        </w:tc>
      </w:tr>
      <w:tr w:rsidR="00394512" w:rsidRPr="00DF1834" w:rsidTr="00614D15">
        <w:trPr>
          <w:trHeight w:val="4093"/>
          <w:tblCellSpacing w:w="0" w:type="dxa"/>
        </w:trPr>
        <w:tc>
          <w:tcPr>
            <w:tcW w:w="2410" w:type="dxa"/>
          </w:tcPr>
          <w:p w:rsidR="00394512" w:rsidRPr="00DF1834" w:rsidRDefault="00394512" w:rsidP="00383C61">
            <w:pPr>
              <w:spacing w:before="100" w:beforeAutospacing="1"/>
              <w:rPr>
                <w:b/>
                <w:sz w:val="28"/>
                <w:szCs w:val="28"/>
                <w:lang w:eastAsia="ru-RU"/>
              </w:rPr>
            </w:pPr>
            <w:r w:rsidRPr="00DF1834">
              <w:rPr>
                <w:b/>
                <w:sz w:val="28"/>
                <w:szCs w:val="28"/>
                <w:lang w:eastAsia="ru-RU"/>
              </w:rPr>
              <w:t>Центр творчества</w:t>
            </w:r>
          </w:p>
          <w:p w:rsidR="00394512" w:rsidRPr="00DF1834" w:rsidRDefault="00394512" w:rsidP="00383C61">
            <w:pPr>
              <w:spacing w:before="100" w:beforeAutospacing="1"/>
              <w:rPr>
                <w:b/>
                <w:sz w:val="28"/>
                <w:szCs w:val="28"/>
                <w:lang w:eastAsia="ru-RU"/>
              </w:rPr>
            </w:pPr>
            <w:r w:rsidRPr="00DF1834">
              <w:rPr>
                <w:b/>
                <w:sz w:val="28"/>
                <w:szCs w:val="28"/>
                <w:lang w:eastAsia="ru-RU"/>
              </w:rPr>
              <w:t>(Конструирование и ручной труд)</w:t>
            </w:r>
          </w:p>
        </w:tc>
        <w:tc>
          <w:tcPr>
            <w:tcW w:w="11765" w:type="dxa"/>
          </w:tcPr>
          <w:p w:rsidR="00394512" w:rsidRPr="00DF1834" w:rsidRDefault="00394512" w:rsidP="00383C61">
            <w:pPr>
              <w:spacing w:before="100" w:beforeAutospacing="1"/>
              <w:rPr>
                <w:sz w:val="28"/>
                <w:szCs w:val="28"/>
                <w:lang w:eastAsia="ru-RU"/>
              </w:rPr>
            </w:pPr>
            <w:r w:rsidRPr="00DF1834">
              <w:rPr>
                <w:sz w:val="28"/>
                <w:szCs w:val="28"/>
                <w:lang w:eastAsia="ru-RU"/>
              </w:rPr>
              <w:t>Материалы для конструирования:</w:t>
            </w:r>
          </w:p>
          <w:p w:rsidR="00394512" w:rsidRPr="00DF1834" w:rsidRDefault="00394512" w:rsidP="00383C61">
            <w:pPr>
              <w:numPr>
                <w:ilvl w:val="0"/>
                <w:numId w:val="8"/>
              </w:numPr>
              <w:suppressAutoHyphens w:val="0"/>
              <w:spacing w:before="100" w:beforeAutospacing="1"/>
              <w:rPr>
                <w:sz w:val="28"/>
                <w:szCs w:val="28"/>
                <w:lang w:eastAsia="ru-RU"/>
              </w:rPr>
            </w:pPr>
            <w:r w:rsidRPr="00DF1834">
              <w:rPr>
                <w:sz w:val="28"/>
                <w:szCs w:val="28"/>
                <w:lang w:eastAsia="ru-RU"/>
              </w:rPr>
              <w:t>конструкторы с разнообразными способами крепления деталей;</w:t>
            </w:r>
          </w:p>
          <w:p w:rsidR="00394512" w:rsidRPr="00DF1834" w:rsidRDefault="00394512" w:rsidP="00383C61">
            <w:pPr>
              <w:numPr>
                <w:ilvl w:val="0"/>
                <w:numId w:val="8"/>
              </w:numPr>
              <w:suppressAutoHyphens w:val="0"/>
              <w:spacing w:before="100" w:beforeAutospacing="1"/>
              <w:rPr>
                <w:sz w:val="28"/>
                <w:szCs w:val="28"/>
                <w:lang w:eastAsia="ru-RU"/>
              </w:rPr>
            </w:pPr>
            <w:r w:rsidRPr="00DF1834">
              <w:rPr>
                <w:sz w:val="28"/>
                <w:szCs w:val="28"/>
                <w:lang w:eastAsia="ru-RU"/>
              </w:rPr>
              <w:t>строительные наборы с деталями разных форм и размеров;</w:t>
            </w:r>
          </w:p>
          <w:p w:rsidR="00394512" w:rsidRPr="00DF1834" w:rsidRDefault="00394512" w:rsidP="00383C61">
            <w:pPr>
              <w:numPr>
                <w:ilvl w:val="0"/>
                <w:numId w:val="8"/>
              </w:numPr>
              <w:suppressAutoHyphens w:val="0"/>
              <w:spacing w:before="100" w:beforeAutospacing="1"/>
              <w:rPr>
                <w:sz w:val="28"/>
                <w:szCs w:val="28"/>
                <w:lang w:eastAsia="ru-RU"/>
              </w:rPr>
            </w:pPr>
            <w:r w:rsidRPr="00DF1834">
              <w:rPr>
                <w:sz w:val="28"/>
                <w:szCs w:val="28"/>
                <w:lang w:eastAsia="ru-RU"/>
              </w:rPr>
              <w:t>коробки большие и маленькие; ящички;</w:t>
            </w:r>
          </w:p>
          <w:p w:rsidR="00394512" w:rsidRPr="00DF1834" w:rsidRDefault="00394512" w:rsidP="00383C61">
            <w:pPr>
              <w:numPr>
                <w:ilvl w:val="0"/>
                <w:numId w:val="8"/>
              </w:numPr>
              <w:suppressAutoHyphens w:val="0"/>
              <w:spacing w:before="100" w:beforeAutospacing="1"/>
              <w:rPr>
                <w:sz w:val="28"/>
                <w:szCs w:val="28"/>
                <w:lang w:eastAsia="ru-RU"/>
              </w:rPr>
            </w:pPr>
            <w:r w:rsidRPr="00DF1834">
              <w:rPr>
                <w:sz w:val="28"/>
                <w:szCs w:val="28"/>
                <w:lang w:eastAsia="ru-RU"/>
              </w:rPr>
              <w:t xml:space="preserve">бросовый материал: цилиндры, кубики, </w:t>
            </w:r>
          </w:p>
          <w:p w:rsidR="00394512" w:rsidRPr="00DF1834" w:rsidRDefault="00394512" w:rsidP="00383C61">
            <w:pPr>
              <w:spacing w:before="100" w:beforeAutospacing="1"/>
              <w:rPr>
                <w:sz w:val="28"/>
                <w:szCs w:val="28"/>
                <w:lang w:eastAsia="ru-RU"/>
              </w:rPr>
            </w:pPr>
            <w:r w:rsidRPr="00DF1834">
              <w:rPr>
                <w:sz w:val="28"/>
                <w:szCs w:val="28"/>
                <w:lang w:eastAsia="ru-RU"/>
              </w:rPr>
              <w:t>Материалы для ручного труда:</w:t>
            </w:r>
          </w:p>
          <w:p w:rsidR="00394512" w:rsidRPr="00DF1834" w:rsidRDefault="00394512" w:rsidP="00383C61">
            <w:pPr>
              <w:numPr>
                <w:ilvl w:val="0"/>
                <w:numId w:val="9"/>
              </w:numPr>
              <w:suppressAutoHyphens w:val="0"/>
              <w:spacing w:before="100" w:beforeAutospacing="1"/>
              <w:rPr>
                <w:sz w:val="28"/>
                <w:szCs w:val="28"/>
                <w:lang w:eastAsia="ru-RU"/>
              </w:rPr>
            </w:pPr>
            <w:r w:rsidRPr="00DF1834">
              <w:rPr>
                <w:sz w:val="28"/>
                <w:szCs w:val="28"/>
                <w:lang w:eastAsia="ru-RU"/>
              </w:rPr>
              <w:t>бумага разных видов (цветная, гофрированная, салфетки, картон, открытки и др.)</w:t>
            </w:r>
          </w:p>
          <w:p w:rsidR="00394512" w:rsidRPr="00DF1834" w:rsidRDefault="00394512" w:rsidP="00383C61">
            <w:pPr>
              <w:numPr>
                <w:ilvl w:val="0"/>
                <w:numId w:val="9"/>
              </w:numPr>
              <w:suppressAutoHyphens w:val="0"/>
              <w:spacing w:before="100" w:beforeAutospacing="1"/>
              <w:rPr>
                <w:sz w:val="28"/>
                <w:szCs w:val="28"/>
                <w:lang w:eastAsia="ru-RU"/>
              </w:rPr>
            </w:pPr>
            <w:r w:rsidRPr="00DF1834">
              <w:rPr>
                <w:sz w:val="28"/>
                <w:szCs w:val="28"/>
                <w:lang w:eastAsia="ru-RU"/>
              </w:rPr>
              <w:t>вата, поролон, текстильные материалы (ткань, верёвочки. шнурки, ленточки и т.д.);</w:t>
            </w:r>
          </w:p>
          <w:p w:rsidR="00394512" w:rsidRPr="00602BC0" w:rsidRDefault="00394512" w:rsidP="00602BC0">
            <w:pPr>
              <w:numPr>
                <w:ilvl w:val="0"/>
                <w:numId w:val="9"/>
              </w:numPr>
              <w:suppressAutoHyphens w:val="0"/>
              <w:spacing w:before="100" w:beforeAutospacing="1"/>
              <w:rPr>
                <w:sz w:val="28"/>
                <w:szCs w:val="28"/>
                <w:lang w:eastAsia="ru-RU"/>
              </w:rPr>
            </w:pPr>
            <w:r w:rsidRPr="00DF1834">
              <w:rPr>
                <w:sz w:val="28"/>
                <w:szCs w:val="28"/>
                <w:lang w:eastAsia="ru-RU"/>
              </w:rPr>
              <w:t>подборка бросового материала (коробки, катушки, конусы, пластиковые бутылки, пробки,  фантики и фольга от конфет и др.);</w:t>
            </w:r>
          </w:p>
          <w:p w:rsidR="00394512" w:rsidRPr="00DF1834" w:rsidRDefault="00394512" w:rsidP="00383C61">
            <w:pPr>
              <w:numPr>
                <w:ilvl w:val="0"/>
                <w:numId w:val="9"/>
              </w:numPr>
              <w:suppressAutoHyphens w:val="0"/>
              <w:spacing w:before="100" w:beforeAutospacing="1"/>
              <w:rPr>
                <w:sz w:val="28"/>
                <w:szCs w:val="28"/>
                <w:lang w:eastAsia="ru-RU"/>
              </w:rPr>
            </w:pPr>
            <w:r w:rsidRPr="00DF1834">
              <w:rPr>
                <w:sz w:val="28"/>
                <w:szCs w:val="28"/>
                <w:lang w:eastAsia="ru-RU"/>
              </w:rPr>
              <w:t>инструменты: ножницы с тупыми концами;  кисть; клей.</w:t>
            </w:r>
          </w:p>
          <w:p w:rsidR="00394512" w:rsidRPr="00DF1834" w:rsidRDefault="00394512" w:rsidP="00383C61">
            <w:pPr>
              <w:numPr>
                <w:ilvl w:val="0"/>
                <w:numId w:val="10"/>
              </w:numPr>
              <w:suppressAutoHyphens w:val="0"/>
              <w:spacing w:before="100" w:beforeAutospacing="1"/>
              <w:rPr>
                <w:sz w:val="28"/>
                <w:szCs w:val="28"/>
                <w:lang w:eastAsia="ru-RU"/>
              </w:rPr>
            </w:pPr>
            <w:r w:rsidRPr="00DF1834">
              <w:rPr>
                <w:sz w:val="28"/>
                <w:szCs w:val="28"/>
                <w:lang w:eastAsia="ru-RU"/>
              </w:rPr>
              <w:t>«Полочка красоты»;</w:t>
            </w:r>
          </w:p>
          <w:p w:rsidR="00394512" w:rsidRPr="00DF1834" w:rsidRDefault="00394512" w:rsidP="00383C61">
            <w:pPr>
              <w:numPr>
                <w:ilvl w:val="0"/>
                <w:numId w:val="10"/>
              </w:numPr>
              <w:suppressAutoHyphens w:val="0"/>
              <w:spacing w:before="100" w:beforeAutospacing="1"/>
              <w:rPr>
                <w:sz w:val="28"/>
                <w:szCs w:val="28"/>
                <w:lang w:eastAsia="ru-RU"/>
              </w:rPr>
            </w:pPr>
            <w:r w:rsidRPr="00DF1834">
              <w:rPr>
                <w:sz w:val="28"/>
                <w:szCs w:val="28"/>
                <w:lang w:eastAsia="ru-RU"/>
              </w:rPr>
              <w:t>мольберт;</w:t>
            </w:r>
          </w:p>
          <w:p w:rsidR="00394512" w:rsidRPr="00DF1834" w:rsidRDefault="00394512" w:rsidP="00383C61">
            <w:pPr>
              <w:numPr>
                <w:ilvl w:val="0"/>
                <w:numId w:val="10"/>
              </w:numPr>
              <w:suppressAutoHyphens w:val="0"/>
              <w:spacing w:before="100" w:beforeAutospacing="1"/>
              <w:rPr>
                <w:sz w:val="28"/>
                <w:szCs w:val="28"/>
                <w:lang w:eastAsia="ru-RU"/>
              </w:rPr>
            </w:pPr>
            <w:r w:rsidRPr="00DF1834">
              <w:rPr>
                <w:sz w:val="28"/>
                <w:szCs w:val="28"/>
                <w:lang w:eastAsia="ru-RU"/>
              </w:rPr>
              <w:t>наборы цветных карандашей; наборы фломастеров; шариковые ручки;  гуашь; акварель; цветные восковые мелки и т.п.</w:t>
            </w:r>
          </w:p>
          <w:p w:rsidR="00394512" w:rsidRPr="00DF1834" w:rsidRDefault="00394512" w:rsidP="00383C61">
            <w:pPr>
              <w:numPr>
                <w:ilvl w:val="0"/>
                <w:numId w:val="10"/>
              </w:numPr>
              <w:suppressAutoHyphens w:val="0"/>
              <w:spacing w:before="100" w:beforeAutospacing="1"/>
              <w:rPr>
                <w:sz w:val="28"/>
                <w:szCs w:val="28"/>
                <w:lang w:eastAsia="ru-RU"/>
              </w:rPr>
            </w:pPr>
            <w:r w:rsidRPr="00DF1834">
              <w:rPr>
                <w:sz w:val="28"/>
                <w:szCs w:val="28"/>
                <w:lang w:eastAsia="ru-RU"/>
              </w:rPr>
              <w:t>индивидуальные палитры для смешения красок;</w:t>
            </w:r>
          </w:p>
          <w:p w:rsidR="00394512" w:rsidRPr="00DF1834" w:rsidRDefault="00394512" w:rsidP="00383C61">
            <w:pPr>
              <w:numPr>
                <w:ilvl w:val="0"/>
                <w:numId w:val="10"/>
              </w:numPr>
              <w:suppressAutoHyphens w:val="0"/>
              <w:spacing w:before="100" w:beforeAutospacing="1"/>
              <w:rPr>
                <w:sz w:val="28"/>
                <w:szCs w:val="28"/>
                <w:lang w:eastAsia="ru-RU"/>
              </w:rPr>
            </w:pPr>
            <w:r w:rsidRPr="00DF1834">
              <w:rPr>
                <w:sz w:val="28"/>
                <w:szCs w:val="28"/>
                <w:lang w:eastAsia="ru-RU"/>
              </w:rPr>
              <w:t>кисточки  - тонкие и толстые, щетинистые, беличьи;  баночки для промывания ворса кисти от краски;</w:t>
            </w:r>
          </w:p>
          <w:p w:rsidR="00394512" w:rsidRPr="00DF1834" w:rsidRDefault="00394512" w:rsidP="00383C61">
            <w:pPr>
              <w:numPr>
                <w:ilvl w:val="0"/>
                <w:numId w:val="10"/>
              </w:numPr>
              <w:suppressAutoHyphens w:val="0"/>
              <w:spacing w:before="100" w:beforeAutospacing="1"/>
              <w:rPr>
                <w:sz w:val="28"/>
                <w:szCs w:val="28"/>
                <w:lang w:eastAsia="ru-RU"/>
              </w:rPr>
            </w:pPr>
            <w:r w:rsidRPr="00DF1834">
              <w:rPr>
                <w:sz w:val="28"/>
                <w:szCs w:val="28"/>
                <w:lang w:eastAsia="ru-RU"/>
              </w:rPr>
              <w:t>бумага для рисования разного формата;</w:t>
            </w:r>
          </w:p>
          <w:p w:rsidR="00394512" w:rsidRPr="00DF1834" w:rsidRDefault="00394512" w:rsidP="00383C61">
            <w:pPr>
              <w:numPr>
                <w:ilvl w:val="0"/>
                <w:numId w:val="10"/>
              </w:numPr>
              <w:suppressAutoHyphens w:val="0"/>
              <w:spacing w:before="100" w:beforeAutospacing="1"/>
              <w:rPr>
                <w:sz w:val="28"/>
                <w:szCs w:val="28"/>
                <w:lang w:eastAsia="ru-RU"/>
              </w:rPr>
            </w:pPr>
            <w:r w:rsidRPr="00DF1834">
              <w:rPr>
                <w:sz w:val="28"/>
                <w:szCs w:val="28"/>
                <w:lang w:eastAsia="ru-RU"/>
              </w:rPr>
              <w:t>салфетки из ткани, хорошо впитывающей воду, для осушения кисти; салфетки для рук;</w:t>
            </w:r>
          </w:p>
          <w:p w:rsidR="00394512" w:rsidRPr="00DF1834" w:rsidRDefault="00394512" w:rsidP="00383C61">
            <w:pPr>
              <w:numPr>
                <w:ilvl w:val="0"/>
                <w:numId w:val="10"/>
              </w:numPr>
              <w:suppressAutoHyphens w:val="0"/>
              <w:spacing w:before="100" w:beforeAutospacing="1"/>
              <w:rPr>
                <w:sz w:val="28"/>
                <w:szCs w:val="28"/>
                <w:lang w:eastAsia="ru-RU"/>
              </w:rPr>
            </w:pPr>
            <w:r w:rsidRPr="00DF1834">
              <w:rPr>
                <w:sz w:val="28"/>
                <w:szCs w:val="28"/>
                <w:lang w:eastAsia="ru-RU"/>
              </w:rPr>
              <w:t>губки из поролона;</w:t>
            </w:r>
          </w:p>
          <w:p w:rsidR="00394512" w:rsidRPr="00DF1834" w:rsidRDefault="00602BC0" w:rsidP="00383C61">
            <w:pPr>
              <w:numPr>
                <w:ilvl w:val="0"/>
                <w:numId w:val="10"/>
              </w:numPr>
              <w:suppressAutoHyphens w:val="0"/>
              <w:spacing w:before="100" w:beforeAutospacing="1"/>
              <w:rPr>
                <w:sz w:val="28"/>
                <w:szCs w:val="28"/>
                <w:lang w:eastAsia="ru-RU"/>
              </w:rPr>
            </w:pPr>
            <w:r>
              <w:rPr>
                <w:sz w:val="28"/>
                <w:szCs w:val="28"/>
                <w:lang w:eastAsia="ru-RU"/>
              </w:rPr>
              <w:t>пластилин</w:t>
            </w:r>
            <w:r w:rsidR="00394512" w:rsidRPr="00DF1834">
              <w:rPr>
                <w:sz w:val="28"/>
                <w:szCs w:val="28"/>
                <w:lang w:eastAsia="ru-RU"/>
              </w:rPr>
              <w:t>;</w:t>
            </w:r>
          </w:p>
          <w:p w:rsidR="00394512" w:rsidRPr="00DF1834" w:rsidRDefault="00394512" w:rsidP="00383C61">
            <w:pPr>
              <w:numPr>
                <w:ilvl w:val="0"/>
                <w:numId w:val="10"/>
              </w:numPr>
              <w:suppressAutoHyphens w:val="0"/>
              <w:spacing w:before="100" w:beforeAutospacing="1"/>
              <w:rPr>
                <w:sz w:val="28"/>
                <w:szCs w:val="28"/>
                <w:lang w:eastAsia="ru-RU"/>
              </w:rPr>
            </w:pPr>
            <w:r w:rsidRPr="00DF1834">
              <w:rPr>
                <w:sz w:val="28"/>
                <w:szCs w:val="28"/>
                <w:lang w:eastAsia="ru-RU"/>
              </w:rPr>
              <w:t>доски для лепки;</w:t>
            </w:r>
          </w:p>
          <w:p w:rsidR="00394512" w:rsidRPr="00DF1834" w:rsidRDefault="00394512" w:rsidP="00383C61">
            <w:pPr>
              <w:numPr>
                <w:ilvl w:val="0"/>
                <w:numId w:val="10"/>
              </w:numPr>
              <w:suppressAutoHyphens w:val="0"/>
              <w:spacing w:before="100" w:beforeAutospacing="1"/>
              <w:rPr>
                <w:sz w:val="28"/>
                <w:szCs w:val="28"/>
                <w:lang w:eastAsia="ru-RU"/>
              </w:rPr>
            </w:pPr>
            <w:r w:rsidRPr="00DF1834">
              <w:rPr>
                <w:sz w:val="28"/>
                <w:szCs w:val="28"/>
                <w:lang w:eastAsia="ru-RU"/>
              </w:rPr>
              <w:t>стеки разной формы;</w:t>
            </w:r>
          </w:p>
          <w:p w:rsidR="00394512" w:rsidRPr="00DF1834" w:rsidRDefault="00394512" w:rsidP="00383C61">
            <w:pPr>
              <w:numPr>
                <w:ilvl w:val="0"/>
                <w:numId w:val="10"/>
              </w:numPr>
              <w:suppressAutoHyphens w:val="0"/>
              <w:spacing w:before="100" w:beforeAutospacing="1"/>
              <w:rPr>
                <w:sz w:val="28"/>
                <w:szCs w:val="28"/>
                <w:lang w:eastAsia="ru-RU"/>
              </w:rPr>
            </w:pPr>
            <w:r w:rsidRPr="00DF1834">
              <w:rPr>
                <w:sz w:val="28"/>
                <w:szCs w:val="28"/>
                <w:lang w:eastAsia="ru-RU"/>
              </w:rPr>
              <w:t>розетки для клея;</w:t>
            </w:r>
          </w:p>
          <w:p w:rsidR="00394512" w:rsidRPr="00DF1834" w:rsidRDefault="00394512" w:rsidP="00383C61">
            <w:pPr>
              <w:numPr>
                <w:ilvl w:val="0"/>
                <w:numId w:val="10"/>
              </w:numPr>
              <w:suppressAutoHyphens w:val="0"/>
              <w:spacing w:before="100" w:beforeAutospacing="1"/>
              <w:rPr>
                <w:sz w:val="28"/>
                <w:szCs w:val="28"/>
                <w:lang w:eastAsia="ru-RU"/>
              </w:rPr>
            </w:pPr>
            <w:r w:rsidRPr="00DF1834">
              <w:rPr>
                <w:sz w:val="28"/>
                <w:szCs w:val="28"/>
                <w:lang w:eastAsia="ru-RU"/>
              </w:rPr>
              <w:t>подносы для форм и обрезков бумаги;</w:t>
            </w:r>
          </w:p>
          <w:p w:rsidR="00394512" w:rsidRPr="00DF1834" w:rsidRDefault="00394512" w:rsidP="00383C61">
            <w:pPr>
              <w:numPr>
                <w:ilvl w:val="0"/>
                <w:numId w:val="10"/>
              </w:numPr>
              <w:suppressAutoHyphens w:val="0"/>
              <w:spacing w:before="100" w:beforeAutospacing="1"/>
              <w:rPr>
                <w:sz w:val="28"/>
                <w:szCs w:val="28"/>
                <w:lang w:eastAsia="ru-RU"/>
              </w:rPr>
            </w:pPr>
            <w:r w:rsidRPr="00DF1834">
              <w:rPr>
                <w:sz w:val="28"/>
                <w:szCs w:val="28"/>
                <w:lang w:eastAsia="ru-RU"/>
              </w:rPr>
              <w:t>большие клеёнки для покрытия столов;</w:t>
            </w:r>
          </w:p>
          <w:p w:rsidR="00394512" w:rsidRPr="00DF1834" w:rsidRDefault="00394512" w:rsidP="00FD62D0">
            <w:pPr>
              <w:numPr>
                <w:ilvl w:val="0"/>
                <w:numId w:val="10"/>
              </w:numPr>
              <w:suppressAutoHyphens w:val="0"/>
              <w:spacing w:before="100" w:beforeAutospacing="1"/>
              <w:rPr>
                <w:sz w:val="28"/>
                <w:szCs w:val="28"/>
                <w:lang w:eastAsia="ru-RU"/>
              </w:rPr>
            </w:pPr>
            <w:r w:rsidRPr="00DF1834">
              <w:rPr>
                <w:sz w:val="28"/>
                <w:szCs w:val="28"/>
                <w:lang w:eastAsia="ru-RU"/>
              </w:rPr>
              <w:t xml:space="preserve">школьные мелки для рисования на доске и </w:t>
            </w:r>
            <w:r w:rsidR="00FD62D0">
              <w:rPr>
                <w:sz w:val="28"/>
                <w:szCs w:val="28"/>
                <w:lang w:eastAsia="ru-RU"/>
              </w:rPr>
              <w:t xml:space="preserve">на </w:t>
            </w:r>
            <w:r w:rsidRPr="00DF1834">
              <w:rPr>
                <w:sz w:val="28"/>
                <w:szCs w:val="28"/>
                <w:lang w:eastAsia="ru-RU"/>
              </w:rPr>
              <w:t>асфальте.</w:t>
            </w:r>
          </w:p>
        </w:tc>
      </w:tr>
      <w:tr w:rsidR="00394512" w:rsidRPr="00DF1834" w:rsidTr="00614D15">
        <w:trPr>
          <w:tblCellSpacing w:w="0" w:type="dxa"/>
        </w:trPr>
        <w:tc>
          <w:tcPr>
            <w:tcW w:w="2410" w:type="dxa"/>
          </w:tcPr>
          <w:p w:rsidR="00394512" w:rsidRPr="00DF1834" w:rsidRDefault="00394512" w:rsidP="00383C61">
            <w:pPr>
              <w:spacing w:before="100" w:beforeAutospacing="1"/>
              <w:rPr>
                <w:b/>
                <w:sz w:val="28"/>
                <w:szCs w:val="28"/>
                <w:lang w:eastAsia="ru-RU"/>
              </w:rPr>
            </w:pPr>
            <w:r w:rsidRPr="00DF1834">
              <w:rPr>
                <w:b/>
                <w:sz w:val="28"/>
                <w:szCs w:val="28"/>
                <w:lang w:eastAsia="ru-RU"/>
              </w:rPr>
              <w:t>Центр живой природы</w:t>
            </w:r>
          </w:p>
        </w:tc>
        <w:tc>
          <w:tcPr>
            <w:tcW w:w="11765" w:type="dxa"/>
          </w:tcPr>
          <w:p w:rsidR="00394512" w:rsidRPr="009A25B0" w:rsidRDefault="00394512" w:rsidP="00602BC0">
            <w:pPr>
              <w:suppressAutoHyphens w:val="0"/>
              <w:spacing w:before="100" w:beforeAutospacing="1"/>
              <w:rPr>
                <w:color w:val="0D0D0D"/>
                <w:sz w:val="28"/>
                <w:szCs w:val="28"/>
                <w:lang w:eastAsia="ru-RU"/>
              </w:rPr>
            </w:pPr>
          </w:p>
          <w:p w:rsidR="00394512" w:rsidRPr="00DF1834" w:rsidRDefault="00394512" w:rsidP="00383C61">
            <w:pPr>
              <w:numPr>
                <w:ilvl w:val="0"/>
                <w:numId w:val="11"/>
              </w:numPr>
              <w:suppressAutoHyphens w:val="0"/>
              <w:spacing w:before="100" w:beforeAutospacing="1"/>
              <w:rPr>
                <w:sz w:val="28"/>
                <w:szCs w:val="28"/>
                <w:lang w:eastAsia="ru-RU"/>
              </w:rPr>
            </w:pPr>
            <w:r w:rsidRPr="009A25B0">
              <w:rPr>
                <w:color w:val="0D0D0D"/>
                <w:sz w:val="28"/>
                <w:szCs w:val="28"/>
                <w:lang w:eastAsia="ru-RU"/>
              </w:rPr>
              <w:t>изображение явлений природы (солнце, пасмурно, ветер</w:t>
            </w:r>
            <w:r w:rsidR="00DD1B2E" w:rsidRPr="009A25B0">
              <w:rPr>
                <w:color w:val="0D0D0D"/>
                <w:sz w:val="28"/>
                <w:szCs w:val="28"/>
                <w:lang w:eastAsia="ru-RU"/>
              </w:rPr>
              <w:t xml:space="preserve">, дождь, снег и др.) </w:t>
            </w:r>
            <w:r w:rsidRPr="009A25B0">
              <w:rPr>
                <w:color w:val="0D0D0D"/>
                <w:sz w:val="28"/>
                <w:szCs w:val="28"/>
                <w:lang w:eastAsia="ru-RU"/>
              </w:rPr>
              <w:t>.</w:t>
            </w:r>
          </w:p>
        </w:tc>
      </w:tr>
      <w:tr w:rsidR="00394512" w:rsidRPr="00DF1834" w:rsidTr="00614D15">
        <w:trPr>
          <w:trHeight w:val="985"/>
          <w:tblCellSpacing w:w="0" w:type="dxa"/>
        </w:trPr>
        <w:tc>
          <w:tcPr>
            <w:tcW w:w="2410" w:type="dxa"/>
          </w:tcPr>
          <w:p w:rsidR="00394512" w:rsidRPr="00DF1834" w:rsidRDefault="00394512" w:rsidP="00383C61">
            <w:pPr>
              <w:spacing w:before="100" w:beforeAutospacing="1"/>
              <w:rPr>
                <w:b/>
                <w:sz w:val="28"/>
                <w:szCs w:val="28"/>
                <w:lang w:eastAsia="ru-RU"/>
              </w:rPr>
            </w:pPr>
            <w:r w:rsidRPr="00DF1834">
              <w:rPr>
                <w:b/>
                <w:sz w:val="28"/>
                <w:szCs w:val="28"/>
                <w:lang w:eastAsia="ru-RU"/>
              </w:rPr>
              <w:t>Центр  сюжетно-ролевых  и др. игр</w:t>
            </w:r>
          </w:p>
        </w:tc>
        <w:tc>
          <w:tcPr>
            <w:tcW w:w="11765" w:type="dxa"/>
          </w:tcPr>
          <w:p w:rsidR="00394512" w:rsidRPr="00DF1834" w:rsidRDefault="00394512" w:rsidP="00383C61">
            <w:pPr>
              <w:numPr>
                <w:ilvl w:val="0"/>
                <w:numId w:val="12"/>
              </w:numPr>
              <w:suppressAutoHyphens w:val="0"/>
              <w:spacing w:before="100" w:beforeAutospacing="1"/>
              <w:rPr>
                <w:sz w:val="28"/>
                <w:szCs w:val="28"/>
                <w:lang w:eastAsia="ru-RU"/>
              </w:rPr>
            </w:pPr>
            <w:r w:rsidRPr="00DF1834">
              <w:rPr>
                <w:sz w:val="28"/>
                <w:szCs w:val="28"/>
                <w:lang w:eastAsia="ru-RU"/>
              </w:rPr>
              <w:t>Оборудование для сюжетно-ролевых игр «Дом», «Парикмахерская», «Больница», «Магазин» и др.</w:t>
            </w:r>
          </w:p>
          <w:p w:rsidR="00394512" w:rsidRPr="00DF1834" w:rsidRDefault="00394512" w:rsidP="00383C61">
            <w:pPr>
              <w:numPr>
                <w:ilvl w:val="0"/>
                <w:numId w:val="12"/>
              </w:numPr>
              <w:suppressAutoHyphens w:val="0"/>
              <w:spacing w:before="100" w:beforeAutospacing="1"/>
              <w:rPr>
                <w:sz w:val="28"/>
                <w:szCs w:val="28"/>
                <w:lang w:eastAsia="ru-RU"/>
              </w:rPr>
            </w:pPr>
            <w:r w:rsidRPr="00DF1834">
              <w:rPr>
                <w:sz w:val="28"/>
                <w:szCs w:val="28"/>
                <w:lang w:eastAsia="ru-RU"/>
              </w:rPr>
              <w:t>атрибуты для сюжетно-ролевых игр (шапочки, бескозырки, фартуки, юбки, наборы медицинских, парикмахерских принадлежностей и др.);</w:t>
            </w:r>
          </w:p>
          <w:p w:rsidR="00394512" w:rsidRPr="00DF1834" w:rsidRDefault="00394512" w:rsidP="00383C61">
            <w:pPr>
              <w:numPr>
                <w:ilvl w:val="0"/>
                <w:numId w:val="12"/>
              </w:numPr>
              <w:suppressAutoHyphens w:val="0"/>
              <w:spacing w:before="100" w:beforeAutospacing="1"/>
              <w:rPr>
                <w:sz w:val="28"/>
                <w:szCs w:val="28"/>
                <w:lang w:eastAsia="ru-RU"/>
              </w:rPr>
            </w:pPr>
            <w:r w:rsidRPr="00DF1834">
              <w:rPr>
                <w:sz w:val="28"/>
                <w:szCs w:val="28"/>
                <w:lang w:eastAsia="ru-RU"/>
              </w:rPr>
              <w:t>куклы крупные (35-40 см), средние (25-35 см);  куклы девочки и мальчики;</w:t>
            </w:r>
          </w:p>
          <w:p w:rsidR="00394512" w:rsidRPr="00DF1834" w:rsidRDefault="00394512" w:rsidP="00383C61">
            <w:pPr>
              <w:numPr>
                <w:ilvl w:val="0"/>
                <w:numId w:val="12"/>
              </w:numPr>
              <w:suppressAutoHyphens w:val="0"/>
              <w:spacing w:before="100" w:beforeAutospacing="1"/>
              <w:rPr>
                <w:sz w:val="28"/>
                <w:szCs w:val="28"/>
                <w:lang w:eastAsia="ru-RU"/>
              </w:rPr>
            </w:pPr>
            <w:r w:rsidRPr="00DF1834">
              <w:rPr>
                <w:sz w:val="28"/>
                <w:szCs w:val="28"/>
                <w:lang w:eastAsia="ru-RU"/>
              </w:rPr>
              <w:t>фигурки средней величины:  дикие и домашние животные;</w:t>
            </w:r>
          </w:p>
          <w:p w:rsidR="00394512" w:rsidRPr="00DF1834" w:rsidRDefault="00394512" w:rsidP="00383C61">
            <w:pPr>
              <w:numPr>
                <w:ilvl w:val="0"/>
                <w:numId w:val="12"/>
              </w:numPr>
              <w:suppressAutoHyphens w:val="0"/>
              <w:spacing w:before="100" w:beforeAutospacing="1"/>
              <w:rPr>
                <w:sz w:val="28"/>
                <w:szCs w:val="28"/>
                <w:lang w:eastAsia="ru-RU"/>
              </w:rPr>
            </w:pPr>
            <w:r w:rsidRPr="00DF1834">
              <w:rPr>
                <w:sz w:val="28"/>
                <w:szCs w:val="28"/>
                <w:lang w:eastAsia="ru-RU"/>
              </w:rPr>
              <w:t>наборы кухонной и чайной посуды;</w:t>
            </w:r>
          </w:p>
          <w:p w:rsidR="00394512" w:rsidRPr="00DF1834" w:rsidRDefault="00394512" w:rsidP="00383C61">
            <w:pPr>
              <w:numPr>
                <w:ilvl w:val="0"/>
                <w:numId w:val="12"/>
              </w:numPr>
              <w:suppressAutoHyphens w:val="0"/>
              <w:spacing w:before="100" w:beforeAutospacing="1"/>
              <w:rPr>
                <w:sz w:val="28"/>
                <w:szCs w:val="28"/>
                <w:lang w:eastAsia="ru-RU"/>
              </w:rPr>
            </w:pPr>
            <w:r w:rsidRPr="00DF1834">
              <w:rPr>
                <w:sz w:val="28"/>
                <w:szCs w:val="28"/>
                <w:lang w:eastAsia="ru-RU"/>
              </w:rPr>
              <w:t>набор овощей и фруктов;</w:t>
            </w:r>
          </w:p>
          <w:p w:rsidR="00394512" w:rsidRPr="00DF1834" w:rsidRDefault="00394512" w:rsidP="00383C61">
            <w:pPr>
              <w:numPr>
                <w:ilvl w:val="0"/>
                <w:numId w:val="12"/>
              </w:numPr>
              <w:suppressAutoHyphens w:val="0"/>
              <w:spacing w:before="100" w:beforeAutospacing="1"/>
              <w:rPr>
                <w:sz w:val="28"/>
                <w:szCs w:val="28"/>
                <w:lang w:eastAsia="ru-RU"/>
              </w:rPr>
            </w:pPr>
            <w:r w:rsidRPr="00DF1834">
              <w:rPr>
                <w:sz w:val="28"/>
                <w:szCs w:val="28"/>
                <w:lang w:eastAsia="ru-RU"/>
              </w:rPr>
              <w:t>машины крупные и средние; грузовые и легковые;</w:t>
            </w:r>
          </w:p>
          <w:p w:rsidR="00394512" w:rsidRPr="00DF1834" w:rsidRDefault="00394512" w:rsidP="00383C61">
            <w:pPr>
              <w:numPr>
                <w:ilvl w:val="0"/>
                <w:numId w:val="12"/>
              </w:numPr>
              <w:suppressAutoHyphens w:val="0"/>
              <w:spacing w:before="100" w:beforeAutospacing="1"/>
              <w:rPr>
                <w:sz w:val="28"/>
                <w:szCs w:val="28"/>
                <w:lang w:eastAsia="ru-RU"/>
              </w:rPr>
            </w:pPr>
            <w:r w:rsidRPr="00DF1834">
              <w:rPr>
                <w:sz w:val="28"/>
                <w:szCs w:val="28"/>
                <w:lang w:eastAsia="ru-RU"/>
              </w:rPr>
              <w:t>телефон, руль, весы, сумки, ведёрки, утюг, молоток, часы  и др.</w:t>
            </w:r>
          </w:p>
          <w:p w:rsidR="00394512" w:rsidRPr="00DF1834" w:rsidRDefault="00394512" w:rsidP="00383C61">
            <w:pPr>
              <w:numPr>
                <w:ilvl w:val="0"/>
                <w:numId w:val="12"/>
              </w:numPr>
              <w:suppressAutoHyphens w:val="0"/>
              <w:spacing w:before="100" w:beforeAutospacing="1"/>
              <w:rPr>
                <w:sz w:val="28"/>
                <w:szCs w:val="28"/>
                <w:lang w:eastAsia="ru-RU"/>
              </w:rPr>
            </w:pPr>
            <w:r w:rsidRPr="00DF1834">
              <w:rPr>
                <w:sz w:val="28"/>
                <w:szCs w:val="28"/>
                <w:lang w:eastAsia="ru-RU"/>
              </w:rPr>
              <w:t>кукольные коляски;</w:t>
            </w:r>
          </w:p>
          <w:p w:rsidR="00394512" w:rsidRPr="00DF1834" w:rsidRDefault="00394512" w:rsidP="00383C61">
            <w:pPr>
              <w:numPr>
                <w:ilvl w:val="0"/>
                <w:numId w:val="12"/>
              </w:numPr>
              <w:suppressAutoHyphens w:val="0"/>
              <w:spacing w:before="100" w:beforeAutospacing="1"/>
              <w:rPr>
                <w:sz w:val="28"/>
                <w:szCs w:val="28"/>
                <w:lang w:eastAsia="ru-RU"/>
              </w:rPr>
            </w:pPr>
            <w:r w:rsidRPr="00DF1834">
              <w:rPr>
                <w:sz w:val="28"/>
                <w:szCs w:val="28"/>
                <w:lang w:eastAsia="ru-RU"/>
              </w:rPr>
              <w:t>настольные игры.</w:t>
            </w:r>
          </w:p>
        </w:tc>
      </w:tr>
      <w:tr w:rsidR="00394512" w:rsidRPr="00DF1834" w:rsidTr="00614D15">
        <w:trPr>
          <w:tblCellSpacing w:w="0" w:type="dxa"/>
        </w:trPr>
        <w:tc>
          <w:tcPr>
            <w:tcW w:w="2410" w:type="dxa"/>
            <w:tcBorders>
              <w:bottom w:val="inset" w:sz="6" w:space="0" w:color="000000"/>
            </w:tcBorders>
          </w:tcPr>
          <w:p w:rsidR="00394512" w:rsidRPr="00DF1834" w:rsidRDefault="00394512" w:rsidP="00383C61">
            <w:pPr>
              <w:spacing w:before="100" w:beforeAutospacing="1"/>
              <w:rPr>
                <w:b/>
                <w:sz w:val="28"/>
                <w:szCs w:val="28"/>
                <w:lang w:eastAsia="ru-RU"/>
              </w:rPr>
            </w:pPr>
            <w:r w:rsidRPr="00DF1834">
              <w:rPr>
                <w:b/>
                <w:sz w:val="28"/>
                <w:szCs w:val="28"/>
                <w:lang w:eastAsia="ru-RU"/>
              </w:rPr>
              <w:t>Музыкальный центр</w:t>
            </w:r>
          </w:p>
        </w:tc>
        <w:tc>
          <w:tcPr>
            <w:tcW w:w="11765" w:type="dxa"/>
            <w:tcBorders>
              <w:bottom w:val="inset" w:sz="6" w:space="0" w:color="000000"/>
            </w:tcBorders>
          </w:tcPr>
          <w:p w:rsidR="00394512" w:rsidRPr="00DF1834" w:rsidRDefault="00394512" w:rsidP="00383C61">
            <w:pPr>
              <w:numPr>
                <w:ilvl w:val="0"/>
                <w:numId w:val="13"/>
              </w:numPr>
              <w:suppressAutoHyphens w:val="0"/>
              <w:spacing w:before="100" w:beforeAutospacing="1"/>
              <w:rPr>
                <w:sz w:val="28"/>
                <w:szCs w:val="28"/>
                <w:lang w:eastAsia="ru-RU"/>
              </w:rPr>
            </w:pPr>
            <w:r w:rsidRPr="00DF1834">
              <w:rPr>
                <w:sz w:val="28"/>
                <w:szCs w:val="28"/>
                <w:lang w:eastAsia="ru-RU"/>
              </w:rPr>
              <w:t>Музыкальные инструменты (бубен, барабан, треугольник, маракасы, тарелки, металлофон, ложки и др);</w:t>
            </w:r>
          </w:p>
          <w:p w:rsidR="00394512" w:rsidRPr="00DF1834" w:rsidRDefault="00394512" w:rsidP="00383C61">
            <w:pPr>
              <w:numPr>
                <w:ilvl w:val="0"/>
                <w:numId w:val="13"/>
              </w:numPr>
              <w:suppressAutoHyphens w:val="0"/>
              <w:spacing w:before="100" w:beforeAutospacing="1"/>
              <w:rPr>
                <w:sz w:val="28"/>
                <w:szCs w:val="28"/>
                <w:lang w:eastAsia="ru-RU"/>
              </w:rPr>
            </w:pPr>
            <w:r w:rsidRPr="00DF1834">
              <w:rPr>
                <w:sz w:val="28"/>
                <w:szCs w:val="28"/>
                <w:lang w:eastAsia="ru-RU"/>
              </w:rPr>
              <w:t>Музыкально-дидактические игры.</w:t>
            </w:r>
          </w:p>
        </w:tc>
      </w:tr>
    </w:tbl>
    <w:p w:rsidR="00394512" w:rsidRPr="00DF1834" w:rsidRDefault="00394512" w:rsidP="00394512">
      <w:pPr>
        <w:shd w:val="clear" w:color="auto" w:fill="FFFFFF"/>
        <w:tabs>
          <w:tab w:val="left" w:pos="1406"/>
          <w:tab w:val="left" w:pos="4282"/>
          <w:tab w:val="left" w:pos="7498"/>
        </w:tabs>
        <w:suppressAutoHyphens w:val="0"/>
        <w:ind w:right="5"/>
        <w:rPr>
          <w:rFonts w:eastAsia="Calibri"/>
          <w:sz w:val="28"/>
          <w:szCs w:val="28"/>
          <w:lang w:eastAsia="en-US"/>
        </w:rPr>
      </w:pPr>
    </w:p>
    <w:p w:rsidR="003202EF" w:rsidRPr="005035F5" w:rsidRDefault="003202EF" w:rsidP="00394512">
      <w:pPr>
        <w:tabs>
          <w:tab w:val="left" w:pos="240"/>
          <w:tab w:val="left" w:pos="3600"/>
          <w:tab w:val="center" w:pos="7285"/>
          <w:tab w:val="left" w:pos="13100"/>
        </w:tabs>
        <w:rPr>
          <w:b/>
          <w:sz w:val="28"/>
          <w:szCs w:val="28"/>
        </w:rPr>
      </w:pPr>
    </w:p>
    <w:p w:rsidR="003202EF" w:rsidRPr="005035F5" w:rsidRDefault="003202EF" w:rsidP="0066253E">
      <w:pPr>
        <w:tabs>
          <w:tab w:val="left" w:pos="240"/>
          <w:tab w:val="left" w:pos="3600"/>
          <w:tab w:val="center" w:pos="7285"/>
          <w:tab w:val="left" w:pos="13100"/>
        </w:tabs>
        <w:rPr>
          <w:sz w:val="28"/>
          <w:szCs w:val="28"/>
        </w:rPr>
      </w:pPr>
    </w:p>
    <w:p w:rsidR="003202EF" w:rsidRDefault="003202EF" w:rsidP="003202EF">
      <w:pPr>
        <w:tabs>
          <w:tab w:val="left" w:pos="240"/>
          <w:tab w:val="left" w:pos="3600"/>
          <w:tab w:val="center" w:pos="7285"/>
          <w:tab w:val="left" w:pos="13100"/>
        </w:tabs>
        <w:ind w:firstLine="709"/>
        <w:rPr>
          <w:b/>
          <w:sz w:val="28"/>
          <w:szCs w:val="28"/>
        </w:rPr>
      </w:pPr>
    </w:p>
    <w:p w:rsidR="000B0F83" w:rsidRDefault="000B0F83" w:rsidP="003202EF">
      <w:pPr>
        <w:tabs>
          <w:tab w:val="left" w:pos="240"/>
          <w:tab w:val="left" w:pos="3600"/>
          <w:tab w:val="center" w:pos="7285"/>
          <w:tab w:val="left" w:pos="13100"/>
        </w:tabs>
        <w:ind w:firstLine="709"/>
        <w:rPr>
          <w:b/>
          <w:sz w:val="28"/>
          <w:szCs w:val="28"/>
        </w:rPr>
      </w:pPr>
    </w:p>
    <w:p w:rsidR="000B0F83" w:rsidRDefault="000B0F83" w:rsidP="003202EF">
      <w:pPr>
        <w:tabs>
          <w:tab w:val="left" w:pos="240"/>
          <w:tab w:val="left" w:pos="3600"/>
          <w:tab w:val="center" w:pos="7285"/>
          <w:tab w:val="left" w:pos="13100"/>
        </w:tabs>
        <w:ind w:firstLine="709"/>
        <w:rPr>
          <w:b/>
          <w:sz w:val="28"/>
          <w:szCs w:val="28"/>
        </w:rPr>
      </w:pPr>
    </w:p>
    <w:p w:rsidR="000B0F83" w:rsidRDefault="000B0F83" w:rsidP="003202EF">
      <w:pPr>
        <w:tabs>
          <w:tab w:val="left" w:pos="240"/>
          <w:tab w:val="left" w:pos="3600"/>
          <w:tab w:val="center" w:pos="7285"/>
          <w:tab w:val="left" w:pos="13100"/>
        </w:tabs>
        <w:ind w:firstLine="709"/>
        <w:rPr>
          <w:b/>
          <w:sz w:val="28"/>
          <w:szCs w:val="28"/>
        </w:rPr>
      </w:pPr>
    </w:p>
    <w:p w:rsidR="000B0F83" w:rsidRDefault="000B0F83" w:rsidP="003202EF">
      <w:pPr>
        <w:tabs>
          <w:tab w:val="left" w:pos="240"/>
          <w:tab w:val="left" w:pos="3600"/>
          <w:tab w:val="center" w:pos="7285"/>
          <w:tab w:val="left" w:pos="13100"/>
        </w:tabs>
        <w:ind w:firstLine="709"/>
        <w:rPr>
          <w:b/>
          <w:sz w:val="28"/>
          <w:szCs w:val="28"/>
        </w:rPr>
      </w:pPr>
    </w:p>
    <w:p w:rsidR="000B0F83" w:rsidRDefault="000B0F83" w:rsidP="003202EF">
      <w:pPr>
        <w:tabs>
          <w:tab w:val="left" w:pos="240"/>
          <w:tab w:val="left" w:pos="3600"/>
          <w:tab w:val="center" w:pos="7285"/>
          <w:tab w:val="left" w:pos="13100"/>
        </w:tabs>
        <w:ind w:firstLine="709"/>
        <w:rPr>
          <w:b/>
          <w:sz w:val="28"/>
          <w:szCs w:val="28"/>
        </w:rPr>
      </w:pPr>
    </w:p>
    <w:p w:rsidR="000B0F83" w:rsidRDefault="000B0F83" w:rsidP="003202EF">
      <w:pPr>
        <w:tabs>
          <w:tab w:val="left" w:pos="240"/>
          <w:tab w:val="left" w:pos="3600"/>
          <w:tab w:val="center" w:pos="7285"/>
          <w:tab w:val="left" w:pos="13100"/>
        </w:tabs>
        <w:ind w:firstLine="709"/>
        <w:rPr>
          <w:b/>
          <w:sz w:val="28"/>
          <w:szCs w:val="28"/>
        </w:rPr>
      </w:pPr>
    </w:p>
    <w:p w:rsidR="000B0F83" w:rsidRDefault="000B0F83" w:rsidP="003202EF">
      <w:pPr>
        <w:tabs>
          <w:tab w:val="left" w:pos="240"/>
          <w:tab w:val="left" w:pos="3600"/>
          <w:tab w:val="center" w:pos="7285"/>
          <w:tab w:val="left" w:pos="13100"/>
        </w:tabs>
        <w:ind w:firstLine="709"/>
        <w:rPr>
          <w:b/>
          <w:sz w:val="28"/>
          <w:szCs w:val="28"/>
        </w:rPr>
      </w:pPr>
    </w:p>
    <w:p w:rsidR="000B0F83" w:rsidRDefault="000B0F83" w:rsidP="003202EF">
      <w:pPr>
        <w:tabs>
          <w:tab w:val="left" w:pos="240"/>
          <w:tab w:val="left" w:pos="3600"/>
          <w:tab w:val="center" w:pos="7285"/>
          <w:tab w:val="left" w:pos="13100"/>
        </w:tabs>
        <w:ind w:firstLine="709"/>
        <w:rPr>
          <w:b/>
          <w:sz w:val="28"/>
          <w:szCs w:val="28"/>
        </w:rPr>
      </w:pPr>
    </w:p>
    <w:p w:rsidR="000B0F83" w:rsidRDefault="000B0F83" w:rsidP="003202EF">
      <w:pPr>
        <w:tabs>
          <w:tab w:val="left" w:pos="240"/>
          <w:tab w:val="left" w:pos="3600"/>
          <w:tab w:val="center" w:pos="7285"/>
          <w:tab w:val="left" w:pos="13100"/>
        </w:tabs>
        <w:ind w:firstLine="709"/>
        <w:rPr>
          <w:b/>
          <w:sz w:val="28"/>
          <w:szCs w:val="28"/>
        </w:rPr>
      </w:pPr>
    </w:p>
    <w:p w:rsidR="000B0F83" w:rsidRPr="005035F5" w:rsidRDefault="000B0F83" w:rsidP="003202EF">
      <w:pPr>
        <w:tabs>
          <w:tab w:val="left" w:pos="240"/>
          <w:tab w:val="left" w:pos="3600"/>
          <w:tab w:val="center" w:pos="7285"/>
          <w:tab w:val="left" w:pos="13100"/>
        </w:tabs>
        <w:ind w:firstLine="709"/>
        <w:rPr>
          <w:b/>
          <w:sz w:val="28"/>
          <w:szCs w:val="28"/>
        </w:rPr>
      </w:pPr>
    </w:p>
    <w:p w:rsidR="005A6E45" w:rsidRPr="005A6E45" w:rsidRDefault="007E505E" w:rsidP="005A6E45">
      <w:pPr>
        <w:shd w:val="clear" w:color="auto" w:fill="FFFFFF"/>
        <w:autoSpaceDE w:val="0"/>
        <w:rPr>
          <w:b/>
          <w:bCs/>
          <w:color w:val="000000"/>
          <w:sz w:val="28"/>
          <w:szCs w:val="28"/>
        </w:rPr>
      </w:pPr>
      <w:r w:rsidRPr="005035F5">
        <w:rPr>
          <w:b/>
          <w:sz w:val="28"/>
          <w:szCs w:val="28"/>
        </w:rPr>
        <w:t xml:space="preserve"> </w:t>
      </w:r>
      <w:r w:rsidR="003202EF" w:rsidRPr="005035F5">
        <w:rPr>
          <w:b/>
          <w:sz w:val="28"/>
          <w:szCs w:val="28"/>
        </w:rPr>
        <w:t>5</w:t>
      </w:r>
      <w:r w:rsidRPr="005035F5">
        <w:rPr>
          <w:b/>
          <w:sz w:val="28"/>
          <w:szCs w:val="28"/>
        </w:rPr>
        <w:t xml:space="preserve">. </w:t>
      </w:r>
      <w:r w:rsidR="0056467F" w:rsidRPr="005035F5">
        <w:rPr>
          <w:b/>
          <w:bCs/>
          <w:color w:val="000000"/>
          <w:sz w:val="28"/>
          <w:szCs w:val="28"/>
        </w:rPr>
        <w:t xml:space="preserve">Содержание </w:t>
      </w:r>
      <w:r w:rsidR="00112BF0" w:rsidRPr="005035F5">
        <w:rPr>
          <w:b/>
          <w:bCs/>
          <w:color w:val="000000"/>
          <w:sz w:val="28"/>
          <w:szCs w:val="28"/>
        </w:rPr>
        <w:t xml:space="preserve"> образовательной деятельности </w:t>
      </w:r>
      <w:r w:rsidR="0056467F" w:rsidRPr="005035F5">
        <w:rPr>
          <w:b/>
          <w:bCs/>
          <w:color w:val="000000"/>
          <w:sz w:val="28"/>
          <w:szCs w:val="28"/>
        </w:rPr>
        <w:t xml:space="preserve">  по освоению образовательных областей</w:t>
      </w:r>
      <w:r w:rsidR="005A6E45">
        <w:rPr>
          <w:b/>
          <w:lang w:eastAsia="ru-RU"/>
        </w:rPr>
        <w:t xml:space="preserve"> </w:t>
      </w:r>
    </w:p>
    <w:p w:rsidR="005A6E45" w:rsidRPr="000B0F83" w:rsidRDefault="005A6E45" w:rsidP="005A6E45">
      <w:pPr>
        <w:shd w:val="clear" w:color="auto" w:fill="FFFFFF"/>
        <w:tabs>
          <w:tab w:val="left" w:pos="1205"/>
        </w:tabs>
        <w:jc w:val="both"/>
      </w:pPr>
      <w:r w:rsidRPr="00FD62D0">
        <w:t xml:space="preserve">    </w:t>
      </w:r>
      <w:r w:rsidR="00A11F71" w:rsidRPr="000B0F83">
        <w:t>В рабочей программе  в</w:t>
      </w:r>
      <w:r w:rsidRPr="000B0F83">
        <w:t>ыделяются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A6E45" w:rsidRPr="000B0F83" w:rsidRDefault="005A6E45" w:rsidP="005A6E45">
      <w:pPr>
        <w:tabs>
          <w:tab w:val="left" w:pos="10620"/>
        </w:tabs>
        <w:jc w:val="both"/>
        <w:rPr>
          <w:spacing w:val="6"/>
          <w:lang w:eastAsia="ru-RU"/>
        </w:rPr>
      </w:pPr>
      <w:r w:rsidRPr="000B0F83">
        <w:rPr>
          <w:b/>
        </w:rPr>
        <w:t xml:space="preserve">Обязательная часть </w:t>
      </w:r>
      <w:r w:rsidRPr="000B0F83">
        <w:t>обеспечивает выполнение примерной основной  общеобразовательной программы дошкольного образования</w:t>
      </w:r>
      <w:r w:rsidRPr="000B0F83">
        <w:rPr>
          <w:spacing w:val="6"/>
          <w:lang w:eastAsia="ru-RU"/>
        </w:rPr>
        <w:t xml:space="preserve"> программы </w:t>
      </w:r>
      <w:r w:rsidRPr="000B0F83">
        <w:t>«Воспитания и обучения в детском саду» под редакцией М.А. Васильевой, В.В. Гербовой, Т.С. Комаровой.</w:t>
      </w:r>
      <w:r w:rsidRPr="000B0F83">
        <w:rPr>
          <w:spacing w:val="6"/>
          <w:lang w:eastAsia="ru-RU"/>
        </w:rPr>
        <w:tab/>
      </w:r>
      <w:r w:rsidRPr="000B0F83">
        <w:rPr>
          <w:spacing w:val="6"/>
          <w:lang w:eastAsia="ru-RU"/>
        </w:rPr>
        <w:tab/>
      </w:r>
    </w:p>
    <w:p w:rsidR="005A6E45" w:rsidRPr="000B0F83" w:rsidRDefault="005A6E45" w:rsidP="005A6E45">
      <w:pPr>
        <w:tabs>
          <w:tab w:val="left" w:pos="10620"/>
        </w:tabs>
        <w:rPr>
          <w:spacing w:val="6"/>
          <w:lang w:eastAsia="ru-RU"/>
        </w:rPr>
      </w:pPr>
      <w:r w:rsidRPr="000B0F83">
        <w:rPr>
          <w:spacing w:val="6"/>
          <w:lang w:eastAsia="ru-RU"/>
        </w:rPr>
        <w:t xml:space="preserve">    Воспитательно-образовательная деятельность в</w:t>
      </w:r>
      <w:r w:rsidR="00A11F71" w:rsidRPr="000B0F83">
        <w:rPr>
          <w:spacing w:val="6"/>
          <w:lang w:eastAsia="ru-RU"/>
        </w:rPr>
        <w:t xml:space="preserve"> группе </w:t>
      </w:r>
      <w:r w:rsidRPr="000B0F83">
        <w:rPr>
          <w:spacing w:val="6"/>
        </w:rPr>
        <w:t xml:space="preserve"> </w:t>
      </w:r>
      <w:r w:rsidRPr="000B0F83">
        <w:rPr>
          <w:spacing w:val="6"/>
          <w:lang w:eastAsia="ru-RU"/>
        </w:rPr>
        <w:t xml:space="preserve"> строится на основе основной общеобразовательной программы дошкольного образования программы </w:t>
      </w:r>
      <w:r w:rsidRPr="000B0F83">
        <w:t>«Воспитания и обучения в детском саду» под редакцией М.А. Васильевой, В.В. Гербовой, Т.С. Комаровой</w:t>
      </w:r>
      <w:r w:rsidRPr="000B0F83">
        <w:rPr>
          <w:spacing w:val="6"/>
          <w:lang w:eastAsia="ru-RU"/>
        </w:rPr>
        <w:t xml:space="preserve">, комплексно - тематического  планирования. </w:t>
      </w:r>
    </w:p>
    <w:p w:rsidR="005A6E45" w:rsidRPr="000B0F83" w:rsidRDefault="005A6E45" w:rsidP="005A6E45">
      <w:pPr>
        <w:tabs>
          <w:tab w:val="left" w:pos="10620"/>
        </w:tabs>
        <w:jc w:val="both"/>
        <w:rPr>
          <w:spacing w:val="6"/>
          <w:lang w:eastAsia="ru-RU"/>
        </w:rPr>
      </w:pPr>
      <w:r w:rsidRPr="000B0F83">
        <w:rPr>
          <w:spacing w:val="6"/>
          <w:lang w:eastAsia="ru-RU"/>
        </w:rPr>
        <w:t xml:space="preserve">   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чтение) с учетом принципа интеграции образовательных областей («речевое развитие», «познавательное развитие», «социально – коммуникативное развитие», «художественно – эстетическое развитие». «физическое развитие»)</w:t>
      </w:r>
    </w:p>
    <w:p w:rsidR="005A6E45" w:rsidRPr="000B0F83" w:rsidRDefault="005A6E45" w:rsidP="005A6E45">
      <w:pPr>
        <w:tabs>
          <w:tab w:val="left" w:pos="10620"/>
        </w:tabs>
        <w:jc w:val="both"/>
        <w:rPr>
          <w:spacing w:val="6"/>
          <w:lang w:eastAsia="ru-RU"/>
        </w:rPr>
      </w:pPr>
      <w:r w:rsidRPr="000B0F83">
        <w:rPr>
          <w:spacing w:val="6"/>
          <w:lang w:eastAsia="ru-RU"/>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w:t>
      </w:r>
    </w:p>
    <w:p w:rsidR="005A6E45" w:rsidRPr="000B0F83" w:rsidRDefault="005A6E45" w:rsidP="005A6E45">
      <w:pPr>
        <w:tabs>
          <w:tab w:val="left" w:pos="10620"/>
        </w:tabs>
        <w:jc w:val="both"/>
        <w:rPr>
          <w:spacing w:val="6"/>
          <w:lang w:eastAsia="ru-RU"/>
        </w:rPr>
      </w:pPr>
      <w:r w:rsidRPr="000B0F83">
        <w:rPr>
          <w:spacing w:val="6"/>
          <w:lang w:eastAsia="ru-RU"/>
        </w:rPr>
        <w:t>Программа построена на позиции гуманно – 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жесткая регламентация знаний детей и предметный центризм в обучении.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5A6E45" w:rsidRPr="000B0F83" w:rsidRDefault="005A6E45" w:rsidP="005A6E45">
      <w:pPr>
        <w:tabs>
          <w:tab w:val="left" w:pos="10620"/>
        </w:tabs>
        <w:jc w:val="both"/>
        <w:rPr>
          <w:spacing w:val="6"/>
          <w:lang w:eastAsia="ru-RU"/>
        </w:rPr>
      </w:pPr>
      <w:r w:rsidRPr="000B0F83">
        <w:rPr>
          <w:spacing w:val="6"/>
          <w:lang w:eastAsia="ru-RU"/>
        </w:rPr>
        <w:t xml:space="preserve">Эти цели реализуются в процессе разнообразных видов детской деятельности: игровой, коммуникативной, трудовой, познавательно- исследовательской, продуктивной, музыкально – художественной, чтения. </w:t>
      </w:r>
    </w:p>
    <w:p w:rsidR="005A6E45" w:rsidRPr="000B0F83" w:rsidRDefault="005A6E45" w:rsidP="005A6E45">
      <w:pPr>
        <w:tabs>
          <w:tab w:val="left" w:pos="10620"/>
        </w:tabs>
        <w:jc w:val="both"/>
        <w:rPr>
          <w:spacing w:val="6"/>
          <w:lang w:eastAsia="ru-RU"/>
        </w:rPr>
      </w:pPr>
      <w:r w:rsidRPr="000B0F83">
        <w:rPr>
          <w:spacing w:val="6"/>
          <w:lang w:eastAsia="ru-RU"/>
        </w:rPr>
        <w:t>Для достижения целей Программы первостепенное значение имеют:</w:t>
      </w:r>
    </w:p>
    <w:p w:rsidR="005A6E45" w:rsidRPr="000B0F83" w:rsidRDefault="005A6E45" w:rsidP="005A6E45">
      <w:pPr>
        <w:tabs>
          <w:tab w:val="left" w:pos="10620"/>
        </w:tabs>
        <w:ind w:left="360"/>
        <w:contextualSpacing/>
        <w:jc w:val="both"/>
        <w:rPr>
          <w:lang w:eastAsia="ru-RU"/>
        </w:rPr>
      </w:pPr>
      <w:r w:rsidRPr="000B0F83">
        <w:rPr>
          <w:lang w:eastAsia="ru-RU"/>
        </w:rPr>
        <w:t>1. Забота о здоровье, эмоциональное благополучие и своевременном всестороннем развитии каждого ребенка;</w:t>
      </w:r>
    </w:p>
    <w:p w:rsidR="005A6E45" w:rsidRPr="000B0F83" w:rsidRDefault="005A6E45" w:rsidP="005A6E45">
      <w:pPr>
        <w:numPr>
          <w:ilvl w:val="0"/>
          <w:numId w:val="24"/>
        </w:numPr>
        <w:tabs>
          <w:tab w:val="left" w:pos="10620"/>
        </w:tabs>
        <w:suppressAutoHyphens w:val="0"/>
        <w:contextualSpacing/>
        <w:jc w:val="both"/>
        <w:rPr>
          <w:lang w:eastAsia="ru-RU"/>
        </w:rPr>
      </w:pPr>
      <w:r w:rsidRPr="000B0F83">
        <w:rPr>
          <w:lang w:eastAsia="ru-RU"/>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инициатиивными, стремящимися к самостоятельности и творчеству;</w:t>
      </w:r>
    </w:p>
    <w:p w:rsidR="005A6E45" w:rsidRPr="000B0F83" w:rsidRDefault="005A6E45" w:rsidP="005A6E45">
      <w:pPr>
        <w:numPr>
          <w:ilvl w:val="0"/>
          <w:numId w:val="24"/>
        </w:numPr>
        <w:tabs>
          <w:tab w:val="left" w:pos="10620"/>
        </w:tabs>
        <w:suppressAutoHyphens w:val="0"/>
        <w:contextualSpacing/>
        <w:jc w:val="both"/>
        <w:rPr>
          <w:lang w:eastAsia="ru-RU"/>
        </w:rPr>
      </w:pPr>
      <w:r w:rsidRPr="000B0F83">
        <w:rPr>
          <w:lang w:eastAsia="ru-RU"/>
        </w:rPr>
        <w:t>Максимальное использование разнообразных видов детской деятельности, их интеграция в целях повышения эффективности воспитательно – образовательного процесса;</w:t>
      </w:r>
    </w:p>
    <w:p w:rsidR="005A6E45" w:rsidRPr="000B0F83" w:rsidRDefault="005A6E45" w:rsidP="005A6E45">
      <w:pPr>
        <w:numPr>
          <w:ilvl w:val="0"/>
          <w:numId w:val="24"/>
        </w:numPr>
        <w:tabs>
          <w:tab w:val="left" w:pos="10620"/>
        </w:tabs>
        <w:suppressAutoHyphens w:val="0"/>
        <w:contextualSpacing/>
        <w:jc w:val="both"/>
        <w:rPr>
          <w:lang w:eastAsia="ru-RU"/>
        </w:rPr>
      </w:pPr>
      <w:r w:rsidRPr="000B0F83">
        <w:rPr>
          <w:lang w:eastAsia="ru-RU"/>
        </w:rPr>
        <w:t>Творческая организация ( креативность)  воспитательно – образовательного процесса;</w:t>
      </w:r>
    </w:p>
    <w:p w:rsidR="005A6E45" w:rsidRPr="000B0F83" w:rsidRDefault="005A6E45" w:rsidP="005A6E45">
      <w:pPr>
        <w:numPr>
          <w:ilvl w:val="0"/>
          <w:numId w:val="24"/>
        </w:numPr>
        <w:tabs>
          <w:tab w:val="left" w:pos="10620"/>
        </w:tabs>
        <w:suppressAutoHyphens w:val="0"/>
        <w:contextualSpacing/>
        <w:jc w:val="both"/>
        <w:rPr>
          <w:lang w:eastAsia="ru-RU"/>
        </w:rPr>
      </w:pPr>
      <w:r w:rsidRPr="000B0F83">
        <w:rPr>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A6E45" w:rsidRPr="000B0F83" w:rsidRDefault="005A6E45" w:rsidP="005A6E45">
      <w:pPr>
        <w:numPr>
          <w:ilvl w:val="0"/>
          <w:numId w:val="24"/>
        </w:numPr>
        <w:tabs>
          <w:tab w:val="left" w:pos="10620"/>
        </w:tabs>
        <w:suppressAutoHyphens w:val="0"/>
        <w:contextualSpacing/>
        <w:jc w:val="both"/>
        <w:rPr>
          <w:lang w:eastAsia="ru-RU"/>
        </w:rPr>
      </w:pPr>
      <w:r w:rsidRPr="000B0F83">
        <w:rPr>
          <w:lang w:eastAsia="ru-RU"/>
        </w:rPr>
        <w:t>Уважительное отношение к результатам детского творчества;</w:t>
      </w:r>
    </w:p>
    <w:p w:rsidR="005A6E45" w:rsidRPr="000B0F83" w:rsidRDefault="005A6E45" w:rsidP="005A6E45">
      <w:pPr>
        <w:numPr>
          <w:ilvl w:val="0"/>
          <w:numId w:val="24"/>
        </w:numPr>
        <w:tabs>
          <w:tab w:val="left" w:pos="10620"/>
        </w:tabs>
        <w:suppressAutoHyphens w:val="0"/>
        <w:contextualSpacing/>
        <w:jc w:val="both"/>
        <w:rPr>
          <w:lang w:eastAsia="ru-RU"/>
        </w:rPr>
      </w:pPr>
      <w:r w:rsidRPr="000B0F83">
        <w:rPr>
          <w:lang w:eastAsia="ru-RU"/>
        </w:rPr>
        <w:t>Единство подходов к воспитанию детей в условиях ДОУ и семьи;</w:t>
      </w:r>
    </w:p>
    <w:p w:rsidR="005A6E45" w:rsidRPr="000B0F83" w:rsidRDefault="005A6E45" w:rsidP="005A6E45">
      <w:pPr>
        <w:numPr>
          <w:ilvl w:val="0"/>
          <w:numId w:val="24"/>
        </w:numPr>
        <w:tabs>
          <w:tab w:val="left" w:pos="10620"/>
        </w:tabs>
        <w:suppressAutoHyphens w:val="0"/>
        <w:contextualSpacing/>
        <w:jc w:val="both"/>
        <w:rPr>
          <w:lang w:eastAsia="ru-RU"/>
        </w:rPr>
      </w:pPr>
      <w:r w:rsidRPr="000B0F83">
        <w:rPr>
          <w:lang w:eastAsia="ru-RU"/>
        </w:rPr>
        <w:t>Соблюдение в работе детского сада  и начальной школы преемственности, исключающей умственные и физические перезагрузки в содержании детей дошкольного возраста, обеспечивающей отсутствие давления предметного обучения.</w:t>
      </w:r>
    </w:p>
    <w:p w:rsidR="005A6E45" w:rsidRPr="000B0F83" w:rsidRDefault="005A6E45" w:rsidP="005A6E45">
      <w:pPr>
        <w:shd w:val="clear" w:color="auto" w:fill="FFFFFF"/>
        <w:ind w:left="360"/>
        <w:jc w:val="both"/>
      </w:pPr>
    </w:p>
    <w:p w:rsidR="005A6E45" w:rsidRPr="000B0F83" w:rsidRDefault="005A6E45" w:rsidP="005A6E45">
      <w:pPr>
        <w:shd w:val="clear" w:color="auto" w:fill="FFFFFF"/>
        <w:jc w:val="both"/>
      </w:pPr>
      <w:r w:rsidRPr="000B0F83">
        <w:t>С целью осуществления приоритетных направлений развития воспитанников  используются  дополнительные программы и методические пособия.</w:t>
      </w:r>
    </w:p>
    <w:p w:rsidR="005A6E45" w:rsidRPr="000B0F83" w:rsidRDefault="005A6E45" w:rsidP="005A6E45">
      <w:pPr>
        <w:shd w:val="clear" w:color="auto" w:fill="FFFFFF"/>
        <w:ind w:left="360"/>
        <w:jc w:val="both"/>
        <w:rPr>
          <w:color w:val="000000"/>
        </w:rPr>
      </w:pPr>
    </w:p>
    <w:p w:rsidR="005A6E45" w:rsidRPr="000B0F83" w:rsidRDefault="005A6E45" w:rsidP="005A6E45">
      <w:pPr>
        <w:tabs>
          <w:tab w:val="left" w:pos="14459"/>
        </w:tabs>
        <w:rPr>
          <w:spacing w:val="-3"/>
        </w:rPr>
      </w:pPr>
      <w:r w:rsidRPr="000B0F83">
        <w:rPr>
          <w:color w:val="333333"/>
        </w:rPr>
        <w:t xml:space="preserve"> </w:t>
      </w:r>
      <w:r w:rsidRPr="000B0F83">
        <w:t xml:space="preserve">Содержание программы «Воспитания и обучения в детском саду» под редакцией М.А. Васильевой, В.В. Гербовой, Т.С. Комаровой дополнительных программ и методических пособий способствует целостному развитию личности ребёнка дошкольного возраста по пяти образовательным областям: </w:t>
      </w:r>
      <w:r w:rsidRPr="000B0F83">
        <w:rPr>
          <w:spacing w:val="-3"/>
        </w:rPr>
        <w:t>«Социально - коммуникативное развитие», «П</w:t>
      </w:r>
      <w:r w:rsidRPr="000B0F83">
        <w:t>ознавательное развитие», «Речевое развитие»,</w:t>
      </w:r>
      <w:r w:rsidRPr="000B0F83">
        <w:rPr>
          <w:spacing w:val="-3"/>
        </w:rPr>
        <w:t xml:space="preserve"> «Художественно- эстетическое развитие»,</w:t>
      </w:r>
      <w:r w:rsidRPr="000B0F83">
        <w:rPr>
          <w:spacing w:val="-2"/>
        </w:rPr>
        <w:t xml:space="preserve"> «Физическое развитие».</w:t>
      </w:r>
    </w:p>
    <w:p w:rsidR="005A6E45" w:rsidRPr="000B0F83" w:rsidRDefault="005A6E45" w:rsidP="005A6E45">
      <w:pPr>
        <w:tabs>
          <w:tab w:val="left" w:pos="10620"/>
        </w:tabs>
        <w:contextualSpacing/>
        <w:jc w:val="both"/>
        <w:rPr>
          <w:lang w:eastAsia="ru-RU"/>
        </w:rPr>
      </w:pPr>
    </w:p>
    <w:p w:rsidR="005A6E45" w:rsidRPr="000B0F83" w:rsidRDefault="005A6E45" w:rsidP="005A6E45">
      <w:pPr>
        <w:pStyle w:val="ListParagraph"/>
        <w:tabs>
          <w:tab w:val="left" w:pos="10620"/>
        </w:tabs>
        <w:ind w:left="0"/>
        <w:jc w:val="both"/>
        <w:rPr>
          <w:spacing w:val="6"/>
        </w:rPr>
      </w:pPr>
      <w:r w:rsidRPr="000B0F83">
        <w:rPr>
          <w:rFonts w:eastAsia="Times New Roman"/>
        </w:rPr>
        <w:t xml:space="preserve">1. </w:t>
      </w:r>
      <w:r w:rsidRPr="000B0F83">
        <w:rPr>
          <w:b/>
          <w:spacing w:val="6"/>
        </w:rPr>
        <w:t>Образовательная область    «Физическое развитие»</w:t>
      </w:r>
      <w:r w:rsidRPr="000B0F83">
        <w:rPr>
          <w:spacing w:val="6"/>
        </w:rPr>
        <w:t xml:space="preserve"> </w:t>
      </w:r>
    </w:p>
    <w:p w:rsidR="005A6E45" w:rsidRPr="000B0F83" w:rsidRDefault="005A6E45" w:rsidP="005A6E45">
      <w:pPr>
        <w:pStyle w:val="ListParagraph"/>
        <w:tabs>
          <w:tab w:val="left" w:pos="10620"/>
        </w:tabs>
        <w:ind w:left="0"/>
        <w:jc w:val="both"/>
        <w:rPr>
          <w:b/>
          <w:spacing w:val="6"/>
        </w:rPr>
      </w:pPr>
      <w:r w:rsidRPr="000B0F83">
        <w:rPr>
          <w:spacing w:val="6"/>
        </w:rPr>
        <w:t xml:space="preserve">Образовательная область </w:t>
      </w:r>
      <w:r w:rsidRPr="000B0F83">
        <w:t xml:space="preserve">включает приобретение опыта в следующих видах деятельности детей: двигательной, в том числе связанной с выполнением </w:t>
      </w:r>
      <w:r w:rsidRPr="000B0F83">
        <w:rPr>
          <w:spacing w:val="-1"/>
        </w:rPr>
        <w:t xml:space="preserve">упражнений, направленных на развитие таких физических качеств, как координация </w:t>
      </w:r>
      <w:r w:rsidRPr="000B0F83">
        <w:t xml:space="preserve">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0B0F83">
        <w:rPr>
          <w:spacing w:val="-1"/>
        </w:rPr>
        <w:t xml:space="preserve">целенаправленности и саморегуляции в двигательной сфере; становление ценностей </w:t>
      </w:r>
      <w:r w:rsidRPr="000B0F83">
        <w:t xml:space="preserve">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5A6E45" w:rsidRPr="000B0F83" w:rsidRDefault="005A6E45" w:rsidP="005A6E45">
      <w:pPr>
        <w:ind w:firstLine="426"/>
        <w:jc w:val="both"/>
        <w:rPr>
          <w:spacing w:val="6"/>
          <w:lang w:eastAsia="ru-RU"/>
        </w:rPr>
      </w:pPr>
      <w:r w:rsidRPr="000B0F83">
        <w:rPr>
          <w:spacing w:val="6"/>
          <w:lang w:eastAsia="ru-RU"/>
        </w:rPr>
        <w:t xml:space="preserve"> </w:t>
      </w:r>
    </w:p>
    <w:p w:rsidR="005A6E45" w:rsidRPr="000B0F83" w:rsidRDefault="005A6E45" w:rsidP="005A6E45">
      <w:pPr>
        <w:jc w:val="both"/>
        <w:rPr>
          <w:spacing w:val="6"/>
          <w:lang w:eastAsia="ru-RU"/>
        </w:rPr>
      </w:pPr>
      <w:r w:rsidRPr="000B0F83">
        <w:rPr>
          <w:spacing w:val="6"/>
          <w:lang w:eastAsia="ru-RU"/>
        </w:rPr>
        <w:t>МЕТОДИЧЕСКОЕ ОСНАЩЕНИЕ</w:t>
      </w:r>
    </w:p>
    <w:p w:rsidR="005A6E45" w:rsidRPr="000B0F83" w:rsidRDefault="005A6E45" w:rsidP="005A6E45">
      <w:pPr>
        <w:jc w:val="both"/>
        <w:rPr>
          <w:b/>
          <w:bCs/>
          <w:lang w:eastAsia="ru-RU"/>
        </w:rPr>
      </w:pPr>
      <w:r w:rsidRPr="000B0F83">
        <w:rPr>
          <w:b/>
          <w:spacing w:val="6"/>
          <w:lang w:eastAsia="ru-RU"/>
        </w:rPr>
        <w:t>Программа</w:t>
      </w:r>
      <w:r w:rsidRPr="000B0F83">
        <w:rPr>
          <w:spacing w:val="6"/>
          <w:lang w:eastAsia="ru-RU"/>
        </w:rPr>
        <w:t xml:space="preserve"> </w:t>
      </w:r>
      <w:r w:rsidRPr="000B0F83">
        <w:t>«Воспитания и обучения в детском саду» под редакцией М.А. Васильевой, В.В. Гербовой, Т.С. Комаровой</w:t>
      </w:r>
    </w:p>
    <w:p w:rsidR="005A6E45" w:rsidRPr="000B0F83" w:rsidRDefault="005A6E45" w:rsidP="005A6E45">
      <w:pPr>
        <w:jc w:val="both"/>
        <w:rPr>
          <w:b/>
          <w:bCs/>
          <w:lang w:eastAsia="ru-RU"/>
        </w:rPr>
      </w:pPr>
      <w:r w:rsidRPr="000B0F83">
        <w:rPr>
          <w:b/>
          <w:bCs/>
          <w:lang w:eastAsia="ru-RU"/>
        </w:rPr>
        <w:t xml:space="preserve">Методическое пособия к программе М.А.Васильевой </w:t>
      </w:r>
      <w:r w:rsidRPr="000B0F83">
        <w:t>«Воспитания и обучения в детском саду»</w:t>
      </w:r>
    </w:p>
    <w:p w:rsidR="005A6E45" w:rsidRPr="000B0F83" w:rsidRDefault="005A6E45" w:rsidP="005A6E45">
      <w:pPr>
        <w:contextualSpacing/>
        <w:jc w:val="both"/>
        <w:rPr>
          <w:b/>
          <w:bCs/>
          <w:lang w:eastAsia="ru-RU"/>
        </w:rPr>
      </w:pPr>
      <w:r w:rsidRPr="000B0F83">
        <w:rPr>
          <w:b/>
          <w:lang w:eastAsia="ru-RU"/>
        </w:rPr>
        <w:t>Л.И. Пензулаева</w:t>
      </w:r>
      <w:r w:rsidRPr="000B0F83">
        <w:rPr>
          <w:lang w:eastAsia="ru-RU"/>
        </w:rPr>
        <w:t xml:space="preserve">  «Физическая культура в детском саду». </w:t>
      </w:r>
    </w:p>
    <w:p w:rsidR="005A6E45" w:rsidRPr="000B0F83" w:rsidRDefault="005A6E45" w:rsidP="005A6E45">
      <w:pPr>
        <w:jc w:val="both"/>
        <w:rPr>
          <w:color w:val="FF0000"/>
          <w:spacing w:val="6"/>
          <w:lang w:eastAsia="ru-RU"/>
        </w:rPr>
      </w:pPr>
      <w:r w:rsidRPr="000B0F83">
        <w:rPr>
          <w:color w:val="FF0000"/>
          <w:spacing w:val="6"/>
          <w:lang w:eastAsia="ru-RU"/>
        </w:rPr>
        <w:t xml:space="preserve"> </w:t>
      </w:r>
    </w:p>
    <w:p w:rsidR="005A6E45" w:rsidRPr="000B0F83" w:rsidRDefault="005A6E45" w:rsidP="005A6E45">
      <w:pPr>
        <w:jc w:val="both"/>
        <w:rPr>
          <w:color w:val="FF0000"/>
          <w:spacing w:val="6"/>
          <w:lang w:eastAsia="ru-RU"/>
        </w:rPr>
      </w:pPr>
      <w:r w:rsidRPr="000B0F83">
        <w:rPr>
          <w:b/>
          <w:spacing w:val="6"/>
          <w:lang w:eastAsia="ru-RU"/>
        </w:rPr>
        <w:t xml:space="preserve">2. Образовательная область «Социально – коммуникативное  развитие» </w:t>
      </w:r>
    </w:p>
    <w:p w:rsidR="005A6E45" w:rsidRPr="000B0F83" w:rsidRDefault="005A6E45" w:rsidP="005A6E45">
      <w:pPr>
        <w:shd w:val="clear" w:color="auto" w:fill="FFFFFF"/>
        <w:tabs>
          <w:tab w:val="left" w:pos="14570"/>
        </w:tabs>
        <w:ind w:right="-31"/>
        <w:jc w:val="both"/>
      </w:pPr>
      <w:r w:rsidRPr="000B0F83">
        <w:rPr>
          <w:spacing w:val="6"/>
          <w:lang w:eastAsia="ru-RU"/>
        </w:rPr>
        <w:t>Содержание</w:t>
      </w:r>
      <w:r w:rsidRPr="000B0F83">
        <w:rPr>
          <w:b/>
          <w:spacing w:val="6"/>
          <w:lang w:eastAsia="ru-RU"/>
        </w:rPr>
        <w:t xml:space="preserve">  </w:t>
      </w:r>
      <w:r w:rsidRPr="000B0F83">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w:t>
      </w:r>
      <w:r w:rsidRPr="000B0F83">
        <w:rPr>
          <w:spacing w:val="-1"/>
        </w:rPr>
        <w:t xml:space="preserve">становление самостоятельности, целенаправленности и саморегуляции собственных </w:t>
      </w:r>
      <w:r w:rsidRPr="000B0F83">
        <w:t xml:space="preserve">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w:t>
      </w:r>
      <w:r w:rsidRPr="000B0F83">
        <w:rPr>
          <w:spacing w:val="-1"/>
        </w:rPr>
        <w:t xml:space="preserve">формирование основ безопасного поведения в быту, социуме, природе. </w:t>
      </w:r>
      <w:r w:rsidRPr="000B0F83">
        <w:t xml:space="preserve">Социально - коммуникативное развитие детей осуществляется через реализацию </w:t>
      </w:r>
      <w:r w:rsidR="000B0F83" w:rsidRPr="000B0F83">
        <w:t xml:space="preserve">совместной </w:t>
      </w:r>
      <w:r w:rsidRPr="000B0F83">
        <w:t xml:space="preserve"> деятельности детей  по безопасности, духовно-нравственному воспитанию. Формирование социальных отношений происходит в процессе игровой, трудовой и коммуникативной деятельности, в совместной  и самостоятельной деятельности педагога с детьми,  во взаимодействии с родителями.</w:t>
      </w:r>
    </w:p>
    <w:p w:rsidR="005A6E45" w:rsidRPr="000B0F83" w:rsidRDefault="005A6E45" w:rsidP="005A6E45">
      <w:pPr>
        <w:tabs>
          <w:tab w:val="left" w:pos="1080"/>
        </w:tabs>
        <w:contextualSpacing/>
        <w:jc w:val="both"/>
        <w:rPr>
          <w:lang w:eastAsia="ru-RU"/>
        </w:rPr>
      </w:pPr>
      <w:r w:rsidRPr="000B0F83">
        <w:rPr>
          <w:lang w:eastAsia="ru-RU"/>
        </w:rPr>
        <w:t xml:space="preserve">МЕТОДИЧЕСКОЕ ОСНАЩЕНИЕ </w:t>
      </w:r>
    </w:p>
    <w:p w:rsidR="005A6E45" w:rsidRPr="000B0F83" w:rsidRDefault="005A6E45" w:rsidP="005A6E45">
      <w:pPr>
        <w:tabs>
          <w:tab w:val="left" w:pos="1080"/>
        </w:tabs>
        <w:jc w:val="both"/>
        <w:rPr>
          <w:lang w:eastAsia="ru-RU"/>
        </w:rPr>
      </w:pPr>
      <w:r w:rsidRPr="000B0F83">
        <w:rPr>
          <w:b/>
          <w:spacing w:val="6"/>
          <w:lang w:eastAsia="ru-RU"/>
        </w:rPr>
        <w:t>Программа</w:t>
      </w:r>
      <w:r w:rsidRPr="000B0F83">
        <w:rPr>
          <w:spacing w:val="6"/>
          <w:lang w:eastAsia="ru-RU"/>
        </w:rPr>
        <w:t xml:space="preserve"> </w:t>
      </w:r>
      <w:r w:rsidRPr="000B0F83">
        <w:t>«Воспитания и обучения в детском саду» под редакцией М.А. Васильевой, В.В. Гербовой, Т.С. Комаровой;</w:t>
      </w:r>
    </w:p>
    <w:p w:rsidR="005A6E45" w:rsidRPr="000B0F83" w:rsidRDefault="005A6E45" w:rsidP="005A6E45">
      <w:pPr>
        <w:tabs>
          <w:tab w:val="left" w:pos="1080"/>
        </w:tabs>
        <w:jc w:val="both"/>
      </w:pPr>
      <w:r w:rsidRPr="000B0F83">
        <w:rPr>
          <w:b/>
          <w:spacing w:val="6"/>
          <w:lang w:eastAsia="ru-RU"/>
        </w:rPr>
        <w:t>Методическое пособие:</w:t>
      </w:r>
      <w:r w:rsidRPr="000B0F83">
        <w:rPr>
          <w:spacing w:val="6"/>
          <w:lang w:eastAsia="ru-RU"/>
        </w:rPr>
        <w:t xml:space="preserve"> Губанова Н,Ф. «Развитие игровой деятельности»</w:t>
      </w:r>
    </w:p>
    <w:p w:rsidR="005A6E45" w:rsidRPr="000B0F83" w:rsidRDefault="005A6E45" w:rsidP="005A6E45">
      <w:pPr>
        <w:tabs>
          <w:tab w:val="left" w:pos="1080"/>
        </w:tabs>
        <w:jc w:val="both"/>
        <w:rPr>
          <w:spacing w:val="6"/>
          <w:lang w:eastAsia="ru-RU"/>
        </w:rPr>
      </w:pPr>
      <w:r w:rsidRPr="000B0F83">
        <w:rPr>
          <w:b/>
          <w:spacing w:val="6"/>
          <w:lang w:eastAsia="ru-RU"/>
        </w:rPr>
        <w:t>Методическое пособие</w:t>
      </w:r>
      <w:r w:rsidRPr="000B0F83">
        <w:rPr>
          <w:spacing w:val="6"/>
          <w:lang w:eastAsia="ru-RU"/>
        </w:rPr>
        <w:t xml:space="preserve"> Л.В. Куцаковой «Трудовое воспитание в детском саду»</w:t>
      </w:r>
    </w:p>
    <w:p w:rsidR="005A6E45" w:rsidRPr="000B0F83" w:rsidRDefault="005A6E45" w:rsidP="005A6E45">
      <w:pPr>
        <w:tabs>
          <w:tab w:val="left" w:pos="10620"/>
        </w:tabs>
        <w:jc w:val="both"/>
        <w:rPr>
          <w:spacing w:val="6"/>
          <w:lang w:eastAsia="ru-RU"/>
        </w:rPr>
      </w:pPr>
    </w:p>
    <w:p w:rsidR="005A6E45" w:rsidRPr="000B0F83" w:rsidRDefault="005A6E45" w:rsidP="005A6E45">
      <w:pPr>
        <w:tabs>
          <w:tab w:val="left" w:pos="10620"/>
        </w:tabs>
        <w:jc w:val="both"/>
        <w:rPr>
          <w:b/>
          <w:spacing w:val="6"/>
          <w:lang w:eastAsia="ru-RU"/>
        </w:rPr>
      </w:pPr>
      <w:r w:rsidRPr="000B0F83">
        <w:rPr>
          <w:b/>
          <w:spacing w:val="6"/>
          <w:lang w:eastAsia="ru-RU"/>
        </w:rPr>
        <w:t xml:space="preserve">3. Образовательная область   «Речевое развитие» </w:t>
      </w:r>
    </w:p>
    <w:p w:rsidR="005A6E45" w:rsidRPr="000B0F83" w:rsidRDefault="005A6E45" w:rsidP="005A6E45">
      <w:pPr>
        <w:tabs>
          <w:tab w:val="left" w:pos="10620"/>
        </w:tabs>
        <w:jc w:val="both"/>
        <w:rPr>
          <w:b/>
          <w:spacing w:val="6"/>
          <w:lang w:eastAsia="ru-RU"/>
        </w:rPr>
      </w:pPr>
      <w:r w:rsidRPr="000B0F83">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w:t>
      </w:r>
      <w:r w:rsidRPr="000B0F83">
        <w:rPr>
          <w:spacing w:val="-1"/>
        </w:rPr>
        <w:t>синтетической активности как предпосылки обучения грамоте.</w:t>
      </w:r>
    </w:p>
    <w:p w:rsidR="005A6E45" w:rsidRPr="000B0F83" w:rsidRDefault="005A6E45" w:rsidP="005A6E45">
      <w:pPr>
        <w:tabs>
          <w:tab w:val="left" w:pos="3780"/>
        </w:tabs>
        <w:rPr>
          <w:lang w:eastAsia="ru-RU"/>
        </w:rPr>
      </w:pPr>
    </w:p>
    <w:p w:rsidR="005A6E45" w:rsidRPr="000B0F83" w:rsidRDefault="005A6E45" w:rsidP="005A6E45">
      <w:pPr>
        <w:tabs>
          <w:tab w:val="left" w:pos="1080"/>
        </w:tabs>
        <w:jc w:val="both"/>
        <w:rPr>
          <w:spacing w:val="6"/>
          <w:lang w:eastAsia="ru-RU"/>
        </w:rPr>
      </w:pPr>
      <w:r w:rsidRPr="000B0F83">
        <w:rPr>
          <w:spacing w:val="6"/>
          <w:lang w:eastAsia="ru-RU"/>
        </w:rPr>
        <w:t xml:space="preserve">МЕТОДИЧЕСКОЕ ОСНАЩЕНИЕ </w:t>
      </w:r>
    </w:p>
    <w:p w:rsidR="005A6E45" w:rsidRPr="000B0F83" w:rsidRDefault="005A6E45" w:rsidP="005A6E45">
      <w:pPr>
        <w:tabs>
          <w:tab w:val="left" w:pos="3780"/>
        </w:tabs>
        <w:jc w:val="both"/>
        <w:rPr>
          <w:lang w:eastAsia="ru-RU"/>
        </w:rPr>
      </w:pPr>
      <w:r w:rsidRPr="000B0F83">
        <w:rPr>
          <w:b/>
          <w:bCs/>
          <w:lang w:eastAsia="ru-RU"/>
        </w:rPr>
        <w:t>Программа</w:t>
      </w:r>
      <w:r w:rsidRPr="000B0F83">
        <w:rPr>
          <w:spacing w:val="6"/>
          <w:lang w:eastAsia="ru-RU"/>
        </w:rPr>
        <w:t xml:space="preserve"> </w:t>
      </w:r>
      <w:r w:rsidRPr="000B0F83">
        <w:t>«Воспитания и обучения в детском саду» под редакцией М.А. Васильевой, В.В. Гербовой, Т.С. Комаровой</w:t>
      </w:r>
    </w:p>
    <w:p w:rsidR="005A6E45" w:rsidRPr="000B0F83" w:rsidRDefault="005A6E45" w:rsidP="005A6E45">
      <w:pPr>
        <w:tabs>
          <w:tab w:val="left" w:pos="3780"/>
        </w:tabs>
        <w:jc w:val="both"/>
        <w:rPr>
          <w:b/>
          <w:bCs/>
          <w:lang w:eastAsia="ru-RU"/>
        </w:rPr>
      </w:pPr>
      <w:r w:rsidRPr="000B0F83">
        <w:rPr>
          <w:b/>
          <w:bCs/>
          <w:lang w:eastAsia="ru-RU"/>
        </w:rPr>
        <w:t xml:space="preserve">Методические пособия к программе </w:t>
      </w:r>
      <w:r w:rsidRPr="000B0F83">
        <w:t xml:space="preserve">М.А. Васильевой «Воспитания и обучения в детском саду» </w:t>
      </w:r>
    </w:p>
    <w:p w:rsidR="005A6E45" w:rsidRPr="000B0F83" w:rsidRDefault="005A6E45" w:rsidP="005A6E45">
      <w:pPr>
        <w:tabs>
          <w:tab w:val="left" w:pos="3780"/>
        </w:tabs>
        <w:jc w:val="both"/>
        <w:rPr>
          <w:b/>
          <w:bCs/>
          <w:lang w:eastAsia="ru-RU"/>
        </w:rPr>
      </w:pPr>
      <w:r w:rsidRPr="000B0F83">
        <w:rPr>
          <w:b/>
          <w:bCs/>
          <w:lang w:eastAsia="ru-RU"/>
        </w:rPr>
        <w:t>Гербова В.В</w:t>
      </w:r>
      <w:r w:rsidRPr="000B0F83">
        <w:rPr>
          <w:bCs/>
          <w:lang w:eastAsia="ru-RU"/>
        </w:rPr>
        <w:t>. «Коммуникация»</w:t>
      </w:r>
    </w:p>
    <w:p w:rsidR="005A6E45" w:rsidRPr="000B0F83" w:rsidRDefault="005A6E45" w:rsidP="005A6E45">
      <w:pPr>
        <w:tabs>
          <w:tab w:val="left" w:pos="3780"/>
        </w:tabs>
        <w:jc w:val="both"/>
        <w:rPr>
          <w:b/>
          <w:bCs/>
          <w:lang w:eastAsia="ru-RU"/>
        </w:rPr>
      </w:pPr>
      <w:r w:rsidRPr="000B0F83">
        <w:rPr>
          <w:b/>
          <w:spacing w:val="6"/>
          <w:lang w:eastAsia="ru-RU"/>
        </w:rPr>
        <w:t>Гербова В.В.</w:t>
      </w:r>
      <w:r w:rsidRPr="000B0F83">
        <w:rPr>
          <w:spacing w:val="6"/>
          <w:lang w:eastAsia="ru-RU"/>
        </w:rPr>
        <w:t xml:space="preserve"> Приобщение детей к художественной литературе. </w:t>
      </w:r>
    </w:p>
    <w:p w:rsidR="005A6E45" w:rsidRPr="000B0F83" w:rsidRDefault="005A6E45" w:rsidP="005A6E45">
      <w:pPr>
        <w:widowControl w:val="0"/>
        <w:autoSpaceDE w:val="0"/>
        <w:autoSpaceDN w:val="0"/>
        <w:adjustRightInd w:val="0"/>
        <w:rPr>
          <w:spacing w:val="6"/>
          <w:lang w:eastAsia="ru-RU"/>
        </w:rPr>
      </w:pPr>
    </w:p>
    <w:p w:rsidR="005A6E45" w:rsidRPr="000B0F83" w:rsidRDefault="005A6E45" w:rsidP="005A6E45">
      <w:pPr>
        <w:tabs>
          <w:tab w:val="left" w:pos="10620"/>
        </w:tabs>
        <w:jc w:val="both"/>
        <w:rPr>
          <w:b/>
          <w:spacing w:val="6"/>
          <w:lang w:eastAsia="ru-RU"/>
        </w:rPr>
      </w:pPr>
      <w:r w:rsidRPr="000B0F83">
        <w:rPr>
          <w:b/>
          <w:spacing w:val="6"/>
          <w:lang w:eastAsia="ru-RU"/>
        </w:rPr>
        <w:t xml:space="preserve">4. Образовательная область «Познавательное развитие» </w:t>
      </w:r>
    </w:p>
    <w:p w:rsidR="005A6E45" w:rsidRPr="000B0F83" w:rsidRDefault="005A6E45" w:rsidP="005A6E45">
      <w:pPr>
        <w:tabs>
          <w:tab w:val="left" w:pos="10620"/>
        </w:tabs>
        <w:jc w:val="both"/>
        <w:rPr>
          <w:b/>
          <w:spacing w:val="6"/>
          <w:lang w:eastAsia="ru-RU"/>
        </w:rPr>
      </w:pPr>
    </w:p>
    <w:p w:rsidR="005A6E45" w:rsidRPr="000B0F83" w:rsidRDefault="005A6E45" w:rsidP="005A6E45">
      <w:pPr>
        <w:tabs>
          <w:tab w:val="left" w:pos="10620"/>
        </w:tabs>
        <w:jc w:val="both"/>
        <w:rPr>
          <w:b/>
          <w:spacing w:val="6"/>
          <w:lang w:eastAsia="ru-RU"/>
        </w:rPr>
      </w:pPr>
      <w:r w:rsidRPr="000B0F83">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w:t>
      </w:r>
      <w:r w:rsidRPr="000B0F83">
        <w:rPr>
          <w:spacing w:val="-2"/>
        </w:rPr>
        <w:t xml:space="preserve">окружающего мира, о свойствах и отношениях объектов окружающего мира (форме, </w:t>
      </w:r>
      <w:r w:rsidRPr="000B0F83">
        <w:t xml:space="preserve">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w:t>
      </w:r>
      <w:r w:rsidRPr="000B0F83">
        <w:rPr>
          <w:spacing w:val="-1"/>
        </w:rPr>
        <w:t>народа, об отечественных традициях и праздниках, о планете Земля как общем доме людей, об особенностях её природы, многообразии стран и народов мира.</w:t>
      </w:r>
      <w:r w:rsidRPr="000B0F83">
        <w:rPr>
          <w:b/>
          <w:spacing w:val="6"/>
          <w:lang w:eastAsia="ru-RU"/>
        </w:rPr>
        <w:t xml:space="preserve"> </w:t>
      </w:r>
      <w:r w:rsidRPr="000B0F83">
        <w:t>Познавательное развитие осуществляется через реализацию образовательной деятельности  детей  по конструированию, РЭМП, сенсорике, ознакомлению с окружающим, патриотическому воспитанию, в ходе непосредственной образовательной деятельности, а также в совместной  и самостоятельной деятельности педагога с детьми.</w:t>
      </w:r>
    </w:p>
    <w:p w:rsidR="005A6E45" w:rsidRPr="000B0F83" w:rsidRDefault="005A6E45" w:rsidP="005A6E45">
      <w:pPr>
        <w:tabs>
          <w:tab w:val="left" w:pos="10620"/>
        </w:tabs>
        <w:ind w:left="720"/>
        <w:contextualSpacing/>
        <w:rPr>
          <w:lang w:eastAsia="ru-RU"/>
        </w:rPr>
      </w:pPr>
    </w:p>
    <w:p w:rsidR="005A6E45" w:rsidRPr="000B0F83" w:rsidRDefault="005A6E45" w:rsidP="005A6E45">
      <w:pPr>
        <w:tabs>
          <w:tab w:val="left" w:pos="1080"/>
        </w:tabs>
        <w:jc w:val="both"/>
        <w:rPr>
          <w:spacing w:val="6"/>
          <w:lang w:eastAsia="ru-RU"/>
        </w:rPr>
      </w:pPr>
      <w:r w:rsidRPr="000B0F83">
        <w:rPr>
          <w:spacing w:val="6"/>
          <w:lang w:eastAsia="ru-RU"/>
        </w:rPr>
        <w:t xml:space="preserve">МЕТОДИЧЕСКОЕ ОСНАЩЕНИЕ: </w:t>
      </w:r>
    </w:p>
    <w:p w:rsidR="005A6E45" w:rsidRPr="000B0F83" w:rsidRDefault="005A6E45" w:rsidP="005A6E45">
      <w:pPr>
        <w:tabs>
          <w:tab w:val="left" w:pos="3780"/>
        </w:tabs>
        <w:jc w:val="both"/>
        <w:rPr>
          <w:b/>
          <w:u w:val="single"/>
          <w:lang w:eastAsia="ru-RU"/>
        </w:rPr>
      </w:pPr>
      <w:r w:rsidRPr="000B0F83">
        <w:rPr>
          <w:b/>
          <w:bCs/>
          <w:lang w:eastAsia="ru-RU"/>
        </w:rPr>
        <w:t xml:space="preserve">Программа </w:t>
      </w:r>
      <w:r w:rsidRPr="000B0F83">
        <w:t>«Воспитания и обучения в детском саду» под редакцией М.А. Васильевой, В.В. Гербовой, Т.С. Комаровой</w:t>
      </w:r>
    </w:p>
    <w:p w:rsidR="005A6E45" w:rsidRPr="000B0F83" w:rsidRDefault="005A6E45" w:rsidP="005A6E45">
      <w:pPr>
        <w:jc w:val="both"/>
        <w:rPr>
          <w:b/>
          <w:bCs/>
          <w:lang w:eastAsia="ru-RU"/>
        </w:rPr>
      </w:pPr>
      <w:r w:rsidRPr="000B0F83">
        <w:rPr>
          <w:b/>
          <w:bCs/>
          <w:lang w:eastAsia="ru-RU"/>
        </w:rPr>
        <w:t xml:space="preserve">Методические пособия к программе </w:t>
      </w:r>
      <w:r w:rsidRPr="000B0F83">
        <w:t>М.А. Васильевой</w:t>
      </w:r>
      <w:r w:rsidRPr="000B0F83">
        <w:rPr>
          <w:b/>
          <w:bCs/>
          <w:lang w:eastAsia="ru-RU"/>
        </w:rPr>
        <w:t xml:space="preserve"> «</w:t>
      </w:r>
      <w:r w:rsidRPr="000B0F83">
        <w:t>Воспитания и обучения в детском саду»</w:t>
      </w:r>
    </w:p>
    <w:p w:rsidR="005A6E45" w:rsidRPr="000B0F83" w:rsidRDefault="005A6E45" w:rsidP="005A6E45">
      <w:pPr>
        <w:jc w:val="both"/>
        <w:rPr>
          <w:b/>
          <w:u w:val="single"/>
          <w:lang w:eastAsia="ru-RU"/>
        </w:rPr>
      </w:pPr>
      <w:r w:rsidRPr="000B0F83">
        <w:rPr>
          <w:b/>
          <w:lang w:eastAsia="ru-RU"/>
        </w:rPr>
        <w:t xml:space="preserve">Л. В. Куцаковой  </w:t>
      </w:r>
      <w:r w:rsidRPr="000B0F83">
        <w:rPr>
          <w:spacing w:val="6"/>
          <w:lang w:eastAsia="ru-RU"/>
        </w:rPr>
        <w:t>«Конструирование из строительного материала»</w:t>
      </w:r>
      <w:r w:rsidRPr="000B0F83">
        <w:rPr>
          <w:b/>
          <w:lang w:eastAsia="ru-RU"/>
        </w:rPr>
        <w:t>»</w:t>
      </w:r>
    </w:p>
    <w:p w:rsidR="005A6E45" w:rsidRPr="000B0F83" w:rsidRDefault="005A6E45" w:rsidP="005A6E45">
      <w:pPr>
        <w:tabs>
          <w:tab w:val="left" w:pos="3780"/>
        </w:tabs>
        <w:rPr>
          <w:spacing w:val="6"/>
          <w:lang w:eastAsia="ru-RU"/>
        </w:rPr>
      </w:pPr>
      <w:r w:rsidRPr="000B0F83">
        <w:rPr>
          <w:b/>
          <w:spacing w:val="6"/>
          <w:lang w:eastAsia="ru-RU"/>
        </w:rPr>
        <w:t>Соломенникова О.А.</w:t>
      </w:r>
      <w:r w:rsidRPr="000B0F83">
        <w:rPr>
          <w:spacing w:val="6"/>
          <w:lang w:eastAsia="ru-RU"/>
        </w:rPr>
        <w:t xml:space="preserve">  «Ознакомление с природой» </w:t>
      </w:r>
    </w:p>
    <w:p w:rsidR="005A6E45" w:rsidRPr="000B0F83" w:rsidRDefault="005A6E45" w:rsidP="005A6E45">
      <w:pPr>
        <w:snapToGrid w:val="0"/>
        <w:rPr>
          <w:spacing w:val="6"/>
          <w:lang w:eastAsia="ru-RU"/>
        </w:rPr>
      </w:pPr>
      <w:r w:rsidRPr="000B0F83">
        <w:rPr>
          <w:b/>
          <w:spacing w:val="6"/>
          <w:lang w:eastAsia="ru-RU"/>
        </w:rPr>
        <w:t>О.В. Дыбина</w:t>
      </w:r>
      <w:r w:rsidRPr="000B0F83">
        <w:rPr>
          <w:spacing w:val="6"/>
          <w:lang w:eastAsia="ru-RU"/>
        </w:rPr>
        <w:t xml:space="preserve"> «Ребенок и окружающий мир»</w:t>
      </w:r>
    </w:p>
    <w:p w:rsidR="005A6E45" w:rsidRPr="000B0F83" w:rsidRDefault="005A6E45" w:rsidP="005A6E45">
      <w:pPr>
        <w:tabs>
          <w:tab w:val="left" w:pos="3780"/>
        </w:tabs>
        <w:rPr>
          <w:lang w:eastAsia="ru-RU"/>
        </w:rPr>
      </w:pPr>
      <w:r w:rsidRPr="000B0F83">
        <w:rPr>
          <w:b/>
          <w:spacing w:val="6"/>
          <w:lang w:eastAsia="ru-RU"/>
        </w:rPr>
        <w:t xml:space="preserve">Н.А. Арапова-Пискарева </w:t>
      </w:r>
      <w:r w:rsidRPr="000B0F83">
        <w:rPr>
          <w:spacing w:val="6"/>
          <w:lang w:eastAsia="ru-RU"/>
        </w:rPr>
        <w:t>«Формирование элементарных математических представлений»</w:t>
      </w:r>
    </w:p>
    <w:p w:rsidR="005A6E45" w:rsidRPr="000B0F83" w:rsidRDefault="005A6E45" w:rsidP="005A6E45">
      <w:pPr>
        <w:widowControl w:val="0"/>
        <w:autoSpaceDE w:val="0"/>
        <w:autoSpaceDN w:val="0"/>
        <w:adjustRightInd w:val="0"/>
        <w:rPr>
          <w:spacing w:val="6"/>
          <w:lang w:eastAsia="ru-RU"/>
        </w:rPr>
      </w:pPr>
    </w:p>
    <w:p w:rsidR="005A6E45" w:rsidRPr="000B0F83" w:rsidRDefault="005A6E45" w:rsidP="005A6E45">
      <w:pPr>
        <w:tabs>
          <w:tab w:val="left" w:pos="1080"/>
        </w:tabs>
        <w:jc w:val="both"/>
        <w:rPr>
          <w:b/>
          <w:spacing w:val="6"/>
          <w:lang w:eastAsia="ru-RU"/>
        </w:rPr>
      </w:pPr>
      <w:r w:rsidRPr="000B0F83">
        <w:rPr>
          <w:b/>
          <w:spacing w:val="6"/>
          <w:lang w:eastAsia="ru-RU"/>
        </w:rPr>
        <w:t xml:space="preserve">5.  Образовательная область   «Художественно – эстетическое развитие» </w:t>
      </w:r>
    </w:p>
    <w:p w:rsidR="005A6E45" w:rsidRPr="000B0F83" w:rsidRDefault="005A6E45" w:rsidP="005A6E45">
      <w:pPr>
        <w:tabs>
          <w:tab w:val="left" w:pos="1080"/>
        </w:tabs>
        <w:jc w:val="both"/>
      </w:pPr>
    </w:p>
    <w:p w:rsidR="005A6E45" w:rsidRPr="000B0F83" w:rsidRDefault="005A6E45" w:rsidP="005A6E45">
      <w:pPr>
        <w:tabs>
          <w:tab w:val="left" w:pos="1080"/>
        </w:tabs>
        <w:jc w:val="both"/>
        <w:rPr>
          <w:b/>
          <w:spacing w:val="6"/>
          <w:lang w:eastAsia="ru-RU"/>
        </w:rPr>
      </w:pPr>
      <w:r w:rsidRPr="000B0F83">
        <w:t>Предполагает развитие предпосылок ценностно-смыслового    восприятия    и    понимания    произведений    искусства</w:t>
      </w:r>
      <w:r w:rsidRPr="000B0F83">
        <w:rPr>
          <w:b/>
          <w:spacing w:val="6"/>
          <w:lang w:eastAsia="ru-RU"/>
        </w:rPr>
        <w:t xml:space="preserve"> </w:t>
      </w:r>
      <w:r w:rsidRPr="000B0F83">
        <w:t xml:space="preserve">(словесного, музыкального, изобразительного), мира природы; становление эстетического отношения к окружающему миру; формирование элементарных </w:t>
      </w:r>
      <w:r w:rsidRPr="000B0F83">
        <w:rPr>
          <w:spacing w:val="-1"/>
        </w:rPr>
        <w:t xml:space="preserve">представлений о видах искусства; восприятие музыки, художественной литературы, </w:t>
      </w:r>
      <w:r w:rsidRPr="000B0F83">
        <w:t xml:space="preserve">фольклора; стимулирование сопереживания персонажам художественных произведений; реализацию самостоятельной творческой деятельности детей </w:t>
      </w:r>
      <w:r w:rsidRPr="000B0F83">
        <w:rPr>
          <w:spacing w:val="-1"/>
        </w:rPr>
        <w:t>(изобразительной, конструктивно-модельной, музыкальной и др.).</w:t>
      </w:r>
    </w:p>
    <w:p w:rsidR="005A6E45" w:rsidRPr="000B0F83" w:rsidRDefault="005A6E45" w:rsidP="005A6E45">
      <w:pPr>
        <w:tabs>
          <w:tab w:val="left" w:pos="1080"/>
        </w:tabs>
        <w:jc w:val="both"/>
        <w:rPr>
          <w:bCs/>
          <w:iCs/>
          <w:lang w:eastAsia="ru-RU"/>
        </w:rPr>
      </w:pPr>
    </w:p>
    <w:p w:rsidR="005A6E45" w:rsidRPr="000B0F83" w:rsidRDefault="005A6E45" w:rsidP="005A6E45">
      <w:pPr>
        <w:tabs>
          <w:tab w:val="left" w:pos="1080"/>
        </w:tabs>
        <w:jc w:val="both"/>
        <w:rPr>
          <w:spacing w:val="6"/>
          <w:lang w:eastAsia="ru-RU"/>
        </w:rPr>
      </w:pPr>
      <w:r w:rsidRPr="000B0F83">
        <w:rPr>
          <w:spacing w:val="6"/>
          <w:lang w:eastAsia="ru-RU"/>
        </w:rPr>
        <w:t xml:space="preserve">МЕТОДИЧЕСКОЕ ОСНАЩЕНИЕ: </w:t>
      </w:r>
    </w:p>
    <w:p w:rsidR="005A6E45" w:rsidRPr="000B0F83" w:rsidRDefault="005A6E45" w:rsidP="005A6E45">
      <w:pPr>
        <w:tabs>
          <w:tab w:val="left" w:pos="3780"/>
        </w:tabs>
        <w:jc w:val="both"/>
        <w:rPr>
          <w:b/>
          <w:u w:val="single"/>
          <w:lang w:eastAsia="ru-RU"/>
        </w:rPr>
      </w:pPr>
      <w:r w:rsidRPr="000B0F83">
        <w:rPr>
          <w:b/>
          <w:bCs/>
          <w:spacing w:val="6"/>
          <w:lang w:eastAsia="ru-RU"/>
        </w:rPr>
        <w:t xml:space="preserve">Программа </w:t>
      </w:r>
      <w:r w:rsidRPr="000B0F83">
        <w:t>«Воспитания и обучения в детском саду» под редакцией М.А. Васильевой, В.В. Гербовой, Т.С. Комаровой</w:t>
      </w:r>
    </w:p>
    <w:p w:rsidR="005A6E45" w:rsidRPr="000B0F83" w:rsidRDefault="005A6E45" w:rsidP="005A6E45">
      <w:pPr>
        <w:tabs>
          <w:tab w:val="left" w:pos="3780"/>
        </w:tabs>
        <w:rPr>
          <w:b/>
          <w:bCs/>
          <w:spacing w:val="6"/>
          <w:lang w:eastAsia="ru-RU"/>
        </w:rPr>
      </w:pPr>
      <w:r w:rsidRPr="000B0F83">
        <w:rPr>
          <w:b/>
          <w:bCs/>
          <w:spacing w:val="6"/>
          <w:lang w:eastAsia="ru-RU"/>
        </w:rPr>
        <w:t xml:space="preserve">Методическое  пособия к программе </w:t>
      </w:r>
      <w:r w:rsidRPr="000B0F83">
        <w:rPr>
          <w:spacing w:val="6"/>
          <w:lang w:eastAsia="ru-RU"/>
        </w:rPr>
        <w:t xml:space="preserve">Т.С. Комарова «Художественное творчество»  </w:t>
      </w:r>
    </w:p>
    <w:p w:rsidR="005A6E45" w:rsidRPr="000B0F83" w:rsidRDefault="005A6E45" w:rsidP="005A6E45">
      <w:pPr>
        <w:shd w:val="clear" w:color="auto" w:fill="FFFFFF"/>
        <w:ind w:right="5"/>
        <w:jc w:val="both"/>
      </w:pPr>
    </w:p>
    <w:p w:rsidR="005A6E45" w:rsidRPr="000B0F83" w:rsidRDefault="005A6E45" w:rsidP="005A6E45">
      <w:pPr>
        <w:ind w:firstLine="492"/>
        <w:jc w:val="both"/>
        <w:rPr>
          <w:b/>
          <w:spacing w:val="6"/>
          <w:lang w:eastAsia="ru-RU"/>
        </w:rPr>
      </w:pPr>
    </w:p>
    <w:p w:rsidR="005A6E45" w:rsidRPr="000B0F83" w:rsidRDefault="005A6E45" w:rsidP="005A6E45">
      <w:pPr>
        <w:shd w:val="clear" w:color="auto" w:fill="FFFFFF"/>
        <w:ind w:right="5"/>
        <w:jc w:val="both"/>
      </w:pPr>
      <w:r w:rsidRPr="000B0F83">
        <w:rPr>
          <w:b/>
        </w:rPr>
        <w:t>Для детей дошкольного возраста</w:t>
      </w:r>
      <w:r w:rsidRPr="000B0F83">
        <w:t xml:space="preserve"> (3 года - 8 лет) - ряд видов деятельности, </w:t>
      </w:r>
      <w:r w:rsidRPr="000B0F83">
        <w:rPr>
          <w:spacing w:val="-1"/>
        </w:rPr>
        <w:t xml:space="preserve">таких как игровая, включая сюжетно-ролевую игру, игру с правилами и другие виды </w:t>
      </w:r>
      <w:r w:rsidRPr="000B0F83">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0B0F83">
        <w:rPr>
          <w:spacing w:val="-1"/>
        </w:rPr>
        <w:t xml:space="preserve">движения, игры на детских музыкальных инструментах) и двигательная (овладение </w:t>
      </w:r>
      <w:r w:rsidRPr="000B0F83">
        <w:t>основными движениями) формы активности ребенка.</w:t>
      </w:r>
    </w:p>
    <w:p w:rsidR="005A6E45" w:rsidRPr="000B0F83" w:rsidRDefault="005A6E45" w:rsidP="005A6E45">
      <w:pPr>
        <w:widowControl w:val="0"/>
        <w:shd w:val="clear" w:color="auto" w:fill="FFFFFF"/>
        <w:tabs>
          <w:tab w:val="left" w:pos="1262"/>
        </w:tabs>
        <w:autoSpaceDE w:val="0"/>
        <w:autoSpaceDN w:val="0"/>
        <w:adjustRightInd w:val="0"/>
        <w:rPr>
          <w:b/>
          <w:spacing w:val="6"/>
          <w:lang w:eastAsia="ru-RU"/>
        </w:rPr>
      </w:pPr>
    </w:p>
    <w:p w:rsidR="005A6E45" w:rsidRPr="00FD62D0" w:rsidRDefault="005A6E45" w:rsidP="005A6E45">
      <w:pPr>
        <w:widowControl w:val="0"/>
        <w:shd w:val="clear" w:color="auto" w:fill="FFFFFF"/>
        <w:tabs>
          <w:tab w:val="left" w:pos="1262"/>
        </w:tabs>
        <w:autoSpaceDE w:val="0"/>
        <w:autoSpaceDN w:val="0"/>
        <w:adjustRightInd w:val="0"/>
        <w:rPr>
          <w:b/>
          <w:spacing w:val="6"/>
          <w:highlight w:val="yellow"/>
          <w:lang w:eastAsia="ru-RU"/>
        </w:rPr>
      </w:pPr>
    </w:p>
    <w:p w:rsidR="005A6E45" w:rsidRPr="000B0F83" w:rsidRDefault="005A6E45" w:rsidP="005A6E45">
      <w:pPr>
        <w:widowControl w:val="0"/>
        <w:shd w:val="clear" w:color="auto" w:fill="FFFFFF"/>
        <w:tabs>
          <w:tab w:val="left" w:pos="1262"/>
        </w:tabs>
        <w:autoSpaceDE w:val="0"/>
        <w:autoSpaceDN w:val="0"/>
        <w:adjustRightInd w:val="0"/>
        <w:rPr>
          <w:b/>
        </w:rPr>
      </w:pPr>
    </w:p>
    <w:p w:rsidR="005A6E45" w:rsidRPr="000B0F83" w:rsidRDefault="005A6E45" w:rsidP="005A6E45">
      <w:pPr>
        <w:ind w:left="360" w:firstLine="348"/>
        <w:jc w:val="center"/>
        <w:rPr>
          <w:b/>
          <w:spacing w:val="6"/>
          <w:lang w:eastAsia="ru-RU"/>
        </w:rPr>
      </w:pPr>
      <w:r w:rsidRPr="000B0F83">
        <w:rPr>
          <w:b/>
          <w:spacing w:val="6"/>
          <w:lang w:eastAsia="ru-RU"/>
        </w:rPr>
        <w:t>ОРГАНИЗАЦИЯ ОБРАЗОВАТЕЛЬНОЙ ДЕЯТЕЛЬНОСТИ</w:t>
      </w:r>
    </w:p>
    <w:p w:rsidR="005A6E45" w:rsidRPr="000B0F83" w:rsidRDefault="005A6E45" w:rsidP="005A6E45">
      <w:pPr>
        <w:jc w:val="both"/>
        <w:rPr>
          <w:b/>
          <w:color w:val="FF0000"/>
          <w:spacing w:val="6"/>
          <w:lang w:eastAsia="ru-RU"/>
        </w:rPr>
      </w:pPr>
    </w:p>
    <w:p w:rsidR="005A6E45" w:rsidRPr="000B0F83" w:rsidRDefault="005A6E45" w:rsidP="005A6E45">
      <w:pPr>
        <w:jc w:val="both"/>
        <w:rPr>
          <w:spacing w:val="6"/>
          <w:lang w:eastAsia="ru-RU"/>
        </w:rPr>
      </w:pPr>
      <w:r w:rsidRPr="000B0F83">
        <w:rPr>
          <w:b/>
          <w:spacing w:val="6"/>
          <w:lang w:eastAsia="ru-RU"/>
        </w:rPr>
        <w:t>Образовательная деятельность</w:t>
      </w:r>
      <w:r w:rsidRPr="000B0F83">
        <w:rPr>
          <w:spacing w:val="6"/>
          <w:lang w:eastAsia="ru-RU"/>
        </w:rPr>
        <w:t xml:space="preserve">  разработана с учетом максимально – допустимым объемом недельной образовательной нагрузки  и соответствует пяти  образовательным областям</w:t>
      </w:r>
    </w:p>
    <w:p w:rsidR="005A6E45" w:rsidRPr="000B0F83" w:rsidRDefault="005A6E45" w:rsidP="005A6E45">
      <w:pPr>
        <w:numPr>
          <w:ilvl w:val="0"/>
          <w:numId w:val="25"/>
        </w:numPr>
        <w:suppressAutoHyphens w:val="0"/>
        <w:spacing w:line="276" w:lineRule="auto"/>
        <w:jc w:val="both"/>
        <w:rPr>
          <w:spacing w:val="6"/>
          <w:lang w:eastAsia="ru-RU"/>
        </w:rPr>
      </w:pPr>
      <w:r w:rsidRPr="000B0F83">
        <w:rPr>
          <w:b/>
        </w:rPr>
        <w:t>Физическое развитие</w:t>
      </w:r>
    </w:p>
    <w:p w:rsidR="005A6E45" w:rsidRPr="000B0F83" w:rsidRDefault="005A6E45" w:rsidP="005A6E45">
      <w:pPr>
        <w:ind w:left="1440"/>
        <w:jc w:val="both"/>
        <w:rPr>
          <w:bCs/>
          <w:spacing w:val="6"/>
        </w:rPr>
      </w:pPr>
      <w:r w:rsidRPr="000B0F83">
        <w:rPr>
          <w:bCs/>
          <w:spacing w:val="6"/>
        </w:rPr>
        <w:t>«Здоровье»</w:t>
      </w:r>
    </w:p>
    <w:p w:rsidR="005A6E45" w:rsidRPr="000B0F83" w:rsidRDefault="005A6E45" w:rsidP="005A6E45">
      <w:pPr>
        <w:ind w:left="1440"/>
        <w:jc w:val="both"/>
        <w:rPr>
          <w:spacing w:val="6"/>
        </w:rPr>
      </w:pPr>
      <w:r w:rsidRPr="000B0F83">
        <w:rPr>
          <w:b/>
          <w:bCs/>
          <w:spacing w:val="6"/>
        </w:rPr>
        <w:t>«</w:t>
      </w:r>
      <w:r w:rsidRPr="000B0F83">
        <w:rPr>
          <w:spacing w:val="6"/>
        </w:rPr>
        <w:t xml:space="preserve">Физическая культура»  </w:t>
      </w:r>
    </w:p>
    <w:p w:rsidR="005A6E45" w:rsidRPr="000B0F83" w:rsidRDefault="005A6E45" w:rsidP="005A6E45">
      <w:pPr>
        <w:ind w:left="1440"/>
        <w:jc w:val="both"/>
        <w:rPr>
          <w:spacing w:val="6"/>
          <w:lang w:eastAsia="ru-RU"/>
        </w:rPr>
      </w:pPr>
      <w:r w:rsidRPr="000B0F83">
        <w:t>Физическая культура в помещении и на улице</w:t>
      </w:r>
    </w:p>
    <w:p w:rsidR="005A6E45" w:rsidRPr="000B0F83" w:rsidRDefault="005A6E45" w:rsidP="005A6E45">
      <w:pPr>
        <w:numPr>
          <w:ilvl w:val="0"/>
          <w:numId w:val="25"/>
        </w:numPr>
        <w:suppressAutoHyphens w:val="0"/>
        <w:spacing w:line="276" w:lineRule="auto"/>
        <w:jc w:val="both"/>
        <w:rPr>
          <w:spacing w:val="6"/>
          <w:lang w:eastAsia="ru-RU"/>
        </w:rPr>
      </w:pPr>
      <w:r w:rsidRPr="000B0F83">
        <w:rPr>
          <w:b/>
          <w:bCs/>
          <w:lang w:eastAsia="ru-RU"/>
        </w:rPr>
        <w:t>Социально – коммуникативное развитие</w:t>
      </w:r>
    </w:p>
    <w:p w:rsidR="005A6E45" w:rsidRPr="000B0F83" w:rsidRDefault="005A6E45" w:rsidP="000B0F83">
      <w:pPr>
        <w:jc w:val="both"/>
        <w:rPr>
          <w:spacing w:val="6"/>
          <w:lang w:eastAsia="ru-RU"/>
        </w:rPr>
      </w:pPr>
    </w:p>
    <w:p w:rsidR="005A6E45" w:rsidRPr="000B0F83" w:rsidRDefault="005A6E45" w:rsidP="005A6E45">
      <w:pPr>
        <w:numPr>
          <w:ilvl w:val="0"/>
          <w:numId w:val="25"/>
        </w:numPr>
        <w:suppressAutoHyphens w:val="0"/>
        <w:spacing w:line="276" w:lineRule="auto"/>
        <w:jc w:val="both"/>
        <w:rPr>
          <w:spacing w:val="6"/>
          <w:lang w:eastAsia="ru-RU"/>
        </w:rPr>
      </w:pPr>
      <w:r w:rsidRPr="000B0F83">
        <w:rPr>
          <w:b/>
          <w:bCs/>
          <w:lang w:eastAsia="ru-RU"/>
        </w:rPr>
        <w:t>Речевое развитие:</w:t>
      </w:r>
    </w:p>
    <w:p w:rsidR="005A6E45" w:rsidRPr="000B0F83" w:rsidRDefault="005A6E45" w:rsidP="005A6E45">
      <w:pPr>
        <w:ind w:left="1440"/>
        <w:jc w:val="both"/>
        <w:rPr>
          <w:spacing w:val="6"/>
          <w:lang w:eastAsia="ru-RU"/>
        </w:rPr>
      </w:pPr>
      <w:r w:rsidRPr="000B0F83">
        <w:rPr>
          <w:bCs/>
          <w:spacing w:val="6"/>
          <w:lang w:eastAsia="ru-RU"/>
        </w:rPr>
        <w:t>Развитие речи</w:t>
      </w:r>
    </w:p>
    <w:p w:rsidR="005A6E45" w:rsidRPr="000B0F83" w:rsidRDefault="005A6E45" w:rsidP="005A6E45">
      <w:pPr>
        <w:ind w:left="1440"/>
        <w:jc w:val="both"/>
        <w:rPr>
          <w:spacing w:val="6"/>
          <w:lang w:eastAsia="ru-RU"/>
        </w:rPr>
      </w:pPr>
      <w:r w:rsidRPr="000B0F83">
        <w:rPr>
          <w:bCs/>
          <w:spacing w:val="6"/>
          <w:lang w:eastAsia="ru-RU"/>
        </w:rPr>
        <w:t>Грамота</w:t>
      </w:r>
    </w:p>
    <w:p w:rsidR="005A6E45" w:rsidRPr="000B0F83" w:rsidRDefault="005A6E45" w:rsidP="005A6E45">
      <w:pPr>
        <w:ind w:left="1440"/>
        <w:jc w:val="both"/>
        <w:rPr>
          <w:bCs/>
          <w:spacing w:val="6"/>
          <w:lang w:eastAsia="ru-RU"/>
        </w:rPr>
      </w:pPr>
      <w:r w:rsidRPr="000B0F83">
        <w:rPr>
          <w:bCs/>
          <w:spacing w:val="6"/>
          <w:lang w:eastAsia="ru-RU"/>
        </w:rPr>
        <w:t>Художественная литература</w:t>
      </w:r>
    </w:p>
    <w:p w:rsidR="005A6E45" w:rsidRPr="000B0F83" w:rsidRDefault="005A6E45" w:rsidP="005A6E45">
      <w:pPr>
        <w:numPr>
          <w:ilvl w:val="0"/>
          <w:numId w:val="25"/>
        </w:numPr>
        <w:suppressAutoHyphens w:val="0"/>
        <w:spacing w:line="276" w:lineRule="auto"/>
        <w:jc w:val="both"/>
        <w:rPr>
          <w:spacing w:val="6"/>
          <w:lang w:eastAsia="ru-RU"/>
        </w:rPr>
      </w:pPr>
      <w:r w:rsidRPr="000B0F83">
        <w:rPr>
          <w:b/>
          <w:bCs/>
          <w:spacing w:val="6"/>
        </w:rPr>
        <w:t>Познавательное развитие</w:t>
      </w:r>
    </w:p>
    <w:p w:rsidR="005A6E45" w:rsidRPr="000B0F83" w:rsidRDefault="005A6E45" w:rsidP="005A6E45">
      <w:pPr>
        <w:ind w:left="1440"/>
        <w:jc w:val="both"/>
        <w:rPr>
          <w:spacing w:val="6"/>
          <w:lang w:eastAsia="ru-RU"/>
        </w:rPr>
      </w:pPr>
      <w:r w:rsidRPr="000B0F83">
        <w:rPr>
          <w:bCs/>
          <w:spacing w:val="6"/>
          <w:lang w:eastAsia="ru-RU"/>
        </w:rPr>
        <w:t xml:space="preserve">ФЭМП, сенсорика  </w:t>
      </w:r>
    </w:p>
    <w:p w:rsidR="005A6E45" w:rsidRPr="000B0F83" w:rsidRDefault="005A6E45" w:rsidP="005A6E45">
      <w:pPr>
        <w:ind w:left="1440"/>
        <w:jc w:val="both"/>
        <w:rPr>
          <w:spacing w:val="6"/>
          <w:lang w:eastAsia="ru-RU"/>
        </w:rPr>
      </w:pPr>
      <w:r w:rsidRPr="000B0F83">
        <w:rPr>
          <w:bCs/>
          <w:spacing w:val="6"/>
          <w:lang w:eastAsia="ru-RU"/>
        </w:rPr>
        <w:t>Продуктивная (конструктивная)</w:t>
      </w:r>
    </w:p>
    <w:p w:rsidR="005A6E45" w:rsidRPr="000B0F83" w:rsidRDefault="005A6E45" w:rsidP="005A6E45">
      <w:pPr>
        <w:ind w:left="1440"/>
        <w:jc w:val="both"/>
        <w:rPr>
          <w:spacing w:val="6"/>
          <w:lang w:eastAsia="ru-RU"/>
        </w:rPr>
      </w:pPr>
      <w:r w:rsidRPr="000B0F83">
        <w:rPr>
          <w:bCs/>
          <w:spacing w:val="6"/>
          <w:lang w:eastAsia="ru-RU"/>
        </w:rPr>
        <w:t>Ознакомление с природой</w:t>
      </w:r>
    </w:p>
    <w:p w:rsidR="005A6E45" w:rsidRPr="000B0F83" w:rsidRDefault="005A6E45" w:rsidP="005A6E45">
      <w:pPr>
        <w:ind w:left="1440"/>
        <w:jc w:val="both"/>
        <w:rPr>
          <w:spacing w:val="6"/>
          <w:lang w:eastAsia="ru-RU"/>
        </w:rPr>
      </w:pPr>
      <w:r w:rsidRPr="000B0F83">
        <w:rPr>
          <w:bCs/>
          <w:spacing w:val="6"/>
          <w:lang w:eastAsia="ru-RU"/>
        </w:rPr>
        <w:t>Ознакомление с предметным и социальным окружением</w:t>
      </w:r>
    </w:p>
    <w:p w:rsidR="005A6E45" w:rsidRPr="000B0F83" w:rsidRDefault="005A6E45" w:rsidP="005A6E45">
      <w:pPr>
        <w:numPr>
          <w:ilvl w:val="0"/>
          <w:numId w:val="25"/>
        </w:numPr>
        <w:suppressAutoHyphens w:val="0"/>
        <w:spacing w:line="276" w:lineRule="auto"/>
        <w:jc w:val="both"/>
        <w:rPr>
          <w:spacing w:val="6"/>
          <w:lang w:eastAsia="ru-RU"/>
        </w:rPr>
      </w:pPr>
      <w:r w:rsidRPr="000B0F83">
        <w:rPr>
          <w:b/>
          <w:bCs/>
          <w:spacing w:val="6"/>
          <w:lang w:eastAsia="ru-RU"/>
        </w:rPr>
        <w:t>Художественно-эстетическо</w:t>
      </w:r>
      <w:r w:rsidRPr="000B0F83">
        <w:rPr>
          <w:bCs/>
          <w:spacing w:val="6"/>
          <w:lang w:eastAsia="ru-RU"/>
        </w:rPr>
        <w:t xml:space="preserve">е </w:t>
      </w:r>
      <w:r w:rsidRPr="000B0F83">
        <w:rPr>
          <w:b/>
          <w:bCs/>
          <w:spacing w:val="6"/>
          <w:lang w:eastAsia="ru-RU"/>
        </w:rPr>
        <w:t>развитие:</w:t>
      </w:r>
    </w:p>
    <w:p w:rsidR="005A6E45" w:rsidRPr="000B0F83" w:rsidRDefault="005A6E45" w:rsidP="005A6E45">
      <w:pPr>
        <w:ind w:left="1440"/>
        <w:jc w:val="both"/>
        <w:rPr>
          <w:spacing w:val="6"/>
          <w:lang w:eastAsia="ru-RU"/>
        </w:rPr>
      </w:pPr>
      <w:r w:rsidRPr="000B0F83">
        <w:rPr>
          <w:bCs/>
          <w:spacing w:val="6"/>
          <w:lang w:eastAsia="ru-RU"/>
        </w:rPr>
        <w:t>Рисование</w:t>
      </w:r>
    </w:p>
    <w:p w:rsidR="005A6E45" w:rsidRPr="000B0F83" w:rsidRDefault="005A6E45" w:rsidP="005A6E45">
      <w:pPr>
        <w:ind w:left="1440"/>
        <w:jc w:val="both"/>
        <w:rPr>
          <w:spacing w:val="6"/>
          <w:lang w:eastAsia="ru-RU"/>
        </w:rPr>
      </w:pPr>
      <w:r w:rsidRPr="000B0F83">
        <w:rPr>
          <w:bCs/>
          <w:spacing w:val="6"/>
          <w:lang w:eastAsia="ru-RU"/>
        </w:rPr>
        <w:t>Лепка</w:t>
      </w:r>
    </w:p>
    <w:p w:rsidR="005A6E45" w:rsidRPr="000B0F83" w:rsidRDefault="005A6E45" w:rsidP="005A6E45">
      <w:pPr>
        <w:ind w:left="1440"/>
        <w:jc w:val="both"/>
        <w:rPr>
          <w:spacing w:val="6"/>
          <w:lang w:eastAsia="ru-RU"/>
        </w:rPr>
      </w:pPr>
      <w:r w:rsidRPr="000B0F83">
        <w:rPr>
          <w:bCs/>
          <w:spacing w:val="6"/>
          <w:lang w:eastAsia="ru-RU"/>
        </w:rPr>
        <w:t>Аппликация</w:t>
      </w:r>
    </w:p>
    <w:p w:rsidR="005A6E45" w:rsidRDefault="005A6E45" w:rsidP="005A6E45">
      <w:pPr>
        <w:ind w:left="1440"/>
        <w:jc w:val="both"/>
        <w:rPr>
          <w:bCs/>
          <w:spacing w:val="6"/>
          <w:lang w:eastAsia="ru-RU"/>
        </w:rPr>
      </w:pPr>
      <w:r w:rsidRPr="000B0F83">
        <w:rPr>
          <w:bCs/>
          <w:spacing w:val="6"/>
          <w:lang w:eastAsia="ru-RU"/>
        </w:rPr>
        <w:t>Музыка</w:t>
      </w:r>
    </w:p>
    <w:p w:rsidR="000B0F83" w:rsidRPr="000B0F83" w:rsidRDefault="000B0F83" w:rsidP="005A6E45">
      <w:pPr>
        <w:ind w:left="1440"/>
        <w:jc w:val="both"/>
        <w:rPr>
          <w:spacing w:val="6"/>
          <w:lang w:eastAsia="ru-RU"/>
        </w:rPr>
      </w:pPr>
    </w:p>
    <w:p w:rsidR="005A6E45" w:rsidRPr="000B0F83" w:rsidRDefault="005A6E45" w:rsidP="005A6E45">
      <w:pPr>
        <w:rPr>
          <w:iCs/>
          <w:spacing w:val="6"/>
          <w:lang w:eastAsia="ru-RU"/>
        </w:rPr>
      </w:pPr>
      <w:r w:rsidRPr="000B0F83">
        <w:rPr>
          <w:spacing w:val="6"/>
          <w:lang w:eastAsia="ru-RU"/>
        </w:rPr>
        <w:t>Образовательный процесс в группе  реализуется не только в образовательной деятельности,  но и в совместной деятельности взрослого и ребенка, что дает возможность снизить учебную нагрузку и позволяет осуществлять дифференцированный подход к детям, индивидуальную работу.</w:t>
      </w:r>
    </w:p>
    <w:p w:rsidR="005A6E45" w:rsidRPr="000B0F83" w:rsidRDefault="005A6E45" w:rsidP="005A6E45">
      <w:pPr>
        <w:rPr>
          <w:iCs/>
          <w:spacing w:val="6"/>
          <w:lang w:eastAsia="ru-RU"/>
        </w:rPr>
      </w:pPr>
      <w:r w:rsidRPr="000B0F83">
        <w:rPr>
          <w:spacing w:val="6"/>
          <w:lang w:eastAsia="ru-RU"/>
        </w:rPr>
        <w:t>Гармоничное сочетание индивидуальных, подгрупповых и  фронтальных форм организации непосредственно образовательной и совместной деятельности обеспечивает их  инновационность и целостность.</w:t>
      </w:r>
    </w:p>
    <w:p w:rsidR="005A6E45" w:rsidRPr="000B0F83" w:rsidRDefault="005A6E45" w:rsidP="005A6E45">
      <w:pPr>
        <w:jc w:val="both"/>
        <w:rPr>
          <w:b/>
        </w:rPr>
      </w:pPr>
    </w:p>
    <w:p w:rsidR="005A6E45" w:rsidRPr="000B0F83" w:rsidRDefault="005A6E45" w:rsidP="005A6E45">
      <w:pPr>
        <w:jc w:val="both"/>
        <w:rPr>
          <w:b/>
        </w:rPr>
      </w:pPr>
      <w:r w:rsidRPr="000B0F83">
        <w:rPr>
          <w:b/>
        </w:rPr>
        <w:t xml:space="preserve">6.  Целевые ориентиры   освоения программы : </w:t>
      </w:r>
    </w:p>
    <w:p w:rsidR="005A6E45" w:rsidRPr="000B0F83" w:rsidRDefault="005A6E45" w:rsidP="005A6E45">
      <w:pPr>
        <w:jc w:val="both"/>
        <w:rPr>
          <w:b/>
        </w:rPr>
      </w:pPr>
    </w:p>
    <w:p w:rsidR="005A6E45" w:rsidRPr="000B0F83" w:rsidRDefault="005A6E45" w:rsidP="005A6E45">
      <w:pPr>
        <w:shd w:val="clear" w:color="auto" w:fill="FFFFFF"/>
        <w:ind w:right="10" w:firstLine="567"/>
      </w:pPr>
      <w:r w:rsidRPr="000B0F83">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5A6E45" w:rsidRPr="000B0F83" w:rsidRDefault="005A6E45" w:rsidP="005A6E45">
      <w:pPr>
        <w:shd w:val="clear" w:color="auto" w:fill="FFFFFF"/>
        <w:ind w:right="10" w:firstLine="567"/>
      </w:pPr>
      <w:r w:rsidRPr="000B0F83">
        <w:rPr>
          <w:spacing w:val="-1"/>
        </w:rPr>
        <w:t>Результаты педагогического мониторинга  используются исключительно для решения следующих образовательных задач:</w:t>
      </w:r>
    </w:p>
    <w:p w:rsidR="005A6E45" w:rsidRPr="000B0F83" w:rsidRDefault="005A6E45" w:rsidP="005A6E45">
      <w:pPr>
        <w:shd w:val="clear" w:color="auto" w:fill="FFFFFF"/>
        <w:tabs>
          <w:tab w:val="left" w:pos="1195"/>
        </w:tabs>
        <w:ind w:right="10" w:firstLine="567"/>
      </w:pPr>
      <w:r w:rsidRPr="000B0F83">
        <w:rPr>
          <w:spacing w:val="-19"/>
        </w:rPr>
        <w:t>1)</w:t>
      </w:r>
      <w:r w:rsidRPr="000B0F83">
        <w:tab/>
        <w:t>индивидуализации образования (в том числе поддержки ребёнка,</w:t>
      </w:r>
      <w:r w:rsidRPr="000B0F83">
        <w:br/>
        <w:t>построения его образовательной траектории или профессиональной коррекции</w:t>
      </w:r>
      <w:r w:rsidRPr="000B0F83">
        <w:br/>
        <w:t>особенностей его развития);</w:t>
      </w:r>
    </w:p>
    <w:p w:rsidR="005A6E45" w:rsidRPr="000B0F83" w:rsidRDefault="005A6E45" w:rsidP="005A6E45">
      <w:pPr>
        <w:shd w:val="clear" w:color="auto" w:fill="FFFFFF"/>
        <w:tabs>
          <w:tab w:val="left" w:pos="1003"/>
        </w:tabs>
        <w:ind w:firstLine="567"/>
      </w:pPr>
      <w:r w:rsidRPr="000B0F83">
        <w:rPr>
          <w:spacing w:val="-8"/>
        </w:rPr>
        <w:t>2)</w:t>
      </w:r>
      <w:r w:rsidRPr="000B0F83">
        <w:tab/>
      </w:r>
      <w:r w:rsidRPr="000B0F83">
        <w:rPr>
          <w:spacing w:val="-1"/>
        </w:rPr>
        <w:t>оптимизации работы с группой детей.</w:t>
      </w:r>
    </w:p>
    <w:p w:rsidR="005A6E45" w:rsidRPr="00FD62D0" w:rsidRDefault="005A6E45" w:rsidP="005A6E45">
      <w:pPr>
        <w:shd w:val="clear" w:color="auto" w:fill="FFFFFF"/>
        <w:ind w:firstLine="567"/>
        <w:rPr>
          <w:b/>
          <w:spacing w:val="-1"/>
          <w:highlight w:val="yellow"/>
        </w:rPr>
      </w:pPr>
    </w:p>
    <w:p w:rsidR="00EF19FE" w:rsidRPr="00FD62D0" w:rsidRDefault="00EF19FE" w:rsidP="00A11F71">
      <w:pPr>
        <w:jc w:val="both"/>
        <w:rPr>
          <w:b/>
          <w:highlight w:val="yellow"/>
        </w:rPr>
        <w:sectPr w:rsidR="00EF19FE" w:rsidRPr="00FD62D0" w:rsidSect="00795298">
          <w:footerReference w:type="default" r:id="rId8"/>
          <w:pgSz w:w="16838" w:h="11906" w:orient="landscape"/>
          <w:pgMar w:top="568" w:right="1134" w:bottom="851" w:left="1134" w:header="720" w:footer="709" w:gutter="0"/>
          <w:cols w:space="720"/>
          <w:docGrid w:linePitch="360"/>
        </w:sectPr>
      </w:pPr>
    </w:p>
    <w:p w:rsidR="00A97D52" w:rsidRPr="000B0F83" w:rsidRDefault="00A11F71" w:rsidP="00A11F71">
      <w:pPr>
        <w:rPr>
          <w:b/>
        </w:rPr>
      </w:pPr>
      <w:r w:rsidRPr="000B0F83">
        <w:rPr>
          <w:b/>
        </w:rPr>
        <w:t xml:space="preserve">6. </w:t>
      </w:r>
      <w:r w:rsidR="00A97D52" w:rsidRPr="000B0F83">
        <w:rPr>
          <w:b/>
        </w:rPr>
        <w:t>Работа с родителями.</w:t>
      </w:r>
    </w:p>
    <w:p w:rsidR="005A6E45" w:rsidRPr="000B0F83" w:rsidRDefault="005A6E45" w:rsidP="005A6E45">
      <w:pPr>
        <w:ind w:left="360"/>
        <w:jc w:val="center"/>
        <w:rPr>
          <w:b/>
        </w:rPr>
      </w:pPr>
    </w:p>
    <w:p w:rsidR="005A6E45" w:rsidRPr="000B0F83" w:rsidRDefault="005A6E45" w:rsidP="00A11F71">
      <w:pPr>
        <w:ind w:firstLine="708"/>
        <w:jc w:val="both"/>
      </w:pPr>
      <w:r w:rsidRPr="000B0F83">
        <w:t xml:space="preserve"> Содержание работы с семьей по образовательным областям :</w:t>
      </w:r>
    </w:p>
    <w:p w:rsidR="005A6E45" w:rsidRPr="000B0F83" w:rsidRDefault="00A11F71" w:rsidP="005A6E45">
      <w:pPr>
        <w:ind w:firstLine="708"/>
        <w:jc w:val="both"/>
        <w:rPr>
          <w:i/>
        </w:rPr>
      </w:pPr>
      <w:r w:rsidRPr="000B0F83">
        <w:rPr>
          <w:i/>
        </w:rPr>
        <w:t xml:space="preserve">«Физическое развитие </w:t>
      </w:r>
      <w:r w:rsidR="005A6E45" w:rsidRPr="000B0F83">
        <w:rPr>
          <w:i/>
        </w:rPr>
        <w:t>»:</w:t>
      </w:r>
    </w:p>
    <w:p w:rsidR="00A11F71" w:rsidRPr="000B0F83" w:rsidRDefault="00A11F71" w:rsidP="00A11F71">
      <w:pPr>
        <w:ind w:firstLine="708"/>
        <w:jc w:val="both"/>
      </w:pPr>
      <w:r w:rsidRPr="000B0F83">
        <w:t xml:space="preserve">- информирование родителей о факторах, влияющих на физическое здоровье ребенка (спокойное общение, питание, закаливание, движение). </w:t>
      </w:r>
    </w:p>
    <w:p w:rsidR="005A6E45" w:rsidRPr="000B0F83" w:rsidRDefault="005A6E45" w:rsidP="005A6E45">
      <w:pPr>
        <w:ind w:firstLine="708"/>
        <w:jc w:val="both"/>
      </w:pPr>
      <w:r w:rsidRPr="000B0F83">
        <w:t>- стимулирование двигательной активности ребенка совместными спортивными играми, прогулками.</w:t>
      </w:r>
    </w:p>
    <w:p w:rsidR="005A6E45" w:rsidRPr="000B0F83" w:rsidRDefault="00A11F71" w:rsidP="00A11F71">
      <w:pPr>
        <w:ind w:firstLine="708"/>
        <w:jc w:val="both"/>
        <w:rPr>
          <w:i/>
        </w:rPr>
      </w:pPr>
      <w:r w:rsidRPr="000B0F83">
        <w:rPr>
          <w:i/>
        </w:rPr>
        <w:t xml:space="preserve">Социально – коммуникативное развитие: </w:t>
      </w:r>
    </w:p>
    <w:p w:rsidR="005A6E45" w:rsidRPr="000B0F83" w:rsidRDefault="005A6E45" w:rsidP="005A6E45">
      <w:pPr>
        <w:ind w:firstLine="708"/>
        <w:jc w:val="both"/>
      </w:pPr>
      <w:r w:rsidRPr="000B0F83">
        <w:t>- знакомство родителей с опасными для здоровья ребенка ситуациями (дома, на даче, на дороге, в лесу, у водоема) и способами поведения в них;</w:t>
      </w:r>
    </w:p>
    <w:p w:rsidR="005A6E45" w:rsidRPr="000B0F83" w:rsidRDefault="005A6E45" w:rsidP="00A11F71">
      <w:pPr>
        <w:ind w:firstLine="708"/>
        <w:jc w:val="both"/>
      </w:pPr>
      <w:r w:rsidRPr="000B0F83">
        <w:t xml:space="preserve">- привлекать родителей к активному отдыху с детьми. </w:t>
      </w:r>
    </w:p>
    <w:p w:rsidR="005A6E45" w:rsidRPr="000B0F83" w:rsidRDefault="005A6E45" w:rsidP="005A6E45">
      <w:pPr>
        <w:ind w:firstLine="708"/>
        <w:jc w:val="both"/>
      </w:pPr>
      <w:r w:rsidRPr="000B0F83">
        <w:t>- заинтересовать родителей в развитии игровой деятельности детей, обеспечивающей успешную социализацию, усвоение гендерного поведения;</w:t>
      </w:r>
    </w:p>
    <w:p w:rsidR="005A6E45" w:rsidRPr="000B0F83" w:rsidRDefault="005A6E45" w:rsidP="00A11F71">
      <w:pPr>
        <w:ind w:firstLine="708"/>
        <w:jc w:val="both"/>
      </w:pPr>
      <w:r w:rsidRPr="000B0F83">
        <w:t>- сопровождать и поддерживать семью в реализации воспитательных воздействий.</w:t>
      </w:r>
    </w:p>
    <w:p w:rsidR="005A6E45" w:rsidRPr="000B0F83" w:rsidRDefault="005A6E45" w:rsidP="005A6E45">
      <w:pPr>
        <w:ind w:firstLine="708"/>
        <w:jc w:val="both"/>
      </w:pPr>
      <w:r w:rsidRPr="000B0F83">
        <w:t>- изучить традиции трудового воспитания в семьях воспитанников;</w:t>
      </w:r>
    </w:p>
    <w:p w:rsidR="005A6E45" w:rsidRPr="000B0F83" w:rsidRDefault="005A6E45" w:rsidP="005A6E45">
      <w:pPr>
        <w:ind w:firstLine="708"/>
        <w:jc w:val="both"/>
      </w:pPr>
      <w:r w:rsidRPr="000B0F83">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5A6E45" w:rsidRPr="000B0F83" w:rsidRDefault="00A11F71" w:rsidP="005A6E45">
      <w:pPr>
        <w:ind w:firstLine="708"/>
        <w:jc w:val="both"/>
        <w:rPr>
          <w:i/>
        </w:rPr>
      </w:pPr>
      <w:r w:rsidRPr="000B0F83">
        <w:rPr>
          <w:i/>
        </w:rPr>
        <w:t xml:space="preserve"> «Познавательное развитие </w:t>
      </w:r>
      <w:r w:rsidR="005A6E45" w:rsidRPr="000B0F83">
        <w:rPr>
          <w:i/>
        </w:rPr>
        <w:t>»:</w:t>
      </w:r>
    </w:p>
    <w:p w:rsidR="005A6E45" w:rsidRPr="000B0F83" w:rsidRDefault="005A6E45" w:rsidP="005A6E45">
      <w:pPr>
        <w:ind w:firstLine="708"/>
        <w:jc w:val="both"/>
      </w:pPr>
      <w:r w:rsidRPr="000B0F83">
        <w:t>- ориентировать родителей на развитие у реб</w:t>
      </w:r>
      <w:r w:rsidR="00A11F71" w:rsidRPr="000B0F83">
        <w:t>енка потребности к познанию</w:t>
      </w:r>
      <w:r w:rsidRPr="000B0F83">
        <w:t>;</w:t>
      </w:r>
    </w:p>
    <w:p w:rsidR="005A6E45" w:rsidRPr="000B0F83" w:rsidRDefault="00A11F71" w:rsidP="005A6E45">
      <w:pPr>
        <w:ind w:firstLine="708"/>
        <w:jc w:val="both"/>
        <w:rPr>
          <w:i/>
        </w:rPr>
      </w:pPr>
      <w:r w:rsidRPr="000B0F83">
        <w:rPr>
          <w:i/>
        </w:rPr>
        <w:t xml:space="preserve"> «Речевое развитие </w:t>
      </w:r>
      <w:r w:rsidR="005A6E45" w:rsidRPr="000B0F83">
        <w:rPr>
          <w:i/>
        </w:rPr>
        <w:t>»:</w:t>
      </w:r>
    </w:p>
    <w:p w:rsidR="005A6E45" w:rsidRPr="000B0F83" w:rsidRDefault="005A6E45" w:rsidP="005A6E45">
      <w:pPr>
        <w:ind w:firstLine="708"/>
        <w:jc w:val="both"/>
      </w:pPr>
      <w:r w:rsidRPr="000B0F83">
        <w:t>- развивать у родителей навыки общения с ребенком;</w:t>
      </w:r>
    </w:p>
    <w:p w:rsidR="005A6E45" w:rsidRPr="000B0F83" w:rsidRDefault="005A6E45" w:rsidP="00A11F71">
      <w:pPr>
        <w:ind w:firstLine="708"/>
        <w:jc w:val="both"/>
      </w:pPr>
      <w:r w:rsidRPr="000B0F83">
        <w:t xml:space="preserve">- показывать значение доброго, теплого общения с ребенком. </w:t>
      </w:r>
    </w:p>
    <w:p w:rsidR="005A6E45" w:rsidRPr="000B0F83" w:rsidRDefault="005A6E45" w:rsidP="005A6E45">
      <w:pPr>
        <w:ind w:firstLine="708"/>
        <w:jc w:val="both"/>
      </w:pPr>
      <w:r w:rsidRPr="000B0F83">
        <w:t>- доказывать родителям ценность домашнего чтения;</w:t>
      </w:r>
    </w:p>
    <w:p w:rsidR="005A6E45" w:rsidRPr="000B0F83" w:rsidRDefault="005A6E45" w:rsidP="005A6E45">
      <w:pPr>
        <w:ind w:firstLine="708"/>
        <w:jc w:val="both"/>
      </w:pPr>
      <w:r w:rsidRPr="000B0F83">
        <w:t xml:space="preserve">- показывать методы и приемы ознакомления ребенка с художественной литературой. </w:t>
      </w:r>
    </w:p>
    <w:p w:rsidR="005A6E45" w:rsidRPr="000B0F83" w:rsidRDefault="00A11F71" w:rsidP="005A6E45">
      <w:pPr>
        <w:ind w:firstLine="708"/>
        <w:jc w:val="both"/>
        <w:rPr>
          <w:i/>
        </w:rPr>
      </w:pPr>
      <w:r w:rsidRPr="000B0F83">
        <w:rPr>
          <w:i/>
        </w:rPr>
        <w:t xml:space="preserve"> «Художественно- эстетическое развитие </w:t>
      </w:r>
      <w:r w:rsidR="005A6E45" w:rsidRPr="000B0F83">
        <w:rPr>
          <w:i/>
        </w:rPr>
        <w:t>»:</w:t>
      </w:r>
    </w:p>
    <w:p w:rsidR="005A6E45" w:rsidRPr="000B0F83" w:rsidRDefault="005A6E45" w:rsidP="005A6E45">
      <w:pPr>
        <w:ind w:firstLine="708"/>
        <w:jc w:val="both"/>
      </w:pPr>
      <w:r w:rsidRPr="000B0F83">
        <w:t>- поддержать стремление родителей развивать художественную деятельность детей в детском саду и дома;</w:t>
      </w:r>
    </w:p>
    <w:p w:rsidR="005A6E45" w:rsidRPr="000B0F83" w:rsidRDefault="005A6E45" w:rsidP="00A11F71">
      <w:pPr>
        <w:ind w:firstLine="708"/>
        <w:jc w:val="both"/>
      </w:pPr>
      <w:r w:rsidRPr="000B0F83">
        <w:t xml:space="preserve">- привлекать родителей к активным формам совместной  с детьми деятельности способствующим возникновению творческого вдохновения. </w:t>
      </w:r>
    </w:p>
    <w:p w:rsidR="005A6E45" w:rsidRPr="000B0F83" w:rsidRDefault="005A6E45" w:rsidP="005A6E45">
      <w:pPr>
        <w:ind w:firstLine="708"/>
        <w:jc w:val="both"/>
      </w:pPr>
      <w:r w:rsidRPr="000B0F83">
        <w:t xml:space="preserve">- раскрыть возможности музыки как средства благоприятного воздействия на психическое здоровье ребенка. </w:t>
      </w:r>
    </w:p>
    <w:p w:rsidR="005A6E45" w:rsidRPr="00FD62D0" w:rsidRDefault="005A6E45" w:rsidP="005A6E45">
      <w:pPr>
        <w:jc w:val="both"/>
        <w:rPr>
          <w:highlight w:val="yellow"/>
        </w:rPr>
      </w:pPr>
    </w:p>
    <w:p w:rsidR="00427489" w:rsidRPr="00FD62D0" w:rsidRDefault="00A91D44" w:rsidP="00FC0CAB">
      <w:pPr>
        <w:rPr>
          <w:b/>
          <w:highlight w:val="yellow"/>
        </w:rPr>
      </w:pPr>
      <w:r w:rsidRPr="00FD62D0">
        <w:rPr>
          <w:b/>
          <w:highlight w:val="yellow"/>
        </w:rPr>
        <w:t xml:space="preserve"> </w:t>
      </w:r>
    </w:p>
    <w:p w:rsidR="00A91D44" w:rsidRPr="000B0F83" w:rsidRDefault="00A91D44" w:rsidP="00A91D44">
      <w:pPr>
        <w:jc w:val="center"/>
        <w:rPr>
          <w:color w:val="FF0000"/>
        </w:rPr>
      </w:pPr>
      <w:r w:rsidRPr="000B0F83">
        <w:rPr>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9.5pt;height:24.3pt" fillcolor="black">
            <v:shadow color="#868686"/>
            <v:textpath style="font-family:&quot;Arial&quot;;font-size:20pt;v-text-kern:t" trim="t" fitpath="t" string="ПЛАН работы с родителями"/>
          </v:shape>
        </w:pict>
      </w:r>
    </w:p>
    <w:p w:rsidR="00FC0CAB" w:rsidRPr="000B0F83" w:rsidRDefault="00FC0CAB" w:rsidP="00A91D44">
      <w:pPr>
        <w:jc w:val="center"/>
        <w:rPr>
          <w:color w:val="FF0000"/>
        </w:rPr>
      </w:pPr>
    </w:p>
    <w:p w:rsidR="00FC0CAB" w:rsidRPr="000B0F83" w:rsidRDefault="00FC0CAB" w:rsidP="00FC0CAB">
      <w:pPr>
        <w:jc w:val="center"/>
        <w:rPr>
          <w:b/>
        </w:rPr>
      </w:pPr>
      <w:r w:rsidRPr="000B0F83">
        <w:rPr>
          <w:b/>
        </w:rPr>
        <w:t>Работа с родителями</w:t>
      </w:r>
    </w:p>
    <w:p w:rsidR="00FC0CAB" w:rsidRPr="000B0F83" w:rsidRDefault="00FC0CAB" w:rsidP="00FC0C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1"/>
        <w:gridCol w:w="2957"/>
        <w:gridCol w:w="2958"/>
      </w:tblGrid>
      <w:tr w:rsidR="00FC0CAB" w:rsidRPr="000B0F83" w:rsidTr="00824F9D">
        <w:tc>
          <w:tcPr>
            <w:tcW w:w="8871" w:type="dxa"/>
          </w:tcPr>
          <w:p w:rsidR="00FC0CAB" w:rsidRPr="000B0F83" w:rsidRDefault="00FC0CAB" w:rsidP="00824F9D">
            <w:pPr>
              <w:jc w:val="center"/>
            </w:pPr>
            <w:r w:rsidRPr="000B0F83">
              <w:t>мероприятия</w:t>
            </w:r>
          </w:p>
        </w:tc>
        <w:tc>
          <w:tcPr>
            <w:tcW w:w="2957" w:type="dxa"/>
          </w:tcPr>
          <w:p w:rsidR="00FC0CAB" w:rsidRPr="000B0F83" w:rsidRDefault="00FC0CAB" w:rsidP="00824F9D">
            <w:pPr>
              <w:jc w:val="center"/>
            </w:pPr>
            <w:r w:rsidRPr="000B0F83">
              <w:t>дата</w:t>
            </w:r>
          </w:p>
        </w:tc>
        <w:tc>
          <w:tcPr>
            <w:tcW w:w="2958" w:type="dxa"/>
          </w:tcPr>
          <w:p w:rsidR="00FC0CAB" w:rsidRPr="000B0F83" w:rsidRDefault="00FC0CAB" w:rsidP="00824F9D">
            <w:pPr>
              <w:jc w:val="center"/>
            </w:pPr>
            <w:r w:rsidRPr="000B0F83">
              <w:t>ответственный</w:t>
            </w:r>
          </w:p>
        </w:tc>
      </w:tr>
      <w:tr w:rsidR="00FC0CAB" w:rsidRPr="000B0F83" w:rsidTr="00824F9D">
        <w:tc>
          <w:tcPr>
            <w:tcW w:w="11828" w:type="dxa"/>
            <w:gridSpan w:val="2"/>
          </w:tcPr>
          <w:p w:rsidR="00FC0CAB" w:rsidRPr="000B0F83" w:rsidRDefault="00FC0CAB" w:rsidP="00824F9D">
            <w:pPr>
              <w:jc w:val="center"/>
              <w:rPr>
                <w:b/>
              </w:rPr>
            </w:pPr>
            <w:r w:rsidRPr="000B0F83">
              <w:rPr>
                <w:b/>
              </w:rPr>
              <w:t>Общие родительские собрания</w:t>
            </w:r>
          </w:p>
        </w:tc>
        <w:tc>
          <w:tcPr>
            <w:tcW w:w="2958" w:type="dxa"/>
          </w:tcPr>
          <w:p w:rsidR="00FC0CAB" w:rsidRPr="000B0F83" w:rsidRDefault="00FC0CAB" w:rsidP="00824F9D">
            <w:pPr>
              <w:jc w:val="center"/>
            </w:pPr>
          </w:p>
        </w:tc>
      </w:tr>
      <w:tr w:rsidR="00FC0CAB" w:rsidRPr="000B0F83" w:rsidTr="00824F9D">
        <w:tc>
          <w:tcPr>
            <w:tcW w:w="8871" w:type="dxa"/>
          </w:tcPr>
          <w:p w:rsidR="00FC0CAB" w:rsidRPr="000B0F83" w:rsidRDefault="00FC0CAB" w:rsidP="00824F9D">
            <w:r w:rsidRPr="000B0F83">
              <w:rPr>
                <w:b/>
              </w:rPr>
              <w:t xml:space="preserve">Родительское собрание № 1 </w:t>
            </w:r>
            <w:r w:rsidRPr="000B0F83">
              <w:t>«Организованное начало учебного года»</w:t>
            </w:r>
          </w:p>
        </w:tc>
        <w:tc>
          <w:tcPr>
            <w:tcW w:w="2957" w:type="dxa"/>
          </w:tcPr>
          <w:p w:rsidR="00FC0CAB" w:rsidRPr="000B0F83" w:rsidRDefault="00FC0CAB" w:rsidP="00824F9D">
            <w:pPr>
              <w:jc w:val="center"/>
            </w:pPr>
            <w:r w:rsidRPr="000B0F83">
              <w:t>Сентябрь</w:t>
            </w:r>
          </w:p>
        </w:tc>
        <w:tc>
          <w:tcPr>
            <w:tcW w:w="2958" w:type="dxa"/>
          </w:tcPr>
          <w:p w:rsidR="00FC0CAB" w:rsidRPr="000B0F83" w:rsidRDefault="00FC0CAB" w:rsidP="00824F9D">
            <w:pPr>
              <w:jc w:val="center"/>
            </w:pPr>
          </w:p>
        </w:tc>
      </w:tr>
      <w:tr w:rsidR="00FC0CAB" w:rsidRPr="000B0F83" w:rsidTr="00824F9D">
        <w:tc>
          <w:tcPr>
            <w:tcW w:w="8871" w:type="dxa"/>
          </w:tcPr>
          <w:p w:rsidR="00FC0CAB" w:rsidRPr="000B0F83" w:rsidRDefault="00FC0CAB" w:rsidP="00824F9D">
            <w:pPr>
              <w:rPr>
                <w:b/>
              </w:rPr>
            </w:pPr>
            <w:r w:rsidRPr="000B0F83">
              <w:rPr>
                <w:b/>
              </w:rPr>
              <w:t xml:space="preserve">Родительское собрание №2 </w:t>
            </w:r>
            <w:r w:rsidRPr="000B0F83">
              <w:t>«Волшебная сила слова»</w:t>
            </w:r>
          </w:p>
        </w:tc>
        <w:tc>
          <w:tcPr>
            <w:tcW w:w="2957" w:type="dxa"/>
          </w:tcPr>
          <w:p w:rsidR="00FC0CAB" w:rsidRPr="000B0F83" w:rsidRDefault="00FC0CAB" w:rsidP="00824F9D">
            <w:pPr>
              <w:jc w:val="center"/>
            </w:pPr>
            <w:r w:rsidRPr="000B0F83">
              <w:t>Ноябрь</w:t>
            </w:r>
          </w:p>
        </w:tc>
        <w:tc>
          <w:tcPr>
            <w:tcW w:w="2958" w:type="dxa"/>
          </w:tcPr>
          <w:p w:rsidR="00FC0CAB" w:rsidRPr="000B0F83" w:rsidRDefault="00FC0CAB" w:rsidP="00824F9D">
            <w:pPr>
              <w:jc w:val="center"/>
            </w:pPr>
          </w:p>
        </w:tc>
      </w:tr>
      <w:tr w:rsidR="00FC0CAB" w:rsidRPr="000B0F83" w:rsidTr="00824F9D">
        <w:tc>
          <w:tcPr>
            <w:tcW w:w="8871" w:type="dxa"/>
          </w:tcPr>
          <w:p w:rsidR="00FC0CAB" w:rsidRPr="000B0F83" w:rsidRDefault="00FC0CAB" w:rsidP="00824F9D">
            <w:pPr>
              <w:rPr>
                <w:b/>
              </w:rPr>
            </w:pPr>
            <w:r w:rsidRPr="000B0F83">
              <w:rPr>
                <w:b/>
              </w:rPr>
              <w:t xml:space="preserve">Родительское собрание № 3 </w:t>
            </w:r>
            <w:r w:rsidRPr="000B0F83">
              <w:t>«Здоровая семья – здоровый ребенок»</w:t>
            </w:r>
          </w:p>
        </w:tc>
        <w:tc>
          <w:tcPr>
            <w:tcW w:w="2957" w:type="dxa"/>
          </w:tcPr>
          <w:p w:rsidR="00FC0CAB" w:rsidRPr="000B0F83" w:rsidRDefault="00FC0CAB" w:rsidP="00824F9D">
            <w:pPr>
              <w:jc w:val="center"/>
            </w:pPr>
            <w:r w:rsidRPr="000B0F83">
              <w:t>март</w:t>
            </w:r>
          </w:p>
        </w:tc>
        <w:tc>
          <w:tcPr>
            <w:tcW w:w="2958" w:type="dxa"/>
          </w:tcPr>
          <w:p w:rsidR="00FC0CAB" w:rsidRPr="000B0F83" w:rsidRDefault="00FC0CAB" w:rsidP="00824F9D">
            <w:pPr>
              <w:jc w:val="center"/>
            </w:pPr>
          </w:p>
        </w:tc>
      </w:tr>
      <w:tr w:rsidR="00FC0CAB" w:rsidRPr="000B0F83" w:rsidTr="00824F9D">
        <w:tc>
          <w:tcPr>
            <w:tcW w:w="8871" w:type="dxa"/>
          </w:tcPr>
          <w:p w:rsidR="00FC0CAB" w:rsidRPr="000B0F83" w:rsidRDefault="00FC0CAB" w:rsidP="00824F9D">
            <w:pPr>
              <w:tabs>
                <w:tab w:val="left" w:pos="1480"/>
              </w:tabs>
              <w:rPr>
                <w:b/>
              </w:rPr>
            </w:pPr>
            <w:r w:rsidRPr="000B0F83">
              <w:rPr>
                <w:b/>
              </w:rPr>
              <w:t xml:space="preserve">Родительское собрание № 4 </w:t>
            </w:r>
            <w:r w:rsidRPr="000B0F83">
              <w:t>«Ребёнок на дороге»</w:t>
            </w:r>
          </w:p>
        </w:tc>
        <w:tc>
          <w:tcPr>
            <w:tcW w:w="2957" w:type="dxa"/>
          </w:tcPr>
          <w:p w:rsidR="00FC0CAB" w:rsidRPr="000B0F83" w:rsidRDefault="00FC0CAB" w:rsidP="00824F9D">
            <w:pPr>
              <w:jc w:val="center"/>
            </w:pPr>
            <w:r w:rsidRPr="000B0F83">
              <w:t>май</w:t>
            </w:r>
          </w:p>
        </w:tc>
        <w:tc>
          <w:tcPr>
            <w:tcW w:w="2958" w:type="dxa"/>
          </w:tcPr>
          <w:p w:rsidR="00FC0CAB" w:rsidRPr="000B0F83" w:rsidRDefault="00FC0CAB" w:rsidP="00824F9D">
            <w:pPr>
              <w:jc w:val="center"/>
            </w:pPr>
          </w:p>
        </w:tc>
      </w:tr>
      <w:tr w:rsidR="00FC0CAB" w:rsidRPr="000B0F83" w:rsidTr="00824F9D">
        <w:tc>
          <w:tcPr>
            <w:tcW w:w="14786" w:type="dxa"/>
            <w:gridSpan w:val="3"/>
          </w:tcPr>
          <w:p w:rsidR="00FC0CAB" w:rsidRPr="000B0F83" w:rsidRDefault="00FC0CAB" w:rsidP="00824F9D">
            <w:pPr>
              <w:jc w:val="center"/>
              <w:rPr>
                <w:b/>
              </w:rPr>
            </w:pPr>
            <w:r w:rsidRPr="000B0F83">
              <w:rPr>
                <w:b/>
              </w:rPr>
              <w:t>Собрания по группам</w:t>
            </w:r>
          </w:p>
        </w:tc>
      </w:tr>
      <w:tr w:rsidR="00FC0CAB" w:rsidRPr="000B0F83" w:rsidTr="00824F9D">
        <w:tc>
          <w:tcPr>
            <w:tcW w:w="11828" w:type="dxa"/>
            <w:gridSpan w:val="2"/>
          </w:tcPr>
          <w:p w:rsidR="00FC0CAB" w:rsidRPr="000B0F83" w:rsidRDefault="00F54F71" w:rsidP="00824F9D">
            <w:pPr>
              <w:jc w:val="center"/>
            </w:pPr>
            <w:r w:rsidRPr="000B0F83">
              <w:rPr>
                <w:b/>
              </w:rPr>
              <w:t>Младшая дошкольная</w:t>
            </w:r>
            <w:r w:rsidR="00FC0CAB" w:rsidRPr="000B0F83">
              <w:rPr>
                <w:b/>
              </w:rPr>
              <w:t xml:space="preserve"> группа</w:t>
            </w:r>
          </w:p>
        </w:tc>
        <w:tc>
          <w:tcPr>
            <w:tcW w:w="2958" w:type="dxa"/>
          </w:tcPr>
          <w:p w:rsidR="00FC0CAB" w:rsidRPr="000B0F83" w:rsidRDefault="00FC0CAB" w:rsidP="00824F9D"/>
        </w:tc>
      </w:tr>
      <w:tr w:rsidR="00B536AE" w:rsidRPr="000B0F83" w:rsidTr="00824F9D">
        <w:tc>
          <w:tcPr>
            <w:tcW w:w="8871" w:type="dxa"/>
          </w:tcPr>
          <w:p w:rsidR="00B536AE" w:rsidRPr="00CE1F8B" w:rsidRDefault="00B536AE" w:rsidP="00AF59EF">
            <w:pPr>
              <w:overflowPunct w:val="0"/>
              <w:autoSpaceDE w:val="0"/>
              <w:autoSpaceDN w:val="0"/>
              <w:adjustRightInd w:val="0"/>
            </w:pPr>
            <w:r w:rsidRPr="00CE1F8B">
              <w:t xml:space="preserve"> «Адаптационный период ребенка в ДОУ»</w:t>
            </w:r>
          </w:p>
        </w:tc>
        <w:tc>
          <w:tcPr>
            <w:tcW w:w="2957" w:type="dxa"/>
          </w:tcPr>
          <w:p w:rsidR="00B536AE" w:rsidRPr="00CE1F8B" w:rsidRDefault="00B536AE" w:rsidP="00AF59EF">
            <w:pPr>
              <w:jc w:val="center"/>
            </w:pPr>
            <w:r w:rsidRPr="00CE1F8B">
              <w:t>Сентябрь</w:t>
            </w:r>
          </w:p>
        </w:tc>
        <w:tc>
          <w:tcPr>
            <w:tcW w:w="2958" w:type="dxa"/>
          </w:tcPr>
          <w:p w:rsidR="00B536AE" w:rsidRPr="00CE1F8B" w:rsidRDefault="00B536AE" w:rsidP="00AF59EF">
            <w:r w:rsidRPr="00CE1F8B">
              <w:t>Зазымко Н.В.</w:t>
            </w:r>
          </w:p>
        </w:tc>
      </w:tr>
      <w:tr w:rsidR="00B536AE" w:rsidRPr="000B0F83" w:rsidTr="00824F9D">
        <w:tc>
          <w:tcPr>
            <w:tcW w:w="8871" w:type="dxa"/>
          </w:tcPr>
          <w:p w:rsidR="00B536AE" w:rsidRPr="00CE1F8B" w:rsidRDefault="00B536AE" w:rsidP="00AF59EF">
            <w:pPr>
              <w:overflowPunct w:val="0"/>
              <w:autoSpaceDE w:val="0"/>
              <w:autoSpaceDN w:val="0"/>
              <w:adjustRightInd w:val="0"/>
            </w:pPr>
            <w:r w:rsidRPr="00CE1F8B">
              <w:t xml:space="preserve"> «Возрастные особенности ребенка </w:t>
            </w:r>
            <w:r>
              <w:t>3-4</w:t>
            </w:r>
            <w:r w:rsidRPr="00CE1F8B">
              <w:t xml:space="preserve"> лет»</w:t>
            </w:r>
          </w:p>
        </w:tc>
        <w:tc>
          <w:tcPr>
            <w:tcW w:w="2957" w:type="dxa"/>
          </w:tcPr>
          <w:p w:rsidR="00B536AE" w:rsidRPr="00CE1F8B" w:rsidRDefault="00B536AE" w:rsidP="00AF59EF">
            <w:pPr>
              <w:jc w:val="center"/>
            </w:pPr>
            <w:r w:rsidRPr="00CE1F8B">
              <w:t>Ноябрь</w:t>
            </w:r>
          </w:p>
        </w:tc>
        <w:tc>
          <w:tcPr>
            <w:tcW w:w="2958" w:type="dxa"/>
          </w:tcPr>
          <w:p w:rsidR="00B536AE" w:rsidRPr="00CE1F8B" w:rsidRDefault="00B536AE" w:rsidP="00AF59EF">
            <w:r w:rsidRPr="000B0F83">
              <w:t>Чернышева Т.Д.</w:t>
            </w:r>
          </w:p>
        </w:tc>
      </w:tr>
      <w:tr w:rsidR="00B536AE" w:rsidRPr="000B0F83" w:rsidTr="00824F9D">
        <w:tc>
          <w:tcPr>
            <w:tcW w:w="8871" w:type="dxa"/>
          </w:tcPr>
          <w:p w:rsidR="00B536AE" w:rsidRPr="00CE1F8B" w:rsidRDefault="00B536AE" w:rsidP="00AF59EF">
            <w:r w:rsidRPr="00CE1F8B">
              <w:t xml:space="preserve"> «Сенсорное воспитание малыша, первые шаги к овладению речью»»</w:t>
            </w:r>
          </w:p>
        </w:tc>
        <w:tc>
          <w:tcPr>
            <w:tcW w:w="2957" w:type="dxa"/>
          </w:tcPr>
          <w:p w:rsidR="00B536AE" w:rsidRPr="00CE1F8B" w:rsidRDefault="00B536AE" w:rsidP="00AF59EF">
            <w:pPr>
              <w:jc w:val="center"/>
            </w:pPr>
            <w:r w:rsidRPr="00CE1F8B">
              <w:t>Февраль</w:t>
            </w:r>
          </w:p>
        </w:tc>
        <w:tc>
          <w:tcPr>
            <w:tcW w:w="2958" w:type="dxa"/>
          </w:tcPr>
          <w:p w:rsidR="00B536AE" w:rsidRPr="00CE1F8B" w:rsidRDefault="00B536AE" w:rsidP="00AF59EF">
            <w:r w:rsidRPr="00CE1F8B">
              <w:t>Зазымко Н.В.</w:t>
            </w:r>
          </w:p>
        </w:tc>
      </w:tr>
      <w:tr w:rsidR="00B536AE" w:rsidRPr="000B0F83" w:rsidTr="00824F9D">
        <w:tc>
          <w:tcPr>
            <w:tcW w:w="8871" w:type="dxa"/>
          </w:tcPr>
          <w:p w:rsidR="00B536AE" w:rsidRPr="00CE1F8B" w:rsidRDefault="00B536AE" w:rsidP="00AF59EF">
            <w:r w:rsidRPr="00CE1F8B">
              <w:t xml:space="preserve"> «Здоровье малыша в наших руках».</w:t>
            </w:r>
          </w:p>
        </w:tc>
        <w:tc>
          <w:tcPr>
            <w:tcW w:w="2957" w:type="dxa"/>
          </w:tcPr>
          <w:p w:rsidR="00B536AE" w:rsidRPr="00CE1F8B" w:rsidRDefault="00B536AE" w:rsidP="00AF59EF">
            <w:pPr>
              <w:jc w:val="center"/>
            </w:pPr>
            <w:r w:rsidRPr="00CE1F8B">
              <w:t>Апрель</w:t>
            </w:r>
          </w:p>
        </w:tc>
        <w:tc>
          <w:tcPr>
            <w:tcW w:w="2958" w:type="dxa"/>
          </w:tcPr>
          <w:p w:rsidR="00B536AE" w:rsidRPr="00CE1F8B" w:rsidRDefault="00B536AE" w:rsidP="00AF59EF">
            <w:r w:rsidRPr="00CE1F8B">
              <w:t>Матерная А.В.</w:t>
            </w:r>
          </w:p>
        </w:tc>
      </w:tr>
      <w:tr w:rsidR="00FC0CAB" w:rsidRPr="000B0F83" w:rsidTr="00824F9D">
        <w:tc>
          <w:tcPr>
            <w:tcW w:w="14786" w:type="dxa"/>
            <w:gridSpan w:val="3"/>
          </w:tcPr>
          <w:p w:rsidR="00FC0CAB" w:rsidRPr="000B0F83" w:rsidRDefault="00FC0CAB" w:rsidP="00824F9D">
            <w:pPr>
              <w:rPr>
                <w:b/>
              </w:rPr>
            </w:pPr>
            <w:r w:rsidRPr="000B0F83">
              <w:rPr>
                <w:b/>
              </w:rPr>
              <w:t>Консультации</w:t>
            </w:r>
          </w:p>
        </w:tc>
      </w:tr>
      <w:tr w:rsidR="00FC0CAB" w:rsidRPr="000B0F83" w:rsidTr="00824F9D">
        <w:tc>
          <w:tcPr>
            <w:tcW w:w="8871" w:type="dxa"/>
          </w:tcPr>
          <w:p w:rsidR="00FC0CAB" w:rsidRPr="000B0F83" w:rsidRDefault="00FC0CAB" w:rsidP="00824F9D">
            <w:pPr>
              <w:overflowPunct w:val="0"/>
              <w:autoSpaceDE w:val="0"/>
              <w:autoSpaceDN w:val="0"/>
              <w:adjustRightInd w:val="0"/>
            </w:pPr>
            <w:r w:rsidRPr="000B0F83">
              <w:t xml:space="preserve">  </w:t>
            </w:r>
            <w:r w:rsidR="00B536AE" w:rsidRPr="00CE1F8B">
              <w:t>Консультация «Родители - пример для подражания»</w:t>
            </w:r>
          </w:p>
          <w:p w:rsidR="00FC0CAB" w:rsidRPr="000B0F83" w:rsidRDefault="00FC0CAB" w:rsidP="00824F9D">
            <w:pPr>
              <w:overflowPunct w:val="0"/>
              <w:autoSpaceDE w:val="0"/>
              <w:autoSpaceDN w:val="0"/>
              <w:adjustRightInd w:val="0"/>
            </w:pPr>
            <w:r w:rsidRPr="000B0F83">
              <w:t xml:space="preserve">  </w:t>
            </w:r>
          </w:p>
        </w:tc>
        <w:tc>
          <w:tcPr>
            <w:tcW w:w="2957" w:type="dxa"/>
          </w:tcPr>
          <w:p w:rsidR="00FC0CAB" w:rsidRPr="000B0F83" w:rsidRDefault="00FC0CAB" w:rsidP="00824F9D">
            <w:pPr>
              <w:jc w:val="center"/>
            </w:pPr>
          </w:p>
        </w:tc>
        <w:tc>
          <w:tcPr>
            <w:tcW w:w="2958" w:type="dxa"/>
          </w:tcPr>
          <w:p w:rsidR="00FC0CAB" w:rsidRPr="000B0F83" w:rsidRDefault="00FC0CAB" w:rsidP="00824F9D">
            <w:r w:rsidRPr="000B0F83">
              <w:t xml:space="preserve"> </w:t>
            </w:r>
            <w:r w:rsidR="00B536AE" w:rsidRPr="000B0F83">
              <w:t>Чернышева Т.Д.</w:t>
            </w:r>
          </w:p>
        </w:tc>
      </w:tr>
      <w:tr w:rsidR="00FC0CAB" w:rsidRPr="000B0F83" w:rsidTr="00824F9D">
        <w:tc>
          <w:tcPr>
            <w:tcW w:w="14786" w:type="dxa"/>
            <w:gridSpan w:val="3"/>
          </w:tcPr>
          <w:p w:rsidR="00FC0CAB" w:rsidRPr="000B0F83" w:rsidRDefault="00FC0CAB" w:rsidP="00824F9D">
            <w:pPr>
              <w:jc w:val="center"/>
              <w:rPr>
                <w:b/>
              </w:rPr>
            </w:pPr>
            <w:r w:rsidRPr="000B0F83">
              <w:rPr>
                <w:b/>
              </w:rPr>
              <w:t>Папки-передвижки</w:t>
            </w:r>
          </w:p>
        </w:tc>
      </w:tr>
      <w:tr w:rsidR="00FC0CAB" w:rsidRPr="000B0F83" w:rsidTr="00824F9D">
        <w:tc>
          <w:tcPr>
            <w:tcW w:w="8871" w:type="dxa"/>
          </w:tcPr>
          <w:p w:rsidR="00FC0CAB" w:rsidRPr="000B0F83" w:rsidRDefault="00FC0CAB" w:rsidP="00824F9D">
            <w:pPr>
              <w:overflowPunct w:val="0"/>
              <w:autoSpaceDE w:val="0"/>
              <w:autoSpaceDN w:val="0"/>
              <w:adjustRightInd w:val="0"/>
              <w:rPr>
                <w:iCs/>
              </w:rPr>
            </w:pPr>
            <w:r w:rsidRPr="000B0F83">
              <w:rPr>
                <w:iCs/>
              </w:rPr>
              <w:t xml:space="preserve"> «Здоровье ребенка в наших руках»</w:t>
            </w:r>
          </w:p>
        </w:tc>
        <w:tc>
          <w:tcPr>
            <w:tcW w:w="2957" w:type="dxa"/>
          </w:tcPr>
          <w:p w:rsidR="00FC0CAB" w:rsidRPr="000B0F83" w:rsidRDefault="00FC0CAB" w:rsidP="00824F9D">
            <w:pPr>
              <w:jc w:val="center"/>
            </w:pPr>
          </w:p>
        </w:tc>
        <w:tc>
          <w:tcPr>
            <w:tcW w:w="2958" w:type="dxa"/>
          </w:tcPr>
          <w:p w:rsidR="00FC0CAB" w:rsidRPr="000B0F83" w:rsidRDefault="00FC0CAB" w:rsidP="00824F9D">
            <w:r w:rsidRPr="000B0F83">
              <w:t>Матерная А.В.</w:t>
            </w:r>
          </w:p>
        </w:tc>
      </w:tr>
      <w:tr w:rsidR="00FC0CAB" w:rsidRPr="000B0F83" w:rsidTr="00824F9D">
        <w:tc>
          <w:tcPr>
            <w:tcW w:w="8871" w:type="dxa"/>
          </w:tcPr>
          <w:p w:rsidR="00FC0CAB" w:rsidRPr="000B0F83" w:rsidRDefault="00B536AE" w:rsidP="00824F9D">
            <w:pPr>
              <w:overflowPunct w:val="0"/>
              <w:autoSpaceDE w:val="0"/>
              <w:autoSpaceDN w:val="0"/>
              <w:adjustRightInd w:val="0"/>
              <w:rPr>
                <w:iCs/>
              </w:rPr>
            </w:pPr>
            <w:r w:rsidRPr="00CE1F8B">
              <w:rPr>
                <w:iCs/>
              </w:rPr>
              <w:t>«Сенсорное воспитание малыша»</w:t>
            </w:r>
          </w:p>
        </w:tc>
        <w:tc>
          <w:tcPr>
            <w:tcW w:w="2957" w:type="dxa"/>
          </w:tcPr>
          <w:p w:rsidR="00FC0CAB" w:rsidRPr="000B0F83" w:rsidRDefault="00FC0CAB" w:rsidP="00824F9D">
            <w:pPr>
              <w:jc w:val="center"/>
            </w:pPr>
          </w:p>
        </w:tc>
        <w:tc>
          <w:tcPr>
            <w:tcW w:w="2958" w:type="dxa"/>
          </w:tcPr>
          <w:p w:rsidR="00FC0CAB" w:rsidRPr="000B0F83" w:rsidRDefault="00B536AE" w:rsidP="00824F9D">
            <w:r>
              <w:t>Зазымко Н.В.</w:t>
            </w:r>
          </w:p>
        </w:tc>
      </w:tr>
      <w:tr w:rsidR="00FC0CAB" w:rsidRPr="00FD62D0" w:rsidTr="00824F9D">
        <w:tc>
          <w:tcPr>
            <w:tcW w:w="8871" w:type="dxa"/>
          </w:tcPr>
          <w:p w:rsidR="00FC0CAB" w:rsidRPr="000B0F83" w:rsidRDefault="00B536AE" w:rsidP="00824F9D">
            <w:pPr>
              <w:overflowPunct w:val="0"/>
              <w:autoSpaceDE w:val="0"/>
              <w:autoSpaceDN w:val="0"/>
              <w:adjustRightInd w:val="0"/>
              <w:rPr>
                <w:iCs/>
              </w:rPr>
            </w:pPr>
            <w:r w:rsidRPr="00CE1F8B">
              <w:rPr>
                <w:iCs/>
              </w:rPr>
              <w:t>«Развитие  детей трёх лет»</w:t>
            </w:r>
          </w:p>
        </w:tc>
        <w:tc>
          <w:tcPr>
            <w:tcW w:w="2957" w:type="dxa"/>
          </w:tcPr>
          <w:p w:rsidR="00FC0CAB" w:rsidRPr="000B0F83" w:rsidRDefault="00FC0CAB" w:rsidP="00824F9D">
            <w:pPr>
              <w:jc w:val="center"/>
            </w:pPr>
          </w:p>
        </w:tc>
        <w:tc>
          <w:tcPr>
            <w:tcW w:w="2958" w:type="dxa"/>
          </w:tcPr>
          <w:p w:rsidR="00FC0CAB" w:rsidRPr="00FD62D0" w:rsidRDefault="00FC0CAB" w:rsidP="00824F9D">
            <w:r w:rsidRPr="000B0F83">
              <w:t>Чернышева Т.Д.</w:t>
            </w:r>
          </w:p>
        </w:tc>
      </w:tr>
      <w:tr w:rsidR="00FC0CAB" w:rsidRPr="00FD62D0" w:rsidTr="00824F9D">
        <w:tc>
          <w:tcPr>
            <w:tcW w:w="8871" w:type="dxa"/>
          </w:tcPr>
          <w:p w:rsidR="00FC0CAB" w:rsidRPr="00FD62D0" w:rsidRDefault="00FC0CAB" w:rsidP="00824F9D">
            <w:pPr>
              <w:overflowPunct w:val="0"/>
              <w:autoSpaceDE w:val="0"/>
              <w:autoSpaceDN w:val="0"/>
              <w:adjustRightInd w:val="0"/>
              <w:rPr>
                <w:iCs/>
              </w:rPr>
            </w:pPr>
          </w:p>
        </w:tc>
        <w:tc>
          <w:tcPr>
            <w:tcW w:w="2957" w:type="dxa"/>
          </w:tcPr>
          <w:p w:rsidR="00FC0CAB" w:rsidRPr="00FD62D0" w:rsidRDefault="00FC0CAB" w:rsidP="00824F9D">
            <w:pPr>
              <w:jc w:val="center"/>
            </w:pPr>
          </w:p>
        </w:tc>
        <w:tc>
          <w:tcPr>
            <w:tcW w:w="2958" w:type="dxa"/>
          </w:tcPr>
          <w:p w:rsidR="00FC0CAB" w:rsidRPr="00FD62D0" w:rsidRDefault="00FC0CAB" w:rsidP="00824F9D"/>
        </w:tc>
      </w:tr>
    </w:tbl>
    <w:p w:rsidR="00FC0CAB" w:rsidRDefault="00FC0CAB" w:rsidP="00FC0CAB">
      <w:pPr>
        <w:jc w:val="center"/>
        <w:rPr>
          <w:sz w:val="36"/>
          <w:szCs w:val="36"/>
        </w:rPr>
      </w:pPr>
    </w:p>
    <w:p w:rsidR="00FC0CAB" w:rsidRPr="00A11F71" w:rsidRDefault="00FC0CAB" w:rsidP="00FC0CAB">
      <w:pPr>
        <w:rPr>
          <w:b/>
          <w:color w:val="FF0000"/>
          <w:sz w:val="28"/>
          <w:szCs w:val="28"/>
        </w:rPr>
      </w:pPr>
    </w:p>
    <w:sectPr w:rsidR="00FC0CAB" w:rsidRPr="00A11F71" w:rsidSect="00FC0CAB">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134" w:bottom="1127" w:left="1134" w:header="170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8AC" w:rsidRDefault="005258AC">
      <w:r>
        <w:separator/>
      </w:r>
    </w:p>
  </w:endnote>
  <w:endnote w:type="continuationSeparator" w:id="0">
    <w:p w:rsidR="005258AC" w:rsidRDefault="005258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83" w:rsidRDefault="000B0F83">
    <w:pPr>
      <w:pStyle w:val="af"/>
      <w:ind w:right="360"/>
    </w:pPr>
    <w:r>
      <w:pict>
        <v:shapetype id="_x0000_t202" coordsize="21600,21600" o:spt="202" path="m,l,21600r21600,l21600,xe">
          <v:stroke joinstyle="miter"/>
          <v:path gradientshapeok="t" o:connecttype="rect"/>
        </v:shapetype>
        <v:shape id="_x0000_s2049" type="#_x0000_t202" style="position:absolute;margin-left:767.15pt;margin-top:.05pt;width:18pt;height:13.75pt;z-index:251657728;mso-wrap-distance-left:0;mso-wrap-distance-right:0;mso-position-horizontal-relative:page" stroked="f">
          <v:fill opacity="0" color2="black"/>
          <v:textbox style="mso-next-textbox:#_x0000_s2049" inset="0,0,0,0">
            <w:txbxContent>
              <w:p w:rsidR="000B0F83" w:rsidRDefault="000B0F83">
                <w:pPr>
                  <w:pStyle w:val="af"/>
                </w:pPr>
                <w:r>
                  <w:rPr>
                    <w:rStyle w:val="a4"/>
                  </w:rPr>
                  <w:fldChar w:fldCharType="begin"/>
                </w:r>
                <w:r>
                  <w:rPr>
                    <w:rStyle w:val="a4"/>
                  </w:rPr>
                  <w:instrText xml:space="preserve"> PAGE </w:instrText>
                </w:r>
                <w:r>
                  <w:rPr>
                    <w:rStyle w:val="a4"/>
                  </w:rPr>
                  <w:fldChar w:fldCharType="separate"/>
                </w:r>
                <w:r w:rsidR="008D5FCD">
                  <w:rPr>
                    <w:rStyle w:val="a4"/>
                    <w:noProof/>
                  </w:rPr>
                  <w:t>4</w:t>
                </w:r>
                <w:r>
                  <w:rPr>
                    <w:rStyle w:val="a4"/>
                  </w:rPr>
                  <w:fldChar w:fldCharType="end"/>
                </w:r>
              </w:p>
            </w:txbxContent>
          </v:textbox>
          <w10:wrap type="square" side="largest"/>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83" w:rsidRDefault="000B0F8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83" w:rsidRDefault="000B0F83">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83" w:rsidRDefault="000B0F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8AC" w:rsidRDefault="005258AC">
      <w:r>
        <w:separator/>
      </w:r>
    </w:p>
  </w:footnote>
  <w:footnote w:type="continuationSeparator" w:id="0">
    <w:p w:rsidR="005258AC" w:rsidRDefault="00525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83" w:rsidRDefault="000B0F8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83" w:rsidRDefault="000B0F83">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F83" w:rsidRDefault="000B0F8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502"/>
        </w:tabs>
        <w:ind w:left="502" w:hanging="360"/>
      </w:pPr>
    </w:lvl>
  </w:abstractNum>
  <w:abstractNum w:abstractNumId="1">
    <w:nsid w:val="00000002"/>
    <w:multiLevelType w:val="multilevel"/>
    <w:tmpl w:val="00000002"/>
    <w:name w:val="WW8Num6"/>
    <w:lvl w:ilvl="0">
      <w:start w:val="1"/>
      <w:numFmt w:val="bullet"/>
      <w:lvlText w:val=""/>
      <w:lvlJc w:val="left"/>
      <w:pPr>
        <w:tabs>
          <w:tab w:val="num" w:pos="360"/>
        </w:tabs>
        <w:ind w:left="360" w:hanging="360"/>
      </w:pPr>
      <w:rPr>
        <w:rFonts w:ascii="Symbol" w:hAnsi="Symbol" w:cs="Symbol"/>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nsid w:val="00B25AC8"/>
    <w:multiLevelType w:val="hybridMultilevel"/>
    <w:tmpl w:val="F2E4C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F4D70"/>
    <w:multiLevelType w:val="hybridMultilevel"/>
    <w:tmpl w:val="3EDA7EAC"/>
    <w:lvl w:ilvl="0" w:tplc="FC5E38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0463DC"/>
    <w:multiLevelType w:val="hybridMultilevel"/>
    <w:tmpl w:val="34DA14E0"/>
    <w:lvl w:ilvl="0" w:tplc="0419000F">
      <w:start w:val="2"/>
      <w:numFmt w:val="decimal"/>
      <w:lvlText w:val="%1."/>
      <w:lvlJc w:val="left"/>
      <w:pPr>
        <w:tabs>
          <w:tab w:val="num" w:pos="720"/>
        </w:tabs>
        <w:ind w:left="720" w:hanging="360"/>
      </w:pPr>
      <w:rPr>
        <w:rFonts w:cs="Times New Roman" w:hint="default"/>
      </w:rPr>
    </w:lvl>
    <w:lvl w:ilvl="1" w:tplc="2AE6360E">
      <w:start w:val="5"/>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DD61C9"/>
    <w:multiLevelType w:val="hybridMultilevel"/>
    <w:tmpl w:val="5E4E2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364DD6"/>
    <w:multiLevelType w:val="hybridMultilevel"/>
    <w:tmpl w:val="63B6D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B302C8"/>
    <w:multiLevelType w:val="hybridMultilevel"/>
    <w:tmpl w:val="C61A55F2"/>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6">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4D0D5B"/>
    <w:multiLevelType w:val="hybridMultilevel"/>
    <w:tmpl w:val="B0426A96"/>
    <w:lvl w:ilvl="0" w:tplc="04190005">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nsid w:val="65C215B1"/>
    <w:multiLevelType w:val="hybridMultilevel"/>
    <w:tmpl w:val="7708E58E"/>
    <w:lvl w:ilvl="0" w:tplc="868ADC00">
      <w:start w:val="3"/>
      <w:numFmt w:val="decimal"/>
      <w:lvlText w:val="%1."/>
      <w:lvlJc w:val="left"/>
      <w:pPr>
        <w:ind w:left="862" w:hanging="360"/>
      </w:pPr>
      <w:rPr>
        <w:rFonts w:hint="default"/>
        <w:b w:val="0"/>
        <w:color w:val="00000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65D90177"/>
    <w:multiLevelType w:val="hybridMultilevel"/>
    <w:tmpl w:val="DD4C4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7405E0"/>
    <w:multiLevelType w:val="hybridMultilevel"/>
    <w:tmpl w:val="01E4C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4243F2"/>
    <w:multiLevelType w:val="hybridMultilevel"/>
    <w:tmpl w:val="A92A500A"/>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3">
    <w:nsid w:val="6A226056"/>
    <w:multiLevelType w:val="hybridMultilevel"/>
    <w:tmpl w:val="3B8E40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AB535E"/>
    <w:multiLevelType w:val="hybridMultilevel"/>
    <w:tmpl w:val="3EDA7EAC"/>
    <w:lvl w:ilvl="0" w:tplc="FC5E38E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3781824"/>
    <w:multiLevelType w:val="hybridMultilevel"/>
    <w:tmpl w:val="BB0A0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1C222F"/>
    <w:multiLevelType w:val="hybridMultilevel"/>
    <w:tmpl w:val="C05E46B2"/>
    <w:lvl w:ilvl="0" w:tplc="F3F81C02">
      <w:start w:val="1"/>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9">
    <w:nsid w:val="7FFC4544"/>
    <w:multiLevelType w:val="hybridMultilevel"/>
    <w:tmpl w:val="E9646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20"/>
  </w:num>
  <w:num w:numId="4">
    <w:abstractNumId w:val="27"/>
  </w:num>
  <w:num w:numId="5">
    <w:abstractNumId w:val="10"/>
  </w:num>
  <w:num w:numId="6">
    <w:abstractNumId w:val="8"/>
  </w:num>
  <w:num w:numId="7">
    <w:abstractNumId w:val="7"/>
  </w:num>
  <w:num w:numId="8">
    <w:abstractNumId w:val="13"/>
  </w:num>
  <w:num w:numId="9">
    <w:abstractNumId w:val="16"/>
  </w:num>
  <w:num w:numId="10">
    <w:abstractNumId w:val="17"/>
  </w:num>
  <w:num w:numId="11">
    <w:abstractNumId w:val="4"/>
  </w:num>
  <w:num w:numId="12">
    <w:abstractNumId w:val="14"/>
  </w:num>
  <w:num w:numId="13">
    <w:abstractNumId w:val="24"/>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lvlOverride w:ilvl="2"/>
    <w:lvlOverride w:ilvl="3"/>
    <w:lvlOverride w:ilvl="4"/>
    <w:lvlOverride w:ilvl="5"/>
    <w:lvlOverride w:ilvl="6"/>
    <w:lvlOverride w:ilvl="7"/>
    <w:lvlOverride w:ilvl="8"/>
  </w:num>
  <w:num w:numId="17">
    <w:abstractNumId w:val="21"/>
  </w:num>
  <w:num w:numId="18">
    <w:abstractNumId w:val="15"/>
  </w:num>
  <w:num w:numId="19">
    <w:abstractNumId w:val="11"/>
  </w:num>
  <w:num w:numId="20">
    <w:abstractNumId w:val="12"/>
  </w:num>
  <w:num w:numId="21">
    <w:abstractNumId w:val="28"/>
  </w:num>
  <w:num w:numId="22">
    <w:abstractNumId w:val="18"/>
  </w:num>
  <w:num w:numId="23">
    <w:abstractNumId w:val="25"/>
  </w:num>
  <w:num w:numId="24">
    <w:abstractNumId w:val="9"/>
  </w:num>
  <w:num w:numId="25">
    <w:abstractNumId w:val="23"/>
  </w:num>
  <w:num w:numId="26">
    <w:abstractNumId w:val="22"/>
  </w:num>
  <w:num w:numId="27">
    <w:abstractNumId w:val="29"/>
  </w:num>
  <w:num w:numId="28">
    <w:abstractNumId w:val="3"/>
  </w:num>
  <w:num w:numId="29">
    <w:abstractNumId w:val="26"/>
  </w:num>
  <w:num w:numId="30">
    <w:abstractNumId w:val="1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7D52"/>
    <w:rsid w:val="00003A9A"/>
    <w:rsid w:val="0001196B"/>
    <w:rsid w:val="000178BD"/>
    <w:rsid w:val="0002415D"/>
    <w:rsid w:val="000245C5"/>
    <w:rsid w:val="00024D55"/>
    <w:rsid w:val="00027C3B"/>
    <w:rsid w:val="00030E1F"/>
    <w:rsid w:val="00052989"/>
    <w:rsid w:val="000A6534"/>
    <w:rsid w:val="000B0953"/>
    <w:rsid w:val="000B0F83"/>
    <w:rsid w:val="000B7BAE"/>
    <w:rsid w:val="000E7E68"/>
    <w:rsid w:val="00104659"/>
    <w:rsid w:val="00112BF0"/>
    <w:rsid w:val="001139A5"/>
    <w:rsid w:val="001316FD"/>
    <w:rsid w:val="00145DD5"/>
    <w:rsid w:val="0015470D"/>
    <w:rsid w:val="0016145A"/>
    <w:rsid w:val="00161F84"/>
    <w:rsid w:val="001645AC"/>
    <w:rsid w:val="00165755"/>
    <w:rsid w:val="001819BE"/>
    <w:rsid w:val="00185456"/>
    <w:rsid w:val="00187A98"/>
    <w:rsid w:val="001932AB"/>
    <w:rsid w:val="001A3CE1"/>
    <w:rsid w:val="001A6599"/>
    <w:rsid w:val="001C631B"/>
    <w:rsid w:val="001E444B"/>
    <w:rsid w:val="001F4D84"/>
    <w:rsid w:val="001F7A5A"/>
    <w:rsid w:val="00237831"/>
    <w:rsid w:val="00240980"/>
    <w:rsid w:val="002C60F2"/>
    <w:rsid w:val="002C65E7"/>
    <w:rsid w:val="002E21BD"/>
    <w:rsid w:val="002E3F12"/>
    <w:rsid w:val="002E4A0B"/>
    <w:rsid w:val="002E7CCB"/>
    <w:rsid w:val="0030491F"/>
    <w:rsid w:val="003202EF"/>
    <w:rsid w:val="00321010"/>
    <w:rsid w:val="0032348D"/>
    <w:rsid w:val="003260AD"/>
    <w:rsid w:val="00352893"/>
    <w:rsid w:val="0037224F"/>
    <w:rsid w:val="00383C61"/>
    <w:rsid w:val="003926B9"/>
    <w:rsid w:val="00394512"/>
    <w:rsid w:val="00397A14"/>
    <w:rsid w:val="003C6326"/>
    <w:rsid w:val="003D599A"/>
    <w:rsid w:val="003E387F"/>
    <w:rsid w:val="00415E92"/>
    <w:rsid w:val="0041608E"/>
    <w:rsid w:val="00426C10"/>
    <w:rsid w:val="00427489"/>
    <w:rsid w:val="00455F49"/>
    <w:rsid w:val="00471313"/>
    <w:rsid w:val="00496DF1"/>
    <w:rsid w:val="004A18D3"/>
    <w:rsid w:val="004D6215"/>
    <w:rsid w:val="004E4D5A"/>
    <w:rsid w:val="004E4FC4"/>
    <w:rsid w:val="004F13B1"/>
    <w:rsid w:val="005035F5"/>
    <w:rsid w:val="00511823"/>
    <w:rsid w:val="00513F23"/>
    <w:rsid w:val="00521EA6"/>
    <w:rsid w:val="005258AC"/>
    <w:rsid w:val="0053448A"/>
    <w:rsid w:val="00560B3B"/>
    <w:rsid w:val="00560D74"/>
    <w:rsid w:val="0056467F"/>
    <w:rsid w:val="00564B27"/>
    <w:rsid w:val="00573D43"/>
    <w:rsid w:val="00582F9D"/>
    <w:rsid w:val="005865BC"/>
    <w:rsid w:val="00596853"/>
    <w:rsid w:val="005A18E9"/>
    <w:rsid w:val="005A5EB0"/>
    <w:rsid w:val="005A6E45"/>
    <w:rsid w:val="005B1D0F"/>
    <w:rsid w:val="005C21A7"/>
    <w:rsid w:val="005C4274"/>
    <w:rsid w:val="005D47A2"/>
    <w:rsid w:val="005D6003"/>
    <w:rsid w:val="005F381B"/>
    <w:rsid w:val="00602BC0"/>
    <w:rsid w:val="00614D15"/>
    <w:rsid w:val="006371BC"/>
    <w:rsid w:val="00643219"/>
    <w:rsid w:val="006432A6"/>
    <w:rsid w:val="00652D9E"/>
    <w:rsid w:val="0066253E"/>
    <w:rsid w:val="006730B6"/>
    <w:rsid w:val="00684E31"/>
    <w:rsid w:val="006A7E06"/>
    <w:rsid w:val="006C0055"/>
    <w:rsid w:val="006E1FCE"/>
    <w:rsid w:val="006E52BF"/>
    <w:rsid w:val="006F373B"/>
    <w:rsid w:val="0070724C"/>
    <w:rsid w:val="00713301"/>
    <w:rsid w:val="00722CC7"/>
    <w:rsid w:val="00727BB5"/>
    <w:rsid w:val="00744AF2"/>
    <w:rsid w:val="00772D43"/>
    <w:rsid w:val="007814E9"/>
    <w:rsid w:val="00795298"/>
    <w:rsid w:val="007A4B25"/>
    <w:rsid w:val="007B2749"/>
    <w:rsid w:val="007E4000"/>
    <w:rsid w:val="007E505E"/>
    <w:rsid w:val="00824F9D"/>
    <w:rsid w:val="0082546D"/>
    <w:rsid w:val="00835C87"/>
    <w:rsid w:val="0083711A"/>
    <w:rsid w:val="00876D07"/>
    <w:rsid w:val="00893386"/>
    <w:rsid w:val="008A05A4"/>
    <w:rsid w:val="008A528D"/>
    <w:rsid w:val="008C0F2C"/>
    <w:rsid w:val="008C67F1"/>
    <w:rsid w:val="008D5ED1"/>
    <w:rsid w:val="008D5FCD"/>
    <w:rsid w:val="008E0897"/>
    <w:rsid w:val="008E1306"/>
    <w:rsid w:val="008E5200"/>
    <w:rsid w:val="008E7388"/>
    <w:rsid w:val="00905483"/>
    <w:rsid w:val="00905A41"/>
    <w:rsid w:val="009204E0"/>
    <w:rsid w:val="00924269"/>
    <w:rsid w:val="00934D5B"/>
    <w:rsid w:val="0094336A"/>
    <w:rsid w:val="00952100"/>
    <w:rsid w:val="00957565"/>
    <w:rsid w:val="009710D4"/>
    <w:rsid w:val="009A0CD9"/>
    <w:rsid w:val="009A25B0"/>
    <w:rsid w:val="009C35C4"/>
    <w:rsid w:val="009D005A"/>
    <w:rsid w:val="009D010B"/>
    <w:rsid w:val="009D73AD"/>
    <w:rsid w:val="009D74C5"/>
    <w:rsid w:val="009E14D5"/>
    <w:rsid w:val="009F500F"/>
    <w:rsid w:val="009F60D9"/>
    <w:rsid w:val="009F7DE5"/>
    <w:rsid w:val="00A11F71"/>
    <w:rsid w:val="00A12489"/>
    <w:rsid w:val="00A63E70"/>
    <w:rsid w:val="00A91D44"/>
    <w:rsid w:val="00A97397"/>
    <w:rsid w:val="00A97D52"/>
    <w:rsid w:val="00AC429C"/>
    <w:rsid w:val="00AD7B78"/>
    <w:rsid w:val="00AF59EF"/>
    <w:rsid w:val="00B023F7"/>
    <w:rsid w:val="00B05D42"/>
    <w:rsid w:val="00B148E5"/>
    <w:rsid w:val="00B536AE"/>
    <w:rsid w:val="00B552D6"/>
    <w:rsid w:val="00B726D7"/>
    <w:rsid w:val="00B734FB"/>
    <w:rsid w:val="00B762E4"/>
    <w:rsid w:val="00B95048"/>
    <w:rsid w:val="00BC14D7"/>
    <w:rsid w:val="00BC2848"/>
    <w:rsid w:val="00BC28C7"/>
    <w:rsid w:val="00BC637C"/>
    <w:rsid w:val="00BD1E1D"/>
    <w:rsid w:val="00BD2704"/>
    <w:rsid w:val="00BD77DC"/>
    <w:rsid w:val="00BE09D7"/>
    <w:rsid w:val="00BE0B44"/>
    <w:rsid w:val="00C267B4"/>
    <w:rsid w:val="00C34A2B"/>
    <w:rsid w:val="00C35C31"/>
    <w:rsid w:val="00C4751D"/>
    <w:rsid w:val="00C51D28"/>
    <w:rsid w:val="00C7476E"/>
    <w:rsid w:val="00C92E3F"/>
    <w:rsid w:val="00C96F45"/>
    <w:rsid w:val="00CF7097"/>
    <w:rsid w:val="00D01273"/>
    <w:rsid w:val="00D249BC"/>
    <w:rsid w:val="00D33A1F"/>
    <w:rsid w:val="00D33D91"/>
    <w:rsid w:val="00D649FD"/>
    <w:rsid w:val="00D777F4"/>
    <w:rsid w:val="00D80502"/>
    <w:rsid w:val="00D87DBC"/>
    <w:rsid w:val="00DB1C05"/>
    <w:rsid w:val="00DC3F8B"/>
    <w:rsid w:val="00DD0F7A"/>
    <w:rsid w:val="00DD1B2E"/>
    <w:rsid w:val="00DD25C3"/>
    <w:rsid w:val="00DE45ED"/>
    <w:rsid w:val="00E07544"/>
    <w:rsid w:val="00E120B7"/>
    <w:rsid w:val="00E12DEC"/>
    <w:rsid w:val="00E374AD"/>
    <w:rsid w:val="00E42CCB"/>
    <w:rsid w:val="00E474D4"/>
    <w:rsid w:val="00E516E8"/>
    <w:rsid w:val="00E56C4C"/>
    <w:rsid w:val="00E62C83"/>
    <w:rsid w:val="00E64430"/>
    <w:rsid w:val="00E67F65"/>
    <w:rsid w:val="00E70925"/>
    <w:rsid w:val="00E979F0"/>
    <w:rsid w:val="00EA04BF"/>
    <w:rsid w:val="00EA12CE"/>
    <w:rsid w:val="00EB4152"/>
    <w:rsid w:val="00ED0436"/>
    <w:rsid w:val="00EF19FE"/>
    <w:rsid w:val="00EF6D79"/>
    <w:rsid w:val="00F05348"/>
    <w:rsid w:val="00F203FB"/>
    <w:rsid w:val="00F2311F"/>
    <w:rsid w:val="00F24D55"/>
    <w:rsid w:val="00F45AAA"/>
    <w:rsid w:val="00F51D1E"/>
    <w:rsid w:val="00F54F71"/>
    <w:rsid w:val="00FA1A9E"/>
    <w:rsid w:val="00FA1E58"/>
    <w:rsid w:val="00FA4FB0"/>
    <w:rsid w:val="00FB57AD"/>
    <w:rsid w:val="00FB6EA9"/>
    <w:rsid w:val="00FC0CAB"/>
    <w:rsid w:val="00FD62D0"/>
    <w:rsid w:val="00FE33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zh-CN"/>
    </w:rPr>
  </w:style>
  <w:style w:type="paragraph" w:styleId="5">
    <w:name w:val="heading 5"/>
    <w:basedOn w:val="a"/>
    <w:next w:val="a"/>
    <w:link w:val="50"/>
    <w:uiPriority w:val="99"/>
    <w:qFormat/>
    <w:rsid w:val="003202EF"/>
    <w:pPr>
      <w:suppressAutoHyphens w:val="0"/>
      <w:spacing w:before="240" w:after="60"/>
      <w:outlineLvl w:val="4"/>
    </w:pPr>
    <w:rPr>
      <w:b/>
      <w:bCs/>
      <w:i/>
      <w:iCs/>
      <w:sz w:val="26"/>
      <w:szCs w:val="26"/>
      <w:lang/>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6z0">
    <w:name w:val="WW8Num6z0"/>
    <w:rPr>
      <w:rFonts w:ascii="Symbol" w:hAnsi="Symbol" w:cs="Symbol"/>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1">
    <w:name w:val="Основной шрифт абзаца1"/>
  </w:style>
  <w:style w:type="character" w:customStyle="1" w:styleId="a3">
    <w:name w:val="Символ сноски"/>
    <w:rPr>
      <w:vertAlign w:val="superscript"/>
    </w:rPr>
  </w:style>
  <w:style w:type="character" w:styleId="a4">
    <w:name w:val="page number"/>
    <w:basedOn w:val="1"/>
  </w:style>
  <w:style w:type="character" w:styleId="a5">
    <w:name w:val="Hyperlink"/>
    <w:rPr>
      <w:color w:val="0000FF"/>
      <w:u w:val="single"/>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Arial Unicode MS" w:hAnsi="Arial" w:cs="Mangal"/>
      <w:sz w:val="28"/>
      <w:szCs w:val="28"/>
    </w:rPr>
  </w:style>
  <w:style w:type="paragraph" w:styleId="aa">
    <w:name w:val="Body Text"/>
    <w:basedOn w:val="a"/>
    <w:pPr>
      <w:spacing w:after="120"/>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10">
    <w:name w:val="Указатель1"/>
    <w:basedOn w:val="a"/>
    <w:pPr>
      <w:suppressLineNumbers/>
    </w:pPr>
    <w:rPr>
      <w:rFonts w:cs="Mangal"/>
    </w:rPr>
  </w:style>
  <w:style w:type="paragraph" w:styleId="ad">
    <w:name w:val="footnote text"/>
    <w:basedOn w:val="a"/>
    <w:rPr>
      <w:sz w:val="20"/>
      <w:szCs w:val="20"/>
    </w:rPr>
  </w:style>
  <w:style w:type="paragraph" w:styleId="ae">
    <w:name w:val="Normal (Web)"/>
    <w:basedOn w:val="a"/>
    <w:uiPriority w:val="99"/>
    <w:pPr>
      <w:spacing w:before="280" w:after="280"/>
    </w:pPr>
  </w:style>
  <w:style w:type="paragraph" w:styleId="af">
    <w:name w:val="footer"/>
    <w:basedOn w:val="a"/>
    <w:pPr>
      <w:tabs>
        <w:tab w:val="center" w:pos="4677"/>
        <w:tab w:val="right" w:pos="9355"/>
      </w:tabs>
    </w:pPr>
  </w:style>
  <w:style w:type="paragraph" w:customStyle="1" w:styleId="FR1">
    <w:name w:val="FR1"/>
    <w:pPr>
      <w:widowControl w:val="0"/>
      <w:suppressAutoHyphens/>
      <w:autoSpaceDE w:val="0"/>
      <w:spacing w:line="319" w:lineRule="auto"/>
    </w:pPr>
    <w:rPr>
      <w:rFonts w:ascii="Arial" w:hAnsi="Arial" w:cs="Arial"/>
      <w:sz w:val="18"/>
      <w:lang w:eastAsia="zh-CN"/>
    </w:rPr>
  </w:style>
  <w:style w:type="paragraph" w:customStyle="1" w:styleId="21">
    <w:name w:val="Основной текст с отступом 21"/>
    <w:basedOn w:val="a"/>
    <w:pPr>
      <w:spacing w:after="120" w:line="480" w:lineRule="auto"/>
      <w:ind w:left="283"/>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af0">
    <w:name w:val="Body Text Indent"/>
    <w:basedOn w:val="a"/>
    <w:pPr>
      <w:ind w:firstLine="720"/>
      <w:jc w:val="center"/>
    </w:pPr>
    <w:rPr>
      <w:sz w:val="28"/>
      <w:szCs w:val="20"/>
    </w:rPr>
  </w:style>
  <w:style w:type="paragraph" w:customStyle="1" w:styleId="210">
    <w:name w:val="Основной текст 21"/>
    <w:basedOn w:val="a"/>
    <w:pPr>
      <w:spacing w:after="120" w:line="480" w:lineRule="auto"/>
    </w:pPr>
  </w:style>
  <w:style w:type="paragraph" w:customStyle="1" w:styleId="51">
    <w:name w:val="Знак5"/>
    <w:basedOn w:val="a"/>
    <w:pPr>
      <w:spacing w:after="160" w:line="240" w:lineRule="exact"/>
    </w:pPr>
    <w:rPr>
      <w:rFonts w:ascii="Verdana" w:hAnsi="Verdana" w:cs="Verdana"/>
      <w:sz w:val="20"/>
      <w:szCs w:val="20"/>
      <w:lang w:val="en-US"/>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a"/>
  </w:style>
  <w:style w:type="paragraph" w:styleId="af4">
    <w:name w:val="header"/>
    <w:basedOn w:val="a"/>
    <w:pPr>
      <w:suppressLineNumbers/>
      <w:tabs>
        <w:tab w:val="center" w:pos="4819"/>
        <w:tab w:val="right" w:pos="9638"/>
      </w:tabs>
    </w:pPr>
  </w:style>
  <w:style w:type="paragraph" w:customStyle="1" w:styleId="Default">
    <w:name w:val="Default"/>
    <w:rsid w:val="00511823"/>
    <w:pPr>
      <w:autoSpaceDE w:val="0"/>
      <w:autoSpaceDN w:val="0"/>
      <w:adjustRightInd w:val="0"/>
    </w:pPr>
    <w:rPr>
      <w:color w:val="000000"/>
      <w:sz w:val="24"/>
      <w:szCs w:val="24"/>
    </w:rPr>
  </w:style>
  <w:style w:type="paragraph" w:customStyle="1" w:styleId="p21">
    <w:name w:val="p21"/>
    <w:basedOn w:val="a"/>
    <w:rsid w:val="00A63E70"/>
    <w:pPr>
      <w:suppressAutoHyphens w:val="0"/>
      <w:spacing w:before="100" w:beforeAutospacing="1" w:after="100" w:afterAutospacing="1"/>
    </w:pPr>
    <w:rPr>
      <w:lang w:eastAsia="ru-RU"/>
    </w:rPr>
  </w:style>
  <w:style w:type="character" w:customStyle="1" w:styleId="s2">
    <w:name w:val="s2"/>
    <w:basedOn w:val="a0"/>
    <w:rsid w:val="00A63E70"/>
  </w:style>
  <w:style w:type="character" w:customStyle="1" w:styleId="s7">
    <w:name w:val="s7"/>
    <w:basedOn w:val="a0"/>
    <w:rsid w:val="00A63E70"/>
  </w:style>
  <w:style w:type="paragraph" w:styleId="af5">
    <w:name w:val="List Paragraph"/>
    <w:basedOn w:val="a"/>
    <w:uiPriority w:val="99"/>
    <w:qFormat/>
    <w:rsid w:val="000E7E68"/>
    <w:pPr>
      <w:suppressAutoHyphens w:val="0"/>
      <w:spacing w:after="160" w:line="259" w:lineRule="auto"/>
      <w:ind w:left="720"/>
      <w:contextualSpacing/>
    </w:pPr>
    <w:rPr>
      <w:rFonts w:ascii="Calibri" w:eastAsia="Calibri" w:hAnsi="Calibri"/>
      <w:sz w:val="22"/>
      <w:szCs w:val="22"/>
      <w:lang w:eastAsia="en-US"/>
    </w:rPr>
  </w:style>
  <w:style w:type="paragraph" w:styleId="af6">
    <w:name w:val="Balloon Text"/>
    <w:basedOn w:val="a"/>
    <w:link w:val="af7"/>
    <w:rsid w:val="009D74C5"/>
    <w:rPr>
      <w:rFonts w:ascii="Tahoma" w:hAnsi="Tahoma"/>
      <w:sz w:val="16"/>
      <w:szCs w:val="16"/>
      <w:lang/>
    </w:rPr>
  </w:style>
  <w:style w:type="character" w:customStyle="1" w:styleId="af7">
    <w:name w:val="Текст выноски Знак"/>
    <w:link w:val="af6"/>
    <w:rsid w:val="009D74C5"/>
    <w:rPr>
      <w:rFonts w:ascii="Tahoma" w:hAnsi="Tahoma" w:cs="Tahoma"/>
      <w:sz w:val="16"/>
      <w:szCs w:val="16"/>
      <w:lang w:eastAsia="zh-CN"/>
    </w:rPr>
  </w:style>
  <w:style w:type="character" w:customStyle="1" w:styleId="50">
    <w:name w:val="Заголовок 5 Знак"/>
    <w:link w:val="5"/>
    <w:uiPriority w:val="99"/>
    <w:rsid w:val="003202EF"/>
    <w:rPr>
      <w:b/>
      <w:bCs/>
      <w:i/>
      <w:iCs/>
      <w:sz w:val="26"/>
      <w:szCs w:val="26"/>
    </w:rPr>
  </w:style>
  <w:style w:type="paragraph" w:styleId="2">
    <w:name w:val="Body Text Indent 2"/>
    <w:basedOn w:val="a"/>
    <w:link w:val="20"/>
    <w:rsid w:val="009F500F"/>
    <w:pPr>
      <w:suppressAutoHyphens w:val="0"/>
      <w:spacing w:after="120" w:line="480" w:lineRule="auto"/>
      <w:ind w:left="283"/>
    </w:pPr>
    <w:rPr>
      <w:lang/>
    </w:rPr>
  </w:style>
  <w:style w:type="character" w:customStyle="1" w:styleId="20">
    <w:name w:val="Основной текст с отступом 2 Знак"/>
    <w:link w:val="2"/>
    <w:rsid w:val="009F500F"/>
    <w:rPr>
      <w:sz w:val="24"/>
      <w:szCs w:val="24"/>
    </w:rPr>
  </w:style>
  <w:style w:type="paragraph" w:customStyle="1" w:styleId="Style4">
    <w:name w:val="Style4"/>
    <w:basedOn w:val="a"/>
    <w:rsid w:val="00BE09D7"/>
    <w:pPr>
      <w:widowControl w:val="0"/>
      <w:suppressAutoHyphens w:val="0"/>
      <w:autoSpaceDE w:val="0"/>
      <w:autoSpaceDN w:val="0"/>
      <w:adjustRightInd w:val="0"/>
    </w:pPr>
    <w:rPr>
      <w:lang w:eastAsia="ru-RU"/>
    </w:rPr>
  </w:style>
  <w:style w:type="paragraph" w:customStyle="1" w:styleId="Style3">
    <w:name w:val="Style3"/>
    <w:basedOn w:val="a"/>
    <w:rsid w:val="00BE09D7"/>
    <w:pPr>
      <w:widowControl w:val="0"/>
      <w:suppressAutoHyphens w:val="0"/>
      <w:autoSpaceDE w:val="0"/>
      <w:autoSpaceDN w:val="0"/>
      <w:adjustRightInd w:val="0"/>
      <w:spacing w:line="226" w:lineRule="exact"/>
      <w:ind w:firstLine="298"/>
      <w:jc w:val="both"/>
    </w:pPr>
    <w:rPr>
      <w:lang w:eastAsia="ru-RU"/>
    </w:rPr>
  </w:style>
  <w:style w:type="paragraph" w:customStyle="1" w:styleId="Style5">
    <w:name w:val="Style5"/>
    <w:basedOn w:val="a"/>
    <w:rsid w:val="00BE09D7"/>
    <w:pPr>
      <w:widowControl w:val="0"/>
      <w:suppressAutoHyphens w:val="0"/>
      <w:autoSpaceDE w:val="0"/>
      <w:autoSpaceDN w:val="0"/>
      <w:adjustRightInd w:val="0"/>
    </w:pPr>
    <w:rPr>
      <w:lang w:eastAsia="ru-RU"/>
    </w:rPr>
  </w:style>
  <w:style w:type="paragraph" w:customStyle="1" w:styleId="Style2">
    <w:name w:val="Style2"/>
    <w:basedOn w:val="a"/>
    <w:rsid w:val="00BE09D7"/>
    <w:pPr>
      <w:widowControl w:val="0"/>
      <w:suppressAutoHyphens w:val="0"/>
      <w:autoSpaceDE w:val="0"/>
      <w:autoSpaceDN w:val="0"/>
      <w:adjustRightInd w:val="0"/>
    </w:pPr>
    <w:rPr>
      <w:lang w:eastAsia="ru-RU"/>
    </w:rPr>
  </w:style>
  <w:style w:type="paragraph" w:customStyle="1" w:styleId="Style1">
    <w:name w:val="Style1"/>
    <w:basedOn w:val="a"/>
    <w:rsid w:val="00BE09D7"/>
    <w:pPr>
      <w:widowControl w:val="0"/>
      <w:suppressAutoHyphens w:val="0"/>
      <w:autoSpaceDE w:val="0"/>
      <w:autoSpaceDN w:val="0"/>
      <w:adjustRightInd w:val="0"/>
    </w:pPr>
    <w:rPr>
      <w:lang w:eastAsia="ru-RU"/>
    </w:rPr>
  </w:style>
  <w:style w:type="character" w:customStyle="1" w:styleId="FontStyle13">
    <w:name w:val="Font Style13"/>
    <w:rsid w:val="00BE09D7"/>
    <w:rPr>
      <w:rFonts w:ascii="Times New Roman" w:hAnsi="Times New Roman" w:cs="Times New Roman" w:hint="default"/>
      <w:b/>
      <w:bCs/>
      <w:i/>
      <w:iCs/>
      <w:sz w:val="20"/>
      <w:szCs w:val="20"/>
    </w:rPr>
  </w:style>
  <w:style w:type="character" w:customStyle="1" w:styleId="FontStyle12">
    <w:name w:val="Font Style12"/>
    <w:rsid w:val="00BE09D7"/>
    <w:rPr>
      <w:rFonts w:ascii="Times New Roman" w:hAnsi="Times New Roman" w:cs="Times New Roman" w:hint="default"/>
      <w:sz w:val="20"/>
      <w:szCs w:val="20"/>
    </w:rPr>
  </w:style>
  <w:style w:type="character" w:customStyle="1" w:styleId="FontStyle15">
    <w:name w:val="Font Style15"/>
    <w:rsid w:val="00BE09D7"/>
    <w:rPr>
      <w:rFonts w:ascii="Times New Roman" w:hAnsi="Times New Roman" w:cs="Times New Roman" w:hint="default"/>
      <w:b/>
      <w:bCs/>
      <w:sz w:val="20"/>
      <w:szCs w:val="20"/>
    </w:rPr>
  </w:style>
  <w:style w:type="character" w:customStyle="1" w:styleId="FontStyle16">
    <w:name w:val="Font Style16"/>
    <w:rsid w:val="00BE09D7"/>
    <w:rPr>
      <w:rFonts w:ascii="Times New Roman" w:hAnsi="Times New Roman" w:cs="Times New Roman" w:hint="default"/>
      <w:sz w:val="20"/>
      <w:szCs w:val="20"/>
    </w:rPr>
  </w:style>
  <w:style w:type="character" w:customStyle="1" w:styleId="FontStyle14">
    <w:name w:val="Font Style14"/>
    <w:rsid w:val="00BE09D7"/>
    <w:rPr>
      <w:rFonts w:ascii="Times New Roman" w:hAnsi="Times New Roman" w:cs="Times New Roman" w:hint="default"/>
      <w:b/>
      <w:bCs/>
      <w:sz w:val="24"/>
      <w:szCs w:val="24"/>
    </w:rPr>
  </w:style>
  <w:style w:type="character" w:customStyle="1" w:styleId="FontStyle17">
    <w:name w:val="Font Style17"/>
    <w:rsid w:val="00BE09D7"/>
    <w:rPr>
      <w:rFonts w:ascii="Times New Roman" w:hAnsi="Times New Roman" w:cs="Times New Roman" w:hint="default"/>
      <w:i/>
      <w:iCs/>
      <w:sz w:val="18"/>
      <w:szCs w:val="18"/>
    </w:rPr>
  </w:style>
  <w:style w:type="character" w:customStyle="1" w:styleId="FontStyle21">
    <w:name w:val="Font Style21"/>
    <w:rsid w:val="00BE09D7"/>
    <w:rPr>
      <w:rFonts w:ascii="Microsoft Sans Serif" w:hAnsi="Microsoft Sans Serif" w:cs="Microsoft Sans Serif" w:hint="default"/>
      <w:sz w:val="14"/>
      <w:szCs w:val="14"/>
    </w:rPr>
  </w:style>
  <w:style w:type="character" w:customStyle="1" w:styleId="FontStyle11">
    <w:name w:val="Font Style11"/>
    <w:rsid w:val="00BE09D7"/>
    <w:rPr>
      <w:rFonts w:ascii="Calibri" w:hAnsi="Calibri" w:cs="Calibri" w:hint="default"/>
      <w:b/>
      <w:bCs/>
      <w:sz w:val="48"/>
      <w:szCs w:val="48"/>
    </w:rPr>
  </w:style>
  <w:style w:type="paragraph" w:customStyle="1" w:styleId="ListParagraph">
    <w:name w:val="List Paragraph"/>
    <w:basedOn w:val="a"/>
    <w:rsid w:val="00BE09D7"/>
    <w:pPr>
      <w:suppressAutoHyphens w:val="0"/>
      <w:ind w:left="720"/>
      <w:contextualSpacing/>
    </w:pPr>
    <w:rPr>
      <w:rFonts w:eastAsia="Calibri"/>
      <w:lang w:eastAsia="ru-RU"/>
    </w:rPr>
  </w:style>
  <w:style w:type="character" w:customStyle="1" w:styleId="Bold">
    <w:name w:val="_Bold"/>
    <w:rsid w:val="0032348D"/>
    <w:rPr>
      <w:rFonts w:ascii="BalticaC" w:hAnsi="BalticaC"/>
      <w:b/>
      <w:color w:val="000000"/>
      <w:w w:val="100"/>
    </w:rPr>
  </w:style>
  <w:style w:type="character" w:customStyle="1" w:styleId="apple-converted-space">
    <w:name w:val="apple-converted-space"/>
    <w:basedOn w:val="a0"/>
    <w:rsid w:val="00DD25C3"/>
  </w:style>
  <w:style w:type="character" w:styleId="af8">
    <w:name w:val="Strong"/>
    <w:qFormat/>
    <w:rsid w:val="00DD25C3"/>
    <w:rPr>
      <w:b/>
      <w:bCs/>
    </w:rPr>
  </w:style>
</w:styles>
</file>

<file path=word/webSettings.xml><?xml version="1.0" encoding="utf-8"?>
<w:webSettings xmlns:r="http://schemas.openxmlformats.org/officeDocument/2006/relationships" xmlns:w="http://schemas.openxmlformats.org/wordprocessingml/2006/main">
  <w:divs>
    <w:div w:id="61678287">
      <w:bodyDiv w:val="1"/>
      <w:marLeft w:val="0"/>
      <w:marRight w:val="0"/>
      <w:marTop w:val="0"/>
      <w:marBottom w:val="0"/>
      <w:divBdr>
        <w:top w:val="none" w:sz="0" w:space="0" w:color="auto"/>
        <w:left w:val="none" w:sz="0" w:space="0" w:color="auto"/>
        <w:bottom w:val="none" w:sz="0" w:space="0" w:color="auto"/>
        <w:right w:val="none" w:sz="0" w:space="0" w:color="auto"/>
      </w:divBdr>
    </w:div>
    <w:div w:id="450829561">
      <w:bodyDiv w:val="1"/>
      <w:marLeft w:val="0"/>
      <w:marRight w:val="0"/>
      <w:marTop w:val="0"/>
      <w:marBottom w:val="0"/>
      <w:divBdr>
        <w:top w:val="none" w:sz="0" w:space="0" w:color="auto"/>
        <w:left w:val="none" w:sz="0" w:space="0" w:color="auto"/>
        <w:bottom w:val="none" w:sz="0" w:space="0" w:color="auto"/>
        <w:right w:val="none" w:sz="0" w:space="0" w:color="auto"/>
      </w:divBdr>
    </w:div>
    <w:div w:id="767847326">
      <w:bodyDiv w:val="1"/>
      <w:marLeft w:val="0"/>
      <w:marRight w:val="0"/>
      <w:marTop w:val="0"/>
      <w:marBottom w:val="0"/>
      <w:divBdr>
        <w:top w:val="none" w:sz="0" w:space="0" w:color="auto"/>
        <w:left w:val="none" w:sz="0" w:space="0" w:color="auto"/>
        <w:bottom w:val="none" w:sz="0" w:space="0" w:color="auto"/>
        <w:right w:val="none" w:sz="0" w:space="0" w:color="auto"/>
      </w:divBdr>
    </w:div>
    <w:div w:id="952203964">
      <w:bodyDiv w:val="1"/>
      <w:marLeft w:val="0"/>
      <w:marRight w:val="0"/>
      <w:marTop w:val="0"/>
      <w:marBottom w:val="0"/>
      <w:divBdr>
        <w:top w:val="none" w:sz="0" w:space="0" w:color="auto"/>
        <w:left w:val="none" w:sz="0" w:space="0" w:color="auto"/>
        <w:bottom w:val="none" w:sz="0" w:space="0" w:color="auto"/>
        <w:right w:val="none" w:sz="0" w:space="0" w:color="auto"/>
      </w:divBdr>
    </w:div>
    <w:div w:id="1821144229">
      <w:bodyDiv w:val="1"/>
      <w:marLeft w:val="0"/>
      <w:marRight w:val="0"/>
      <w:marTop w:val="0"/>
      <w:marBottom w:val="0"/>
      <w:divBdr>
        <w:top w:val="none" w:sz="0" w:space="0" w:color="auto"/>
        <w:left w:val="none" w:sz="0" w:space="0" w:color="auto"/>
        <w:bottom w:val="none" w:sz="0" w:space="0" w:color="auto"/>
        <w:right w:val="none" w:sz="0" w:space="0" w:color="auto"/>
      </w:divBdr>
    </w:div>
    <w:div w:id="20053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AD04C-3041-4F42-B6C4-7FB14ECF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6645</Words>
  <Characters>37878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Исключительные права коммерческого использования</vt:lpstr>
    </vt:vector>
  </TitlesOfParts>
  <Company/>
  <LinksUpToDate>false</LinksUpToDate>
  <CharactersWithSpaces>44435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Исключительные права коммерческого использования</dc:title>
  <dc:subject/>
  <dc:creator>Utkina-EA</dc:creator>
  <cp:keywords/>
  <cp:lastModifiedBy>Демонстрационная версия</cp:lastModifiedBy>
  <cp:revision>2</cp:revision>
  <cp:lastPrinted>2014-01-21T07:36:00Z</cp:lastPrinted>
  <dcterms:created xsi:type="dcterms:W3CDTF">2016-04-11T15:15:00Z</dcterms:created>
  <dcterms:modified xsi:type="dcterms:W3CDTF">2016-04-11T15:15:00Z</dcterms:modified>
</cp:coreProperties>
</file>