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7D52" w:rsidRPr="005035F5" w:rsidRDefault="005A0929" w:rsidP="000E7E68">
      <w:pPr>
        <w:jc w:val="center"/>
        <w:rPr>
          <w:sz w:val="28"/>
          <w:szCs w:val="28"/>
        </w:rPr>
      </w:pPr>
      <w:bookmarkStart w:id="0" w:name="_GoBack"/>
      <w:r>
        <w:rPr>
          <w:rFonts w:eastAsia="Calibri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.75pt;height:537.75pt">
            <v:imagedata r:id="rId8" o:title="4"/>
          </v:shape>
        </w:pict>
      </w:r>
      <w:bookmarkEnd w:id="0"/>
      <w:r w:rsidR="0053448A">
        <w:rPr>
          <w:b/>
          <w:sz w:val="28"/>
          <w:szCs w:val="28"/>
        </w:rPr>
        <w:lastRenderedPageBreak/>
        <w:t xml:space="preserve"> </w:t>
      </w:r>
    </w:p>
    <w:p w:rsidR="00A97D52" w:rsidRPr="005035F5" w:rsidRDefault="00A97D52" w:rsidP="000E7E68">
      <w:pPr>
        <w:rPr>
          <w:b/>
          <w:sz w:val="28"/>
          <w:szCs w:val="28"/>
        </w:rPr>
      </w:pPr>
    </w:p>
    <w:p w:rsidR="001139A5" w:rsidRPr="005035F5" w:rsidRDefault="001139A5" w:rsidP="001139A5">
      <w:pPr>
        <w:jc w:val="center"/>
        <w:rPr>
          <w:b/>
          <w:sz w:val="28"/>
          <w:szCs w:val="28"/>
        </w:rPr>
      </w:pPr>
      <w:r w:rsidRPr="005035F5">
        <w:rPr>
          <w:b/>
          <w:sz w:val="28"/>
          <w:szCs w:val="28"/>
        </w:rPr>
        <w:t>Содержание</w:t>
      </w:r>
    </w:p>
    <w:p w:rsidR="001139A5" w:rsidRPr="005035F5" w:rsidRDefault="001139A5" w:rsidP="001139A5">
      <w:pPr>
        <w:jc w:val="center"/>
        <w:rPr>
          <w:sz w:val="28"/>
          <w:szCs w:val="28"/>
        </w:rPr>
      </w:pPr>
    </w:p>
    <w:p w:rsidR="001139A5" w:rsidRPr="005035F5" w:rsidRDefault="001139A5" w:rsidP="001139A5">
      <w:pPr>
        <w:numPr>
          <w:ilvl w:val="0"/>
          <w:numId w:val="1"/>
        </w:numPr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Пояснительная записка. </w:t>
      </w:r>
    </w:p>
    <w:p w:rsidR="001139A5" w:rsidRPr="005035F5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 w:rsidRPr="005035F5">
        <w:rPr>
          <w:bCs/>
          <w:sz w:val="28"/>
          <w:szCs w:val="28"/>
        </w:rPr>
        <w:t xml:space="preserve">Организация режима  пребывания  детей </w:t>
      </w:r>
    </w:p>
    <w:p w:rsidR="001139A5" w:rsidRPr="005035F5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 w:rsidRPr="005035F5">
        <w:rPr>
          <w:rFonts w:eastAsia="Calibri"/>
          <w:color w:val="000000"/>
          <w:sz w:val="28"/>
          <w:szCs w:val="28"/>
          <w:lang w:eastAsia="en-US"/>
        </w:rPr>
        <w:t>Объем образовательной нагрузки и методическое оснащение</w:t>
      </w:r>
    </w:p>
    <w:p w:rsidR="001139A5" w:rsidRPr="005035F5" w:rsidRDefault="001139A5" w:rsidP="001139A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5035F5">
        <w:rPr>
          <w:bCs/>
          <w:color w:val="000000"/>
          <w:sz w:val="28"/>
          <w:szCs w:val="28"/>
        </w:rPr>
        <w:t>Предметно-развивающая среда</w:t>
      </w:r>
    </w:p>
    <w:p w:rsidR="001139A5" w:rsidRPr="008A05A4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8A05A4">
        <w:rPr>
          <w:bCs/>
          <w:color w:val="000000"/>
          <w:sz w:val="28"/>
          <w:szCs w:val="28"/>
        </w:rPr>
        <w:t>Содержание  образовательной деятельности   по освоению образовательных областей</w:t>
      </w:r>
      <w:r>
        <w:rPr>
          <w:bCs/>
          <w:color w:val="000000"/>
          <w:sz w:val="28"/>
          <w:szCs w:val="28"/>
        </w:rPr>
        <w:t xml:space="preserve"> (перспективно – тематические планы)</w:t>
      </w:r>
    </w:p>
    <w:p w:rsidR="001139A5" w:rsidRPr="005035F5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 w:rsidRPr="005035F5">
        <w:rPr>
          <w:sz w:val="28"/>
          <w:szCs w:val="28"/>
        </w:rPr>
        <w:t>Целевые ориентиры освоения программы</w:t>
      </w:r>
      <w:r>
        <w:rPr>
          <w:sz w:val="28"/>
          <w:szCs w:val="28"/>
        </w:rPr>
        <w:t xml:space="preserve">, планируемые результаты освоения программы , которые конкретизируют требования стандарта </w:t>
      </w:r>
    </w:p>
    <w:p w:rsidR="001139A5" w:rsidRPr="005035F5" w:rsidRDefault="001139A5" w:rsidP="001139A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5035F5">
        <w:rPr>
          <w:sz w:val="28"/>
          <w:szCs w:val="28"/>
        </w:rPr>
        <w:t>Работа с родителями</w:t>
      </w:r>
    </w:p>
    <w:p w:rsidR="001139A5" w:rsidRPr="00FC0CAB" w:rsidRDefault="001139A5" w:rsidP="001139A5">
      <w:pPr>
        <w:numPr>
          <w:ilvl w:val="0"/>
          <w:numId w:val="1"/>
        </w:numPr>
        <w:shd w:val="clear" w:color="auto" w:fill="FFFFFF"/>
        <w:autoSpaceDE w:val="0"/>
        <w:rPr>
          <w:sz w:val="28"/>
          <w:szCs w:val="28"/>
        </w:rPr>
      </w:pPr>
      <w:r w:rsidRPr="00FC0CAB">
        <w:rPr>
          <w:sz w:val="28"/>
          <w:szCs w:val="28"/>
        </w:rPr>
        <w:t>Региональная  модель</w:t>
      </w:r>
      <w:r w:rsidR="00FC0CAB" w:rsidRPr="00FC0CAB">
        <w:rPr>
          <w:sz w:val="28"/>
          <w:szCs w:val="28"/>
        </w:rPr>
        <w:t xml:space="preserve"> </w:t>
      </w:r>
      <w:r w:rsidRPr="00FC0CAB">
        <w:rPr>
          <w:sz w:val="28"/>
          <w:szCs w:val="28"/>
        </w:rPr>
        <w:t>, новые формы</w:t>
      </w:r>
      <w:r w:rsidR="00FC0CAB" w:rsidRPr="00FC0CAB">
        <w:rPr>
          <w:sz w:val="28"/>
          <w:szCs w:val="28"/>
        </w:rPr>
        <w:t xml:space="preserve"> организации с детьми( кружок) </w:t>
      </w:r>
    </w:p>
    <w:p w:rsidR="001139A5" w:rsidRPr="00FC0CAB" w:rsidRDefault="001139A5" w:rsidP="001139A5">
      <w:pPr>
        <w:shd w:val="clear" w:color="auto" w:fill="FFFFFF"/>
        <w:autoSpaceDE w:val="0"/>
        <w:ind w:left="502"/>
        <w:rPr>
          <w:sz w:val="28"/>
          <w:szCs w:val="28"/>
        </w:rPr>
      </w:pPr>
    </w:p>
    <w:p w:rsidR="001139A5" w:rsidRPr="005035F5" w:rsidRDefault="001139A5" w:rsidP="001139A5">
      <w:pPr>
        <w:shd w:val="clear" w:color="auto" w:fill="FFFFFF"/>
        <w:autoSpaceDE w:val="0"/>
        <w:ind w:left="502"/>
        <w:rPr>
          <w:b/>
          <w:sz w:val="28"/>
          <w:szCs w:val="28"/>
        </w:rPr>
      </w:pPr>
      <w:r w:rsidRPr="005035F5">
        <w:rPr>
          <w:b/>
          <w:sz w:val="28"/>
          <w:szCs w:val="28"/>
        </w:rPr>
        <w:t>Приложения:</w:t>
      </w:r>
    </w:p>
    <w:p w:rsidR="001139A5" w:rsidRDefault="001139A5" w:rsidP="001272DF">
      <w:pPr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rPr>
          <w:bCs/>
          <w:color w:val="000000"/>
          <w:sz w:val="28"/>
          <w:szCs w:val="28"/>
        </w:rPr>
      </w:pPr>
      <w:r w:rsidRPr="005035F5">
        <w:rPr>
          <w:bCs/>
          <w:color w:val="000000"/>
          <w:sz w:val="28"/>
          <w:szCs w:val="28"/>
        </w:rPr>
        <w:t>Перспективно -тематическое планирование содержания организованной деятельности детей по освоению образовательных областей.</w:t>
      </w:r>
    </w:p>
    <w:p w:rsidR="005C4274" w:rsidRPr="005C4274" w:rsidRDefault="005C4274" w:rsidP="005C4274">
      <w:pPr>
        <w:jc w:val="both"/>
        <w:rPr>
          <w:sz w:val="28"/>
          <w:szCs w:val="28"/>
        </w:rPr>
      </w:pPr>
      <w:r w:rsidRPr="005C4274">
        <w:rPr>
          <w:bCs/>
          <w:color w:val="000000"/>
          <w:sz w:val="28"/>
          <w:szCs w:val="28"/>
        </w:rPr>
        <w:t xml:space="preserve"> 2. </w:t>
      </w:r>
      <w:r w:rsidRPr="005C4274">
        <w:rPr>
          <w:sz w:val="28"/>
          <w:szCs w:val="28"/>
        </w:rPr>
        <w:t>Мониторинг достижения детьми планируемых  результатов освоения общеобразовательной программы:</w:t>
      </w:r>
    </w:p>
    <w:p w:rsidR="001139A5" w:rsidRPr="005C4274" w:rsidRDefault="001139A5" w:rsidP="001139A5">
      <w:pPr>
        <w:shd w:val="clear" w:color="auto" w:fill="FFFFFF"/>
        <w:tabs>
          <w:tab w:val="left" w:pos="426"/>
        </w:tabs>
        <w:autoSpaceDE w:val="0"/>
        <w:ind w:left="142"/>
        <w:rPr>
          <w:bCs/>
          <w:color w:val="000000"/>
          <w:sz w:val="28"/>
          <w:szCs w:val="28"/>
        </w:rPr>
      </w:pPr>
    </w:p>
    <w:p w:rsidR="00A97D52" w:rsidRPr="005C4274" w:rsidRDefault="00A97D52" w:rsidP="000E7E68">
      <w:pPr>
        <w:rPr>
          <w:sz w:val="28"/>
          <w:szCs w:val="28"/>
        </w:rPr>
      </w:pPr>
    </w:p>
    <w:p w:rsidR="00A97D52" w:rsidRPr="005C4274" w:rsidRDefault="00A97D52" w:rsidP="000E7E68">
      <w:pPr>
        <w:rPr>
          <w:sz w:val="28"/>
          <w:szCs w:val="28"/>
        </w:rPr>
      </w:pPr>
    </w:p>
    <w:p w:rsidR="00A97D52" w:rsidRPr="005C4274" w:rsidRDefault="00A97D52" w:rsidP="000E7E68">
      <w:pPr>
        <w:rPr>
          <w:b/>
          <w:sz w:val="28"/>
          <w:szCs w:val="28"/>
        </w:rPr>
      </w:pPr>
    </w:p>
    <w:p w:rsidR="00A97D52" w:rsidRPr="005035F5" w:rsidRDefault="00A97D52" w:rsidP="000E7E68">
      <w:pPr>
        <w:rPr>
          <w:b/>
          <w:sz w:val="28"/>
          <w:szCs w:val="28"/>
        </w:rPr>
      </w:pPr>
    </w:p>
    <w:p w:rsidR="00A97D52" w:rsidRPr="005035F5" w:rsidRDefault="00A97D52" w:rsidP="000E7E68">
      <w:pPr>
        <w:rPr>
          <w:b/>
          <w:sz w:val="28"/>
          <w:szCs w:val="28"/>
        </w:rPr>
      </w:pPr>
    </w:p>
    <w:p w:rsidR="00A97D52" w:rsidRPr="005035F5" w:rsidRDefault="00A97D52" w:rsidP="000E7E68">
      <w:pPr>
        <w:rPr>
          <w:b/>
          <w:sz w:val="28"/>
          <w:szCs w:val="28"/>
        </w:rPr>
      </w:pPr>
    </w:p>
    <w:p w:rsidR="00713301" w:rsidRDefault="001139A5" w:rsidP="007133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0CAB" w:rsidRDefault="00FC0CAB" w:rsidP="00713301">
      <w:pPr>
        <w:jc w:val="both"/>
        <w:rPr>
          <w:b/>
          <w:sz w:val="28"/>
          <w:szCs w:val="28"/>
        </w:rPr>
      </w:pPr>
    </w:p>
    <w:p w:rsidR="00E3067A" w:rsidRDefault="00E3067A" w:rsidP="00713301">
      <w:pPr>
        <w:jc w:val="both"/>
        <w:rPr>
          <w:b/>
          <w:sz w:val="28"/>
          <w:szCs w:val="28"/>
        </w:rPr>
      </w:pPr>
    </w:p>
    <w:p w:rsidR="00FC0CAB" w:rsidRPr="00C818FE" w:rsidRDefault="00FC0CAB" w:rsidP="00713301">
      <w:pPr>
        <w:jc w:val="both"/>
        <w:rPr>
          <w:sz w:val="28"/>
        </w:rPr>
      </w:pPr>
    </w:p>
    <w:p w:rsidR="001139A5" w:rsidRPr="005035F5" w:rsidRDefault="001139A5" w:rsidP="001139A5">
      <w:pPr>
        <w:rPr>
          <w:b/>
          <w:sz w:val="28"/>
          <w:szCs w:val="28"/>
        </w:rPr>
      </w:pPr>
    </w:p>
    <w:p w:rsidR="001139A5" w:rsidRPr="005035F5" w:rsidRDefault="001139A5" w:rsidP="001139A5">
      <w:pPr>
        <w:jc w:val="center"/>
        <w:rPr>
          <w:b/>
          <w:sz w:val="28"/>
          <w:szCs w:val="28"/>
        </w:rPr>
      </w:pPr>
      <w:r w:rsidRPr="005035F5">
        <w:rPr>
          <w:b/>
          <w:sz w:val="28"/>
          <w:szCs w:val="28"/>
        </w:rPr>
        <w:t xml:space="preserve">Пояснительная записка </w:t>
      </w:r>
    </w:p>
    <w:p w:rsidR="001139A5" w:rsidRPr="005035F5" w:rsidRDefault="001139A5" w:rsidP="001139A5">
      <w:pPr>
        <w:tabs>
          <w:tab w:val="left" w:pos="5520"/>
        </w:tabs>
        <w:ind w:firstLine="709"/>
        <w:jc w:val="both"/>
        <w:rPr>
          <w:color w:val="555555"/>
          <w:sz w:val="28"/>
          <w:szCs w:val="28"/>
          <w:lang w:eastAsia="ru-RU"/>
        </w:rPr>
      </w:pPr>
      <w:r w:rsidRPr="005035F5">
        <w:rPr>
          <w:sz w:val="28"/>
          <w:szCs w:val="28"/>
        </w:rPr>
        <w:t>Рабочая  программа по развитию детей  подготовите</w:t>
      </w:r>
      <w:r w:rsidR="00B05D42">
        <w:rPr>
          <w:sz w:val="28"/>
          <w:szCs w:val="28"/>
        </w:rPr>
        <w:t xml:space="preserve">льной группы </w:t>
      </w:r>
      <w:r w:rsidRPr="005035F5">
        <w:rPr>
          <w:sz w:val="28"/>
          <w:szCs w:val="28"/>
        </w:rPr>
        <w:t xml:space="preserve"> разработана в соответствии с примерной основной общеобразовательной программой детского сада «</w:t>
      </w:r>
      <w:r w:rsidR="00ED0436">
        <w:rPr>
          <w:sz w:val="28"/>
          <w:szCs w:val="28"/>
        </w:rPr>
        <w:t>Программа воспитания и обучения в детском саду</w:t>
      </w:r>
      <w:r w:rsidRPr="005035F5">
        <w:rPr>
          <w:sz w:val="28"/>
          <w:szCs w:val="28"/>
        </w:rPr>
        <w:t>»</w:t>
      </w:r>
      <w:r w:rsidR="00ED0436">
        <w:rPr>
          <w:sz w:val="28"/>
          <w:szCs w:val="28"/>
        </w:rPr>
        <w:t xml:space="preserve"> под редакцией М.А. </w:t>
      </w:r>
      <w:r w:rsidR="00B05D42">
        <w:rPr>
          <w:sz w:val="28"/>
          <w:szCs w:val="28"/>
        </w:rPr>
        <w:t>В</w:t>
      </w:r>
      <w:r w:rsidR="00ED0436">
        <w:rPr>
          <w:sz w:val="28"/>
          <w:szCs w:val="28"/>
        </w:rPr>
        <w:t>асильевой</w:t>
      </w:r>
      <w:r w:rsidRPr="005035F5">
        <w:rPr>
          <w:sz w:val="28"/>
          <w:szCs w:val="28"/>
        </w:rPr>
        <w:t>,</w:t>
      </w:r>
      <w:r w:rsidR="00B05D42">
        <w:rPr>
          <w:sz w:val="28"/>
          <w:szCs w:val="28"/>
        </w:rPr>
        <w:t xml:space="preserve"> В.В. Гербовой, Т.С. Комаровой</w:t>
      </w:r>
      <w:r w:rsidRPr="005035F5">
        <w:rPr>
          <w:sz w:val="28"/>
          <w:szCs w:val="28"/>
        </w:rPr>
        <w:t xml:space="preserve"> в соответствии </w:t>
      </w:r>
      <w:r w:rsidRPr="005035F5">
        <w:rPr>
          <w:sz w:val="28"/>
          <w:szCs w:val="28"/>
          <w:lang w:eastAsia="ru-RU"/>
        </w:rPr>
        <w:t>с введёнными  в действие ФГОС ДО.</w:t>
      </w:r>
      <w:r w:rsidRPr="005035F5">
        <w:rPr>
          <w:color w:val="555555"/>
          <w:sz w:val="28"/>
          <w:szCs w:val="28"/>
          <w:lang w:eastAsia="ru-RU"/>
        </w:rPr>
        <w:t xml:space="preserve"> </w:t>
      </w:r>
    </w:p>
    <w:p w:rsidR="001139A5" w:rsidRPr="005035F5" w:rsidRDefault="001139A5" w:rsidP="001139A5">
      <w:pPr>
        <w:tabs>
          <w:tab w:val="left" w:pos="5520"/>
        </w:tabs>
        <w:ind w:firstLine="709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Программа опреде</w:t>
      </w:r>
      <w:r w:rsidRPr="005035F5">
        <w:rPr>
          <w:sz w:val="28"/>
          <w:szCs w:val="28"/>
        </w:rPr>
        <w:softHyphen/>
        <w:t>ляет содержание и организацию образовательного процесса   подготовительной группы муниципального бюджетного дошкольного образователь</w:t>
      </w:r>
      <w:r w:rsidR="00B05D42">
        <w:rPr>
          <w:sz w:val="28"/>
          <w:szCs w:val="28"/>
        </w:rPr>
        <w:t>ного учреждения детского сада №5</w:t>
      </w:r>
      <w:r w:rsidRPr="005035F5">
        <w:rPr>
          <w:sz w:val="28"/>
          <w:szCs w:val="28"/>
        </w:rPr>
        <w:t>.«</w:t>
      </w:r>
      <w:r w:rsidR="00B05D42">
        <w:rPr>
          <w:sz w:val="28"/>
          <w:szCs w:val="28"/>
        </w:rPr>
        <w:t xml:space="preserve">Сказка» </w:t>
      </w:r>
    </w:p>
    <w:p w:rsidR="001139A5" w:rsidRPr="005035F5" w:rsidRDefault="001139A5" w:rsidP="001139A5">
      <w:pPr>
        <w:tabs>
          <w:tab w:val="left" w:pos="5520"/>
        </w:tabs>
        <w:ind w:firstLine="709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Данная Программа  разработана в соответствии со следующими нормативными документами:</w:t>
      </w:r>
    </w:p>
    <w:p w:rsidR="001139A5" w:rsidRPr="005035F5" w:rsidRDefault="001139A5" w:rsidP="001272DF">
      <w:pPr>
        <w:numPr>
          <w:ilvl w:val="0"/>
          <w:numId w:val="15"/>
        </w:numPr>
        <w:contextualSpacing/>
        <w:rPr>
          <w:rFonts w:eastAsia="Calibri"/>
          <w:sz w:val="28"/>
          <w:szCs w:val="28"/>
          <w:lang w:eastAsia="en-US"/>
        </w:rPr>
      </w:pPr>
      <w:r w:rsidRPr="005035F5">
        <w:rPr>
          <w:sz w:val="28"/>
          <w:szCs w:val="28"/>
        </w:rPr>
        <w:t xml:space="preserve"> </w:t>
      </w:r>
      <w:r w:rsidRPr="005035F5">
        <w:rPr>
          <w:rFonts w:eastAsia="Calibri"/>
          <w:sz w:val="28"/>
          <w:szCs w:val="28"/>
          <w:lang w:eastAsia="en-US"/>
        </w:rPr>
        <w:t>Федеральный закон</w:t>
      </w:r>
      <w:r>
        <w:rPr>
          <w:rFonts w:eastAsia="Calibri"/>
          <w:sz w:val="28"/>
          <w:szCs w:val="28"/>
          <w:lang w:eastAsia="en-US"/>
        </w:rPr>
        <w:t xml:space="preserve"> «Об образовании в Российской федерации»</w:t>
      </w:r>
      <w:r w:rsidRPr="005035F5">
        <w:rPr>
          <w:rFonts w:eastAsia="Calibri"/>
          <w:sz w:val="28"/>
          <w:szCs w:val="28"/>
          <w:lang w:eastAsia="en-US"/>
        </w:rPr>
        <w:t xml:space="preserve"> от 29 12 2012 года № 273 - ФЗ</w:t>
      </w:r>
    </w:p>
    <w:p w:rsidR="001139A5" w:rsidRPr="005035F5" w:rsidRDefault="001139A5" w:rsidP="001139A5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1139A5" w:rsidRPr="005035F5" w:rsidRDefault="001139A5" w:rsidP="001139A5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>СанПин 2.4.1.3049-13</w:t>
      </w:r>
      <w:r w:rsidRPr="005035F5">
        <w:rPr>
          <w:rFonts w:ascii="Times New Roman" w:hAnsi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1139A5" w:rsidRPr="005035F5" w:rsidRDefault="001139A5" w:rsidP="001139A5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1139A5" w:rsidRPr="005035F5" w:rsidRDefault="001139A5" w:rsidP="001139A5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>Устав ДОУ.</w:t>
      </w:r>
    </w:p>
    <w:p w:rsidR="001139A5" w:rsidRPr="005035F5" w:rsidRDefault="001139A5" w:rsidP="001139A5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35F5">
        <w:rPr>
          <w:rFonts w:ascii="Times New Roman" w:hAnsi="Times New Roman"/>
          <w:sz w:val="28"/>
          <w:szCs w:val="28"/>
        </w:rPr>
        <w:t>Образовательная программа ДОУ</w:t>
      </w:r>
    </w:p>
    <w:p w:rsidR="00713301" w:rsidRPr="00C818FE" w:rsidRDefault="00713301" w:rsidP="001139A5">
      <w:pPr>
        <w:suppressAutoHyphens w:val="0"/>
        <w:ind w:left="360"/>
        <w:jc w:val="both"/>
        <w:rPr>
          <w:sz w:val="28"/>
        </w:rPr>
      </w:pPr>
    </w:p>
    <w:p w:rsidR="00C35C31" w:rsidRPr="005035F5" w:rsidRDefault="00C35C31" w:rsidP="00713301">
      <w:pPr>
        <w:pStyle w:val="af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13301" w:rsidRPr="00936B04" w:rsidRDefault="00713301" w:rsidP="00713301">
      <w:pPr>
        <w:tabs>
          <w:tab w:val="left" w:pos="106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36B04">
        <w:rPr>
          <w:sz w:val="28"/>
          <w:szCs w:val="28"/>
        </w:rPr>
        <w:t xml:space="preserve">Воспитательно-образовательная деятельность в </w:t>
      </w:r>
      <w:r w:rsidRPr="002B4748">
        <w:rPr>
          <w:sz w:val="28"/>
          <w:szCs w:val="28"/>
        </w:rPr>
        <w:t xml:space="preserve">МБДОУ </w:t>
      </w:r>
      <w:r>
        <w:rPr>
          <w:sz w:val="28"/>
          <w:szCs w:val="28"/>
        </w:rPr>
        <w:t>детском саду №5 «Сказка»</w:t>
      </w:r>
      <w:r w:rsidRPr="00936B04">
        <w:rPr>
          <w:sz w:val="28"/>
          <w:szCs w:val="28"/>
        </w:rPr>
        <w:t xml:space="preserve"> </w:t>
      </w:r>
      <w:r w:rsidRPr="00713301">
        <w:rPr>
          <w:b/>
          <w:sz w:val="28"/>
          <w:szCs w:val="28"/>
        </w:rPr>
        <w:t>строится на основе основной общеобразовательной программы дошкольного образования,  программы «Воспитания и обучения в детском саду» под редакцией М.А. Васильевой, В.В. Гербовой, Т.С. Комаровой,</w:t>
      </w:r>
      <w:r w:rsidRPr="007133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комплексно - тематического </w:t>
      </w:r>
      <w:r w:rsidRPr="00936B04">
        <w:rPr>
          <w:sz w:val="28"/>
          <w:szCs w:val="28"/>
        </w:rPr>
        <w:t xml:space="preserve"> планирования. </w:t>
      </w:r>
    </w:p>
    <w:p w:rsidR="00A12489" w:rsidRDefault="00713301" w:rsidP="00A12489">
      <w:pPr>
        <w:tabs>
          <w:tab w:val="left" w:pos="10620"/>
        </w:tabs>
        <w:jc w:val="both"/>
        <w:rPr>
          <w:sz w:val="28"/>
          <w:szCs w:val="28"/>
        </w:rPr>
      </w:pPr>
      <w:r w:rsidRPr="00936B04">
        <w:rPr>
          <w:sz w:val="28"/>
          <w:szCs w:val="28"/>
        </w:rPr>
        <w:t xml:space="preserve">   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</w:t>
      </w:r>
      <w:r w:rsidR="00A12489" w:rsidRPr="00936B04">
        <w:rPr>
          <w:sz w:val="28"/>
          <w:szCs w:val="28"/>
        </w:rPr>
        <w:t>областей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t xml:space="preserve"> </w:t>
      </w:r>
      <w:r>
        <w:rPr>
          <w:sz w:val="28"/>
          <w:szCs w:val="28"/>
        </w:rPr>
        <w:t>1.</w:t>
      </w:r>
      <w:r w:rsidRPr="00A12489">
        <w:rPr>
          <w:sz w:val="28"/>
          <w:szCs w:val="28"/>
        </w:rPr>
        <w:t>Физическое развитие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«Здоровье»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 xml:space="preserve">«Физическая культура»  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Физическая культура в помещении и на улице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A12489">
        <w:rPr>
          <w:sz w:val="28"/>
          <w:szCs w:val="28"/>
        </w:rPr>
        <w:t>Социально – коммуникативное развитие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ОБЖ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12489">
        <w:rPr>
          <w:sz w:val="28"/>
          <w:szCs w:val="28"/>
        </w:rPr>
        <w:t>Речевое развитие: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Развитие речи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Грамота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Художественная литература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12489">
        <w:rPr>
          <w:sz w:val="28"/>
          <w:szCs w:val="28"/>
        </w:rPr>
        <w:t>Познавательное развитие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 xml:space="preserve">ФЭМП, сенсорика  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Продуктивная (конструктивная)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Ознакомление с природой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Ознакомление с предметным и социальным окружением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5.Художественно-эстетическое развитие: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Рисование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Лепка</w:t>
      </w:r>
    </w:p>
    <w:p w:rsidR="00A12489" w:rsidRPr="00A12489" w:rsidRDefault="00A12489" w:rsidP="00A12489">
      <w:pPr>
        <w:tabs>
          <w:tab w:val="left" w:pos="10620"/>
        </w:tabs>
        <w:jc w:val="both"/>
        <w:rPr>
          <w:sz w:val="28"/>
          <w:szCs w:val="28"/>
        </w:rPr>
      </w:pPr>
      <w:r w:rsidRPr="00A12489">
        <w:rPr>
          <w:sz w:val="28"/>
          <w:szCs w:val="28"/>
        </w:rPr>
        <w:t>Аппликация</w:t>
      </w:r>
    </w:p>
    <w:p w:rsidR="00713301" w:rsidRPr="00B10E2A" w:rsidRDefault="00A12489" w:rsidP="00A12489">
      <w:pPr>
        <w:tabs>
          <w:tab w:val="left" w:pos="10620"/>
        </w:tabs>
        <w:jc w:val="both"/>
        <w:rPr>
          <w:color w:val="FF0000"/>
          <w:sz w:val="28"/>
          <w:szCs w:val="28"/>
        </w:rPr>
      </w:pPr>
      <w:r w:rsidRPr="00A12489">
        <w:rPr>
          <w:sz w:val="28"/>
          <w:szCs w:val="28"/>
        </w:rPr>
        <w:t>Музыка</w:t>
      </w:r>
      <w:r w:rsidRPr="00936B04">
        <w:rPr>
          <w:sz w:val="28"/>
          <w:szCs w:val="28"/>
        </w:rPr>
        <w:t xml:space="preserve"> </w:t>
      </w:r>
      <w:r w:rsidR="00713301" w:rsidRPr="009A25B0">
        <w:rPr>
          <w:b/>
          <w:color w:val="0D0D0D"/>
          <w:sz w:val="28"/>
          <w:szCs w:val="28"/>
        </w:rPr>
        <w:t>Программа «Воспитания</w:t>
      </w:r>
      <w:r w:rsidR="00713301" w:rsidRPr="006E52BF">
        <w:rPr>
          <w:b/>
          <w:color w:val="FF0000"/>
          <w:sz w:val="28"/>
          <w:szCs w:val="28"/>
        </w:rPr>
        <w:t xml:space="preserve"> </w:t>
      </w:r>
      <w:r w:rsidR="00713301" w:rsidRPr="00111004">
        <w:rPr>
          <w:b/>
          <w:sz w:val="28"/>
          <w:szCs w:val="28"/>
        </w:rPr>
        <w:t>и обучения в детском саду»</w:t>
      </w:r>
      <w:r w:rsidR="00713301">
        <w:rPr>
          <w:sz w:val="28"/>
          <w:szCs w:val="28"/>
        </w:rPr>
        <w:t xml:space="preserve"> под редакцией М.А. Васильевой, В.В. Гербовой, Т.С. Комаровой,</w:t>
      </w:r>
    </w:p>
    <w:p w:rsidR="00713301" w:rsidRPr="00111004" w:rsidRDefault="00713301" w:rsidP="00713301">
      <w:pPr>
        <w:tabs>
          <w:tab w:val="left" w:pos="10620"/>
        </w:tabs>
        <w:jc w:val="both"/>
        <w:rPr>
          <w:b/>
          <w:sz w:val="28"/>
          <w:szCs w:val="28"/>
        </w:rPr>
      </w:pPr>
      <w:r w:rsidRPr="00111004">
        <w:rPr>
          <w:b/>
          <w:sz w:val="28"/>
          <w:szCs w:val="28"/>
        </w:rPr>
        <w:t>Цель программы:</w:t>
      </w:r>
    </w:p>
    <w:p w:rsidR="00713301" w:rsidRPr="00111004" w:rsidRDefault="00713301" w:rsidP="001272DF">
      <w:pPr>
        <w:numPr>
          <w:ilvl w:val="0"/>
          <w:numId w:val="16"/>
        </w:num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Сохранять и укреплять здоровье детей, формировать у них привычку к здоровому образу жизни;</w:t>
      </w:r>
    </w:p>
    <w:p w:rsidR="00713301" w:rsidRPr="00111004" w:rsidRDefault="00713301" w:rsidP="001272DF">
      <w:pPr>
        <w:numPr>
          <w:ilvl w:val="0"/>
          <w:numId w:val="16"/>
        </w:num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Способствовать своевременному и полноценному психическому развитию каждого ребенка;</w:t>
      </w:r>
    </w:p>
    <w:p w:rsidR="00713301" w:rsidRDefault="00713301" w:rsidP="001272DF">
      <w:pPr>
        <w:numPr>
          <w:ilvl w:val="0"/>
          <w:numId w:val="16"/>
        </w:numPr>
        <w:suppressAutoHyphens w:val="0"/>
        <w:ind w:left="567" w:hanging="207"/>
        <w:rPr>
          <w:sz w:val="28"/>
          <w:szCs w:val="28"/>
        </w:rPr>
      </w:pPr>
      <w:r w:rsidRPr="00111004">
        <w:rPr>
          <w:sz w:val="28"/>
          <w:szCs w:val="28"/>
        </w:rPr>
        <w:t>Создать благоприятные условия для полноценного проживания ребёнком дошкольного детства</w:t>
      </w:r>
      <w:r>
        <w:rPr>
          <w:sz w:val="28"/>
          <w:szCs w:val="28"/>
        </w:rPr>
        <w:t>;</w:t>
      </w:r>
    </w:p>
    <w:p w:rsidR="00713301" w:rsidRPr="00111004" w:rsidRDefault="00713301" w:rsidP="001272DF">
      <w:pPr>
        <w:numPr>
          <w:ilvl w:val="0"/>
          <w:numId w:val="16"/>
        </w:numPr>
        <w:suppressAutoHyphens w:val="0"/>
        <w:ind w:left="567" w:hanging="207"/>
        <w:rPr>
          <w:sz w:val="28"/>
          <w:szCs w:val="28"/>
        </w:rPr>
      </w:pPr>
      <w:r>
        <w:rPr>
          <w:sz w:val="28"/>
          <w:szCs w:val="28"/>
        </w:rPr>
        <w:t>Формировать основы базовой культуры личности</w:t>
      </w:r>
    </w:p>
    <w:p w:rsidR="00713301" w:rsidRPr="00111004" w:rsidRDefault="00713301" w:rsidP="00713301">
      <w:pPr>
        <w:tabs>
          <w:tab w:val="left" w:pos="10620"/>
        </w:tabs>
        <w:jc w:val="both"/>
        <w:rPr>
          <w:sz w:val="28"/>
          <w:szCs w:val="28"/>
        </w:rPr>
      </w:pPr>
      <w:r w:rsidRPr="00111004">
        <w:rPr>
          <w:b/>
          <w:sz w:val="28"/>
          <w:szCs w:val="28"/>
        </w:rPr>
        <w:t>Программа  направлена на</w:t>
      </w:r>
      <w:r w:rsidRPr="00111004">
        <w:rPr>
          <w:sz w:val="28"/>
          <w:szCs w:val="28"/>
        </w:rPr>
        <w:t>:</w:t>
      </w:r>
    </w:p>
    <w:p w:rsidR="00713301" w:rsidRDefault="00713301" w:rsidP="001272DF">
      <w:pPr>
        <w:numPr>
          <w:ilvl w:val="0"/>
          <w:numId w:val="18"/>
        </w:num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Формирование общей культуры</w:t>
      </w:r>
    </w:p>
    <w:p w:rsidR="00713301" w:rsidRPr="00111004" w:rsidRDefault="00713301" w:rsidP="001272DF">
      <w:pPr>
        <w:numPr>
          <w:ilvl w:val="0"/>
          <w:numId w:val="18"/>
        </w:num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Всестороннее развитие психических и физических  качеств ребенка,</w:t>
      </w:r>
    </w:p>
    <w:p w:rsidR="00713301" w:rsidRPr="00111004" w:rsidRDefault="00713301" w:rsidP="001272DF">
      <w:pPr>
        <w:numPr>
          <w:ilvl w:val="0"/>
          <w:numId w:val="17"/>
        </w:numPr>
        <w:suppressAutoHyphens w:val="0"/>
        <w:ind w:left="567" w:hanging="141"/>
        <w:jc w:val="both"/>
        <w:rPr>
          <w:sz w:val="28"/>
          <w:szCs w:val="28"/>
        </w:rPr>
      </w:pPr>
      <w:r w:rsidRPr="00111004">
        <w:rPr>
          <w:sz w:val="28"/>
          <w:szCs w:val="28"/>
        </w:rPr>
        <w:t xml:space="preserve"> Формирование предпосылок учебной деятельности, обеспечивающих социальную успешность</w:t>
      </w:r>
    </w:p>
    <w:p w:rsidR="00713301" w:rsidRDefault="00713301" w:rsidP="001272DF">
      <w:pPr>
        <w:numPr>
          <w:ilvl w:val="0"/>
          <w:numId w:val="17"/>
        </w:numPr>
        <w:suppressAutoHyphens w:val="0"/>
        <w:ind w:left="567" w:hanging="141"/>
        <w:jc w:val="both"/>
        <w:rPr>
          <w:sz w:val="28"/>
          <w:szCs w:val="28"/>
        </w:rPr>
      </w:pPr>
      <w:r w:rsidRPr="00111004">
        <w:rPr>
          <w:sz w:val="28"/>
          <w:szCs w:val="28"/>
        </w:rPr>
        <w:t>С</w:t>
      </w:r>
      <w:r>
        <w:rPr>
          <w:sz w:val="28"/>
          <w:szCs w:val="28"/>
        </w:rPr>
        <w:t>охранение и укрепление здоровья;</w:t>
      </w:r>
    </w:p>
    <w:p w:rsidR="00713301" w:rsidRPr="00111004" w:rsidRDefault="00713301" w:rsidP="001272DF">
      <w:pPr>
        <w:numPr>
          <w:ilvl w:val="0"/>
          <w:numId w:val="17"/>
        </w:numPr>
        <w:suppressAutoHyphens w:val="0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ребенка к жизни в современном обществе</w:t>
      </w:r>
      <w:r w:rsidRPr="00111004">
        <w:rPr>
          <w:sz w:val="28"/>
          <w:szCs w:val="28"/>
        </w:rPr>
        <w:t xml:space="preserve">  </w:t>
      </w:r>
    </w:p>
    <w:p w:rsidR="00713301" w:rsidRPr="00A34744" w:rsidRDefault="00713301" w:rsidP="00713301">
      <w:pPr>
        <w:tabs>
          <w:tab w:val="left" w:pos="0"/>
          <w:tab w:val="left" w:pos="10620"/>
        </w:tabs>
        <w:rPr>
          <w:b/>
          <w:sz w:val="28"/>
          <w:szCs w:val="28"/>
        </w:rPr>
      </w:pPr>
      <w:r w:rsidRPr="00A34744">
        <w:rPr>
          <w:b/>
          <w:sz w:val="28"/>
          <w:szCs w:val="28"/>
        </w:rPr>
        <w:t xml:space="preserve"> Программа: </w:t>
      </w:r>
    </w:p>
    <w:p w:rsidR="00713301" w:rsidRPr="00A34744" w:rsidRDefault="00713301" w:rsidP="001272DF">
      <w:pPr>
        <w:numPr>
          <w:ilvl w:val="0"/>
          <w:numId w:val="19"/>
        </w:numPr>
        <w:tabs>
          <w:tab w:val="left" w:pos="426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t xml:space="preserve">Соответствует   </w:t>
      </w:r>
      <w:r w:rsidRPr="00A34744">
        <w:rPr>
          <w:b/>
          <w:bCs/>
          <w:sz w:val="28"/>
          <w:szCs w:val="28"/>
        </w:rPr>
        <w:t xml:space="preserve">принципу  развивающего   образования, </w:t>
      </w:r>
      <w:r w:rsidRPr="00A34744">
        <w:rPr>
          <w:sz w:val="28"/>
          <w:szCs w:val="28"/>
        </w:rPr>
        <w:t>целью которого является развитие ребенка;</w:t>
      </w:r>
    </w:p>
    <w:p w:rsidR="00713301" w:rsidRPr="00A34744" w:rsidRDefault="00713301" w:rsidP="001272DF">
      <w:pPr>
        <w:numPr>
          <w:ilvl w:val="0"/>
          <w:numId w:val="19"/>
        </w:numPr>
        <w:tabs>
          <w:tab w:val="left" w:pos="709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lastRenderedPageBreak/>
        <w:t xml:space="preserve">Сочетает </w:t>
      </w:r>
      <w:r w:rsidRPr="00A34744">
        <w:rPr>
          <w:b/>
          <w:bCs/>
          <w:sz w:val="28"/>
          <w:szCs w:val="28"/>
        </w:rPr>
        <w:t>принципы научной обоснованности и практи</w:t>
      </w:r>
      <w:r w:rsidRPr="00A34744">
        <w:rPr>
          <w:b/>
          <w:bCs/>
          <w:sz w:val="28"/>
          <w:szCs w:val="28"/>
        </w:rPr>
        <w:softHyphen/>
        <w:t xml:space="preserve">ческой применимости, </w:t>
      </w:r>
      <w:r w:rsidRPr="00A34744">
        <w:rPr>
          <w:sz w:val="28"/>
          <w:szCs w:val="28"/>
        </w:rPr>
        <w:t>основывается на базовых положени</w:t>
      </w:r>
      <w:r w:rsidRPr="00A34744">
        <w:rPr>
          <w:sz w:val="28"/>
          <w:szCs w:val="28"/>
        </w:rPr>
        <w:softHyphen/>
        <w:t>ях возрастной психологии и дошкольной педагогики;</w:t>
      </w:r>
    </w:p>
    <w:p w:rsidR="00713301" w:rsidRPr="00A34744" w:rsidRDefault="00713301" w:rsidP="001272DF">
      <w:pPr>
        <w:numPr>
          <w:ilvl w:val="0"/>
          <w:numId w:val="19"/>
        </w:numPr>
        <w:tabs>
          <w:tab w:val="left" w:pos="567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t xml:space="preserve">Соответствует </w:t>
      </w:r>
      <w:r w:rsidRPr="00A34744">
        <w:rPr>
          <w:b/>
          <w:bCs/>
          <w:sz w:val="28"/>
          <w:szCs w:val="28"/>
        </w:rPr>
        <w:t xml:space="preserve">критерию полноты, </w:t>
      </w:r>
      <w:r w:rsidRPr="00A34744">
        <w:rPr>
          <w:sz w:val="28"/>
          <w:szCs w:val="28"/>
        </w:rPr>
        <w:t>позволяя решать по</w:t>
      </w:r>
      <w:r w:rsidRPr="00A34744">
        <w:rPr>
          <w:sz w:val="28"/>
          <w:szCs w:val="28"/>
        </w:rPr>
        <w:softHyphen/>
        <w:t>ставленные цели и задачи на разумном минимально необ</w:t>
      </w:r>
      <w:r w:rsidRPr="00A34744">
        <w:rPr>
          <w:sz w:val="28"/>
          <w:szCs w:val="28"/>
        </w:rPr>
        <w:softHyphen/>
        <w:t>ходимом и достаточном материале, не допуская перегру</w:t>
      </w:r>
      <w:r w:rsidRPr="00A34744">
        <w:rPr>
          <w:sz w:val="28"/>
          <w:szCs w:val="28"/>
        </w:rPr>
        <w:softHyphen/>
        <w:t>женности детей;</w:t>
      </w:r>
    </w:p>
    <w:p w:rsidR="00713301" w:rsidRPr="00A34744" w:rsidRDefault="00713301" w:rsidP="001272DF">
      <w:pPr>
        <w:numPr>
          <w:ilvl w:val="0"/>
          <w:numId w:val="19"/>
        </w:numPr>
        <w:tabs>
          <w:tab w:val="left" w:pos="709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t xml:space="preserve">Обеспечивает </w:t>
      </w:r>
      <w:r w:rsidRPr="00A34744">
        <w:rPr>
          <w:b/>
          <w:bCs/>
          <w:sz w:val="28"/>
          <w:szCs w:val="28"/>
        </w:rPr>
        <w:t xml:space="preserve">единство воспитательных, развивающих и обучающих целей и задач </w:t>
      </w:r>
      <w:r w:rsidRPr="00A34744">
        <w:rPr>
          <w:sz w:val="28"/>
          <w:szCs w:val="28"/>
        </w:rPr>
        <w:t>образования дошкольников</w:t>
      </w:r>
    </w:p>
    <w:p w:rsidR="00713301" w:rsidRPr="00A34744" w:rsidRDefault="00713301" w:rsidP="001272DF">
      <w:pPr>
        <w:numPr>
          <w:ilvl w:val="0"/>
          <w:numId w:val="19"/>
        </w:numPr>
        <w:tabs>
          <w:tab w:val="left" w:pos="709"/>
        </w:tabs>
        <w:suppressAutoHyphens w:val="0"/>
        <w:rPr>
          <w:sz w:val="28"/>
          <w:szCs w:val="28"/>
        </w:rPr>
      </w:pPr>
      <w:r w:rsidRPr="00A34744">
        <w:rPr>
          <w:sz w:val="28"/>
          <w:szCs w:val="28"/>
        </w:rPr>
        <w:t xml:space="preserve">Строится с учетом </w:t>
      </w:r>
      <w:r w:rsidRPr="00A34744">
        <w:rPr>
          <w:b/>
          <w:bCs/>
          <w:sz w:val="28"/>
          <w:szCs w:val="28"/>
        </w:rPr>
        <w:t xml:space="preserve">принципа интеграции </w:t>
      </w:r>
      <w:r w:rsidRPr="00A34744">
        <w:rPr>
          <w:sz w:val="28"/>
          <w:szCs w:val="28"/>
        </w:rPr>
        <w:t>образователь</w:t>
      </w:r>
      <w:r w:rsidRPr="00A34744">
        <w:rPr>
          <w:sz w:val="28"/>
          <w:szCs w:val="28"/>
        </w:rPr>
        <w:softHyphen/>
        <w:t>ных областей в соответствии с возрастными возможностя</w:t>
      </w:r>
      <w:r w:rsidRPr="00A34744">
        <w:rPr>
          <w:sz w:val="28"/>
          <w:szCs w:val="28"/>
        </w:rPr>
        <w:softHyphen/>
        <w:t>ми и особенностями детей, а также спецификой этих облас</w:t>
      </w:r>
      <w:r w:rsidRPr="00A34744">
        <w:rPr>
          <w:sz w:val="28"/>
          <w:szCs w:val="28"/>
        </w:rPr>
        <w:softHyphen/>
        <w:t>тей.</w:t>
      </w:r>
    </w:p>
    <w:p w:rsidR="00713301" w:rsidRDefault="00713301" w:rsidP="00713301">
      <w:pPr>
        <w:tabs>
          <w:tab w:val="left" w:pos="1062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3301" w:rsidRPr="00713301" w:rsidRDefault="00713301" w:rsidP="00713301">
      <w:pPr>
        <w:tabs>
          <w:tab w:val="left" w:pos="10620"/>
        </w:tabs>
        <w:rPr>
          <w:sz w:val="28"/>
          <w:szCs w:val="28"/>
        </w:rPr>
      </w:pPr>
      <w:r w:rsidRPr="0053751E">
        <w:rPr>
          <w:sz w:val="28"/>
          <w:szCs w:val="28"/>
        </w:rPr>
        <w:t xml:space="preserve"> </w:t>
      </w:r>
      <w:r w:rsidRPr="00713301">
        <w:rPr>
          <w:sz w:val="28"/>
          <w:szCs w:val="28"/>
        </w:rPr>
        <w:t xml:space="preserve">С целью реализации федеральных государственных требований к содержанию и организации образовательного процесса в МБДОУ, педагогический коллектив   в своей деятельности  использует </w:t>
      </w:r>
      <w:r w:rsidRPr="00713301">
        <w:rPr>
          <w:b/>
          <w:sz w:val="28"/>
          <w:szCs w:val="28"/>
        </w:rPr>
        <w:t>дополнительные методические пособия и технологии</w:t>
      </w:r>
      <w:r w:rsidRPr="00713301">
        <w:rPr>
          <w:sz w:val="28"/>
          <w:szCs w:val="28"/>
        </w:rPr>
        <w:t>.</w:t>
      </w:r>
    </w:p>
    <w:p w:rsidR="00713301" w:rsidRPr="00713301" w:rsidRDefault="00713301" w:rsidP="00713301">
      <w:pPr>
        <w:pStyle w:val="af6"/>
        <w:ind w:left="0"/>
        <w:jc w:val="both"/>
        <w:rPr>
          <w:rFonts w:ascii="Times New Roman" w:hAnsi="Times New Roman"/>
          <w:sz w:val="28"/>
          <w:szCs w:val="28"/>
        </w:rPr>
      </w:pPr>
      <w:r w:rsidRPr="00713301"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713301">
        <w:rPr>
          <w:rFonts w:ascii="Times New Roman" w:hAnsi="Times New Roman"/>
          <w:sz w:val="28"/>
          <w:szCs w:val="28"/>
        </w:rPr>
        <w:t>Содержание данных пособий и технологий способствует целостному развитию личности ребенка дошкольного возраста по основным направлениям: - физическое развитие; - познавательно-речевое; - художественно-эстетич</w:t>
      </w:r>
      <w:r>
        <w:rPr>
          <w:rFonts w:ascii="Times New Roman" w:hAnsi="Times New Roman"/>
          <w:sz w:val="28"/>
          <w:szCs w:val="28"/>
        </w:rPr>
        <w:t xml:space="preserve">еское; </w:t>
      </w:r>
      <w:r w:rsidRPr="00713301">
        <w:rPr>
          <w:rFonts w:ascii="Times New Roman" w:hAnsi="Times New Roman"/>
          <w:sz w:val="28"/>
          <w:szCs w:val="28"/>
        </w:rPr>
        <w:t xml:space="preserve"> социально-личностное.</w:t>
      </w:r>
    </w:p>
    <w:p w:rsidR="00BE09D7" w:rsidRDefault="00BE09D7" w:rsidP="00BE09D7">
      <w:pPr>
        <w:pStyle w:val="ac"/>
        <w:rPr>
          <w:b/>
          <w:sz w:val="28"/>
          <w:szCs w:val="28"/>
        </w:rPr>
      </w:pPr>
    </w:p>
    <w:p w:rsidR="00BE09D7" w:rsidRPr="00DF1834" w:rsidRDefault="00BE09D7" w:rsidP="00BE09D7">
      <w:pPr>
        <w:pStyle w:val="ac"/>
        <w:rPr>
          <w:b/>
          <w:sz w:val="28"/>
          <w:szCs w:val="28"/>
        </w:rPr>
      </w:pPr>
      <w:r w:rsidRPr="00DF1834">
        <w:rPr>
          <w:b/>
          <w:sz w:val="28"/>
          <w:szCs w:val="28"/>
        </w:rPr>
        <w:t xml:space="preserve">Возрастные особенности развития детей  </w:t>
      </w:r>
    </w:p>
    <w:p w:rsidR="001139A5" w:rsidRPr="00EE0B6C" w:rsidRDefault="00BE09D7" w:rsidP="00BE09D7">
      <w:pPr>
        <w:pStyle w:val="ac"/>
        <w:rPr>
          <w:sz w:val="28"/>
          <w:szCs w:val="28"/>
        </w:rPr>
      </w:pPr>
      <w:r w:rsidRPr="0053448A">
        <w:rPr>
          <w:sz w:val="28"/>
          <w:szCs w:val="28"/>
        </w:rPr>
        <w:t xml:space="preserve"> </w:t>
      </w:r>
      <w:r w:rsidR="00EE0B6C" w:rsidRPr="00EE0B6C">
        <w:rPr>
          <w:sz w:val="28"/>
          <w:szCs w:val="28"/>
        </w:rPr>
        <w:t>Количество детей в группе 32</w:t>
      </w:r>
      <w:r w:rsidRPr="00EE0B6C">
        <w:rPr>
          <w:sz w:val="28"/>
          <w:szCs w:val="28"/>
        </w:rPr>
        <w:t xml:space="preserve">, </w:t>
      </w:r>
      <w:r w:rsidR="00EE0B6C" w:rsidRPr="00EE0B6C">
        <w:rPr>
          <w:sz w:val="28"/>
          <w:szCs w:val="28"/>
        </w:rPr>
        <w:t xml:space="preserve"> 16</w:t>
      </w:r>
      <w:r w:rsidR="0053448A" w:rsidRPr="00EE0B6C">
        <w:rPr>
          <w:sz w:val="28"/>
          <w:szCs w:val="28"/>
        </w:rPr>
        <w:t xml:space="preserve"> </w:t>
      </w:r>
      <w:r w:rsidR="00EE0B6C" w:rsidRPr="00EE0B6C">
        <w:rPr>
          <w:sz w:val="28"/>
          <w:szCs w:val="28"/>
        </w:rPr>
        <w:t xml:space="preserve"> детей</w:t>
      </w:r>
      <w:r w:rsidR="001139A5" w:rsidRPr="00EE0B6C">
        <w:rPr>
          <w:sz w:val="28"/>
          <w:szCs w:val="28"/>
        </w:rPr>
        <w:t xml:space="preserve">  возраста 6 лет </w:t>
      </w:r>
      <w:r w:rsidRPr="00EE0B6C">
        <w:rPr>
          <w:sz w:val="28"/>
          <w:szCs w:val="28"/>
        </w:rPr>
        <w:t>;</w:t>
      </w:r>
      <w:r w:rsidR="00EE0B6C" w:rsidRPr="00EE0B6C">
        <w:rPr>
          <w:sz w:val="28"/>
          <w:szCs w:val="28"/>
        </w:rPr>
        <w:t xml:space="preserve"> 15</w:t>
      </w:r>
      <w:r w:rsidR="001139A5" w:rsidRPr="00EE0B6C">
        <w:rPr>
          <w:sz w:val="28"/>
          <w:szCs w:val="28"/>
        </w:rPr>
        <w:t xml:space="preserve">  детей   - возра</w:t>
      </w:r>
      <w:r w:rsidR="00EE0B6C" w:rsidRPr="00EE0B6C">
        <w:rPr>
          <w:sz w:val="28"/>
          <w:szCs w:val="28"/>
        </w:rPr>
        <w:t>ста 5 лет6 мес.</w:t>
      </w:r>
      <w:r w:rsidR="001139A5" w:rsidRPr="00EE0B6C">
        <w:rPr>
          <w:sz w:val="28"/>
          <w:szCs w:val="28"/>
        </w:rPr>
        <w:t xml:space="preserve"> но это дети, которые соответствуют развитию для подготовительной группы, поэтому планирование осуществляется по подготовительной группе;</w:t>
      </w:r>
    </w:p>
    <w:p w:rsidR="00BE09D7" w:rsidRPr="0053448A" w:rsidRDefault="001139A5" w:rsidP="00BE09D7">
      <w:pPr>
        <w:pStyle w:val="ac"/>
        <w:rPr>
          <w:sz w:val="28"/>
          <w:szCs w:val="28"/>
        </w:rPr>
      </w:pPr>
      <w:r w:rsidRPr="00EE0B6C">
        <w:rPr>
          <w:sz w:val="28"/>
          <w:szCs w:val="28"/>
        </w:rPr>
        <w:t xml:space="preserve"> С</w:t>
      </w:r>
      <w:r w:rsidR="0053448A" w:rsidRPr="00EE0B6C">
        <w:rPr>
          <w:sz w:val="28"/>
          <w:szCs w:val="28"/>
        </w:rPr>
        <w:t xml:space="preserve"> 1 группой здоровья </w:t>
      </w:r>
      <w:r w:rsidR="00EE0B6C" w:rsidRPr="00EE0B6C">
        <w:rPr>
          <w:sz w:val="28"/>
          <w:szCs w:val="28"/>
        </w:rPr>
        <w:t>19; с 2 группой здоровья 13; с 3 группой здоровья 0. В группе 17мальчиков, 15</w:t>
      </w:r>
      <w:r w:rsidR="00BE09D7" w:rsidRPr="00EE0B6C">
        <w:rPr>
          <w:sz w:val="28"/>
          <w:szCs w:val="28"/>
        </w:rPr>
        <w:t xml:space="preserve"> девочек.</w:t>
      </w:r>
      <w:r w:rsidR="00BE09D7" w:rsidRPr="0053448A">
        <w:rPr>
          <w:sz w:val="28"/>
          <w:szCs w:val="28"/>
        </w:rPr>
        <w:t xml:space="preserve"> </w:t>
      </w:r>
    </w:p>
    <w:p w:rsidR="00BE09D7" w:rsidRPr="0053448A" w:rsidRDefault="00BE09D7" w:rsidP="0053448A">
      <w:pPr>
        <w:pStyle w:val="Style3"/>
        <w:widowControl/>
        <w:spacing w:before="274" w:line="240" w:lineRule="auto"/>
        <w:ind w:right="-1132" w:firstLine="0"/>
        <w:rPr>
          <w:rStyle w:val="FontStyle13"/>
          <w:i w:val="0"/>
          <w:sz w:val="28"/>
          <w:szCs w:val="28"/>
        </w:rPr>
      </w:pPr>
    </w:p>
    <w:p w:rsidR="00BE09D7" w:rsidRPr="00DF1834" w:rsidRDefault="00BE09D7" w:rsidP="00BE09D7">
      <w:pPr>
        <w:pStyle w:val="Style3"/>
        <w:widowControl/>
        <w:spacing w:before="274" w:line="240" w:lineRule="auto"/>
        <w:ind w:right="-1132" w:firstLine="0"/>
        <w:jc w:val="center"/>
        <w:rPr>
          <w:b/>
          <w:bCs/>
          <w:iCs/>
          <w:sz w:val="28"/>
          <w:szCs w:val="28"/>
        </w:rPr>
      </w:pPr>
      <w:r w:rsidRPr="00DF1834">
        <w:rPr>
          <w:rStyle w:val="FontStyle13"/>
          <w:i w:val="0"/>
          <w:sz w:val="28"/>
          <w:szCs w:val="28"/>
        </w:rPr>
        <w:t>Воз</w:t>
      </w:r>
      <w:r w:rsidR="001139A5">
        <w:rPr>
          <w:rStyle w:val="FontStyle13"/>
          <w:i w:val="0"/>
          <w:sz w:val="28"/>
          <w:szCs w:val="28"/>
        </w:rPr>
        <w:t xml:space="preserve">растные особенности </w:t>
      </w:r>
      <w:r w:rsidRPr="00DF1834">
        <w:rPr>
          <w:rStyle w:val="FontStyle13"/>
          <w:i w:val="0"/>
          <w:sz w:val="28"/>
          <w:szCs w:val="28"/>
        </w:rPr>
        <w:t xml:space="preserve"> развития детей 6 – 7 лет</w:t>
      </w:r>
    </w:p>
    <w:p w:rsidR="00BE09D7" w:rsidRPr="00DF1834" w:rsidRDefault="00BE09D7" w:rsidP="00BE09D7">
      <w:pPr>
        <w:pStyle w:val="Style4"/>
        <w:widowControl/>
        <w:spacing w:before="163"/>
        <w:ind w:right="-205" w:firstLine="851"/>
        <w:jc w:val="both"/>
        <w:rPr>
          <w:rStyle w:val="FontStyle14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t>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</w:t>
      </w:r>
      <w:r w:rsidRPr="00DF1834">
        <w:rPr>
          <w:rStyle w:val="FontStyle14"/>
          <w:b w:val="0"/>
          <w:sz w:val="28"/>
          <w:szCs w:val="28"/>
        </w:rPr>
        <w:softHyphen/>
        <w:t>ройство и т. д.</w:t>
      </w:r>
    </w:p>
    <w:p w:rsidR="00BE09D7" w:rsidRPr="00DF1834" w:rsidRDefault="00BE09D7" w:rsidP="00BE09D7">
      <w:pPr>
        <w:pStyle w:val="Style4"/>
        <w:widowControl/>
        <w:ind w:right="-3" w:firstLine="851"/>
        <w:jc w:val="both"/>
        <w:rPr>
          <w:rStyle w:val="FontStyle14"/>
          <w:b w:val="0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lastRenderedPageBreak/>
        <w:t>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партнеров по всему игровому про</w:t>
      </w:r>
      <w:r w:rsidRPr="00DF1834">
        <w:rPr>
          <w:rStyle w:val="FontStyle14"/>
          <w:b w:val="0"/>
          <w:sz w:val="28"/>
          <w:szCs w:val="28"/>
        </w:rPr>
        <w:softHyphen/>
        <w:t>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</w:t>
      </w:r>
      <w:r w:rsidRPr="00DF1834">
        <w:rPr>
          <w:rStyle w:val="FontStyle14"/>
          <w:b w:val="0"/>
          <w:sz w:val="28"/>
          <w:szCs w:val="28"/>
        </w:rPr>
        <w:softHyphen/>
        <w:t xml:space="preserve">патель-шофер и т. п. Исполнение роли акцентируется не только самой ролью, но и тем, в какой части игрового пространства эта роль воспроизводится. </w:t>
      </w:r>
    </w:p>
    <w:p w:rsidR="00BE09D7" w:rsidRPr="00DF1834" w:rsidRDefault="00BE09D7" w:rsidP="00BE09D7">
      <w:pPr>
        <w:pStyle w:val="Style4"/>
        <w:widowControl/>
        <w:ind w:right="-3" w:firstLine="851"/>
        <w:jc w:val="both"/>
        <w:rPr>
          <w:rStyle w:val="FontStyle14"/>
          <w:b w:val="0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t>Образы из окружающей жизни и литературных произведений, передаваемые деть</w:t>
      </w:r>
      <w:r w:rsidRPr="00DF1834">
        <w:rPr>
          <w:rStyle w:val="FontStyle14"/>
          <w:b w:val="0"/>
          <w:sz w:val="28"/>
          <w:szCs w:val="28"/>
        </w:rPr>
        <w:softHyphen/>
        <w:t xml:space="preserve">ми в изобразительной деятельности, становятся сложнее. </w:t>
      </w:r>
      <w:r w:rsidRPr="00DF1834">
        <w:rPr>
          <w:rStyle w:val="FontStyle15"/>
          <w:b w:val="0"/>
          <w:sz w:val="28"/>
          <w:szCs w:val="28"/>
        </w:rPr>
        <w:t>Рисунки приобретают более детализированный характер, обогащается их цветовая гамма. Более явными стано</w:t>
      </w:r>
      <w:r w:rsidRPr="00DF1834">
        <w:rPr>
          <w:rStyle w:val="FontStyle15"/>
          <w:b w:val="0"/>
          <w:sz w:val="28"/>
          <w:szCs w:val="28"/>
        </w:rPr>
        <w:softHyphen/>
        <w:t xml:space="preserve">вятся различия между рисунками мальчиков и девочек. </w:t>
      </w:r>
      <w:r w:rsidRPr="00DF1834">
        <w:rPr>
          <w:rStyle w:val="FontStyle14"/>
          <w:b w:val="0"/>
          <w:sz w:val="28"/>
          <w:szCs w:val="28"/>
        </w:rPr>
        <w:t>Мальчики охотно изображают технику, космос, военные действия и т. п. Девочки обычно рисуют женские образы: принцесс, балерин, моделей и т.д. Часто встречаются и бытовые сюжеты: мама и доч</w:t>
      </w:r>
      <w:r w:rsidRPr="00DF1834">
        <w:rPr>
          <w:rStyle w:val="FontStyle14"/>
          <w:b w:val="0"/>
          <w:sz w:val="28"/>
          <w:szCs w:val="28"/>
        </w:rPr>
        <w:softHyphen/>
        <w:t>ка, комната и т. д. При правильном педагогическом подходе у детей формируются ху</w:t>
      </w:r>
      <w:r w:rsidRPr="00DF1834">
        <w:rPr>
          <w:rStyle w:val="FontStyle14"/>
          <w:b w:val="0"/>
          <w:sz w:val="28"/>
          <w:szCs w:val="28"/>
        </w:rPr>
        <w:softHyphen/>
        <w:t>дожественно-творческие способности в изобразительной деятельности.</w:t>
      </w:r>
    </w:p>
    <w:p w:rsidR="00BE09D7" w:rsidRPr="00DF1834" w:rsidRDefault="00BE09D7" w:rsidP="00BE09D7">
      <w:pPr>
        <w:pStyle w:val="Style4"/>
        <w:widowControl/>
        <w:ind w:right="-3" w:firstLine="851"/>
        <w:jc w:val="both"/>
        <w:rPr>
          <w:rStyle w:val="FontStyle14"/>
          <w:b w:val="0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t>Изображение человека становится еще более детализированным и пропорцио</w:t>
      </w:r>
      <w:r w:rsidRPr="00DF1834">
        <w:rPr>
          <w:rStyle w:val="FontStyle14"/>
          <w:b w:val="0"/>
          <w:sz w:val="28"/>
          <w:szCs w:val="28"/>
        </w:rPr>
        <w:softHyphen/>
        <w:t>нальным. Появляются пальцы на руках, глаза, рот, нос, брови, подбородок. Одежда может быть украшена различными деталями.</w:t>
      </w:r>
    </w:p>
    <w:p w:rsidR="00BE09D7" w:rsidRPr="00DF1834" w:rsidRDefault="00BE09D7" w:rsidP="00BE09D7">
      <w:pPr>
        <w:pStyle w:val="Style4"/>
        <w:widowControl/>
        <w:ind w:right="-3" w:firstLine="851"/>
        <w:jc w:val="both"/>
        <w:rPr>
          <w:rStyle w:val="FontStyle11"/>
          <w:b w:val="0"/>
          <w:sz w:val="28"/>
          <w:szCs w:val="28"/>
        </w:rPr>
      </w:pPr>
      <w:r w:rsidRPr="00DF1834">
        <w:rPr>
          <w:rStyle w:val="FontStyle14"/>
          <w:b w:val="0"/>
          <w:sz w:val="28"/>
          <w:szCs w:val="28"/>
        </w:rPr>
        <w:t>Дети подготовительной к школе группы в значительной степени освоили конст</w:t>
      </w:r>
      <w:r w:rsidRPr="00DF1834">
        <w:rPr>
          <w:rStyle w:val="FontStyle14"/>
          <w:b w:val="0"/>
          <w:sz w:val="28"/>
          <w:szCs w:val="28"/>
        </w:rPr>
        <w:softHyphen/>
        <w:t>руирование из строительного материала. Они свободно владеют обобщенными спо</w:t>
      </w:r>
      <w:r w:rsidRPr="00DF1834">
        <w:rPr>
          <w:rStyle w:val="FontStyle14"/>
          <w:b w:val="0"/>
          <w:sz w:val="28"/>
          <w:szCs w:val="28"/>
        </w:rPr>
        <w:softHyphen/>
        <w:t xml:space="preserve">собами анализа, как изображений, так и построек; не только анализируют основные </w:t>
      </w:r>
      <w:r w:rsidRPr="00DF1834">
        <w:rPr>
          <w:rStyle w:val="FontStyle12"/>
          <w:rFonts w:eastAsia="Lucida Sans Unicode"/>
          <w:sz w:val="28"/>
          <w:szCs w:val="28"/>
        </w:rPr>
        <w:t>конструктивные особенности различных деталей, но и определяют их форму на ос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нове сходства со знакомыми им объемными предметами. Свободные постройки ста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новятся симметричными и пропорциональными, их строительство осуществляется на основе зрительной ориентировки. Дети быстро и правильно подбирают необходи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мый материал. Они достаточно точно представляют себе последовательность, в кото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рой будет осуществляться постройка, и материал, который понадобится для ее вы</w:t>
      </w:r>
      <w:r w:rsidRPr="00DF1834">
        <w:rPr>
          <w:rStyle w:val="FontStyle12"/>
          <w:rFonts w:eastAsia="Lucida Sans Unicode"/>
          <w:sz w:val="28"/>
          <w:szCs w:val="28"/>
        </w:rPr>
        <w:softHyphen/>
        <w:t xml:space="preserve">полнения; </w:t>
      </w:r>
      <w:r w:rsidRPr="00DF1834">
        <w:rPr>
          <w:rStyle w:val="FontStyle11"/>
          <w:b w:val="0"/>
          <w:sz w:val="28"/>
          <w:szCs w:val="28"/>
        </w:rPr>
        <w:t>способны выполнять различные по степени сложности постройки, как по собственному замыслу, так и по условиям.</w:t>
      </w:r>
    </w:p>
    <w:p w:rsidR="00BE09D7" w:rsidRPr="00DF1834" w:rsidRDefault="00BE09D7" w:rsidP="00BE09D7">
      <w:pPr>
        <w:pStyle w:val="Style2"/>
        <w:widowControl/>
        <w:ind w:firstLine="851"/>
        <w:jc w:val="both"/>
        <w:rPr>
          <w:rStyle w:val="FontStyle11"/>
          <w:b w:val="0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 xml:space="preserve">В этом возрасте дети уже </w:t>
      </w:r>
      <w:r w:rsidRPr="00DF1834">
        <w:rPr>
          <w:rStyle w:val="FontStyle11"/>
          <w:b w:val="0"/>
          <w:sz w:val="28"/>
          <w:szCs w:val="28"/>
        </w:rPr>
        <w:t>могут освоить сложные формы сложения из листа бума</w:t>
      </w:r>
      <w:r w:rsidRPr="00DF1834">
        <w:rPr>
          <w:rStyle w:val="FontStyle11"/>
          <w:b w:val="0"/>
          <w:sz w:val="28"/>
          <w:szCs w:val="28"/>
        </w:rPr>
        <w:softHyphen/>
        <w:t>ги</w:t>
      </w:r>
      <w:r w:rsidRPr="00DF1834">
        <w:rPr>
          <w:rStyle w:val="FontStyle11"/>
          <w:sz w:val="28"/>
          <w:szCs w:val="28"/>
        </w:rPr>
        <w:t xml:space="preserve"> </w:t>
      </w:r>
      <w:r w:rsidRPr="00DF1834">
        <w:rPr>
          <w:rStyle w:val="FontStyle12"/>
          <w:rFonts w:eastAsia="Lucida Sans Unicode"/>
          <w:sz w:val="28"/>
          <w:szCs w:val="28"/>
        </w:rPr>
        <w:t xml:space="preserve">и придумывать собственные, но этому их нужно специально обучать. </w:t>
      </w:r>
      <w:r w:rsidRPr="00DF1834">
        <w:rPr>
          <w:rStyle w:val="FontStyle11"/>
          <w:b w:val="0"/>
          <w:sz w:val="28"/>
          <w:szCs w:val="28"/>
        </w:rPr>
        <w:t xml:space="preserve">Данный вид деятельности </w:t>
      </w:r>
      <w:r w:rsidRPr="00DF1834">
        <w:rPr>
          <w:rStyle w:val="FontStyle12"/>
          <w:rFonts w:eastAsia="Lucida Sans Unicode"/>
          <w:sz w:val="28"/>
          <w:szCs w:val="28"/>
        </w:rPr>
        <w:t>не просто доступен детям — он</w:t>
      </w:r>
      <w:r w:rsidRPr="00DF1834">
        <w:rPr>
          <w:rStyle w:val="FontStyle12"/>
          <w:rFonts w:eastAsia="Lucida Sans Unicode"/>
          <w:b/>
          <w:sz w:val="28"/>
          <w:szCs w:val="28"/>
        </w:rPr>
        <w:t xml:space="preserve"> </w:t>
      </w:r>
      <w:r w:rsidRPr="00DF1834">
        <w:rPr>
          <w:rStyle w:val="FontStyle11"/>
          <w:b w:val="0"/>
          <w:sz w:val="28"/>
          <w:szCs w:val="28"/>
        </w:rPr>
        <w:t>важен для углубления их пространст</w:t>
      </w:r>
      <w:r w:rsidRPr="00DF1834">
        <w:rPr>
          <w:rStyle w:val="FontStyle11"/>
          <w:b w:val="0"/>
          <w:sz w:val="28"/>
          <w:szCs w:val="28"/>
        </w:rPr>
        <w:softHyphen/>
        <w:t>венных представлений.</w:t>
      </w:r>
    </w:p>
    <w:p w:rsidR="00BE09D7" w:rsidRPr="00DF1834" w:rsidRDefault="00BE09D7" w:rsidP="00BE09D7">
      <w:pPr>
        <w:pStyle w:val="Style3"/>
        <w:widowControl/>
        <w:spacing w:before="5"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и животных в различ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ных условиях.</w:t>
      </w:r>
    </w:p>
    <w:p w:rsidR="00BE09D7" w:rsidRPr="00DF1834" w:rsidRDefault="00BE09D7" w:rsidP="00BE09D7">
      <w:pPr>
        <w:pStyle w:val="Style3"/>
        <w:widowControl/>
        <w:spacing w:before="5"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У детей продолжает развиваться восприятие, однако они не всегда могут одновре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менно учитывать несколько различных признаков.</w:t>
      </w:r>
    </w:p>
    <w:p w:rsidR="00BE09D7" w:rsidRPr="00DF1834" w:rsidRDefault="00BE09D7" w:rsidP="00BE09D7">
      <w:pPr>
        <w:pStyle w:val="Style3"/>
        <w:widowControl/>
        <w:spacing w:before="5"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lastRenderedPageBreak/>
        <w:t>Развивается образное мышление, однако воспроизведение метрических отноше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ний затруднено. Это легко проверить, предложив детям воспроизвести на листе бу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маги образец, на котором нарисованы девять точек, расположенных не на одной пря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мой. Как правило, дети не воспроизводят метрические отношения между точками: при наложении рисунков друг на друга точки детского рисунка не совпадают с точ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ками образца.</w:t>
      </w:r>
    </w:p>
    <w:p w:rsidR="00BE09D7" w:rsidRPr="00DF1834" w:rsidRDefault="00BE09D7" w:rsidP="00BE09D7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:rsidR="00BE09D7" w:rsidRPr="00DF1834" w:rsidRDefault="00BE09D7" w:rsidP="00BE09D7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 xml:space="preserve">Продолжает развиваться воображение, однако часто </w:t>
      </w:r>
      <w:r w:rsidRPr="00DF1834">
        <w:rPr>
          <w:sz w:val="28"/>
          <w:szCs w:val="28"/>
        </w:rPr>
        <w:t>приходится констатиро</w:t>
      </w:r>
      <w:r w:rsidRPr="00DF1834">
        <w:rPr>
          <w:sz w:val="28"/>
          <w:szCs w:val="28"/>
        </w:rPr>
        <w:softHyphen/>
        <w:t>вать снижение развития воображения в этом возрасте в сравнении со старшей груп</w:t>
      </w:r>
      <w:r w:rsidRPr="00DF1834">
        <w:rPr>
          <w:sz w:val="28"/>
          <w:szCs w:val="28"/>
        </w:rPr>
        <w:softHyphen/>
        <w:t xml:space="preserve">пой. </w:t>
      </w:r>
      <w:r w:rsidRPr="00DF1834">
        <w:rPr>
          <w:rFonts w:eastAsia="Lucida Sans Unicode"/>
          <w:sz w:val="28"/>
          <w:szCs w:val="28"/>
        </w:rPr>
        <w:t>Это можно объяснить</w:t>
      </w:r>
      <w:r w:rsidRPr="00DF1834">
        <w:rPr>
          <w:rStyle w:val="FontStyle12"/>
          <w:rFonts w:eastAsia="Lucida Sans Unicode"/>
          <w:sz w:val="28"/>
          <w:szCs w:val="28"/>
        </w:rPr>
        <w:t xml:space="preserve"> различными влияниями, в том числе и средств массовой информации, приводящими к стереотипности детских образов.</w:t>
      </w:r>
    </w:p>
    <w:p w:rsidR="00BE09D7" w:rsidRPr="00DF1834" w:rsidRDefault="00BE09D7" w:rsidP="00BE09D7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Продолжает развиваться внимание дошкольников, оно становится произволь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ным. В некоторых видах деятельности время произвольного сосредоточения до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стигает 30 минут.</w:t>
      </w:r>
    </w:p>
    <w:p w:rsidR="00BE09D7" w:rsidRPr="00DF1834" w:rsidRDefault="00BE09D7" w:rsidP="00BE09D7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У дошкольников продолжает развиваться речь: ее звуковая сторона, грамматичес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расте. Дети начинают активно употреблять обобщающие существительные, синони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мы, антонимы, прилагательные и т.д.</w:t>
      </w:r>
    </w:p>
    <w:p w:rsidR="00BE09D7" w:rsidRPr="00DF1834" w:rsidRDefault="00BE09D7" w:rsidP="00BE09D7">
      <w:pPr>
        <w:pStyle w:val="Style3"/>
        <w:widowControl/>
        <w:spacing w:before="5"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В результате правильно организованной образовательной работы у детей развива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ется диалогическая и некоторые виды монологической речи.</w:t>
      </w:r>
    </w:p>
    <w:p w:rsidR="00BE09D7" w:rsidRPr="00DF1834" w:rsidRDefault="00BE09D7" w:rsidP="00BE09D7">
      <w:pPr>
        <w:pStyle w:val="Style3"/>
        <w:widowControl/>
        <w:spacing w:line="240" w:lineRule="auto"/>
        <w:ind w:firstLine="851"/>
        <w:rPr>
          <w:rStyle w:val="FontStyle12"/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В подготовительной к школе группе завершается дошкольный возраст. Его основ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ные достижения связаны с освоением мира вещей как предметов человеческой куль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туры; дети осваивают формы позитивного общения с людьми; развивается половая идентификация, формируется позиция школьника.</w:t>
      </w:r>
    </w:p>
    <w:p w:rsidR="00BE09D7" w:rsidRPr="00DF1834" w:rsidRDefault="00BE09D7" w:rsidP="00BE09D7">
      <w:pPr>
        <w:pStyle w:val="Style3"/>
        <w:widowControl/>
        <w:spacing w:before="5" w:line="240" w:lineRule="auto"/>
        <w:ind w:firstLine="851"/>
        <w:rPr>
          <w:rFonts w:eastAsia="Lucida Sans Unicode"/>
          <w:sz w:val="28"/>
          <w:szCs w:val="28"/>
        </w:rPr>
      </w:pPr>
      <w:r w:rsidRPr="00DF1834">
        <w:rPr>
          <w:rStyle w:val="FontStyle12"/>
          <w:rFonts w:eastAsia="Lucida Sans Unicode"/>
          <w:sz w:val="28"/>
          <w:szCs w:val="28"/>
        </w:rPr>
        <w:t>К концу дошкольного возраста ребенок обладает высоким уровнем познава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тельного и личностного развития, что позволяет ему в дальнейшем успешно учить</w:t>
      </w:r>
      <w:r w:rsidRPr="00DF1834">
        <w:rPr>
          <w:rStyle w:val="FontStyle12"/>
          <w:rFonts w:eastAsia="Lucida Sans Unicode"/>
          <w:sz w:val="28"/>
          <w:szCs w:val="28"/>
        </w:rPr>
        <w:softHyphen/>
        <w:t>ся в школе.</w:t>
      </w:r>
    </w:p>
    <w:p w:rsidR="00BE09D7" w:rsidRPr="00DF1834" w:rsidRDefault="00BE09D7" w:rsidP="00BE09D7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</w:p>
    <w:p w:rsidR="00BE09D7" w:rsidRPr="00DF1834" w:rsidRDefault="00BE09D7" w:rsidP="00BE09D7">
      <w:pPr>
        <w:ind w:firstLine="708"/>
        <w:rPr>
          <w:color w:val="C00000"/>
          <w:sz w:val="28"/>
          <w:szCs w:val="28"/>
        </w:rPr>
      </w:pPr>
      <w:r w:rsidRPr="00DF1834">
        <w:rPr>
          <w:color w:val="000000"/>
          <w:sz w:val="28"/>
          <w:szCs w:val="28"/>
        </w:rPr>
        <w:t xml:space="preserve"> </w:t>
      </w:r>
    </w:p>
    <w:p w:rsidR="00BE09D7" w:rsidRPr="00A80775" w:rsidRDefault="00BE09D7" w:rsidP="00BE09D7">
      <w:pPr>
        <w:shd w:val="clear" w:color="auto" w:fill="FFFFFF"/>
        <w:autoSpaceDE w:val="0"/>
        <w:rPr>
          <w:sz w:val="28"/>
          <w:szCs w:val="28"/>
        </w:rPr>
      </w:pPr>
      <w:r w:rsidRPr="00A80775">
        <w:rPr>
          <w:b/>
          <w:bCs/>
          <w:sz w:val="28"/>
          <w:szCs w:val="28"/>
        </w:rPr>
        <w:t>2. Организация режима пребывания детей</w:t>
      </w:r>
      <w:r w:rsidRPr="00A80775">
        <w:rPr>
          <w:bCs/>
          <w:sz w:val="28"/>
          <w:szCs w:val="28"/>
        </w:rPr>
        <w:t xml:space="preserve"> </w:t>
      </w:r>
      <w:r w:rsidRPr="00A80775">
        <w:rPr>
          <w:b/>
          <w:bCs/>
          <w:sz w:val="28"/>
          <w:szCs w:val="28"/>
        </w:rPr>
        <w:t>в подготовительной группе</w:t>
      </w:r>
    </w:p>
    <w:p w:rsidR="00BE09D7" w:rsidRPr="00DF1834" w:rsidRDefault="00BE09D7" w:rsidP="00BE09D7">
      <w:pPr>
        <w:rPr>
          <w:sz w:val="28"/>
          <w:szCs w:val="28"/>
        </w:rPr>
      </w:pPr>
    </w:p>
    <w:p w:rsidR="00BE09D7" w:rsidRPr="00DF1834" w:rsidRDefault="00BE09D7" w:rsidP="00BE09D7">
      <w:pPr>
        <w:ind w:firstLine="708"/>
        <w:rPr>
          <w:sz w:val="28"/>
          <w:szCs w:val="28"/>
        </w:rPr>
      </w:pPr>
      <w:r w:rsidRPr="00DF1834">
        <w:rPr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BE09D7" w:rsidRPr="00DF1834" w:rsidRDefault="00BE09D7" w:rsidP="00BE09D7">
      <w:pPr>
        <w:rPr>
          <w:sz w:val="28"/>
          <w:szCs w:val="28"/>
        </w:rPr>
      </w:pPr>
      <w:r w:rsidRPr="00DF1834">
        <w:rPr>
          <w:sz w:val="28"/>
          <w:szCs w:val="28"/>
        </w:rPr>
        <w:lastRenderedPageBreak/>
        <w:t xml:space="preserve">   При составлении и организации режима дня учитываются повторяющиеся компоненты:  </w:t>
      </w:r>
    </w:p>
    <w:p w:rsidR="00BE09D7" w:rsidRPr="00DF1834" w:rsidRDefault="00BE09D7" w:rsidP="00BE09D7">
      <w:pPr>
        <w:numPr>
          <w:ilvl w:val="0"/>
          <w:numId w:val="2"/>
        </w:numPr>
        <w:rPr>
          <w:sz w:val="28"/>
          <w:szCs w:val="28"/>
        </w:rPr>
      </w:pPr>
      <w:r w:rsidRPr="00DF1834">
        <w:rPr>
          <w:sz w:val="28"/>
          <w:szCs w:val="28"/>
        </w:rPr>
        <w:t>время приёма пищи;</w:t>
      </w:r>
    </w:p>
    <w:p w:rsidR="00BE09D7" w:rsidRPr="00DF1834" w:rsidRDefault="00BE09D7" w:rsidP="00BE09D7">
      <w:pPr>
        <w:numPr>
          <w:ilvl w:val="0"/>
          <w:numId w:val="2"/>
        </w:numPr>
        <w:rPr>
          <w:sz w:val="28"/>
          <w:szCs w:val="28"/>
        </w:rPr>
      </w:pPr>
      <w:r w:rsidRPr="00DF1834">
        <w:rPr>
          <w:sz w:val="28"/>
          <w:szCs w:val="28"/>
        </w:rPr>
        <w:t>укладывание на дневной сон;</w:t>
      </w:r>
    </w:p>
    <w:p w:rsidR="00BE09D7" w:rsidRPr="00DF1834" w:rsidRDefault="00BE09D7" w:rsidP="00BE09D7">
      <w:pPr>
        <w:numPr>
          <w:ilvl w:val="0"/>
          <w:numId w:val="2"/>
        </w:numPr>
        <w:rPr>
          <w:sz w:val="28"/>
          <w:szCs w:val="28"/>
        </w:rPr>
      </w:pPr>
      <w:r w:rsidRPr="00DF1834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BE09D7" w:rsidRPr="00DF1834" w:rsidRDefault="00BE09D7" w:rsidP="00BE09D7">
      <w:pPr>
        <w:rPr>
          <w:sz w:val="28"/>
          <w:szCs w:val="28"/>
        </w:rPr>
      </w:pPr>
      <w:r w:rsidRPr="00DF1834">
        <w:rPr>
          <w:sz w:val="28"/>
          <w:szCs w:val="28"/>
        </w:rPr>
        <w:t xml:space="preserve"> Режим дня соответствует возрастным особен</w:t>
      </w:r>
      <w:r w:rsidR="001139A5">
        <w:rPr>
          <w:sz w:val="28"/>
          <w:szCs w:val="28"/>
        </w:rPr>
        <w:t xml:space="preserve">ностям детей подготовительной </w:t>
      </w:r>
      <w:r w:rsidRPr="00DF1834">
        <w:rPr>
          <w:sz w:val="28"/>
          <w:szCs w:val="28"/>
        </w:rPr>
        <w:t>группы и способствует их гармоничному развитию. Максимальная продолжительность не</w:t>
      </w:r>
      <w:r w:rsidR="001139A5">
        <w:rPr>
          <w:sz w:val="28"/>
          <w:szCs w:val="28"/>
        </w:rPr>
        <w:t>прерывного бодрствования детей 6</w:t>
      </w:r>
      <w:r w:rsidRPr="00DF1834">
        <w:rPr>
          <w:sz w:val="28"/>
          <w:szCs w:val="28"/>
        </w:rPr>
        <w:t>-7 лет составляет 5,5 - 6 часов.</w:t>
      </w:r>
    </w:p>
    <w:p w:rsidR="00BE09D7" w:rsidRPr="00DF1834" w:rsidRDefault="00BE09D7" w:rsidP="00BE09D7">
      <w:pPr>
        <w:rPr>
          <w:bCs/>
          <w:color w:val="FF0000"/>
          <w:sz w:val="28"/>
          <w:szCs w:val="28"/>
        </w:rPr>
      </w:pPr>
      <w:r w:rsidRPr="00DF1834">
        <w:rPr>
          <w:sz w:val="28"/>
          <w:szCs w:val="28"/>
        </w:rPr>
        <w:t xml:space="preserve">  Организация  жизни и деятельности детей спланирована согласно </w:t>
      </w:r>
      <w:r w:rsidRPr="00DF1834">
        <w:rPr>
          <w:bCs/>
          <w:sz w:val="28"/>
          <w:szCs w:val="28"/>
        </w:rPr>
        <w:t>СанПин 2.4.1.3049-13</w:t>
      </w:r>
      <w:r w:rsidRPr="00DF1834">
        <w:rPr>
          <w:sz w:val="28"/>
          <w:szCs w:val="28"/>
        </w:rPr>
        <w:t xml:space="preserve"> </w:t>
      </w:r>
      <w:r w:rsidRPr="00DF1834">
        <w:rPr>
          <w:bCs/>
          <w:sz w:val="28"/>
          <w:szCs w:val="28"/>
        </w:rPr>
        <w:t>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DF1834">
        <w:rPr>
          <w:sz w:val="28"/>
          <w:szCs w:val="28"/>
        </w:rPr>
        <w:t>.</w:t>
      </w:r>
    </w:p>
    <w:p w:rsidR="00BE09D7" w:rsidRDefault="00BE09D7" w:rsidP="00BE09D7">
      <w:pPr>
        <w:shd w:val="clear" w:color="auto" w:fill="FFFFFF"/>
        <w:rPr>
          <w:b/>
          <w:sz w:val="28"/>
          <w:szCs w:val="28"/>
          <w:lang w:eastAsia="ru-RU"/>
        </w:rPr>
      </w:pPr>
    </w:p>
    <w:p w:rsidR="00BE09D7" w:rsidRPr="00D84270" w:rsidRDefault="00BE09D7" w:rsidP="00BE09D7">
      <w:pPr>
        <w:shd w:val="clear" w:color="auto" w:fill="FFFFFF"/>
        <w:rPr>
          <w:b/>
          <w:sz w:val="28"/>
          <w:szCs w:val="28"/>
          <w:lang w:eastAsia="ru-RU"/>
        </w:rPr>
      </w:pPr>
      <w:r w:rsidRPr="00DF1834">
        <w:rPr>
          <w:b/>
          <w:sz w:val="28"/>
          <w:szCs w:val="28"/>
          <w:lang w:eastAsia="ru-RU"/>
        </w:rPr>
        <w:t>Значимые   характеристики.</w:t>
      </w:r>
      <w:r>
        <w:rPr>
          <w:b/>
          <w:sz w:val="28"/>
          <w:szCs w:val="28"/>
          <w:lang w:eastAsia="ru-RU"/>
        </w:rPr>
        <w:t xml:space="preserve"> </w:t>
      </w:r>
      <w:r w:rsidRPr="00DF1834">
        <w:rPr>
          <w:b/>
          <w:i/>
          <w:sz w:val="28"/>
          <w:szCs w:val="28"/>
          <w:lang w:eastAsia="ru-RU"/>
        </w:rPr>
        <w:t>Особенности организации образовательного процесса в группе (климатические, демографические, национально - культурные и другие)</w:t>
      </w:r>
    </w:p>
    <w:p w:rsidR="00BE09D7" w:rsidRPr="00DF1834" w:rsidRDefault="00BE09D7" w:rsidP="00BE09D7">
      <w:pPr>
        <w:shd w:val="clear" w:color="auto" w:fill="FFFFFF"/>
        <w:rPr>
          <w:b/>
          <w:i/>
          <w:sz w:val="28"/>
          <w:szCs w:val="28"/>
          <w:lang w:eastAsia="ru-RU"/>
        </w:rPr>
      </w:pPr>
      <w:r w:rsidRPr="00DF1834">
        <w:rPr>
          <w:b/>
          <w:sz w:val="28"/>
          <w:szCs w:val="28"/>
          <w:lang w:eastAsia="ru-RU"/>
        </w:rPr>
        <w:t>1</w:t>
      </w:r>
      <w:r w:rsidRPr="00DF1834">
        <w:rPr>
          <w:b/>
          <w:i/>
          <w:sz w:val="28"/>
          <w:szCs w:val="28"/>
          <w:lang w:eastAsia="ru-RU"/>
        </w:rPr>
        <w:t>)  </w:t>
      </w:r>
      <w:r w:rsidRPr="00DF1834">
        <w:rPr>
          <w:b/>
          <w:i/>
          <w:sz w:val="28"/>
          <w:szCs w:val="28"/>
          <w:u w:val="single"/>
          <w:bdr w:val="none" w:sz="0" w:space="0" w:color="auto" w:frame="1"/>
          <w:lang w:eastAsia="ru-RU"/>
        </w:rPr>
        <w:t>Демографические особенности</w:t>
      </w:r>
      <w:r w:rsidRPr="00DF1834">
        <w:rPr>
          <w:b/>
          <w:i/>
          <w:sz w:val="28"/>
          <w:szCs w:val="28"/>
          <w:lang w:eastAsia="ru-RU"/>
        </w:rPr>
        <w:t>:</w:t>
      </w:r>
    </w:p>
    <w:p w:rsidR="00BE09D7" w:rsidRPr="00EE0B6C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EE0B6C">
        <w:rPr>
          <w:sz w:val="28"/>
          <w:szCs w:val="28"/>
          <w:lang w:eastAsia="ru-RU"/>
        </w:rPr>
        <w:t>Анализ социального статуса семей вы</w:t>
      </w:r>
      <w:r w:rsidR="001139A5" w:rsidRPr="00EE0B6C">
        <w:rPr>
          <w:sz w:val="28"/>
          <w:szCs w:val="28"/>
          <w:lang w:eastAsia="ru-RU"/>
        </w:rPr>
        <w:t xml:space="preserve">явил, что в подготовительной </w:t>
      </w:r>
      <w:r w:rsidRPr="00EE0B6C">
        <w:rPr>
          <w:sz w:val="28"/>
          <w:szCs w:val="28"/>
          <w:lang w:eastAsia="ru-RU"/>
        </w:rPr>
        <w:t xml:space="preserve"> группе во</w:t>
      </w:r>
      <w:r w:rsidR="00EE0B6C" w:rsidRPr="00EE0B6C">
        <w:rPr>
          <w:sz w:val="28"/>
          <w:szCs w:val="28"/>
          <w:lang w:eastAsia="ru-RU"/>
        </w:rPr>
        <w:t>спитываются дети из полных  29, из неполных  3 и многодетных 2</w:t>
      </w:r>
      <w:r w:rsidR="0053448A" w:rsidRPr="00EE0B6C">
        <w:rPr>
          <w:sz w:val="28"/>
          <w:szCs w:val="28"/>
          <w:lang w:eastAsia="ru-RU"/>
        </w:rPr>
        <w:t xml:space="preserve"> </w:t>
      </w:r>
      <w:r w:rsidRPr="00EE0B6C">
        <w:rPr>
          <w:sz w:val="28"/>
          <w:szCs w:val="28"/>
          <w:lang w:eastAsia="ru-RU"/>
        </w:rPr>
        <w:t>семей. Основной состав родителей – с</w:t>
      </w:r>
      <w:r w:rsidR="00EE0B6C" w:rsidRPr="00EE0B6C">
        <w:rPr>
          <w:sz w:val="28"/>
          <w:szCs w:val="28"/>
          <w:lang w:eastAsia="ru-RU"/>
        </w:rPr>
        <w:t>реднеобеспеченные, с высшим  4</w:t>
      </w:r>
      <w:r w:rsidR="0053448A" w:rsidRPr="00EE0B6C">
        <w:rPr>
          <w:sz w:val="28"/>
          <w:szCs w:val="28"/>
          <w:lang w:eastAsia="ru-RU"/>
        </w:rPr>
        <w:t xml:space="preserve"> человека</w:t>
      </w:r>
      <w:r w:rsidRPr="00EE0B6C">
        <w:rPr>
          <w:sz w:val="28"/>
          <w:szCs w:val="28"/>
          <w:lang w:eastAsia="ru-RU"/>
        </w:rPr>
        <w:t xml:space="preserve"> и средне- спе</w:t>
      </w:r>
      <w:r w:rsidR="0053448A" w:rsidRPr="00EE0B6C">
        <w:rPr>
          <w:sz w:val="28"/>
          <w:szCs w:val="28"/>
          <w:lang w:eastAsia="ru-RU"/>
        </w:rPr>
        <w:t>циальным, профес</w:t>
      </w:r>
      <w:r w:rsidR="00EE0B6C" w:rsidRPr="00EE0B6C">
        <w:rPr>
          <w:sz w:val="28"/>
          <w:szCs w:val="28"/>
          <w:lang w:eastAsia="ru-RU"/>
        </w:rPr>
        <w:t>сиональным  26, без образования – 31 человек</w:t>
      </w:r>
    </w:p>
    <w:p w:rsidR="00BE09D7" w:rsidRPr="00EE0B6C" w:rsidRDefault="00BE09D7" w:rsidP="00BE09D7">
      <w:pPr>
        <w:shd w:val="clear" w:color="auto" w:fill="FFFFFF"/>
        <w:rPr>
          <w:b/>
          <w:i/>
          <w:sz w:val="28"/>
          <w:szCs w:val="28"/>
          <w:lang w:eastAsia="ru-RU"/>
        </w:rPr>
      </w:pPr>
      <w:r w:rsidRPr="00EE0B6C">
        <w:rPr>
          <w:b/>
          <w:i/>
          <w:sz w:val="28"/>
          <w:szCs w:val="28"/>
          <w:lang w:eastAsia="ru-RU"/>
        </w:rPr>
        <w:t>2) Н</w:t>
      </w:r>
      <w:r w:rsidRPr="00EE0B6C">
        <w:rPr>
          <w:b/>
          <w:i/>
          <w:sz w:val="28"/>
          <w:szCs w:val="28"/>
          <w:u w:val="single"/>
          <w:bdr w:val="none" w:sz="0" w:space="0" w:color="auto" w:frame="1"/>
          <w:lang w:eastAsia="ru-RU"/>
        </w:rPr>
        <w:t>ационально – культурные особенности</w:t>
      </w:r>
      <w:r w:rsidRPr="00EE0B6C">
        <w:rPr>
          <w:b/>
          <w:i/>
          <w:sz w:val="28"/>
          <w:szCs w:val="28"/>
          <w:lang w:eastAsia="ru-RU"/>
        </w:rPr>
        <w:t>:</w:t>
      </w:r>
    </w:p>
    <w:p w:rsidR="00BE09D7" w:rsidRPr="00EE0B6C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EE0B6C">
        <w:rPr>
          <w:sz w:val="28"/>
          <w:szCs w:val="28"/>
          <w:lang w:eastAsia="ru-RU"/>
        </w:rPr>
        <w:t>Этнический состав воспитанников группы: русские</w:t>
      </w:r>
      <w:r w:rsidR="00EE0B6C" w:rsidRPr="00EE0B6C">
        <w:rPr>
          <w:sz w:val="28"/>
          <w:szCs w:val="28"/>
          <w:lang w:eastAsia="ru-RU"/>
        </w:rPr>
        <w:t xml:space="preserve"> 22</w:t>
      </w:r>
      <w:r w:rsidRPr="00EE0B6C">
        <w:rPr>
          <w:sz w:val="28"/>
          <w:szCs w:val="28"/>
          <w:lang w:eastAsia="ru-RU"/>
        </w:rPr>
        <w:t>, армяне</w:t>
      </w:r>
      <w:r w:rsidR="00EE0B6C" w:rsidRPr="00EE0B6C">
        <w:rPr>
          <w:sz w:val="28"/>
          <w:szCs w:val="28"/>
          <w:lang w:eastAsia="ru-RU"/>
        </w:rPr>
        <w:t xml:space="preserve"> 4</w:t>
      </w:r>
      <w:r w:rsidRPr="00EE0B6C">
        <w:rPr>
          <w:sz w:val="28"/>
          <w:szCs w:val="28"/>
          <w:lang w:eastAsia="ru-RU"/>
        </w:rPr>
        <w:t xml:space="preserve">, </w:t>
      </w:r>
      <w:r w:rsidR="00EE0B6C" w:rsidRPr="00EE0B6C">
        <w:rPr>
          <w:sz w:val="28"/>
          <w:szCs w:val="28"/>
          <w:lang w:eastAsia="ru-RU"/>
        </w:rPr>
        <w:t>турки – 6</w:t>
      </w:r>
      <w:r w:rsidR="0053448A" w:rsidRPr="00EE0B6C">
        <w:rPr>
          <w:sz w:val="28"/>
          <w:szCs w:val="28"/>
          <w:lang w:eastAsia="ru-RU"/>
        </w:rPr>
        <w:t xml:space="preserve">, </w:t>
      </w:r>
      <w:r w:rsidRPr="00EE0B6C">
        <w:rPr>
          <w:sz w:val="28"/>
          <w:szCs w:val="28"/>
          <w:lang w:eastAsia="ru-RU"/>
        </w:rPr>
        <w:t>но основной контингент – дети из русскоязычных семей. Обучение и воспитание в ДОУ осуществляется на русском языке.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EE0B6C">
        <w:rPr>
          <w:sz w:val="28"/>
          <w:szCs w:val="28"/>
          <w:lang w:eastAsia="ru-RU"/>
        </w:rPr>
        <w:t>Основной контингент воспитанников проживает в условиях села.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BE09D7" w:rsidRPr="00DF1834" w:rsidRDefault="00BE09D7" w:rsidP="00BE09D7">
      <w:pPr>
        <w:shd w:val="clear" w:color="auto" w:fill="FFFFFF"/>
        <w:spacing w:line="315" w:lineRule="atLeast"/>
        <w:rPr>
          <w:b/>
          <w:i/>
          <w:sz w:val="28"/>
          <w:szCs w:val="28"/>
          <w:lang w:eastAsia="ru-RU"/>
        </w:rPr>
      </w:pPr>
      <w:r w:rsidRPr="00DF1834">
        <w:rPr>
          <w:b/>
          <w:i/>
          <w:sz w:val="28"/>
          <w:szCs w:val="28"/>
          <w:lang w:eastAsia="ru-RU"/>
        </w:rPr>
        <w:t>3) </w:t>
      </w:r>
      <w:r w:rsidRPr="00DF1834">
        <w:rPr>
          <w:b/>
          <w:i/>
          <w:sz w:val="28"/>
          <w:szCs w:val="28"/>
          <w:u w:val="single"/>
          <w:bdr w:val="none" w:sz="0" w:space="0" w:color="auto" w:frame="1"/>
          <w:lang w:eastAsia="ru-RU"/>
        </w:rPr>
        <w:t>Климатические особенности</w:t>
      </w:r>
      <w:r w:rsidRPr="00DF1834">
        <w:rPr>
          <w:b/>
          <w:i/>
          <w:sz w:val="28"/>
          <w:szCs w:val="28"/>
          <w:lang w:eastAsia="ru-RU"/>
        </w:rPr>
        <w:t>: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При организации образовательного процесса учитываются климатические особенности региона: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состав флоры и фауны; длительность световог</w:t>
      </w:r>
      <w:r>
        <w:rPr>
          <w:sz w:val="28"/>
          <w:szCs w:val="28"/>
          <w:lang w:eastAsia="ru-RU"/>
        </w:rPr>
        <w:t>о дня; погодные условия и т. д.</w:t>
      </w:r>
      <w:r w:rsidRPr="00DF1834">
        <w:rPr>
          <w:sz w:val="28"/>
          <w:szCs w:val="28"/>
          <w:lang w:eastAsia="ru-RU"/>
        </w:rPr>
        <w:t>Основными чертами климата являются: холодная зима и сухое жаркое лето.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lastRenderedPageBreak/>
        <w:t>В режим дня группы ежедневно включены бодрящая гимнастика, упражнения для профилактики плоскостопия, дыхательная гимнастика. В теплое время года – жизнедеятельность детей, преимущественно, организуется на открытом воздухе.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BE09D7" w:rsidRPr="00DF1834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BE09D7" w:rsidRPr="00D84270" w:rsidRDefault="00BE09D7" w:rsidP="00BE09D7">
      <w:pPr>
        <w:shd w:val="clear" w:color="auto" w:fill="FFFFFF"/>
        <w:rPr>
          <w:sz w:val="28"/>
          <w:szCs w:val="28"/>
          <w:lang w:eastAsia="ru-RU"/>
        </w:rPr>
      </w:pPr>
      <w:r w:rsidRPr="00DF1834">
        <w:rPr>
          <w:sz w:val="28"/>
          <w:szCs w:val="28"/>
          <w:lang w:eastAsia="ru-RU"/>
        </w:rPr>
        <w:t xml:space="preserve">2. теплый  период (июнь-август, для которого </w:t>
      </w:r>
      <w:r>
        <w:rPr>
          <w:sz w:val="28"/>
          <w:szCs w:val="28"/>
          <w:lang w:eastAsia="ru-RU"/>
        </w:rPr>
        <w:t xml:space="preserve">составляется другой режим дня) </w:t>
      </w:r>
    </w:p>
    <w:p w:rsidR="00A97D52" w:rsidRPr="005035F5" w:rsidRDefault="00A97D52" w:rsidP="000E7E68">
      <w:pPr>
        <w:shd w:val="clear" w:color="auto" w:fill="FFFFFF"/>
        <w:autoSpaceDE w:val="0"/>
        <w:ind w:firstLine="708"/>
        <w:jc w:val="both"/>
        <w:rPr>
          <w:color w:val="FF0000"/>
          <w:sz w:val="28"/>
          <w:szCs w:val="28"/>
        </w:rPr>
      </w:pPr>
    </w:p>
    <w:p w:rsidR="00BE09D7" w:rsidRDefault="00BE09D7" w:rsidP="003234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348D" w:rsidRDefault="0032348D" w:rsidP="0032348D">
      <w:pPr>
        <w:ind w:firstLine="708"/>
        <w:jc w:val="both"/>
        <w:rPr>
          <w:color w:val="000000"/>
          <w:sz w:val="28"/>
          <w:szCs w:val="28"/>
        </w:rPr>
      </w:pPr>
    </w:p>
    <w:p w:rsidR="0032348D" w:rsidRDefault="0032348D" w:rsidP="0032348D">
      <w:pPr>
        <w:ind w:firstLine="708"/>
        <w:jc w:val="both"/>
        <w:rPr>
          <w:color w:val="000000"/>
          <w:sz w:val="28"/>
          <w:szCs w:val="28"/>
        </w:rPr>
      </w:pPr>
    </w:p>
    <w:p w:rsidR="0032348D" w:rsidRDefault="0032348D" w:rsidP="0032348D">
      <w:pPr>
        <w:ind w:firstLine="708"/>
        <w:jc w:val="both"/>
        <w:rPr>
          <w:color w:val="000000"/>
          <w:sz w:val="28"/>
          <w:szCs w:val="28"/>
        </w:rPr>
      </w:pPr>
    </w:p>
    <w:p w:rsidR="0032348D" w:rsidRDefault="0032348D" w:rsidP="006E52BF">
      <w:pPr>
        <w:jc w:val="both"/>
        <w:rPr>
          <w:color w:val="000000"/>
          <w:sz w:val="28"/>
          <w:szCs w:val="28"/>
        </w:rPr>
      </w:pPr>
    </w:p>
    <w:p w:rsidR="0032348D" w:rsidRDefault="0032348D" w:rsidP="0032348D">
      <w:pPr>
        <w:ind w:firstLine="708"/>
        <w:jc w:val="both"/>
        <w:rPr>
          <w:color w:val="000000"/>
          <w:sz w:val="28"/>
          <w:szCs w:val="28"/>
        </w:rPr>
      </w:pPr>
    </w:p>
    <w:p w:rsidR="00AE5210" w:rsidRDefault="00AE5210" w:rsidP="0032348D">
      <w:pPr>
        <w:ind w:firstLine="708"/>
        <w:jc w:val="both"/>
        <w:rPr>
          <w:color w:val="000000"/>
          <w:sz w:val="28"/>
          <w:szCs w:val="28"/>
        </w:rPr>
      </w:pPr>
    </w:p>
    <w:p w:rsidR="00AE5210" w:rsidRDefault="00AE5210" w:rsidP="0032348D">
      <w:pPr>
        <w:ind w:firstLine="708"/>
        <w:jc w:val="both"/>
        <w:rPr>
          <w:color w:val="000000"/>
          <w:sz w:val="28"/>
          <w:szCs w:val="28"/>
        </w:rPr>
      </w:pPr>
    </w:p>
    <w:p w:rsidR="00AE5210" w:rsidRDefault="00AE5210" w:rsidP="0032348D">
      <w:pPr>
        <w:ind w:firstLine="708"/>
        <w:jc w:val="both"/>
        <w:rPr>
          <w:color w:val="000000"/>
          <w:sz w:val="28"/>
          <w:szCs w:val="28"/>
        </w:rPr>
      </w:pPr>
    </w:p>
    <w:p w:rsidR="00AE5210" w:rsidRDefault="00AE5210" w:rsidP="0032348D">
      <w:pPr>
        <w:ind w:firstLine="708"/>
        <w:jc w:val="both"/>
        <w:rPr>
          <w:color w:val="000000"/>
          <w:sz w:val="28"/>
          <w:szCs w:val="28"/>
        </w:rPr>
      </w:pPr>
    </w:p>
    <w:p w:rsidR="00AE5210" w:rsidRDefault="00AE5210" w:rsidP="0032348D">
      <w:pPr>
        <w:ind w:firstLine="708"/>
        <w:jc w:val="both"/>
        <w:rPr>
          <w:color w:val="000000"/>
          <w:sz w:val="28"/>
          <w:szCs w:val="28"/>
        </w:rPr>
      </w:pPr>
    </w:p>
    <w:p w:rsidR="004F513B" w:rsidRDefault="004F513B" w:rsidP="0032348D">
      <w:pPr>
        <w:ind w:firstLine="708"/>
        <w:jc w:val="both"/>
        <w:rPr>
          <w:color w:val="000000"/>
          <w:sz w:val="28"/>
          <w:szCs w:val="28"/>
        </w:rPr>
      </w:pPr>
    </w:p>
    <w:p w:rsidR="004F513B" w:rsidRDefault="004F513B" w:rsidP="0032348D">
      <w:pPr>
        <w:ind w:firstLine="708"/>
        <w:jc w:val="both"/>
        <w:rPr>
          <w:color w:val="000000"/>
          <w:sz w:val="28"/>
          <w:szCs w:val="28"/>
        </w:rPr>
      </w:pPr>
    </w:p>
    <w:p w:rsidR="004F513B" w:rsidRDefault="004F513B" w:rsidP="0032348D">
      <w:pPr>
        <w:ind w:firstLine="708"/>
        <w:jc w:val="both"/>
        <w:rPr>
          <w:color w:val="000000"/>
          <w:sz w:val="28"/>
          <w:szCs w:val="28"/>
        </w:rPr>
      </w:pPr>
    </w:p>
    <w:p w:rsidR="004F513B" w:rsidRDefault="004F513B" w:rsidP="0032348D">
      <w:pPr>
        <w:ind w:firstLine="708"/>
        <w:jc w:val="both"/>
        <w:rPr>
          <w:color w:val="000000"/>
          <w:sz w:val="28"/>
          <w:szCs w:val="28"/>
        </w:rPr>
      </w:pPr>
    </w:p>
    <w:p w:rsidR="004F513B" w:rsidRDefault="004F513B" w:rsidP="0032348D">
      <w:pPr>
        <w:ind w:firstLine="708"/>
        <w:jc w:val="both"/>
        <w:rPr>
          <w:color w:val="000000"/>
          <w:sz w:val="28"/>
          <w:szCs w:val="28"/>
        </w:rPr>
      </w:pPr>
    </w:p>
    <w:p w:rsidR="004F513B" w:rsidRDefault="004F513B" w:rsidP="0032348D">
      <w:pPr>
        <w:ind w:firstLine="708"/>
        <w:jc w:val="both"/>
        <w:rPr>
          <w:color w:val="000000"/>
          <w:sz w:val="28"/>
          <w:szCs w:val="28"/>
        </w:rPr>
      </w:pPr>
    </w:p>
    <w:p w:rsidR="004F513B" w:rsidRDefault="004F513B" w:rsidP="0032348D">
      <w:pPr>
        <w:ind w:firstLine="708"/>
        <w:jc w:val="both"/>
        <w:rPr>
          <w:color w:val="000000"/>
          <w:sz w:val="28"/>
          <w:szCs w:val="28"/>
        </w:rPr>
      </w:pPr>
    </w:p>
    <w:p w:rsidR="004F513B" w:rsidRDefault="004F513B" w:rsidP="0032348D">
      <w:pPr>
        <w:ind w:firstLine="708"/>
        <w:jc w:val="both"/>
        <w:rPr>
          <w:color w:val="000000"/>
          <w:sz w:val="28"/>
          <w:szCs w:val="28"/>
        </w:rPr>
      </w:pPr>
    </w:p>
    <w:p w:rsidR="00AE5210" w:rsidRDefault="00AE5210" w:rsidP="0032348D">
      <w:pPr>
        <w:ind w:firstLine="708"/>
        <w:jc w:val="both"/>
        <w:rPr>
          <w:color w:val="000000"/>
          <w:sz w:val="28"/>
          <w:szCs w:val="28"/>
        </w:rPr>
      </w:pPr>
    </w:p>
    <w:p w:rsidR="0032348D" w:rsidRPr="0032348D" w:rsidRDefault="0032348D" w:rsidP="0032348D">
      <w:pPr>
        <w:ind w:firstLine="708"/>
        <w:jc w:val="both"/>
        <w:rPr>
          <w:color w:val="000000"/>
          <w:sz w:val="28"/>
          <w:szCs w:val="28"/>
        </w:rPr>
      </w:pPr>
    </w:p>
    <w:p w:rsidR="00BE09D7" w:rsidRPr="00585CA3" w:rsidRDefault="00BE09D7" w:rsidP="00BE09D7">
      <w:pPr>
        <w:jc w:val="center"/>
        <w:rPr>
          <w:b/>
          <w:sz w:val="28"/>
          <w:szCs w:val="28"/>
        </w:rPr>
      </w:pPr>
      <w:r w:rsidRPr="00585CA3">
        <w:rPr>
          <w:b/>
          <w:sz w:val="28"/>
          <w:szCs w:val="28"/>
        </w:rPr>
        <w:lastRenderedPageBreak/>
        <w:t>Организация жизнедеятельности</w:t>
      </w:r>
    </w:p>
    <w:p w:rsidR="00BE09D7" w:rsidRPr="00585CA3" w:rsidRDefault="0032348D" w:rsidP="00BE0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подготовительной </w:t>
      </w:r>
      <w:r w:rsidR="00BE09D7">
        <w:rPr>
          <w:b/>
          <w:sz w:val="28"/>
          <w:szCs w:val="28"/>
        </w:rPr>
        <w:t xml:space="preserve"> </w:t>
      </w:r>
      <w:r w:rsidR="004F513B">
        <w:rPr>
          <w:b/>
          <w:sz w:val="28"/>
          <w:szCs w:val="28"/>
        </w:rPr>
        <w:t xml:space="preserve">разновозрастной </w:t>
      </w:r>
      <w:r w:rsidR="00BE09D7">
        <w:rPr>
          <w:b/>
          <w:sz w:val="28"/>
          <w:szCs w:val="28"/>
        </w:rPr>
        <w:t>группе детского сада №</w:t>
      </w:r>
      <w:r w:rsidR="004F513B">
        <w:rPr>
          <w:b/>
          <w:sz w:val="28"/>
          <w:szCs w:val="28"/>
        </w:rPr>
        <w:t xml:space="preserve"> </w:t>
      </w:r>
      <w:r w:rsidR="00BE09D7">
        <w:rPr>
          <w:b/>
          <w:sz w:val="28"/>
          <w:szCs w:val="28"/>
        </w:rPr>
        <w:t>5 «Сказка»</w:t>
      </w:r>
      <w:r w:rsidR="00BE09D7" w:rsidRPr="00585CA3">
        <w:rPr>
          <w:b/>
          <w:sz w:val="28"/>
          <w:szCs w:val="28"/>
        </w:rPr>
        <w:t xml:space="preserve"> </w:t>
      </w:r>
    </w:p>
    <w:p w:rsidR="00BE09D7" w:rsidRDefault="00BE09D7" w:rsidP="00BE09D7">
      <w:pPr>
        <w:jc w:val="center"/>
        <w:rPr>
          <w:b/>
          <w:sz w:val="28"/>
          <w:szCs w:val="28"/>
        </w:rPr>
      </w:pPr>
      <w:r w:rsidRPr="00585CA3">
        <w:rPr>
          <w:b/>
          <w:sz w:val="28"/>
          <w:szCs w:val="28"/>
        </w:rPr>
        <w:t>(холодный период)</w:t>
      </w:r>
      <w:r w:rsidR="004F513B">
        <w:rPr>
          <w:b/>
          <w:sz w:val="28"/>
          <w:szCs w:val="28"/>
        </w:rPr>
        <w:t xml:space="preserve"> 2015 -2016 г.</w:t>
      </w:r>
    </w:p>
    <w:p w:rsidR="001139A5" w:rsidRDefault="001139A5" w:rsidP="00BE09D7">
      <w:pPr>
        <w:jc w:val="center"/>
        <w:rPr>
          <w:b/>
          <w:sz w:val="28"/>
          <w:szCs w:val="28"/>
        </w:rPr>
      </w:pPr>
    </w:p>
    <w:p w:rsidR="001139A5" w:rsidRPr="00585CA3" w:rsidRDefault="001139A5" w:rsidP="00BE09D7">
      <w:pPr>
        <w:jc w:val="center"/>
        <w:rPr>
          <w:b/>
          <w:sz w:val="28"/>
          <w:szCs w:val="28"/>
        </w:rPr>
      </w:pPr>
    </w:p>
    <w:tbl>
      <w:tblPr>
        <w:tblW w:w="146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1"/>
        <w:gridCol w:w="2200"/>
        <w:gridCol w:w="2235"/>
        <w:gridCol w:w="2255"/>
        <w:gridCol w:w="2544"/>
      </w:tblGrid>
      <w:tr w:rsidR="004F513B" w:rsidRPr="006C192F" w:rsidTr="00B722AC">
        <w:tc>
          <w:tcPr>
            <w:tcW w:w="5371" w:type="dxa"/>
          </w:tcPr>
          <w:p w:rsidR="004F513B" w:rsidRPr="00C11FCA" w:rsidRDefault="004F513B" w:rsidP="00B722AC">
            <w:pPr>
              <w:snapToGrid w:val="0"/>
            </w:pPr>
          </w:p>
        </w:tc>
        <w:tc>
          <w:tcPr>
            <w:tcW w:w="2200" w:type="dxa"/>
            <w:vAlign w:val="center"/>
          </w:tcPr>
          <w:p w:rsidR="004F513B" w:rsidRPr="006C192F" w:rsidRDefault="004F513B" w:rsidP="00B722AC">
            <w:pPr>
              <w:jc w:val="center"/>
              <w:rPr>
                <w:b/>
              </w:rPr>
            </w:pPr>
            <w:r w:rsidRPr="006C192F">
              <w:rPr>
                <w:b/>
              </w:rPr>
              <w:t>Ранний возраст</w:t>
            </w:r>
          </w:p>
        </w:tc>
        <w:tc>
          <w:tcPr>
            <w:tcW w:w="2235" w:type="dxa"/>
            <w:vAlign w:val="center"/>
          </w:tcPr>
          <w:p w:rsidR="004F513B" w:rsidRPr="006C192F" w:rsidRDefault="004F513B" w:rsidP="00B722AC">
            <w:pPr>
              <w:jc w:val="center"/>
              <w:rPr>
                <w:b/>
              </w:rPr>
            </w:pPr>
            <w:r w:rsidRPr="006C192F">
              <w:rPr>
                <w:b/>
              </w:rPr>
              <w:t>Младшая разновозрастная группа</w:t>
            </w:r>
          </w:p>
        </w:tc>
        <w:tc>
          <w:tcPr>
            <w:tcW w:w="2255" w:type="dxa"/>
            <w:vAlign w:val="center"/>
          </w:tcPr>
          <w:p w:rsidR="004F513B" w:rsidRPr="006C192F" w:rsidRDefault="004F513B" w:rsidP="00B722AC">
            <w:pPr>
              <w:jc w:val="center"/>
              <w:rPr>
                <w:b/>
              </w:rPr>
            </w:pPr>
            <w:r w:rsidRPr="006C192F">
              <w:rPr>
                <w:b/>
              </w:rPr>
              <w:t>Старшая разновозрастная группа</w:t>
            </w:r>
          </w:p>
        </w:tc>
        <w:tc>
          <w:tcPr>
            <w:tcW w:w="2544" w:type="dxa"/>
            <w:vAlign w:val="center"/>
          </w:tcPr>
          <w:p w:rsidR="004F513B" w:rsidRPr="006C192F" w:rsidRDefault="004F513B" w:rsidP="00B722AC">
            <w:pPr>
              <w:jc w:val="center"/>
              <w:rPr>
                <w:b/>
              </w:rPr>
            </w:pPr>
            <w:r w:rsidRPr="006C192F">
              <w:rPr>
                <w:b/>
              </w:rPr>
              <w:t>Подготовительная группа</w:t>
            </w:r>
          </w:p>
        </w:tc>
      </w:tr>
      <w:tr w:rsidR="004F513B" w:rsidRPr="00C11FCA" w:rsidTr="00B722AC">
        <w:tc>
          <w:tcPr>
            <w:tcW w:w="5371" w:type="dxa"/>
          </w:tcPr>
          <w:p w:rsidR="004F513B" w:rsidRPr="00C11FCA" w:rsidRDefault="004F513B" w:rsidP="00B722AC">
            <w:pPr>
              <w:snapToGrid w:val="0"/>
            </w:pPr>
            <w:r w:rsidRPr="00C11FCA">
              <w:t>Прием детей, осмотр, игры, беседы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 w:rsidRPr="00C11FCA">
              <w:t>7.30 - 8.10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 w:rsidRPr="00C11FCA">
              <w:t>7.30 - 8.10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 w:rsidRPr="00C11FCA">
              <w:t>7.30 - 8.10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 w:rsidRPr="00C11FCA">
              <w:t>7.30 - 8.10</w:t>
            </w:r>
          </w:p>
        </w:tc>
      </w:tr>
      <w:tr w:rsidR="004F513B" w:rsidRPr="00C11FCA" w:rsidTr="00B722AC">
        <w:tc>
          <w:tcPr>
            <w:tcW w:w="5371" w:type="dxa"/>
          </w:tcPr>
          <w:p w:rsidR="004F513B" w:rsidRPr="00C11FCA" w:rsidRDefault="004F513B" w:rsidP="00B722AC">
            <w:r w:rsidRPr="00C11FCA">
              <w:t xml:space="preserve">Утренняя  гимнастика 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 w:rsidRPr="00C11FCA">
              <w:t>8.10 - 8.20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 w:rsidRPr="00C11FCA">
              <w:t>8.10 - 8.20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 w:rsidRPr="00C11FCA">
              <w:t>8.10 - 8.20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 w:rsidRPr="00C11FCA">
              <w:t>8.10 - 8.20</w:t>
            </w:r>
          </w:p>
        </w:tc>
      </w:tr>
      <w:tr w:rsidR="004F513B" w:rsidRPr="00C11FCA" w:rsidTr="00B722AC">
        <w:tc>
          <w:tcPr>
            <w:tcW w:w="5371" w:type="dxa"/>
          </w:tcPr>
          <w:p w:rsidR="004F513B" w:rsidRPr="00C11FCA" w:rsidRDefault="004F513B" w:rsidP="00B722AC">
            <w:r w:rsidRPr="0067279D">
              <w:rPr>
                <w:sz w:val="28"/>
                <w:szCs w:val="28"/>
              </w:rPr>
              <w:t>Подготовка к завтраку, гигиенические процедуры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 w:rsidRPr="00C11FCA">
              <w:t>8.20 – 8.3</w:t>
            </w:r>
            <w:r>
              <w:t>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 w:rsidRPr="00C11FCA">
              <w:t>8.20 – 8.3</w:t>
            </w:r>
            <w:r>
              <w:t>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 w:rsidRPr="00C11FCA">
              <w:t>8.20 – 8.3</w:t>
            </w:r>
            <w:r>
              <w:t>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 w:rsidRPr="00C11FCA">
              <w:t>8.20 – 8.3</w:t>
            </w:r>
            <w:r>
              <w:t>0</w:t>
            </w:r>
          </w:p>
        </w:tc>
      </w:tr>
      <w:tr w:rsidR="004F513B" w:rsidRPr="00C11FCA" w:rsidTr="00B722AC">
        <w:tc>
          <w:tcPr>
            <w:tcW w:w="5371" w:type="dxa"/>
          </w:tcPr>
          <w:p w:rsidR="004F513B" w:rsidRPr="00C11FCA" w:rsidRDefault="004F513B" w:rsidP="00B722AC">
            <w:r w:rsidRPr="00C11FCA">
              <w:t>Завтрак 1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>
              <w:t>8.30</w:t>
            </w:r>
            <w:r w:rsidRPr="00C11FCA">
              <w:t xml:space="preserve"> – 8.45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>
              <w:t>8.30</w:t>
            </w:r>
            <w:r w:rsidRPr="00C11FCA">
              <w:t xml:space="preserve"> – 8.45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>
              <w:t>8.30</w:t>
            </w:r>
            <w:r w:rsidRPr="00C11FCA">
              <w:t xml:space="preserve"> – 8.45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>
              <w:t>8.45</w:t>
            </w:r>
            <w:r w:rsidRPr="00C11FCA">
              <w:t xml:space="preserve"> – 8.</w:t>
            </w:r>
            <w:r>
              <w:t>55</w:t>
            </w:r>
          </w:p>
        </w:tc>
      </w:tr>
      <w:tr w:rsidR="004F513B" w:rsidRPr="00C11FCA" w:rsidTr="00B722AC">
        <w:trPr>
          <w:trHeight w:val="221"/>
        </w:trPr>
        <w:tc>
          <w:tcPr>
            <w:tcW w:w="5371" w:type="dxa"/>
          </w:tcPr>
          <w:p w:rsidR="004F513B" w:rsidRPr="00C11FCA" w:rsidRDefault="004F513B" w:rsidP="00B722AC">
            <w:r>
              <w:t>Самостоятельная деятельность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 w:rsidRPr="00C11FCA">
              <w:t>8.45 – 9.00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 w:rsidRPr="00C11FCA">
              <w:t>8.45 – 9.00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 w:rsidRPr="00C11FCA">
              <w:t>8.45 – 9.00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>
              <w:t>8.5</w:t>
            </w:r>
            <w:r w:rsidRPr="00C11FCA">
              <w:t>5 – 9.00</w:t>
            </w:r>
          </w:p>
        </w:tc>
      </w:tr>
      <w:tr w:rsidR="004F513B" w:rsidRPr="00C11FCA" w:rsidTr="00B722AC">
        <w:trPr>
          <w:trHeight w:val="709"/>
        </w:trPr>
        <w:tc>
          <w:tcPr>
            <w:tcW w:w="5371" w:type="dxa"/>
          </w:tcPr>
          <w:p w:rsidR="004F513B" w:rsidRPr="00C11FCA" w:rsidRDefault="004F513B" w:rsidP="00B722AC">
            <w:r w:rsidRPr="00C11FCA">
              <w:t>Завтрак 2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>
              <w:t>10.30 - 10.40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>
              <w:t>10.30 - 10.40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>
              <w:t>10.30 - 10.40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>
              <w:t>10.50 - 11.00</w:t>
            </w:r>
          </w:p>
        </w:tc>
      </w:tr>
      <w:tr w:rsidR="004F513B" w:rsidRPr="00C11FCA" w:rsidTr="00B722AC">
        <w:trPr>
          <w:trHeight w:val="709"/>
        </w:trPr>
        <w:tc>
          <w:tcPr>
            <w:tcW w:w="5371" w:type="dxa"/>
          </w:tcPr>
          <w:p w:rsidR="004F513B" w:rsidRPr="00C11FCA" w:rsidRDefault="004F513B" w:rsidP="00B722AC">
            <w:r w:rsidRPr="00C11FCA">
              <w:t xml:space="preserve">Непосредственно - образовательная деятельность по подгруппам 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>
              <w:t>9.00 – 9.30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>
              <w:t>9.00 – 9.40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 w:rsidRPr="00C11FCA">
              <w:t xml:space="preserve">9.00 – </w:t>
            </w:r>
            <w:r>
              <w:t>10.25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 w:rsidRPr="00C11FCA">
              <w:t xml:space="preserve">9.00 – </w:t>
            </w:r>
            <w:r>
              <w:t>10.50</w:t>
            </w:r>
          </w:p>
        </w:tc>
      </w:tr>
      <w:tr w:rsidR="004F513B" w:rsidRPr="00C11FCA" w:rsidTr="00B722AC">
        <w:tc>
          <w:tcPr>
            <w:tcW w:w="5371" w:type="dxa"/>
          </w:tcPr>
          <w:p w:rsidR="004F513B" w:rsidRPr="00C11FCA" w:rsidRDefault="004F513B" w:rsidP="00B722AC">
            <w:r w:rsidRPr="00C11FCA">
              <w:t xml:space="preserve">Подготовка к прогулке, прогулка 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>
              <w:t>9.30 - 11.3</w:t>
            </w:r>
            <w:r w:rsidRPr="00C11FCA">
              <w:t>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>
              <w:t>9.40 - 12.0</w:t>
            </w:r>
            <w:r w:rsidRPr="00C11FCA">
              <w:t>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>
              <w:t>10.4</w:t>
            </w:r>
            <w:r w:rsidRPr="00C11FCA">
              <w:t>0 - 12.40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>
              <w:t>11.0</w:t>
            </w:r>
            <w:r w:rsidRPr="00C11FCA">
              <w:t>0 - 12.40</w:t>
            </w:r>
          </w:p>
        </w:tc>
      </w:tr>
      <w:tr w:rsidR="004F513B" w:rsidTr="00B722AC">
        <w:tc>
          <w:tcPr>
            <w:tcW w:w="5371" w:type="dxa"/>
          </w:tcPr>
          <w:p w:rsidR="004F513B" w:rsidRPr="00C11FCA" w:rsidRDefault="004F513B" w:rsidP="00B722AC">
            <w:r w:rsidRPr="0067279D">
              <w:rPr>
                <w:color w:val="000000"/>
                <w:sz w:val="28"/>
                <w:szCs w:val="28"/>
              </w:rPr>
              <w:t>Возвращение с прогулки, гигиенические процедуры, игры</w:t>
            </w:r>
          </w:p>
        </w:tc>
        <w:tc>
          <w:tcPr>
            <w:tcW w:w="2200" w:type="dxa"/>
          </w:tcPr>
          <w:p w:rsidR="004F513B" w:rsidRDefault="004F513B" w:rsidP="00B722AC">
            <w:pPr>
              <w:jc w:val="center"/>
            </w:pPr>
            <w:r>
              <w:t>11.30 – 11.40</w:t>
            </w:r>
          </w:p>
        </w:tc>
        <w:tc>
          <w:tcPr>
            <w:tcW w:w="2235" w:type="dxa"/>
          </w:tcPr>
          <w:p w:rsidR="004F513B" w:rsidRDefault="004F513B" w:rsidP="00B722AC">
            <w:pPr>
              <w:jc w:val="center"/>
            </w:pPr>
            <w:r>
              <w:t>12.00 – 12.10</w:t>
            </w:r>
          </w:p>
        </w:tc>
        <w:tc>
          <w:tcPr>
            <w:tcW w:w="2255" w:type="dxa"/>
          </w:tcPr>
          <w:p w:rsidR="004F513B" w:rsidRDefault="004F513B" w:rsidP="00B722AC">
            <w:pPr>
              <w:jc w:val="center"/>
            </w:pPr>
            <w:r>
              <w:t>12.40 – 12.50</w:t>
            </w:r>
          </w:p>
        </w:tc>
        <w:tc>
          <w:tcPr>
            <w:tcW w:w="2544" w:type="dxa"/>
          </w:tcPr>
          <w:p w:rsidR="004F513B" w:rsidRDefault="004F513B" w:rsidP="00B722AC">
            <w:pPr>
              <w:jc w:val="center"/>
            </w:pPr>
            <w:r>
              <w:t>12.40 – 12.50</w:t>
            </w:r>
          </w:p>
        </w:tc>
      </w:tr>
      <w:tr w:rsidR="004F513B" w:rsidRPr="00C11FCA" w:rsidTr="00B722AC">
        <w:tc>
          <w:tcPr>
            <w:tcW w:w="5371" w:type="dxa"/>
          </w:tcPr>
          <w:p w:rsidR="004F513B" w:rsidRPr="00C11FCA" w:rsidRDefault="004F513B" w:rsidP="00B722AC">
            <w:r w:rsidRPr="00C11FCA">
              <w:t xml:space="preserve">Подготовка к обеду. Обед 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>
              <w:t>11.40 – 12.00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>
              <w:t>12.10 – 12.30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 w:rsidRPr="00C11FCA">
              <w:t>12.40 – 13.00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 w:rsidRPr="00C11FCA">
              <w:t>12.40 – 13.00</w:t>
            </w:r>
          </w:p>
        </w:tc>
      </w:tr>
      <w:tr w:rsidR="004F513B" w:rsidRPr="00C11FCA" w:rsidTr="00B722AC">
        <w:trPr>
          <w:trHeight w:val="311"/>
        </w:trPr>
        <w:tc>
          <w:tcPr>
            <w:tcW w:w="5371" w:type="dxa"/>
          </w:tcPr>
          <w:p w:rsidR="004F513B" w:rsidRPr="00C11FCA" w:rsidRDefault="004F513B" w:rsidP="00B722AC">
            <w:r>
              <w:t xml:space="preserve"> д</w:t>
            </w:r>
            <w:r w:rsidRPr="00C11FCA">
              <w:t xml:space="preserve">невной сон. 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>
              <w:t>12.00 – 15.00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>
              <w:t>12.30 – 15.00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 w:rsidRPr="00C11FCA">
              <w:t>13.00 - 15.10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 w:rsidRPr="00C11FCA">
              <w:t>13.00 - 15.10</w:t>
            </w:r>
          </w:p>
        </w:tc>
      </w:tr>
      <w:tr w:rsidR="004F513B" w:rsidRPr="00C11FCA" w:rsidTr="00B722AC">
        <w:trPr>
          <w:trHeight w:val="284"/>
        </w:trPr>
        <w:tc>
          <w:tcPr>
            <w:tcW w:w="5371" w:type="dxa"/>
          </w:tcPr>
          <w:p w:rsidR="004F513B" w:rsidRPr="00C11FCA" w:rsidRDefault="004F513B" w:rsidP="00B722AC">
            <w:r w:rsidRPr="00C11FCA">
              <w:t xml:space="preserve">Подъем, воздушные и водные процедуры,  гимнастика 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>
              <w:t>15.00 - 15.30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>
              <w:t>15.10 - 15.30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>
              <w:t>15.10 - 15.3</w:t>
            </w:r>
            <w:r w:rsidRPr="00C11FCA">
              <w:t>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>
              <w:t>15.10 - 15.3</w:t>
            </w:r>
            <w:r w:rsidRPr="00C11FCA">
              <w:t>0</w:t>
            </w:r>
          </w:p>
        </w:tc>
      </w:tr>
      <w:tr w:rsidR="004F513B" w:rsidRPr="00C11FCA" w:rsidTr="00B722AC">
        <w:tc>
          <w:tcPr>
            <w:tcW w:w="5371" w:type="dxa"/>
          </w:tcPr>
          <w:p w:rsidR="004F513B" w:rsidRPr="00C11FCA" w:rsidRDefault="004F513B" w:rsidP="00B722AC">
            <w:r w:rsidRPr="00C11FCA">
              <w:t>Полдник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 w:rsidRPr="00C11FCA">
              <w:t>15.30 - 15.40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 w:rsidRPr="00C11FCA">
              <w:t>15.30 - 15.40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 w:rsidRPr="00C11FCA">
              <w:t>15.30 - 15.40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 w:rsidRPr="00C11FCA">
              <w:t>15.30 - 15.40</w:t>
            </w:r>
          </w:p>
        </w:tc>
      </w:tr>
      <w:tr w:rsidR="004F513B" w:rsidRPr="00C11FCA" w:rsidTr="00B722AC">
        <w:trPr>
          <w:trHeight w:val="551"/>
        </w:trPr>
        <w:tc>
          <w:tcPr>
            <w:tcW w:w="5371" w:type="dxa"/>
          </w:tcPr>
          <w:p w:rsidR="004F513B" w:rsidRDefault="004F513B" w:rsidP="00B722AC">
            <w:r w:rsidRPr="00C11FCA">
              <w:t xml:space="preserve">Непосредственно - образовательная деятельность </w:t>
            </w:r>
          </w:p>
          <w:p w:rsidR="004F513B" w:rsidRDefault="004F513B" w:rsidP="00B722AC">
            <w:r w:rsidRPr="00C11FCA">
              <w:t>Совместная и самостоятельная деятельность</w:t>
            </w:r>
          </w:p>
          <w:p w:rsidR="004F513B" w:rsidRPr="00C11FCA" w:rsidRDefault="004F513B" w:rsidP="00B722AC">
            <w:pPr>
              <w:rPr>
                <w:color w:val="00FF00"/>
              </w:rPr>
            </w:pP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 w:rsidRPr="00C11FCA">
              <w:t>15.40 - 16.00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 w:rsidRPr="00C11FCA">
              <w:t>15.40 - 16.00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 w:rsidRPr="00C11FCA">
              <w:t>15.40 - 16.10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 w:rsidRPr="00C11FCA">
              <w:t>15.40 - 16.10</w:t>
            </w:r>
          </w:p>
        </w:tc>
      </w:tr>
      <w:tr w:rsidR="004F513B" w:rsidRPr="00C11FCA" w:rsidTr="00B722AC">
        <w:trPr>
          <w:trHeight w:val="287"/>
        </w:trPr>
        <w:tc>
          <w:tcPr>
            <w:tcW w:w="5371" w:type="dxa"/>
          </w:tcPr>
          <w:p w:rsidR="004F513B" w:rsidRPr="00C11FCA" w:rsidRDefault="004F513B" w:rsidP="00B722AC">
            <w:r>
              <w:t xml:space="preserve">Прогулка. Игры, труд, индивидуальная </w:t>
            </w:r>
            <w:r w:rsidRPr="00C11FCA">
              <w:t xml:space="preserve"> работа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>
              <w:t>16.00- 18.00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>
              <w:t>16.00</w:t>
            </w:r>
            <w:r w:rsidRPr="00C11FCA">
              <w:t>- 1</w:t>
            </w:r>
            <w:r>
              <w:t>8.00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>
              <w:t>16.10 – 18.00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>
              <w:t>16.10 – 18.00</w:t>
            </w:r>
          </w:p>
        </w:tc>
      </w:tr>
    </w:tbl>
    <w:p w:rsidR="00AE5210" w:rsidRPr="004F513B" w:rsidRDefault="00AE5210" w:rsidP="004F513B">
      <w:pPr>
        <w:spacing w:line="360" w:lineRule="auto"/>
        <w:jc w:val="center"/>
        <w:rPr>
          <w:spacing w:val="6"/>
          <w:lang w:eastAsia="ru-RU"/>
        </w:rPr>
      </w:pPr>
    </w:p>
    <w:p w:rsidR="00AE5210" w:rsidRPr="001511B9" w:rsidRDefault="00AE5210" w:rsidP="00BE09D7">
      <w:pPr>
        <w:rPr>
          <w:color w:val="000000"/>
        </w:rPr>
      </w:pPr>
    </w:p>
    <w:p w:rsidR="00BE09D7" w:rsidRDefault="00BE09D7" w:rsidP="00BE09D7"/>
    <w:p w:rsidR="00BE09D7" w:rsidRPr="00585CA3" w:rsidRDefault="00BE09D7" w:rsidP="00BE09D7">
      <w:pPr>
        <w:jc w:val="center"/>
        <w:rPr>
          <w:b/>
          <w:sz w:val="28"/>
          <w:szCs w:val="28"/>
        </w:rPr>
      </w:pPr>
      <w:r w:rsidRPr="00585CA3">
        <w:rPr>
          <w:b/>
          <w:sz w:val="28"/>
          <w:szCs w:val="28"/>
        </w:rPr>
        <w:t>Организация жизнедеятельности</w:t>
      </w:r>
    </w:p>
    <w:p w:rsidR="00BE09D7" w:rsidRPr="00585CA3" w:rsidRDefault="0032348D" w:rsidP="00BE0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подготовительной </w:t>
      </w:r>
      <w:r w:rsidR="00BE09D7">
        <w:rPr>
          <w:b/>
          <w:sz w:val="28"/>
          <w:szCs w:val="28"/>
        </w:rPr>
        <w:t xml:space="preserve"> группе детского сада №5 «Сказка»</w:t>
      </w:r>
      <w:r w:rsidR="00BE09D7" w:rsidRPr="00585CA3">
        <w:rPr>
          <w:b/>
          <w:sz w:val="28"/>
          <w:szCs w:val="28"/>
        </w:rPr>
        <w:t xml:space="preserve"> </w:t>
      </w:r>
    </w:p>
    <w:p w:rsidR="00BE09D7" w:rsidRDefault="00BE09D7" w:rsidP="004F5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(теплый </w:t>
      </w:r>
      <w:r w:rsidRPr="00585CA3">
        <w:rPr>
          <w:b/>
          <w:sz w:val="28"/>
          <w:szCs w:val="28"/>
        </w:rPr>
        <w:t xml:space="preserve"> период)</w:t>
      </w:r>
    </w:p>
    <w:p w:rsidR="00BE09D7" w:rsidRPr="00374F3E" w:rsidRDefault="00BE09D7" w:rsidP="00BE09D7">
      <w:pPr>
        <w:jc w:val="center"/>
      </w:pPr>
      <w:r>
        <w:rPr>
          <w:b/>
          <w:sz w:val="28"/>
          <w:szCs w:val="28"/>
        </w:rPr>
        <w:t xml:space="preserve"> </w:t>
      </w:r>
    </w:p>
    <w:tbl>
      <w:tblPr>
        <w:tblW w:w="146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1"/>
        <w:gridCol w:w="2200"/>
        <w:gridCol w:w="2235"/>
        <w:gridCol w:w="2255"/>
        <w:gridCol w:w="2544"/>
      </w:tblGrid>
      <w:tr w:rsidR="004F513B" w:rsidRPr="006C192F" w:rsidTr="00B722AC">
        <w:tc>
          <w:tcPr>
            <w:tcW w:w="5371" w:type="dxa"/>
          </w:tcPr>
          <w:p w:rsidR="004F513B" w:rsidRPr="00C11FCA" w:rsidRDefault="004F513B" w:rsidP="00B722AC">
            <w:pPr>
              <w:snapToGrid w:val="0"/>
            </w:pPr>
          </w:p>
        </w:tc>
        <w:tc>
          <w:tcPr>
            <w:tcW w:w="2200" w:type="dxa"/>
            <w:vAlign w:val="center"/>
          </w:tcPr>
          <w:p w:rsidR="004F513B" w:rsidRPr="006C192F" w:rsidRDefault="004F513B" w:rsidP="00B722AC">
            <w:pPr>
              <w:jc w:val="center"/>
              <w:rPr>
                <w:b/>
              </w:rPr>
            </w:pPr>
            <w:r w:rsidRPr="006C192F">
              <w:rPr>
                <w:b/>
              </w:rPr>
              <w:t>Ранний возраст</w:t>
            </w:r>
          </w:p>
        </w:tc>
        <w:tc>
          <w:tcPr>
            <w:tcW w:w="2235" w:type="dxa"/>
            <w:vAlign w:val="center"/>
          </w:tcPr>
          <w:p w:rsidR="004F513B" w:rsidRPr="006C192F" w:rsidRDefault="004F513B" w:rsidP="00B722AC">
            <w:pPr>
              <w:jc w:val="center"/>
              <w:rPr>
                <w:b/>
              </w:rPr>
            </w:pPr>
            <w:r w:rsidRPr="006C192F">
              <w:rPr>
                <w:b/>
              </w:rPr>
              <w:t>Младшая разновозрастная группа</w:t>
            </w:r>
          </w:p>
        </w:tc>
        <w:tc>
          <w:tcPr>
            <w:tcW w:w="2255" w:type="dxa"/>
            <w:vAlign w:val="center"/>
          </w:tcPr>
          <w:p w:rsidR="004F513B" w:rsidRPr="006C192F" w:rsidRDefault="004F513B" w:rsidP="00B722AC">
            <w:pPr>
              <w:jc w:val="center"/>
              <w:rPr>
                <w:b/>
              </w:rPr>
            </w:pPr>
            <w:r w:rsidRPr="006C192F">
              <w:rPr>
                <w:b/>
              </w:rPr>
              <w:t>Старшая разновозрастная группа</w:t>
            </w:r>
          </w:p>
        </w:tc>
        <w:tc>
          <w:tcPr>
            <w:tcW w:w="2544" w:type="dxa"/>
            <w:vAlign w:val="center"/>
          </w:tcPr>
          <w:p w:rsidR="004F513B" w:rsidRPr="006C192F" w:rsidRDefault="004F513B" w:rsidP="00B722AC">
            <w:pPr>
              <w:jc w:val="center"/>
              <w:rPr>
                <w:b/>
              </w:rPr>
            </w:pPr>
            <w:r w:rsidRPr="006C192F">
              <w:rPr>
                <w:b/>
              </w:rPr>
              <w:t>Подготовительная группа</w:t>
            </w:r>
          </w:p>
        </w:tc>
      </w:tr>
      <w:tr w:rsidR="004F513B" w:rsidRPr="00C11FCA" w:rsidTr="00B722AC">
        <w:tc>
          <w:tcPr>
            <w:tcW w:w="5371" w:type="dxa"/>
          </w:tcPr>
          <w:p w:rsidR="004F513B" w:rsidRPr="00C11FCA" w:rsidRDefault="004F513B" w:rsidP="00B722AC">
            <w:pPr>
              <w:snapToGrid w:val="0"/>
            </w:pPr>
            <w:r w:rsidRPr="00C11FCA">
              <w:t>Прием детей, осмотр, игры, беседы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 w:rsidRPr="00C11FCA">
              <w:t>7.30 - 8.10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 w:rsidRPr="00C11FCA">
              <w:t>7.30 - 8.10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 w:rsidRPr="00C11FCA">
              <w:t>7.30 - 8.10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 w:rsidRPr="00C11FCA">
              <w:t>7.30 - 8.10</w:t>
            </w:r>
          </w:p>
        </w:tc>
      </w:tr>
      <w:tr w:rsidR="004F513B" w:rsidRPr="00C11FCA" w:rsidTr="00B722AC">
        <w:tc>
          <w:tcPr>
            <w:tcW w:w="5371" w:type="dxa"/>
          </w:tcPr>
          <w:p w:rsidR="004F513B" w:rsidRPr="00C11FCA" w:rsidRDefault="004F513B" w:rsidP="00B722AC">
            <w:r w:rsidRPr="00C11FCA">
              <w:t xml:space="preserve">Утренняя  гимнастика 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 w:rsidRPr="00C11FCA">
              <w:t>8.10 - 8.20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 w:rsidRPr="00C11FCA">
              <w:t>8.10 - 8.20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 w:rsidRPr="00C11FCA">
              <w:t>8.10 - 8.20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 w:rsidRPr="00C11FCA">
              <w:t>8.10 - 8.20</w:t>
            </w:r>
          </w:p>
        </w:tc>
      </w:tr>
      <w:tr w:rsidR="004F513B" w:rsidRPr="00C11FCA" w:rsidTr="00B722AC">
        <w:tc>
          <w:tcPr>
            <w:tcW w:w="5371" w:type="dxa"/>
          </w:tcPr>
          <w:p w:rsidR="004F513B" w:rsidRPr="00C11FCA" w:rsidRDefault="004F513B" w:rsidP="00B722AC">
            <w:r w:rsidRPr="0067279D">
              <w:rPr>
                <w:sz w:val="28"/>
                <w:szCs w:val="28"/>
              </w:rPr>
              <w:t>Подготовка к завтраку, гигиенические процедуры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 w:rsidRPr="00C11FCA">
              <w:t>8.20 – 8.3</w:t>
            </w:r>
            <w:r>
              <w:t>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 w:rsidRPr="00C11FCA">
              <w:t>8.20 – 8.3</w:t>
            </w:r>
            <w:r>
              <w:t>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 w:rsidRPr="00C11FCA">
              <w:t>8.20 – 8.3</w:t>
            </w:r>
            <w:r>
              <w:t>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 w:rsidRPr="00C11FCA">
              <w:t>8.20 – 8.3</w:t>
            </w:r>
            <w:r>
              <w:t>0</w:t>
            </w:r>
          </w:p>
        </w:tc>
      </w:tr>
      <w:tr w:rsidR="004F513B" w:rsidRPr="00C11FCA" w:rsidTr="00B722AC">
        <w:tc>
          <w:tcPr>
            <w:tcW w:w="5371" w:type="dxa"/>
          </w:tcPr>
          <w:p w:rsidR="004F513B" w:rsidRPr="00C11FCA" w:rsidRDefault="004F513B" w:rsidP="00B722AC">
            <w:r w:rsidRPr="00C11FCA">
              <w:t>Завтрак 1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>
              <w:t>8.30</w:t>
            </w:r>
            <w:r w:rsidRPr="00C11FCA">
              <w:t xml:space="preserve"> – 8.45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>
              <w:t>8.30</w:t>
            </w:r>
            <w:r w:rsidRPr="00C11FCA">
              <w:t xml:space="preserve"> – 8.45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>
              <w:t>8.30</w:t>
            </w:r>
            <w:r w:rsidRPr="00C11FCA">
              <w:t xml:space="preserve"> – 8.45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>
              <w:t>8.45</w:t>
            </w:r>
            <w:r w:rsidRPr="00C11FCA">
              <w:t xml:space="preserve"> – 8.</w:t>
            </w:r>
            <w:r>
              <w:t>55</w:t>
            </w:r>
          </w:p>
        </w:tc>
      </w:tr>
      <w:tr w:rsidR="004F513B" w:rsidRPr="00C11FCA" w:rsidTr="00B722AC">
        <w:trPr>
          <w:trHeight w:val="221"/>
        </w:trPr>
        <w:tc>
          <w:tcPr>
            <w:tcW w:w="5371" w:type="dxa"/>
          </w:tcPr>
          <w:p w:rsidR="004F513B" w:rsidRPr="00C11FCA" w:rsidRDefault="004F513B" w:rsidP="00B722AC">
            <w:r>
              <w:t>Подготовка к прогулке, гигиенические процедуры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 w:rsidRPr="00C11FCA">
              <w:t>8.45 – 9.00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 w:rsidRPr="00C11FCA">
              <w:t>8.45 – 9.00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 w:rsidRPr="00C11FCA">
              <w:t>8.45 – 9.00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>
              <w:t>8.5</w:t>
            </w:r>
            <w:r w:rsidRPr="00C11FCA">
              <w:t>5 – 9.00</w:t>
            </w:r>
          </w:p>
        </w:tc>
      </w:tr>
      <w:tr w:rsidR="004F513B" w:rsidRPr="00C11FCA" w:rsidTr="00B722AC">
        <w:trPr>
          <w:trHeight w:val="709"/>
        </w:trPr>
        <w:tc>
          <w:tcPr>
            <w:tcW w:w="5371" w:type="dxa"/>
          </w:tcPr>
          <w:p w:rsidR="004F513B" w:rsidRPr="00C11FCA" w:rsidRDefault="004F513B" w:rsidP="00B722AC">
            <w:r w:rsidRPr="00C11FCA">
              <w:t>Завтрак 2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>
              <w:t>10.30 - 10.40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>
              <w:t>10.30 - 10.40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>
              <w:t>10.30 - 10.40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>
              <w:t>10.30 - 10.40</w:t>
            </w:r>
          </w:p>
        </w:tc>
      </w:tr>
      <w:tr w:rsidR="004F513B" w:rsidRPr="00C11FCA" w:rsidTr="00B722AC">
        <w:trPr>
          <w:trHeight w:val="709"/>
        </w:trPr>
        <w:tc>
          <w:tcPr>
            <w:tcW w:w="5371" w:type="dxa"/>
          </w:tcPr>
          <w:p w:rsidR="004F513B" w:rsidRPr="00C11FCA" w:rsidRDefault="004F513B" w:rsidP="00B722AC">
            <w:r w:rsidRPr="00030604">
              <w:rPr>
                <w:sz w:val="28"/>
                <w:szCs w:val="28"/>
              </w:rPr>
              <w:t xml:space="preserve">Прогулка, </w:t>
            </w:r>
            <w:r w:rsidRPr="007F2FEE">
              <w:rPr>
                <w:sz w:val="28"/>
                <w:szCs w:val="28"/>
              </w:rPr>
              <w:t>образовательная деятельность по областям «Физическое развитие», «Художественно-эстетическое развитие»</w:t>
            </w:r>
            <w:r w:rsidRPr="00030604">
              <w:rPr>
                <w:sz w:val="28"/>
                <w:szCs w:val="28"/>
              </w:rPr>
              <w:t>, наблюдения,</w:t>
            </w:r>
            <w:r>
              <w:rPr>
                <w:sz w:val="28"/>
                <w:szCs w:val="28"/>
              </w:rPr>
              <w:t xml:space="preserve"> </w:t>
            </w:r>
            <w:r w:rsidRPr="00030604">
              <w:rPr>
                <w:sz w:val="28"/>
                <w:szCs w:val="28"/>
              </w:rPr>
              <w:t xml:space="preserve"> труд, воздушные, солнечные процедуры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>
              <w:t>9.00 – 11.30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>
              <w:t>9.00 – 12.00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 w:rsidRPr="00C11FCA">
              <w:t xml:space="preserve">9.00 – </w:t>
            </w:r>
            <w:r>
              <w:t>12.40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 w:rsidRPr="00C11FCA">
              <w:t xml:space="preserve">9.00 – </w:t>
            </w:r>
            <w:r>
              <w:t>12.40</w:t>
            </w:r>
          </w:p>
        </w:tc>
      </w:tr>
      <w:tr w:rsidR="004F513B" w:rsidTr="00B722AC">
        <w:tc>
          <w:tcPr>
            <w:tcW w:w="5371" w:type="dxa"/>
          </w:tcPr>
          <w:p w:rsidR="004F513B" w:rsidRPr="00C11FCA" w:rsidRDefault="004F513B" w:rsidP="00B722AC">
            <w:r w:rsidRPr="0067279D">
              <w:rPr>
                <w:color w:val="000000"/>
                <w:sz w:val="28"/>
                <w:szCs w:val="28"/>
              </w:rPr>
              <w:t>Возвращение с прогулки, гигиенические процедуры, игры</w:t>
            </w:r>
          </w:p>
        </w:tc>
        <w:tc>
          <w:tcPr>
            <w:tcW w:w="2200" w:type="dxa"/>
          </w:tcPr>
          <w:p w:rsidR="004F513B" w:rsidRDefault="004F513B" w:rsidP="00B722AC">
            <w:pPr>
              <w:jc w:val="center"/>
            </w:pPr>
            <w:r>
              <w:t>11.30 – 11.40</w:t>
            </w:r>
          </w:p>
        </w:tc>
        <w:tc>
          <w:tcPr>
            <w:tcW w:w="2235" w:type="dxa"/>
          </w:tcPr>
          <w:p w:rsidR="004F513B" w:rsidRDefault="004F513B" w:rsidP="00B722AC">
            <w:pPr>
              <w:jc w:val="center"/>
            </w:pPr>
            <w:r>
              <w:t>12.00 – 12.10</w:t>
            </w:r>
          </w:p>
        </w:tc>
        <w:tc>
          <w:tcPr>
            <w:tcW w:w="2255" w:type="dxa"/>
          </w:tcPr>
          <w:p w:rsidR="004F513B" w:rsidRDefault="004F513B" w:rsidP="00B722AC">
            <w:pPr>
              <w:jc w:val="center"/>
            </w:pPr>
            <w:r>
              <w:t>12.40 – 12.50</w:t>
            </w:r>
          </w:p>
        </w:tc>
        <w:tc>
          <w:tcPr>
            <w:tcW w:w="2544" w:type="dxa"/>
          </w:tcPr>
          <w:p w:rsidR="004F513B" w:rsidRDefault="004F513B" w:rsidP="00B722AC">
            <w:pPr>
              <w:jc w:val="center"/>
            </w:pPr>
            <w:r>
              <w:t>12.40 – 12.50</w:t>
            </w:r>
          </w:p>
        </w:tc>
      </w:tr>
      <w:tr w:rsidR="004F513B" w:rsidRPr="00C11FCA" w:rsidTr="00B722AC">
        <w:tc>
          <w:tcPr>
            <w:tcW w:w="5371" w:type="dxa"/>
          </w:tcPr>
          <w:p w:rsidR="004F513B" w:rsidRPr="00C11FCA" w:rsidRDefault="004F513B" w:rsidP="00B722AC">
            <w:r w:rsidRPr="00C11FCA">
              <w:t xml:space="preserve">Подготовка к обеду. Обед 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>
              <w:t>11.40 – 12.00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>
              <w:t>12.10 – 12.30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 w:rsidRPr="00C11FCA">
              <w:t>12.40 – 13.00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 w:rsidRPr="00C11FCA">
              <w:t>12.40 – 13.00</w:t>
            </w:r>
          </w:p>
        </w:tc>
      </w:tr>
      <w:tr w:rsidR="004F513B" w:rsidRPr="00C11FCA" w:rsidTr="00B722AC">
        <w:trPr>
          <w:trHeight w:val="311"/>
        </w:trPr>
        <w:tc>
          <w:tcPr>
            <w:tcW w:w="5371" w:type="dxa"/>
          </w:tcPr>
          <w:p w:rsidR="004F513B" w:rsidRPr="00C11FCA" w:rsidRDefault="004F513B" w:rsidP="00B722AC">
            <w:r>
              <w:t xml:space="preserve"> д</w:t>
            </w:r>
            <w:r w:rsidRPr="00C11FCA">
              <w:t xml:space="preserve">невной сон. 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>
              <w:t>12.00 – 15.00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>
              <w:t>12.30 – 15.00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 w:rsidRPr="00C11FCA">
              <w:t>13.00 - 15.10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 w:rsidRPr="00C11FCA">
              <w:t>13.00 - 15.10</w:t>
            </w:r>
          </w:p>
        </w:tc>
      </w:tr>
      <w:tr w:rsidR="004F513B" w:rsidRPr="00C11FCA" w:rsidTr="00B722AC">
        <w:trPr>
          <w:trHeight w:val="284"/>
        </w:trPr>
        <w:tc>
          <w:tcPr>
            <w:tcW w:w="5371" w:type="dxa"/>
          </w:tcPr>
          <w:p w:rsidR="004F513B" w:rsidRPr="00C11FCA" w:rsidRDefault="004F513B" w:rsidP="00B722AC">
            <w:r w:rsidRPr="00C11FCA">
              <w:t xml:space="preserve">Подъем, воздушные и водные процедуры,  гимнастика 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>
              <w:t>15.00 - 15.30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>
              <w:t>15.10 - 15.30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>
              <w:t>15.10 - 15.3</w:t>
            </w:r>
            <w:r w:rsidRPr="00C11FCA">
              <w:t>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>
              <w:t>15.10 - 15.3</w:t>
            </w:r>
            <w:r w:rsidRPr="00C11FCA">
              <w:t>0</w:t>
            </w:r>
          </w:p>
        </w:tc>
      </w:tr>
      <w:tr w:rsidR="004F513B" w:rsidRPr="00C11FCA" w:rsidTr="00B722AC">
        <w:tc>
          <w:tcPr>
            <w:tcW w:w="5371" w:type="dxa"/>
          </w:tcPr>
          <w:p w:rsidR="004F513B" w:rsidRPr="00C11FCA" w:rsidRDefault="004F513B" w:rsidP="00B722AC">
            <w:r>
              <w:t>Подготовка к полднику, п</w:t>
            </w:r>
            <w:r w:rsidRPr="00C11FCA">
              <w:t>олдник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 w:rsidRPr="00C11FCA">
              <w:t>15.30 - 15.40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 w:rsidRPr="00C11FCA">
              <w:t>15.30 - 15.40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 w:rsidRPr="00C11FCA">
              <w:t>15.30 - 15.40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 w:rsidRPr="00C11FCA">
              <w:t>15.30 - 15.40</w:t>
            </w:r>
          </w:p>
        </w:tc>
      </w:tr>
      <w:tr w:rsidR="004F513B" w:rsidRPr="00C11FCA" w:rsidTr="00B722AC">
        <w:trPr>
          <w:trHeight w:val="551"/>
        </w:trPr>
        <w:tc>
          <w:tcPr>
            <w:tcW w:w="5371" w:type="dxa"/>
          </w:tcPr>
          <w:p w:rsidR="004F513B" w:rsidRPr="00C11FCA" w:rsidRDefault="004F513B" w:rsidP="00B722AC">
            <w:pPr>
              <w:rPr>
                <w:color w:val="00FF00"/>
              </w:rPr>
            </w:pPr>
            <w:r w:rsidRPr="007F2FEE">
              <w:rPr>
                <w:sz w:val="28"/>
                <w:szCs w:val="28"/>
              </w:rPr>
              <w:t>Нерегламентированная совместная образовательная деятельность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B50EF9">
              <w:rPr>
                <w:color w:val="FF0000"/>
                <w:sz w:val="28"/>
                <w:szCs w:val="28"/>
              </w:rPr>
              <w:t xml:space="preserve"> </w:t>
            </w:r>
            <w:r w:rsidRPr="00F53DB2">
              <w:rPr>
                <w:sz w:val="28"/>
                <w:szCs w:val="28"/>
              </w:rPr>
              <w:t>на участке, игры, уход детей домой</w:t>
            </w:r>
            <w:r w:rsidRPr="00C11FCA">
              <w:rPr>
                <w:color w:val="00FF00"/>
              </w:rPr>
              <w:t xml:space="preserve"> </w:t>
            </w:r>
          </w:p>
        </w:tc>
        <w:tc>
          <w:tcPr>
            <w:tcW w:w="2200" w:type="dxa"/>
          </w:tcPr>
          <w:p w:rsidR="004F513B" w:rsidRPr="00C11FCA" w:rsidRDefault="004F513B" w:rsidP="00B722AC">
            <w:pPr>
              <w:jc w:val="center"/>
            </w:pPr>
            <w:r w:rsidRPr="00C11FCA">
              <w:t xml:space="preserve">15.40 </w:t>
            </w:r>
            <w:r>
              <w:t>–</w:t>
            </w:r>
            <w:r w:rsidRPr="00C11FCA">
              <w:t xml:space="preserve"> </w:t>
            </w:r>
            <w:r>
              <w:t>18.00</w:t>
            </w:r>
          </w:p>
        </w:tc>
        <w:tc>
          <w:tcPr>
            <w:tcW w:w="2235" w:type="dxa"/>
          </w:tcPr>
          <w:p w:rsidR="004F513B" w:rsidRPr="00C11FCA" w:rsidRDefault="004F513B" w:rsidP="00B722AC">
            <w:pPr>
              <w:jc w:val="center"/>
            </w:pPr>
            <w:r>
              <w:t>15.40 – 18.00</w:t>
            </w:r>
          </w:p>
        </w:tc>
        <w:tc>
          <w:tcPr>
            <w:tcW w:w="2255" w:type="dxa"/>
          </w:tcPr>
          <w:p w:rsidR="004F513B" w:rsidRPr="00C11FCA" w:rsidRDefault="004F513B" w:rsidP="00B722AC">
            <w:pPr>
              <w:jc w:val="center"/>
            </w:pPr>
            <w:r>
              <w:t>15.40 – 18.00</w:t>
            </w:r>
          </w:p>
        </w:tc>
        <w:tc>
          <w:tcPr>
            <w:tcW w:w="2544" w:type="dxa"/>
          </w:tcPr>
          <w:p w:rsidR="004F513B" w:rsidRPr="00C11FCA" w:rsidRDefault="004F513B" w:rsidP="00B722AC">
            <w:pPr>
              <w:jc w:val="center"/>
            </w:pPr>
            <w:r>
              <w:t>15.40 – 18.00</w:t>
            </w:r>
          </w:p>
        </w:tc>
      </w:tr>
    </w:tbl>
    <w:p w:rsidR="00BE09D7" w:rsidRDefault="00BE09D7" w:rsidP="00BE09D7">
      <w:pPr>
        <w:tabs>
          <w:tab w:val="left" w:pos="10620"/>
        </w:tabs>
        <w:jc w:val="center"/>
        <w:rPr>
          <w:b/>
          <w:sz w:val="32"/>
          <w:szCs w:val="32"/>
        </w:rPr>
      </w:pPr>
    </w:p>
    <w:p w:rsidR="00BE09D7" w:rsidRDefault="00BE09D7" w:rsidP="00BE09D7"/>
    <w:p w:rsidR="0032348D" w:rsidRPr="004F513B" w:rsidRDefault="0032348D" w:rsidP="004F513B">
      <w:pPr>
        <w:tabs>
          <w:tab w:val="left" w:pos="7920"/>
        </w:tabs>
      </w:pPr>
    </w:p>
    <w:p w:rsidR="00C35C31" w:rsidRPr="005035F5" w:rsidRDefault="00BE09D7" w:rsidP="00C35C31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394512" w:rsidRPr="0032348D" w:rsidRDefault="0032348D" w:rsidP="0032348D">
      <w:pPr>
        <w:suppressAutoHyphens w:val="0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3. </w:t>
      </w:r>
      <w:r w:rsidR="00BE09D7" w:rsidRPr="00DF1834">
        <w:rPr>
          <w:rFonts w:eastAsia="Calibri"/>
          <w:b/>
          <w:color w:val="000000"/>
          <w:sz w:val="28"/>
          <w:szCs w:val="28"/>
          <w:lang w:eastAsia="en-US"/>
        </w:rPr>
        <w:t xml:space="preserve">Объем образовательной нагрузки и методическое оснащение </w:t>
      </w:r>
    </w:p>
    <w:p w:rsidR="004F513B" w:rsidRPr="00FE4EC1" w:rsidRDefault="004F513B" w:rsidP="004F513B">
      <w:pPr>
        <w:tabs>
          <w:tab w:val="left" w:pos="10620"/>
        </w:tabs>
        <w:jc w:val="both"/>
        <w:rPr>
          <w:spacing w:val="6"/>
          <w:lang w:eastAsia="ru-RU"/>
        </w:rPr>
      </w:pPr>
      <w:r w:rsidRPr="00FE4EC1">
        <w:rPr>
          <w:b/>
          <w:spacing w:val="6"/>
          <w:lang w:eastAsia="ru-RU"/>
        </w:rPr>
        <w:t>Режим работы  МБДОУ</w:t>
      </w:r>
      <w:r w:rsidRPr="00FE4EC1">
        <w:rPr>
          <w:spacing w:val="6"/>
          <w:lang w:eastAsia="ru-RU"/>
        </w:rPr>
        <w:t xml:space="preserve">  -  10,5 часов</w:t>
      </w:r>
    </w:p>
    <w:p w:rsidR="004F513B" w:rsidRPr="00FE4EC1" w:rsidRDefault="004F513B" w:rsidP="004F513B">
      <w:pPr>
        <w:tabs>
          <w:tab w:val="left" w:pos="10620"/>
        </w:tabs>
        <w:jc w:val="both"/>
        <w:rPr>
          <w:spacing w:val="6"/>
          <w:lang w:eastAsia="ru-RU"/>
        </w:rPr>
      </w:pPr>
      <w:r w:rsidRPr="00FE4EC1">
        <w:rPr>
          <w:b/>
          <w:spacing w:val="6"/>
          <w:lang w:eastAsia="ru-RU"/>
        </w:rPr>
        <w:t xml:space="preserve"> Время работы:            -  </w:t>
      </w:r>
      <w:r w:rsidRPr="00FE4EC1">
        <w:rPr>
          <w:spacing w:val="6"/>
          <w:lang w:eastAsia="ru-RU"/>
        </w:rPr>
        <w:t xml:space="preserve"> с 7.30 -   18.00</w:t>
      </w:r>
    </w:p>
    <w:p w:rsidR="004F513B" w:rsidRPr="00FE4EC1" w:rsidRDefault="004F513B" w:rsidP="004F513B">
      <w:pPr>
        <w:tabs>
          <w:tab w:val="left" w:pos="10620"/>
        </w:tabs>
        <w:jc w:val="both"/>
        <w:rPr>
          <w:b/>
          <w:spacing w:val="6"/>
          <w:lang w:eastAsia="ru-RU"/>
        </w:rPr>
      </w:pPr>
      <w:r w:rsidRPr="00FE4EC1">
        <w:rPr>
          <w:b/>
          <w:spacing w:val="6"/>
          <w:lang w:eastAsia="ru-RU"/>
        </w:rPr>
        <w:t xml:space="preserve"> Выходные дни:</w:t>
      </w:r>
      <w:r w:rsidRPr="00FE4EC1">
        <w:rPr>
          <w:spacing w:val="6"/>
          <w:lang w:eastAsia="ru-RU"/>
        </w:rPr>
        <w:t xml:space="preserve">    суббота, воскресенье.</w:t>
      </w:r>
      <w:r w:rsidRPr="00FE4EC1">
        <w:rPr>
          <w:b/>
          <w:spacing w:val="6"/>
          <w:lang w:eastAsia="ru-RU"/>
        </w:rPr>
        <w:t xml:space="preserve">    </w:t>
      </w:r>
    </w:p>
    <w:p w:rsidR="004F513B" w:rsidRPr="00EE0B6C" w:rsidRDefault="004F513B" w:rsidP="004F513B">
      <w:pPr>
        <w:jc w:val="both"/>
        <w:rPr>
          <w:b/>
          <w:spacing w:val="6"/>
          <w:lang w:eastAsia="ru-RU"/>
        </w:rPr>
      </w:pPr>
      <w:r w:rsidRPr="00EE0B6C">
        <w:rPr>
          <w:b/>
          <w:spacing w:val="6"/>
          <w:lang w:eastAsia="ru-RU"/>
        </w:rPr>
        <w:t xml:space="preserve">Решением педсовета </w:t>
      </w:r>
      <w:r w:rsidRPr="00EE0B6C">
        <w:rPr>
          <w:spacing w:val="6"/>
          <w:lang w:eastAsia="ru-RU"/>
        </w:rPr>
        <w:t>№ 4  от 29.05.2015</w:t>
      </w:r>
      <w:r w:rsidRPr="00EE0B6C">
        <w:rPr>
          <w:b/>
          <w:spacing w:val="6"/>
          <w:lang w:eastAsia="ru-RU"/>
        </w:rPr>
        <w:t xml:space="preserve">   установлены следующие периоды:</w:t>
      </w:r>
    </w:p>
    <w:p w:rsidR="004F513B" w:rsidRPr="00EE0B6C" w:rsidRDefault="004F513B" w:rsidP="004F513B">
      <w:pPr>
        <w:tabs>
          <w:tab w:val="left" w:pos="3813"/>
        </w:tabs>
        <w:jc w:val="both"/>
      </w:pPr>
      <w:r w:rsidRPr="00EE0B6C">
        <w:rPr>
          <w:b/>
          <w:color w:val="000000"/>
        </w:rPr>
        <w:t>Учебный</w:t>
      </w:r>
      <w:r w:rsidRPr="00EE0B6C">
        <w:rPr>
          <w:b/>
          <w:color w:val="FF0000"/>
        </w:rPr>
        <w:t xml:space="preserve"> </w:t>
      </w:r>
      <w:r w:rsidRPr="00EE0B6C">
        <w:rPr>
          <w:b/>
        </w:rPr>
        <w:t xml:space="preserve">   </w:t>
      </w:r>
      <w:r w:rsidRPr="00EE0B6C">
        <w:t xml:space="preserve">            - с 01.09.2015г. по 30.05.2016г.</w:t>
      </w:r>
    </w:p>
    <w:p w:rsidR="004F513B" w:rsidRPr="00EE0B6C" w:rsidRDefault="004F513B" w:rsidP="004F513B">
      <w:pPr>
        <w:tabs>
          <w:tab w:val="left" w:pos="3813"/>
        </w:tabs>
        <w:jc w:val="both"/>
      </w:pPr>
      <w:r w:rsidRPr="00EE0B6C">
        <w:rPr>
          <w:b/>
        </w:rPr>
        <w:t>Летний оздоровительный</w:t>
      </w:r>
      <w:r w:rsidRPr="00EE0B6C">
        <w:t xml:space="preserve">   - с 01.06.2016г. по 31.08.2016г.</w:t>
      </w:r>
      <w:r w:rsidRPr="00EE0B6C">
        <w:rPr>
          <w:rStyle w:val="Bold"/>
          <w:bCs/>
        </w:rPr>
        <w:t xml:space="preserve">                                                     </w:t>
      </w:r>
      <w:r w:rsidRPr="00EE0B6C">
        <w:t xml:space="preserve">                                                          </w:t>
      </w:r>
    </w:p>
    <w:p w:rsidR="00EE0B6C" w:rsidRPr="00EE0B6C" w:rsidRDefault="00EE0B6C" w:rsidP="00EE0B6C">
      <w:pPr>
        <w:rPr>
          <w:b/>
        </w:rPr>
      </w:pPr>
      <w:r w:rsidRPr="00EE0B6C">
        <w:t xml:space="preserve">В  учебный  период проводится </w:t>
      </w:r>
      <w:r w:rsidRPr="00EE0B6C">
        <w:rPr>
          <w:b/>
        </w:rPr>
        <w:t>оценка индивидуального развития детей</w:t>
      </w:r>
      <w:r w:rsidRPr="00EE0B6C">
        <w:t xml:space="preserve">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4F513B" w:rsidRPr="00EE0B6C" w:rsidRDefault="004F513B" w:rsidP="004F513B">
      <w:pPr>
        <w:jc w:val="both"/>
        <w:rPr>
          <w:b/>
        </w:rPr>
      </w:pPr>
      <w:r w:rsidRPr="00EE0B6C">
        <w:t>с 01.09.2015 по 12.09.2015г.  -  на начало  учебного года</w:t>
      </w:r>
    </w:p>
    <w:p w:rsidR="004F513B" w:rsidRPr="00FE4EC1" w:rsidRDefault="004F513B" w:rsidP="004F513B">
      <w:pPr>
        <w:jc w:val="both"/>
        <w:rPr>
          <w:b/>
        </w:rPr>
      </w:pPr>
      <w:r w:rsidRPr="00FE4EC1">
        <w:t xml:space="preserve">с 11.05.2016 по 22.05.2016г. -  по окончании учебного года </w:t>
      </w:r>
    </w:p>
    <w:p w:rsidR="0032348D" w:rsidRPr="00BA77A2" w:rsidRDefault="0032348D" w:rsidP="0032348D">
      <w:pPr>
        <w:pStyle w:val="ad"/>
        <w:spacing w:before="0" w:after="0"/>
        <w:jc w:val="both"/>
      </w:pPr>
      <w:r w:rsidRPr="00BA77A2">
        <w:t>Образовательная  нагрузка определена с учётом необходимого требования – соблюдение минимального количества НОД на изучение каждой образовательной области, которое определено в обязательной  части учебного плана (непосредственной образовательной деятельности) согласно Образовательной программы ДОУ и с учетом максимально – допустимым объемом недельной образовательной нагрузки (СанПин 2.4.1.3049-13</w:t>
      </w:r>
      <w:r w:rsidRPr="00BA77A2">
        <w:rPr>
          <w:bCs/>
        </w:rPr>
        <w:t xml:space="preserve">), </w:t>
      </w:r>
      <w:r w:rsidRPr="00BA77A2">
        <w:t>в соответствии с   основными видами организованной образовательной деятельности.</w:t>
      </w:r>
    </w:p>
    <w:p w:rsidR="0032348D" w:rsidRPr="00BA77A2" w:rsidRDefault="0032348D" w:rsidP="0032348D">
      <w:pPr>
        <w:jc w:val="both"/>
      </w:pPr>
      <w:r>
        <w:t xml:space="preserve"> </w:t>
      </w:r>
    </w:p>
    <w:p w:rsidR="0032348D" w:rsidRPr="00BA77A2" w:rsidRDefault="0032348D" w:rsidP="0032348D">
      <w:pPr>
        <w:jc w:val="both"/>
      </w:pPr>
      <w:r w:rsidRPr="00BA77A2">
        <w:t xml:space="preserve">     Продолжительность непрерывной непосредственно образовательной деятельности для детей от 6 до 7 лет - не более 30 минут.</w:t>
      </w:r>
    </w:p>
    <w:p w:rsidR="0032348D" w:rsidRPr="00BA77A2" w:rsidRDefault="0032348D" w:rsidP="0032348D">
      <w:pPr>
        <w:jc w:val="both"/>
      </w:pPr>
      <w:r w:rsidRPr="00BA77A2">
        <w:t xml:space="preserve">     Максимально допустимый объем образовательной нагрузки в первой половине дня</w:t>
      </w:r>
      <w:r>
        <w:t xml:space="preserve"> в  подготовительной  группе - </w:t>
      </w:r>
      <w:r w:rsidRPr="00BA77A2">
        <w:t xml:space="preserve"> 1,5 часа.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</w:p>
    <w:p w:rsidR="0032348D" w:rsidRPr="00BA77A2" w:rsidRDefault="0032348D" w:rsidP="0032348D">
      <w:pPr>
        <w:jc w:val="both"/>
      </w:pPr>
      <w:r w:rsidRPr="00BA77A2">
        <w:t xml:space="preserve">     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32348D" w:rsidRPr="00BA77A2" w:rsidRDefault="0032348D" w:rsidP="0032348D">
      <w:pPr>
        <w:jc w:val="both"/>
      </w:pPr>
      <w:r w:rsidRPr="00BA77A2">
        <w:t xml:space="preserve">    Образовательная деятельность, требующую повышенной познавательной активности и умственного напряжения детей, организовывается в первую половину дня. Для профилактики утомления детей проводятся физкультурные, музыкальные занятия, ритмика и т.п.</w:t>
      </w:r>
    </w:p>
    <w:p w:rsidR="0032348D" w:rsidRDefault="0032348D" w:rsidP="0032348D">
      <w:pPr>
        <w:tabs>
          <w:tab w:val="left" w:pos="720"/>
        </w:tabs>
        <w:jc w:val="both"/>
      </w:pPr>
      <w:r w:rsidRPr="00BA77A2">
        <w:t xml:space="preserve">  В  группах детей дошкольного возраста допускается проведение некоторых  НОД со всей группой (по условиям ДОУ). </w:t>
      </w:r>
    </w:p>
    <w:p w:rsidR="0032348D" w:rsidRDefault="0032348D" w:rsidP="0032348D">
      <w:pPr>
        <w:tabs>
          <w:tab w:val="left" w:pos="720"/>
        </w:tabs>
        <w:jc w:val="both"/>
      </w:pPr>
      <w:r>
        <w:t xml:space="preserve"> </w:t>
      </w:r>
    </w:p>
    <w:p w:rsidR="0032348D" w:rsidRPr="003F480E" w:rsidRDefault="0032348D" w:rsidP="0032348D">
      <w:pPr>
        <w:jc w:val="both"/>
      </w:pPr>
      <w:r w:rsidRPr="00BA77A2">
        <w:t xml:space="preserve">Количество НОД, её продолжительность, время проведения соответствуют требованиям СанПин  </w:t>
      </w:r>
      <w:r w:rsidRPr="00BA77A2">
        <w:rPr>
          <w:bCs/>
        </w:rPr>
        <w:t>2.4.1.3049-13</w:t>
      </w:r>
      <w:r>
        <w:rPr>
          <w:bCs/>
        </w:rPr>
        <w:t>)</w:t>
      </w:r>
    </w:p>
    <w:p w:rsidR="0032348D" w:rsidRPr="0032348D" w:rsidRDefault="0032348D" w:rsidP="0032348D">
      <w:pPr>
        <w:tabs>
          <w:tab w:val="left" w:pos="720"/>
        </w:tabs>
        <w:jc w:val="both"/>
        <w:rPr>
          <w:b/>
          <w:spacing w:val="6"/>
          <w:lang w:eastAsia="ru-RU"/>
        </w:rPr>
      </w:pPr>
      <w:r w:rsidRPr="0072369F">
        <w:rPr>
          <w:b/>
          <w:spacing w:val="6"/>
          <w:lang w:eastAsia="ru-RU"/>
        </w:rPr>
        <w:t>Количество</w:t>
      </w:r>
      <w:r w:rsidRPr="00E84591">
        <w:rPr>
          <w:b/>
          <w:color w:val="FF0000"/>
          <w:spacing w:val="6"/>
          <w:lang w:eastAsia="ru-RU"/>
        </w:rPr>
        <w:t xml:space="preserve"> </w:t>
      </w:r>
      <w:r w:rsidRPr="0032348D">
        <w:rPr>
          <w:b/>
          <w:spacing w:val="6"/>
          <w:lang w:eastAsia="ru-RU"/>
        </w:rPr>
        <w:t>в</w:t>
      </w:r>
      <w:r>
        <w:rPr>
          <w:b/>
          <w:color w:val="FF0000"/>
          <w:spacing w:val="6"/>
          <w:lang w:eastAsia="ru-RU"/>
        </w:rPr>
        <w:t xml:space="preserve"> </w:t>
      </w:r>
      <w:r>
        <w:rPr>
          <w:spacing w:val="6"/>
          <w:lang w:eastAsia="ru-RU"/>
        </w:rPr>
        <w:t xml:space="preserve"> подготовительной  группе составляет - 15</w:t>
      </w:r>
    </w:p>
    <w:p w:rsidR="0032348D" w:rsidRPr="0032348D" w:rsidRDefault="0032348D" w:rsidP="0032348D">
      <w:pPr>
        <w:tabs>
          <w:tab w:val="num" w:pos="720"/>
        </w:tabs>
        <w:jc w:val="both"/>
        <w:rPr>
          <w:spacing w:val="6"/>
          <w:lang w:eastAsia="ru-RU"/>
        </w:rPr>
      </w:pPr>
      <w:r w:rsidRPr="00BD5FFC">
        <w:rPr>
          <w:b/>
          <w:spacing w:val="6"/>
          <w:lang w:eastAsia="ru-RU"/>
        </w:rPr>
        <w:lastRenderedPageBreak/>
        <w:t>Максимально допустимый объем недельной образовательной нагрузки</w:t>
      </w:r>
      <w:r w:rsidRPr="00BD5FFC">
        <w:rPr>
          <w:spacing w:val="6"/>
          <w:lang w:eastAsia="ru-RU"/>
        </w:rPr>
        <w:t>, включая реализацию дополнительных образовательных</w:t>
      </w:r>
      <w:r w:rsidRPr="00140270">
        <w:rPr>
          <w:spacing w:val="6"/>
          <w:lang w:eastAsia="ru-RU"/>
        </w:rPr>
        <w:t xml:space="preserve"> программ</w:t>
      </w:r>
      <w:r>
        <w:rPr>
          <w:b/>
          <w:spacing w:val="6"/>
          <w:lang w:eastAsia="ru-RU"/>
        </w:rPr>
        <w:t xml:space="preserve">для детей </w:t>
      </w:r>
      <w:r>
        <w:rPr>
          <w:spacing w:val="6"/>
          <w:lang w:eastAsia="ru-RU"/>
        </w:rPr>
        <w:t xml:space="preserve"> </w:t>
      </w:r>
      <w:r>
        <w:rPr>
          <w:lang w:eastAsia="ru-RU"/>
        </w:rPr>
        <w:t>подготовительной группы составляет  – 7ч.3</w:t>
      </w:r>
      <w:r w:rsidRPr="00140270">
        <w:rPr>
          <w:lang w:eastAsia="ru-RU"/>
        </w:rPr>
        <w:t>0м. часов , продолжительность 30 минут.</w:t>
      </w:r>
    </w:p>
    <w:p w:rsidR="0032348D" w:rsidRPr="00140270" w:rsidRDefault="0032348D" w:rsidP="00A11F71">
      <w:pPr>
        <w:suppressAutoHyphens w:val="0"/>
        <w:autoSpaceDE w:val="0"/>
        <w:autoSpaceDN w:val="0"/>
        <w:adjustRightInd w:val="0"/>
        <w:ind w:left="540"/>
        <w:rPr>
          <w:b/>
          <w:spacing w:val="6"/>
          <w:lang w:eastAsia="ru-RU"/>
        </w:rPr>
      </w:pPr>
    </w:p>
    <w:p w:rsidR="0032348D" w:rsidRPr="00140270" w:rsidRDefault="0032348D" w:rsidP="0032348D">
      <w:pPr>
        <w:ind w:left="360" w:firstLine="9"/>
        <w:contextualSpacing/>
        <w:rPr>
          <w:lang w:eastAsia="ru-RU"/>
        </w:rPr>
      </w:pPr>
      <w:r w:rsidRPr="00140270">
        <w:rPr>
          <w:b/>
          <w:lang w:eastAsia="ru-RU"/>
        </w:rPr>
        <w:t xml:space="preserve"> </w:t>
      </w:r>
    </w:p>
    <w:p w:rsidR="0032348D" w:rsidRPr="00A941C1" w:rsidRDefault="0032348D" w:rsidP="0032348D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eastAsia="ru-RU"/>
        </w:rPr>
        <w:t xml:space="preserve"> </w:t>
      </w:r>
    </w:p>
    <w:p w:rsidR="0032348D" w:rsidRPr="00A941C1" w:rsidRDefault="0032348D" w:rsidP="0032348D">
      <w:pPr>
        <w:widowControl w:val="0"/>
        <w:autoSpaceDE w:val="0"/>
        <w:autoSpaceDN w:val="0"/>
        <w:adjustRightInd w:val="0"/>
        <w:ind w:firstLine="540"/>
        <w:jc w:val="both"/>
      </w:pPr>
      <w:r w:rsidRPr="00A941C1">
        <w:t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соответствующих погодных условиях.</w:t>
      </w:r>
    </w:p>
    <w:p w:rsidR="0032348D" w:rsidRPr="0053448A" w:rsidRDefault="0032348D" w:rsidP="0053448A">
      <w:pPr>
        <w:widowControl w:val="0"/>
        <w:autoSpaceDE w:val="0"/>
        <w:autoSpaceDN w:val="0"/>
        <w:adjustRightInd w:val="0"/>
        <w:ind w:firstLine="540"/>
        <w:jc w:val="both"/>
      </w:pPr>
      <w:r w:rsidRPr="00A941C1"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воздухе.</w:t>
      </w:r>
    </w:p>
    <w:p w:rsidR="0032348D" w:rsidRPr="00140270" w:rsidRDefault="0032348D" w:rsidP="0032348D">
      <w:pPr>
        <w:autoSpaceDE w:val="0"/>
        <w:autoSpaceDN w:val="0"/>
        <w:adjustRightInd w:val="0"/>
        <w:rPr>
          <w:spacing w:val="6"/>
          <w:lang w:eastAsia="ru-RU"/>
        </w:rPr>
      </w:pPr>
    </w:p>
    <w:p w:rsidR="0032348D" w:rsidRPr="00140270" w:rsidRDefault="0032348D" w:rsidP="0032348D">
      <w:pPr>
        <w:shd w:val="clear" w:color="auto" w:fill="FFFFFF"/>
        <w:ind w:firstLine="567"/>
        <w:jc w:val="both"/>
      </w:pPr>
      <w:r w:rsidRPr="00140270">
        <w:rPr>
          <w:spacing w:val="6"/>
          <w:lang w:eastAsia="ru-RU"/>
        </w:rPr>
        <w:t xml:space="preserve">        Сбалансированность всех компонентов, обеспечивающих образовательный процесс, способствует формированию системного подхода в работе всех подразделений ДОУ и</w:t>
      </w:r>
      <w:r w:rsidRPr="00140270">
        <w:t xml:space="preserve">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32348D" w:rsidRPr="00140270" w:rsidRDefault="0032348D" w:rsidP="0032348D">
      <w:pPr>
        <w:contextualSpacing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32348D" w:rsidRDefault="0032348D" w:rsidP="0032348D">
      <w:pPr>
        <w:contextualSpacing/>
        <w:jc w:val="center"/>
        <w:rPr>
          <w:b/>
          <w:lang w:eastAsia="ru-RU"/>
        </w:rPr>
      </w:pPr>
    </w:p>
    <w:p w:rsidR="0053448A" w:rsidRDefault="0053448A" w:rsidP="0032348D">
      <w:pPr>
        <w:contextualSpacing/>
        <w:jc w:val="center"/>
        <w:rPr>
          <w:b/>
          <w:lang w:eastAsia="ru-RU"/>
        </w:rPr>
      </w:pPr>
    </w:p>
    <w:p w:rsidR="00E70925" w:rsidRDefault="00E70925" w:rsidP="0032348D">
      <w:pPr>
        <w:contextualSpacing/>
        <w:jc w:val="center"/>
        <w:rPr>
          <w:b/>
          <w:lang w:eastAsia="ru-RU"/>
        </w:rPr>
      </w:pPr>
    </w:p>
    <w:p w:rsidR="00E70925" w:rsidRDefault="00E70925" w:rsidP="0032348D">
      <w:pPr>
        <w:contextualSpacing/>
        <w:jc w:val="center"/>
        <w:rPr>
          <w:b/>
          <w:lang w:eastAsia="ru-RU"/>
        </w:rPr>
      </w:pPr>
    </w:p>
    <w:p w:rsidR="0053448A" w:rsidRDefault="0053448A" w:rsidP="0032348D">
      <w:pPr>
        <w:contextualSpacing/>
        <w:jc w:val="center"/>
        <w:rPr>
          <w:b/>
          <w:lang w:eastAsia="ru-RU"/>
        </w:rPr>
      </w:pPr>
    </w:p>
    <w:tbl>
      <w:tblPr>
        <w:tblW w:w="1473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1183"/>
        <w:gridCol w:w="540"/>
        <w:gridCol w:w="542"/>
        <w:gridCol w:w="1888"/>
        <w:gridCol w:w="4111"/>
        <w:gridCol w:w="3779"/>
      </w:tblGrid>
      <w:tr w:rsidR="004F513B" w:rsidTr="00B722AC">
        <w:trPr>
          <w:cantSplit/>
          <w:trHeight w:hRule="exact" w:val="356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Pr="008D1E9B" w:rsidRDefault="004F513B" w:rsidP="00B722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Максимальная нагрузка образовательной деятельности подготовительной группы</w:t>
            </w:r>
          </w:p>
        </w:tc>
      </w:tr>
      <w:tr w:rsidR="004F513B" w:rsidTr="00B722AC">
        <w:trPr>
          <w:cantSplit/>
          <w:trHeight w:hRule="exact" w:val="356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Pr="008D1E9B" w:rsidRDefault="004F513B" w:rsidP="00B722AC">
            <w:pPr>
              <w:jc w:val="center"/>
              <w:rPr>
                <w:b/>
                <w:bCs/>
                <w:sz w:val="22"/>
                <w:szCs w:val="22"/>
              </w:rPr>
            </w:pPr>
            <w:r w:rsidRPr="008D1E9B">
              <w:rPr>
                <w:b/>
                <w:bCs/>
                <w:sz w:val="22"/>
                <w:szCs w:val="22"/>
              </w:rPr>
              <w:t>Непосредственно – образовательная деятельность</w:t>
            </w:r>
          </w:p>
          <w:p w:rsidR="004F513B" w:rsidRDefault="004F513B" w:rsidP="00B722AC">
            <w:pPr>
              <w:snapToGrid w:val="0"/>
              <w:ind w:right="-598"/>
              <w:rPr>
                <w:b/>
                <w:bCs/>
                <w:sz w:val="22"/>
                <w:szCs w:val="22"/>
              </w:rPr>
            </w:pPr>
          </w:p>
        </w:tc>
      </w:tr>
      <w:tr w:rsidR="004F513B" w:rsidTr="00B722AC">
        <w:trPr>
          <w:cantSplit/>
          <w:trHeight w:hRule="exact" w:val="37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Default="004F513B" w:rsidP="00B722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</w:t>
            </w:r>
          </w:p>
          <w:p w:rsidR="004F513B" w:rsidRDefault="004F513B" w:rsidP="00B722A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13B" w:rsidRPr="00651236" w:rsidRDefault="004F513B" w:rsidP="00B722A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51236">
              <w:rPr>
                <w:b/>
                <w:bCs/>
                <w:sz w:val="20"/>
                <w:szCs w:val="20"/>
              </w:rPr>
              <w:t>Кто проводит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513B" w:rsidRDefault="004F513B" w:rsidP="00B722A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Default="004F513B" w:rsidP="00B722AC">
            <w:pPr>
              <w:snapToGrid w:val="0"/>
              <w:ind w:left="-288" w:firstLine="28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Длител.</w:t>
            </w:r>
          </w:p>
          <w:p w:rsidR="004F513B" w:rsidRDefault="004F513B" w:rsidP="00B722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1-2 п .дня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Default="004F513B" w:rsidP="00B722AC">
            <w:pPr>
              <w:jc w:val="center"/>
              <w:rPr>
                <w:b/>
                <w:bCs/>
                <w:sz w:val="22"/>
                <w:szCs w:val="22"/>
              </w:rPr>
            </w:pPr>
            <w:r w:rsidRPr="003D1443">
              <w:rPr>
                <w:b/>
                <w:bCs/>
                <w:sz w:val="22"/>
                <w:szCs w:val="22"/>
              </w:rPr>
              <w:t>Основные и дополнительные общеобразовательные</w:t>
            </w:r>
            <w:r>
              <w:rPr>
                <w:b/>
                <w:bCs/>
                <w:sz w:val="22"/>
                <w:szCs w:val="22"/>
              </w:rPr>
              <w:t xml:space="preserve"> программы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13B" w:rsidRDefault="004F513B" w:rsidP="00B722A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152B8">
              <w:rPr>
                <w:b/>
                <w:bCs/>
                <w:sz w:val="22"/>
                <w:szCs w:val="22"/>
              </w:rPr>
              <w:t xml:space="preserve">Программно – методическое обеспечение  </w:t>
            </w:r>
          </w:p>
        </w:tc>
      </w:tr>
      <w:tr w:rsidR="004F513B" w:rsidTr="00B722AC">
        <w:trPr>
          <w:cantSplit/>
          <w:trHeight w:hRule="exact" w:val="26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Default="004F513B" w:rsidP="00B722AC"/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513B" w:rsidRDefault="004F513B" w:rsidP="00B722AC"/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513B" w:rsidRPr="00651236" w:rsidRDefault="004F513B" w:rsidP="00B722AC">
            <w:pPr>
              <w:snapToGrid w:val="0"/>
              <w:rPr>
                <w:b/>
                <w:bCs/>
                <w:sz w:val="18"/>
                <w:szCs w:val="18"/>
              </w:rPr>
            </w:pPr>
            <w:r w:rsidRPr="00651236">
              <w:rPr>
                <w:b/>
                <w:bCs/>
                <w:sz w:val="18"/>
                <w:szCs w:val="18"/>
              </w:rPr>
              <w:t>Нед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651236" w:rsidRDefault="004F513B" w:rsidP="00B722AC">
            <w:pPr>
              <w:snapToGrid w:val="0"/>
              <w:ind w:left="-212" w:right="-182"/>
              <w:rPr>
                <w:b/>
                <w:bCs/>
                <w:sz w:val="18"/>
                <w:szCs w:val="18"/>
              </w:rPr>
            </w:pPr>
            <w:r w:rsidRPr="00651236">
              <w:rPr>
                <w:b/>
                <w:bCs/>
                <w:sz w:val="18"/>
                <w:szCs w:val="18"/>
              </w:rPr>
              <w:t xml:space="preserve">   Мес.</w:t>
            </w: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Default="004F513B" w:rsidP="00B722AC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Default="004F513B" w:rsidP="00B722AC"/>
        </w:tc>
        <w:tc>
          <w:tcPr>
            <w:tcW w:w="3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Default="004F513B" w:rsidP="00B722AC"/>
        </w:tc>
      </w:tr>
      <w:tr w:rsidR="004F513B" w:rsidTr="00B722AC">
        <w:trPr>
          <w:cantSplit/>
          <w:trHeight w:hRule="exact" w:val="387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Pr="009874FE" w:rsidRDefault="004F513B" w:rsidP="00B722AC">
            <w:r w:rsidRPr="009874FE">
              <w:rPr>
                <w:b/>
                <w:bCs/>
              </w:rPr>
              <w:t>О</w:t>
            </w:r>
            <w:r>
              <w:rPr>
                <w:b/>
                <w:bCs/>
              </w:rPr>
              <w:t>бразовательная область «Познавательное развитие</w:t>
            </w:r>
            <w:r w:rsidRPr="009874FE">
              <w:rPr>
                <w:b/>
                <w:bCs/>
              </w:rPr>
              <w:t>»</w:t>
            </w:r>
          </w:p>
          <w:p w:rsidR="004F513B" w:rsidRDefault="004F513B" w:rsidP="00B722AC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4F513B" w:rsidRDefault="004F513B" w:rsidP="00B722AC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4F513B" w:rsidRDefault="004F513B" w:rsidP="00B722AC"/>
        </w:tc>
      </w:tr>
      <w:tr w:rsidR="004F513B" w:rsidRPr="007D174A" w:rsidTr="00B722AC">
        <w:trPr>
          <w:cantSplit/>
          <w:trHeight w:hRule="exact" w:val="8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9B3249" w:rsidRDefault="004F513B" w:rsidP="00B722AC">
            <w:pPr>
              <w:rPr>
                <w:bCs/>
                <w:sz w:val="22"/>
                <w:szCs w:val="22"/>
              </w:rPr>
            </w:pPr>
            <w:r w:rsidRPr="009B3249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rPr>
                <w:bCs/>
                <w:sz w:val="20"/>
                <w:szCs w:val="20"/>
              </w:rPr>
            </w:pPr>
            <w:r w:rsidRPr="007D174A">
              <w:rPr>
                <w:bCs/>
                <w:sz w:val="20"/>
                <w:szCs w:val="20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7D174A">
              <w:rPr>
                <w:bCs/>
                <w:sz w:val="20"/>
                <w:szCs w:val="20"/>
              </w:rPr>
              <w:t xml:space="preserve"> мин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D174A">
              <w:rPr>
                <w:bCs/>
                <w:sz w:val="20"/>
                <w:szCs w:val="20"/>
              </w:rPr>
              <w:t>1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Default="004F513B" w:rsidP="00B722AC">
            <w:r w:rsidRPr="002C6685">
              <w:rPr>
                <w:sz w:val="22"/>
                <w:szCs w:val="22"/>
              </w:rPr>
              <w:t>«Программа  воспитания и обучения в детском саду» М.А. Васильевой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Pr="004A7F6E" w:rsidRDefault="004F513B" w:rsidP="00B722AC">
            <w:pPr>
              <w:tabs>
                <w:tab w:val="left" w:pos="3780"/>
              </w:tabs>
              <w:rPr>
                <w:sz w:val="22"/>
                <w:szCs w:val="22"/>
              </w:rPr>
            </w:pPr>
            <w:r w:rsidRPr="004A7F6E">
              <w:rPr>
                <w:sz w:val="22"/>
                <w:szCs w:val="22"/>
              </w:rPr>
              <w:t>Н.А. Арапова-Пискарева «Формирование элементарных математических представлений»</w:t>
            </w:r>
          </w:p>
          <w:p w:rsidR="004F513B" w:rsidRPr="00657197" w:rsidRDefault="004F513B" w:rsidP="00B722AC">
            <w:pPr>
              <w:rPr>
                <w:bCs/>
                <w:sz w:val="22"/>
                <w:szCs w:val="22"/>
              </w:rPr>
            </w:pPr>
          </w:p>
        </w:tc>
      </w:tr>
      <w:tr w:rsidR="004F513B" w:rsidRPr="007D174A" w:rsidTr="00B722AC">
        <w:trPr>
          <w:cantSplit/>
          <w:trHeight w:val="3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 w:rsidR="004F513B" w:rsidRPr="00D12AE1" w:rsidRDefault="004F513B" w:rsidP="00B722AC">
            <w:pPr>
              <w:snapToGrid w:val="0"/>
              <w:rPr>
                <w:bCs/>
              </w:rPr>
            </w:pPr>
            <w:r>
              <w:rPr>
                <w:bCs/>
              </w:rPr>
              <w:t>Познавательное развитие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 </w:t>
            </w:r>
            <w:r w:rsidRPr="007D174A">
              <w:rPr>
                <w:bCs/>
                <w:sz w:val="20"/>
                <w:szCs w:val="20"/>
              </w:rPr>
              <w:t>мин</w:t>
            </w:r>
            <w:r>
              <w:rPr>
                <w:bCs/>
                <w:sz w:val="20"/>
                <w:szCs w:val="20"/>
              </w:rPr>
              <w:t xml:space="preserve"> 1</w:t>
            </w:r>
            <w:r w:rsidRPr="007D174A">
              <w:rPr>
                <w:bCs/>
                <w:sz w:val="20"/>
                <w:szCs w:val="20"/>
              </w:rPr>
              <w:t xml:space="preserve">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:rsidR="004F513B" w:rsidRDefault="004F513B" w:rsidP="00B722AC">
            <w:r w:rsidRPr="002C6685">
              <w:rPr>
                <w:sz w:val="22"/>
                <w:szCs w:val="22"/>
              </w:rPr>
              <w:t>«Программа  воспитания и обучения в детском саду» М.А. Васильевой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13B" w:rsidRPr="004E194E" w:rsidRDefault="004F513B" w:rsidP="00B722AC">
            <w:pPr>
              <w:tabs>
                <w:tab w:val="left" w:pos="3780"/>
              </w:tabs>
              <w:rPr>
                <w:sz w:val="22"/>
                <w:szCs w:val="22"/>
              </w:rPr>
            </w:pPr>
            <w:r w:rsidRPr="004E194E">
              <w:rPr>
                <w:sz w:val="22"/>
                <w:szCs w:val="22"/>
              </w:rPr>
              <w:t xml:space="preserve">Соломенникова О.А.  «Ознакомление с природой» </w:t>
            </w:r>
          </w:p>
          <w:p w:rsidR="004F513B" w:rsidRPr="004E194E" w:rsidRDefault="004F513B" w:rsidP="00B722AC">
            <w:pPr>
              <w:snapToGrid w:val="0"/>
              <w:rPr>
                <w:sz w:val="22"/>
                <w:szCs w:val="22"/>
              </w:rPr>
            </w:pPr>
            <w:r w:rsidRPr="004E194E">
              <w:rPr>
                <w:sz w:val="22"/>
                <w:szCs w:val="22"/>
              </w:rPr>
              <w:t>О.В. Дыбина «Ребенок и окружающий мир»</w:t>
            </w:r>
          </w:p>
          <w:p w:rsidR="004F513B" w:rsidRPr="00657197" w:rsidRDefault="004F513B" w:rsidP="00B722AC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4F513B" w:rsidRPr="007D174A" w:rsidTr="00B722AC">
        <w:trPr>
          <w:cantSplit/>
          <w:trHeight w:val="3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D12AE1" w:rsidRDefault="004F513B" w:rsidP="00B722AC">
            <w:pPr>
              <w:snapToGrid w:val="0"/>
              <w:rPr>
                <w:bCs/>
              </w:rPr>
            </w:pPr>
            <w:r w:rsidRPr="00D12AE1">
              <w:rPr>
                <w:bCs/>
              </w:rPr>
              <w:t>Конструирование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  мин 1</w:t>
            </w:r>
            <w:r w:rsidRPr="007D174A">
              <w:rPr>
                <w:bCs/>
                <w:sz w:val="20"/>
                <w:szCs w:val="20"/>
              </w:rPr>
              <w:t xml:space="preserve">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 w:rsidRPr="002C6685">
              <w:rPr>
                <w:sz w:val="22"/>
                <w:szCs w:val="22"/>
              </w:rPr>
              <w:t>«Программа  воспитания и обучения в детском саду» М.А. Васильевой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Pr="004A7F6E" w:rsidRDefault="004F513B" w:rsidP="00B722AC">
            <w:pPr>
              <w:jc w:val="both"/>
              <w:rPr>
                <w:sz w:val="22"/>
                <w:szCs w:val="22"/>
                <w:u w:val="single"/>
              </w:rPr>
            </w:pPr>
            <w:r w:rsidRPr="004A7F6E">
              <w:rPr>
                <w:sz w:val="22"/>
                <w:szCs w:val="22"/>
              </w:rPr>
              <w:t>Л. В. Куцакова  «Конструирование из строительного материала»»</w:t>
            </w:r>
          </w:p>
          <w:p w:rsidR="004F513B" w:rsidRPr="00657197" w:rsidRDefault="004F513B" w:rsidP="00B722AC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4F513B" w:rsidRPr="007D174A" w:rsidTr="00B722AC">
        <w:trPr>
          <w:cantSplit/>
          <w:trHeight w:val="332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Pr="00785797" w:rsidRDefault="004F513B" w:rsidP="00B722AC">
            <w:pPr>
              <w:snapToGrid w:val="0"/>
              <w:rPr>
                <w:bCs/>
                <w:sz w:val="22"/>
                <w:szCs w:val="22"/>
              </w:rPr>
            </w:pPr>
            <w:r w:rsidRPr="00B81AD0">
              <w:rPr>
                <w:b/>
                <w:bCs/>
              </w:rPr>
              <w:t>Образовательная область «Речевое развитие</w:t>
            </w:r>
            <w:r w:rsidRPr="00B81AD0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4F513B" w:rsidRPr="007D174A" w:rsidTr="00B722AC">
        <w:trPr>
          <w:cantSplit/>
          <w:trHeight w:val="3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D12AE1" w:rsidRDefault="004F513B" w:rsidP="00B722AC">
            <w:pPr>
              <w:snapToGrid w:val="0"/>
              <w:rPr>
                <w:bCs/>
              </w:rPr>
            </w:pPr>
            <w:r w:rsidRPr="00D12AE1">
              <w:rPr>
                <w:bCs/>
              </w:rPr>
              <w:t>Развитие речи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7D174A">
              <w:rPr>
                <w:bCs/>
                <w:sz w:val="20"/>
                <w:szCs w:val="20"/>
              </w:rPr>
              <w:t xml:space="preserve"> мин</w:t>
            </w:r>
            <w:r>
              <w:rPr>
                <w:bCs/>
                <w:sz w:val="20"/>
                <w:szCs w:val="20"/>
              </w:rPr>
              <w:t xml:space="preserve"> 1 </w:t>
            </w:r>
            <w:r w:rsidRPr="007D174A">
              <w:rPr>
                <w:bCs/>
                <w:sz w:val="20"/>
                <w:szCs w:val="20"/>
              </w:rPr>
              <w:t>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 w:rsidRPr="002C6685">
              <w:rPr>
                <w:sz w:val="22"/>
                <w:szCs w:val="22"/>
              </w:rPr>
              <w:t>«Программа  воспитания и обучения в детском саду» М.А. Васильевой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Pr="00636C81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 w:rsidRPr="009E7BE3">
              <w:rPr>
                <w:sz w:val="22"/>
                <w:szCs w:val="22"/>
              </w:rPr>
              <w:t>Гербова В.В.</w:t>
            </w:r>
            <w:r>
              <w:rPr>
                <w:sz w:val="22"/>
                <w:szCs w:val="22"/>
              </w:rPr>
              <w:t xml:space="preserve"> «Коммуникация»</w:t>
            </w:r>
          </w:p>
        </w:tc>
      </w:tr>
      <w:tr w:rsidR="004F513B" w:rsidRPr="007D174A" w:rsidTr="00B722AC">
        <w:trPr>
          <w:cantSplit/>
          <w:trHeight w:val="2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D12AE1" w:rsidRDefault="004F513B" w:rsidP="00B722AC">
            <w:pPr>
              <w:snapToGrid w:val="0"/>
              <w:rPr>
                <w:bCs/>
              </w:rPr>
            </w:pPr>
            <w:r w:rsidRPr="00D12AE1">
              <w:rPr>
                <w:bCs/>
              </w:rPr>
              <w:t>Грамота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7D174A">
              <w:rPr>
                <w:bCs/>
                <w:sz w:val="20"/>
                <w:szCs w:val="20"/>
              </w:rPr>
              <w:t xml:space="preserve"> мин</w:t>
            </w:r>
            <w:r>
              <w:rPr>
                <w:bCs/>
                <w:sz w:val="20"/>
                <w:szCs w:val="20"/>
              </w:rPr>
              <w:t xml:space="preserve"> 1 </w:t>
            </w:r>
            <w:r w:rsidRPr="007D174A">
              <w:rPr>
                <w:bCs/>
                <w:sz w:val="20"/>
                <w:szCs w:val="20"/>
              </w:rPr>
              <w:t>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 w:rsidRPr="002C6685">
              <w:rPr>
                <w:sz w:val="22"/>
                <w:szCs w:val="22"/>
              </w:rPr>
              <w:t>«Программа  воспитания и обучения в детском саду» М.А. Васильевой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 w:rsidRPr="009E7BE3">
              <w:rPr>
                <w:sz w:val="22"/>
                <w:szCs w:val="22"/>
              </w:rPr>
              <w:t>Гербова В.В.</w:t>
            </w:r>
            <w:r>
              <w:rPr>
                <w:sz w:val="22"/>
                <w:szCs w:val="22"/>
              </w:rPr>
              <w:t xml:space="preserve"> «Коммуникация»</w:t>
            </w:r>
          </w:p>
        </w:tc>
      </w:tr>
      <w:tr w:rsidR="004F513B" w:rsidRPr="007D174A" w:rsidTr="00B722AC">
        <w:trPr>
          <w:cantSplit/>
          <w:trHeight w:val="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Default="004F513B" w:rsidP="00B722AC">
            <w:pPr>
              <w:snapToGrid w:val="0"/>
              <w:rPr>
                <w:bCs/>
              </w:rPr>
            </w:pPr>
            <w:r>
              <w:rPr>
                <w:bCs/>
              </w:rPr>
              <w:t>Художественная</w:t>
            </w:r>
          </w:p>
          <w:p w:rsidR="004F513B" w:rsidRPr="00D12AE1" w:rsidRDefault="004F513B" w:rsidP="00B722AC">
            <w:pPr>
              <w:snapToGrid w:val="0"/>
              <w:rPr>
                <w:bCs/>
              </w:rPr>
            </w:pPr>
            <w:r>
              <w:rPr>
                <w:bCs/>
              </w:rPr>
              <w:t>л</w:t>
            </w:r>
            <w:r w:rsidRPr="00D12AE1">
              <w:rPr>
                <w:bCs/>
              </w:rPr>
              <w:t>итература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 </w:t>
            </w:r>
            <w:r w:rsidRPr="007D174A">
              <w:rPr>
                <w:bCs/>
                <w:sz w:val="20"/>
                <w:szCs w:val="20"/>
              </w:rPr>
              <w:t>мин</w:t>
            </w:r>
            <w:r>
              <w:rPr>
                <w:bCs/>
                <w:sz w:val="20"/>
                <w:szCs w:val="20"/>
              </w:rPr>
              <w:t xml:space="preserve"> 1</w:t>
            </w:r>
            <w:r w:rsidRPr="007D174A">
              <w:rPr>
                <w:bCs/>
                <w:sz w:val="20"/>
                <w:szCs w:val="20"/>
              </w:rPr>
              <w:t xml:space="preserve">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 w:rsidRPr="002C6685">
              <w:rPr>
                <w:sz w:val="22"/>
                <w:szCs w:val="22"/>
              </w:rPr>
              <w:t>«Программа  воспитания и обучения в детском саду» М.А. Васильевой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Pr="009E7BE3" w:rsidRDefault="004F513B" w:rsidP="00B722AC">
            <w:pPr>
              <w:tabs>
                <w:tab w:val="left" w:pos="3780"/>
              </w:tabs>
              <w:jc w:val="both"/>
              <w:rPr>
                <w:bCs/>
                <w:sz w:val="22"/>
                <w:szCs w:val="22"/>
              </w:rPr>
            </w:pPr>
            <w:r w:rsidRPr="009E7BE3">
              <w:rPr>
                <w:sz w:val="22"/>
                <w:szCs w:val="22"/>
              </w:rPr>
              <w:t xml:space="preserve">Гербова В.В. «Приобщение детей к художественной литературе». </w:t>
            </w:r>
          </w:p>
          <w:p w:rsidR="004F513B" w:rsidRPr="00657197" w:rsidRDefault="004F513B" w:rsidP="00B722AC">
            <w:pPr>
              <w:snapToGrid w:val="0"/>
              <w:rPr>
                <w:sz w:val="22"/>
                <w:szCs w:val="22"/>
              </w:rPr>
            </w:pPr>
          </w:p>
        </w:tc>
      </w:tr>
      <w:tr w:rsidR="004F513B" w:rsidRPr="007D174A" w:rsidTr="00B722AC">
        <w:trPr>
          <w:cantSplit/>
          <w:trHeight w:val="299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Pr="00785797" w:rsidRDefault="004F513B" w:rsidP="00B722AC">
            <w:pPr>
              <w:tabs>
                <w:tab w:val="left" w:pos="900"/>
              </w:tabs>
              <w:rPr>
                <w:bCs/>
                <w:sz w:val="22"/>
                <w:szCs w:val="22"/>
              </w:rPr>
            </w:pPr>
            <w:r w:rsidRPr="00657197">
              <w:rPr>
                <w:b/>
                <w:bCs/>
              </w:rPr>
              <w:t>Образовательная область «Художественно – эстетическое развитие»</w:t>
            </w:r>
          </w:p>
        </w:tc>
      </w:tr>
      <w:tr w:rsidR="004F513B" w:rsidRPr="007D174A" w:rsidTr="00B722AC">
        <w:trPr>
          <w:cantSplit/>
          <w:trHeight w:hRule="exact" w:val="7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D12AE1" w:rsidRDefault="004F513B" w:rsidP="00B722AC">
            <w:pPr>
              <w:snapToGrid w:val="0"/>
              <w:rPr>
                <w:bCs/>
              </w:rPr>
            </w:pPr>
            <w:r w:rsidRPr="00D12AE1">
              <w:rPr>
                <w:bCs/>
              </w:rPr>
              <w:t>Рисование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7D174A">
              <w:rPr>
                <w:bCs/>
                <w:sz w:val="20"/>
                <w:szCs w:val="20"/>
              </w:rPr>
              <w:t xml:space="preserve"> мин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D174A">
              <w:rPr>
                <w:bCs/>
                <w:sz w:val="20"/>
                <w:szCs w:val="20"/>
              </w:rPr>
              <w:t>1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Default="004F513B" w:rsidP="00B722AC">
            <w:pPr>
              <w:rPr>
                <w:bCs/>
                <w:sz w:val="22"/>
                <w:szCs w:val="22"/>
              </w:rPr>
            </w:pPr>
            <w:r w:rsidRPr="002C6685">
              <w:rPr>
                <w:sz w:val="22"/>
                <w:szCs w:val="22"/>
              </w:rPr>
              <w:t>«Программа  воспитания и обучения в детском саду» М.А. Васильевой</w:t>
            </w:r>
            <w:r w:rsidRPr="00DD2D05">
              <w:rPr>
                <w:bCs/>
                <w:sz w:val="22"/>
                <w:szCs w:val="22"/>
              </w:rPr>
              <w:t xml:space="preserve"> Цветные ладошки» И.А. Лыкова</w:t>
            </w:r>
          </w:p>
          <w:p w:rsidR="004F513B" w:rsidRDefault="004F513B" w:rsidP="00B722A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Default="004F513B" w:rsidP="00B722AC">
            <w:r w:rsidRPr="006C2A79">
              <w:rPr>
                <w:sz w:val="22"/>
                <w:szCs w:val="22"/>
              </w:rPr>
              <w:t>«Художественное творчество»  Т.С. Комарова</w:t>
            </w:r>
          </w:p>
        </w:tc>
      </w:tr>
      <w:tr w:rsidR="004F513B" w:rsidRPr="007D174A" w:rsidTr="00B722AC">
        <w:trPr>
          <w:cantSplit/>
          <w:trHeight w:hRule="exact" w:val="7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D12AE1" w:rsidRDefault="004F513B" w:rsidP="00B722AC">
            <w:pPr>
              <w:snapToGrid w:val="0"/>
              <w:rPr>
                <w:bCs/>
              </w:rPr>
            </w:pPr>
            <w:r w:rsidRPr="00D12AE1">
              <w:rPr>
                <w:bCs/>
              </w:rPr>
              <w:t>Лепка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7D174A">
              <w:rPr>
                <w:bCs/>
                <w:sz w:val="20"/>
                <w:szCs w:val="20"/>
              </w:rPr>
              <w:t xml:space="preserve"> мин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D174A">
              <w:rPr>
                <w:bCs/>
                <w:sz w:val="20"/>
                <w:szCs w:val="20"/>
              </w:rPr>
              <w:t>1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Default="004F513B" w:rsidP="00B722AC">
            <w:pPr>
              <w:rPr>
                <w:bCs/>
                <w:sz w:val="22"/>
                <w:szCs w:val="22"/>
              </w:rPr>
            </w:pPr>
            <w:r w:rsidRPr="002C6685">
              <w:rPr>
                <w:sz w:val="22"/>
                <w:szCs w:val="22"/>
              </w:rPr>
              <w:t>«Программа  воспитания и обучения в детском саду» М.А. Васильевой</w:t>
            </w:r>
            <w:r w:rsidRPr="00DD2D05">
              <w:rPr>
                <w:bCs/>
                <w:sz w:val="22"/>
                <w:szCs w:val="22"/>
              </w:rPr>
              <w:t xml:space="preserve"> Цветные ладошки» И.А. Лыкова</w:t>
            </w:r>
          </w:p>
          <w:p w:rsidR="004F513B" w:rsidRDefault="004F513B" w:rsidP="00B722A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Default="004F513B" w:rsidP="00B722AC">
            <w:r w:rsidRPr="006C2A79">
              <w:rPr>
                <w:sz w:val="22"/>
                <w:szCs w:val="22"/>
              </w:rPr>
              <w:t>«Художественное творчество»  Т.С. Комарова</w:t>
            </w:r>
          </w:p>
        </w:tc>
      </w:tr>
      <w:tr w:rsidR="004F513B" w:rsidRPr="007D174A" w:rsidTr="00B722AC">
        <w:trPr>
          <w:cantSplit/>
          <w:trHeight w:hRule="exact" w:val="8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D12AE1" w:rsidRDefault="004F513B" w:rsidP="00B722AC">
            <w:pPr>
              <w:snapToGrid w:val="0"/>
              <w:rPr>
                <w:bCs/>
              </w:rPr>
            </w:pPr>
            <w:r w:rsidRPr="00D12AE1">
              <w:rPr>
                <w:bCs/>
              </w:rPr>
              <w:lastRenderedPageBreak/>
              <w:t>Аппликация</w:t>
            </w:r>
          </w:p>
          <w:p w:rsidR="004F513B" w:rsidRPr="00D12AE1" w:rsidRDefault="004F513B" w:rsidP="00B722AC">
            <w:pPr>
              <w:rPr>
                <w:bCs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  <w:r w:rsidRPr="007D174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7D174A">
              <w:rPr>
                <w:bCs/>
                <w:sz w:val="20"/>
                <w:szCs w:val="20"/>
              </w:rPr>
              <w:t xml:space="preserve"> мин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D174A">
              <w:rPr>
                <w:bCs/>
                <w:sz w:val="20"/>
                <w:szCs w:val="20"/>
              </w:rPr>
              <w:t>1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Default="004F513B" w:rsidP="00B722AC">
            <w:pPr>
              <w:rPr>
                <w:bCs/>
                <w:sz w:val="22"/>
                <w:szCs w:val="22"/>
              </w:rPr>
            </w:pPr>
            <w:r w:rsidRPr="002C6685">
              <w:rPr>
                <w:sz w:val="22"/>
                <w:szCs w:val="22"/>
              </w:rPr>
              <w:t>«Программа  воспитания и обучения в детском саду» М.А. Васильевой</w:t>
            </w:r>
            <w:r w:rsidRPr="00DD2D05">
              <w:rPr>
                <w:bCs/>
                <w:sz w:val="22"/>
                <w:szCs w:val="22"/>
              </w:rPr>
              <w:t xml:space="preserve"> Цветные ладошки» И.А. Лыкова</w:t>
            </w:r>
          </w:p>
          <w:p w:rsidR="004F513B" w:rsidRDefault="004F513B" w:rsidP="00B722A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Default="004F513B" w:rsidP="00B722AC">
            <w:r w:rsidRPr="006C2A79">
              <w:rPr>
                <w:sz w:val="22"/>
                <w:szCs w:val="22"/>
              </w:rPr>
              <w:t>«Художественное творчество»  Т.С. Комарова</w:t>
            </w:r>
          </w:p>
        </w:tc>
      </w:tr>
      <w:tr w:rsidR="004F513B" w:rsidRPr="007D174A" w:rsidTr="00B722AC">
        <w:trPr>
          <w:cantSplit/>
          <w:trHeight w:val="5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D12AE1" w:rsidRDefault="004F513B" w:rsidP="00B722AC">
            <w:pPr>
              <w:snapToGrid w:val="0"/>
              <w:rPr>
                <w:bCs/>
              </w:rPr>
            </w:pPr>
            <w:r w:rsidRPr="00D12AE1">
              <w:rPr>
                <w:bCs/>
              </w:rPr>
              <w:t>Ручной труд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</w:t>
            </w:r>
            <w:r w:rsidRPr="007D174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 мин  1 </w:t>
            </w:r>
            <w:r w:rsidRPr="007D174A">
              <w:rPr>
                <w:bCs/>
                <w:sz w:val="20"/>
                <w:szCs w:val="20"/>
              </w:rPr>
              <w:t>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Default="004F513B" w:rsidP="00B722AC">
            <w:pPr>
              <w:rPr>
                <w:bCs/>
                <w:sz w:val="22"/>
                <w:szCs w:val="22"/>
              </w:rPr>
            </w:pPr>
            <w:r w:rsidRPr="002C6685">
              <w:rPr>
                <w:sz w:val="22"/>
                <w:szCs w:val="22"/>
              </w:rPr>
              <w:t>«Программа  воспитания и обучения в детском саду» М.А. Васильевой</w:t>
            </w:r>
            <w:r w:rsidRPr="00DD2D0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«Умелые ручки</w:t>
            </w:r>
            <w:r w:rsidRPr="00DD2D05">
              <w:rPr>
                <w:bCs/>
                <w:sz w:val="22"/>
                <w:szCs w:val="22"/>
              </w:rPr>
              <w:t>» И.А. Лыкова</w:t>
            </w:r>
          </w:p>
          <w:p w:rsidR="004F513B" w:rsidRDefault="004F513B" w:rsidP="00B722A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Default="004F513B" w:rsidP="00B722AC">
            <w:r w:rsidRPr="006C2A79">
              <w:rPr>
                <w:sz w:val="22"/>
                <w:szCs w:val="22"/>
              </w:rPr>
              <w:t>«Художественное творчество»  Т.С. Комарова</w:t>
            </w:r>
          </w:p>
        </w:tc>
      </w:tr>
      <w:tr w:rsidR="004F513B" w:rsidRPr="007D174A" w:rsidTr="00B722AC">
        <w:trPr>
          <w:cantSplit/>
          <w:trHeight w:val="2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D12AE1" w:rsidRDefault="004F513B" w:rsidP="00B722AC">
            <w:pPr>
              <w:snapToGrid w:val="0"/>
              <w:rPr>
                <w:bCs/>
              </w:rPr>
            </w:pPr>
            <w:r w:rsidRPr="00D12AE1">
              <w:rPr>
                <w:bCs/>
              </w:rPr>
              <w:t>Музыкальное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ind w:left="-59" w:firstLine="5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Муз.руков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 w:rsidRPr="007D17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D174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7D174A">
              <w:rPr>
                <w:bCs/>
                <w:sz w:val="20"/>
                <w:szCs w:val="20"/>
              </w:rPr>
              <w:t xml:space="preserve"> мин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D174A">
              <w:rPr>
                <w:bCs/>
                <w:sz w:val="20"/>
                <w:szCs w:val="20"/>
              </w:rPr>
              <w:t>1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 w:rsidRPr="002C6685">
              <w:rPr>
                <w:sz w:val="22"/>
                <w:szCs w:val="22"/>
              </w:rPr>
              <w:t>«Программа  воспитания и обучения в детском саду» М.А. Васильевой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Pr="000C1468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 w:rsidRPr="00311C2C">
              <w:rPr>
                <w:bCs/>
                <w:sz w:val="22"/>
                <w:szCs w:val="22"/>
              </w:rPr>
              <w:t xml:space="preserve">«Музыкальные занятия в детском саду» М.Б.Зацепина  </w:t>
            </w:r>
          </w:p>
        </w:tc>
      </w:tr>
      <w:tr w:rsidR="004F513B" w:rsidRPr="007D174A" w:rsidTr="00B722AC">
        <w:trPr>
          <w:cantSplit/>
          <w:trHeight w:val="343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Pr="00785797" w:rsidRDefault="004F513B" w:rsidP="00B722AC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4F513B" w:rsidRPr="007D174A" w:rsidTr="00B722AC">
        <w:trPr>
          <w:cantSplit/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D12AE1" w:rsidRDefault="004F513B" w:rsidP="00B722AC">
            <w:pPr>
              <w:snapToGrid w:val="0"/>
              <w:rPr>
                <w:bCs/>
              </w:rPr>
            </w:pPr>
            <w:r w:rsidRPr="00D12AE1">
              <w:rPr>
                <w:bCs/>
              </w:rPr>
              <w:t>ОБЖ</w:t>
            </w:r>
            <w:r>
              <w:rPr>
                <w:bCs/>
              </w:rPr>
              <w:t xml:space="preserve"> (Познав.)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</w:t>
            </w:r>
            <w:r w:rsidRPr="007D174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ind w:right="-8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 мин 1</w:t>
            </w:r>
            <w:r w:rsidRPr="007D174A">
              <w:rPr>
                <w:bCs/>
                <w:sz w:val="20"/>
                <w:szCs w:val="20"/>
              </w:rPr>
              <w:t xml:space="preserve">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B61BD7" w:rsidRDefault="004F513B" w:rsidP="00B722A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2C6685">
              <w:rPr>
                <w:sz w:val="22"/>
                <w:szCs w:val="22"/>
              </w:rPr>
              <w:t>«Основы безопасности детей дошкольного возраста» авторов Н.Н. Авдеевой, Р.Стеркиной О.Л. Князевой</w:t>
            </w:r>
            <w:r w:rsidRPr="002C668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Pr="006417A6" w:rsidRDefault="004F513B" w:rsidP="00B722AC">
            <w:pPr>
              <w:rPr>
                <w:sz w:val="20"/>
                <w:szCs w:val="20"/>
              </w:rPr>
            </w:pPr>
          </w:p>
        </w:tc>
      </w:tr>
      <w:tr w:rsidR="004F513B" w:rsidRPr="007D174A" w:rsidTr="00B722AC">
        <w:trPr>
          <w:cantSplit/>
          <w:trHeight w:val="361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Pr="00284F26" w:rsidRDefault="004F513B" w:rsidP="00B722AC">
            <w:pPr>
              <w:snapToGrid w:val="0"/>
              <w:rPr>
                <w:sz w:val="20"/>
                <w:szCs w:val="20"/>
              </w:rPr>
            </w:pPr>
            <w:r w:rsidRPr="009874FE">
              <w:rPr>
                <w:b/>
                <w:bCs/>
              </w:rPr>
              <w:t>Образовательная область «Физическое развитие»</w:t>
            </w:r>
          </w:p>
        </w:tc>
      </w:tr>
      <w:tr w:rsidR="004F513B" w:rsidRPr="007D174A" w:rsidTr="00B722AC">
        <w:trPr>
          <w:cantSplit/>
          <w:trHeight w:val="2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2E0E5D" w:rsidRDefault="004F513B" w:rsidP="00B722AC">
            <w:pPr>
              <w:snapToGrid w:val="0"/>
              <w:rPr>
                <w:bCs/>
                <w:sz w:val="22"/>
                <w:szCs w:val="22"/>
              </w:rPr>
            </w:pPr>
            <w:r w:rsidRPr="002E0E5D">
              <w:rPr>
                <w:bCs/>
                <w:sz w:val="22"/>
                <w:szCs w:val="22"/>
              </w:rPr>
              <w:t>Физическое развитие на улице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2E0E5D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 w:rsidRPr="002E0E5D">
              <w:rPr>
                <w:bCs/>
                <w:sz w:val="20"/>
                <w:szCs w:val="20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2E0E5D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E0E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2E0E5D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E0E5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2E0E5D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E0E5D">
              <w:rPr>
                <w:bCs/>
                <w:sz w:val="20"/>
                <w:szCs w:val="20"/>
              </w:rPr>
              <w:t>30 мин 2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2E0E5D" w:rsidRDefault="004F513B" w:rsidP="00B722AC">
            <w:r w:rsidRPr="002E0E5D">
              <w:rPr>
                <w:sz w:val="22"/>
                <w:szCs w:val="22"/>
              </w:rPr>
              <w:t>«Программа  воспитания и обучения в детском саду» М.А. Васильевой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13B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</w:p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 w:rsidRPr="009575B4">
              <w:rPr>
                <w:sz w:val="22"/>
                <w:szCs w:val="22"/>
              </w:rPr>
              <w:t xml:space="preserve">«Физическая культура в детском саду». Л.И. Пензулаева  </w:t>
            </w:r>
          </w:p>
        </w:tc>
      </w:tr>
      <w:tr w:rsidR="004F513B" w:rsidRPr="007D174A" w:rsidTr="00B722AC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2E0E5D" w:rsidRDefault="004F513B" w:rsidP="00B722AC">
            <w:pPr>
              <w:snapToGrid w:val="0"/>
              <w:ind w:right="-108"/>
              <w:rPr>
                <w:bCs/>
                <w:sz w:val="22"/>
                <w:szCs w:val="22"/>
              </w:rPr>
            </w:pPr>
            <w:r w:rsidRPr="002E0E5D">
              <w:rPr>
                <w:bCs/>
                <w:sz w:val="22"/>
                <w:szCs w:val="22"/>
              </w:rPr>
              <w:t>Физическое развитие в помещении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2E0E5D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 w:rsidRPr="002E0E5D">
              <w:rPr>
                <w:bCs/>
                <w:sz w:val="20"/>
                <w:szCs w:val="20"/>
              </w:rPr>
              <w:t>Воспит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2E0E5D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E0E5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2E0E5D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E0E5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2E0E5D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E0E5D">
              <w:rPr>
                <w:bCs/>
                <w:sz w:val="20"/>
                <w:szCs w:val="20"/>
              </w:rPr>
              <w:t>30 мин 2 пол.дня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2E0E5D" w:rsidRDefault="004F513B" w:rsidP="00B722AC">
            <w:r w:rsidRPr="002E0E5D">
              <w:rPr>
                <w:sz w:val="22"/>
                <w:szCs w:val="22"/>
              </w:rPr>
              <w:t>«Программа  воспитания и обучения в детском саду» М.А. Васильевой</w:t>
            </w:r>
          </w:p>
        </w:tc>
        <w:tc>
          <w:tcPr>
            <w:tcW w:w="3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4F513B" w:rsidRPr="007D174A" w:rsidTr="00B722AC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2E0E5D" w:rsidRDefault="004F513B" w:rsidP="00B722AC">
            <w:pPr>
              <w:snapToGrid w:val="0"/>
              <w:rPr>
                <w:b/>
                <w:bCs/>
              </w:rPr>
            </w:pPr>
            <w:r w:rsidRPr="002E0E5D">
              <w:rPr>
                <w:b/>
                <w:bCs/>
              </w:rPr>
              <w:t>Всего: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2E0E5D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2E0E5D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  <w:r w:rsidRPr="002E0E5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2E0E5D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E0E5D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2E0E5D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E0E5D">
              <w:rPr>
                <w:bCs/>
                <w:sz w:val="20"/>
                <w:szCs w:val="20"/>
              </w:rPr>
              <w:t>7 ч.30 мин</w:t>
            </w:r>
          </w:p>
          <w:p w:rsidR="004F513B" w:rsidRPr="002E0E5D" w:rsidRDefault="004F513B" w:rsidP="00B722A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E0E5D">
              <w:rPr>
                <w:bCs/>
                <w:sz w:val="20"/>
                <w:szCs w:val="20"/>
              </w:rPr>
              <w:t>1 – 2 п. 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13B" w:rsidRPr="002E0E5D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3B" w:rsidRPr="007D174A" w:rsidRDefault="004F513B" w:rsidP="00B722AC">
            <w:pPr>
              <w:snapToGrid w:val="0"/>
              <w:rPr>
                <w:bCs/>
                <w:sz w:val="20"/>
                <w:szCs w:val="20"/>
              </w:rPr>
            </w:pPr>
          </w:p>
        </w:tc>
      </w:tr>
    </w:tbl>
    <w:p w:rsidR="004F513B" w:rsidRDefault="004F513B" w:rsidP="004F513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</w:p>
    <w:p w:rsidR="004F513B" w:rsidRDefault="004F513B" w:rsidP="004F513B">
      <w:pPr>
        <w:rPr>
          <w:b/>
          <w:sz w:val="16"/>
          <w:szCs w:val="16"/>
        </w:rPr>
      </w:pPr>
    </w:p>
    <w:p w:rsidR="0032348D" w:rsidRPr="00140270" w:rsidRDefault="0032348D" w:rsidP="0032348D">
      <w:pPr>
        <w:rPr>
          <w:spacing w:val="6"/>
          <w:lang w:eastAsia="ru-RU"/>
        </w:rPr>
      </w:pPr>
    </w:p>
    <w:p w:rsidR="0032348D" w:rsidRPr="00140270" w:rsidRDefault="0032348D" w:rsidP="0032348D">
      <w:pPr>
        <w:rPr>
          <w:spacing w:val="6"/>
          <w:lang w:eastAsia="ru-RU"/>
        </w:rPr>
      </w:pPr>
    </w:p>
    <w:p w:rsidR="0032348D" w:rsidRDefault="0032348D" w:rsidP="0032348D">
      <w:pPr>
        <w:rPr>
          <w:spacing w:val="6"/>
          <w:lang w:eastAsia="ru-RU"/>
        </w:rPr>
      </w:pPr>
    </w:p>
    <w:p w:rsidR="0032348D" w:rsidRDefault="0032348D" w:rsidP="0032348D">
      <w:pPr>
        <w:rPr>
          <w:spacing w:val="6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643219" w:rsidRDefault="00643219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70925" w:rsidRDefault="00E70925" w:rsidP="00EE0B6C">
      <w:pPr>
        <w:rPr>
          <w:b/>
          <w:spacing w:val="6"/>
          <w:sz w:val="28"/>
          <w:szCs w:val="28"/>
          <w:lang w:eastAsia="ru-RU"/>
        </w:rPr>
      </w:pPr>
    </w:p>
    <w:p w:rsidR="00E70925" w:rsidRDefault="00E70925" w:rsidP="00643219">
      <w:pPr>
        <w:jc w:val="center"/>
        <w:rPr>
          <w:b/>
          <w:spacing w:val="6"/>
          <w:sz w:val="28"/>
          <w:szCs w:val="28"/>
          <w:lang w:eastAsia="ru-RU"/>
        </w:rPr>
      </w:pPr>
    </w:p>
    <w:p w:rsidR="00EE0B6C" w:rsidRDefault="00EE0B6C" w:rsidP="004F513B">
      <w:pPr>
        <w:jc w:val="center"/>
        <w:rPr>
          <w:b/>
          <w:sz w:val="28"/>
          <w:szCs w:val="28"/>
        </w:rPr>
      </w:pPr>
    </w:p>
    <w:p w:rsidR="004F513B" w:rsidRDefault="004F513B" w:rsidP="004F5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непосредственная образовательная деятельность в МБДОУ детском саду № 5 «Сказка»</w:t>
      </w:r>
    </w:p>
    <w:p w:rsidR="004F513B" w:rsidRPr="00BC54C0" w:rsidRDefault="004F513B" w:rsidP="004F5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– 2016 учебный год</w:t>
      </w:r>
      <w:r w:rsidRPr="008C0DDD">
        <w:rPr>
          <w:b/>
          <w:sz w:val="28"/>
          <w:szCs w:val="28"/>
        </w:rPr>
        <w:t xml:space="preserve"> </w:t>
      </w:r>
    </w:p>
    <w:p w:rsidR="004F513B" w:rsidRPr="00140270" w:rsidRDefault="004F513B" w:rsidP="004F513B"/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986"/>
        <w:gridCol w:w="2267"/>
        <w:gridCol w:w="2551"/>
        <w:gridCol w:w="249"/>
        <w:gridCol w:w="2127"/>
        <w:gridCol w:w="2586"/>
        <w:gridCol w:w="2551"/>
      </w:tblGrid>
      <w:tr w:rsidR="004F513B" w:rsidRPr="00503273" w:rsidTr="00B722AC">
        <w:tc>
          <w:tcPr>
            <w:tcW w:w="1560" w:type="dxa"/>
            <w:vMerge w:val="restart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Дни недели </w:t>
            </w:r>
          </w:p>
        </w:tc>
        <w:tc>
          <w:tcPr>
            <w:tcW w:w="1986" w:type="dxa"/>
            <w:vMerge w:val="restart"/>
          </w:tcPr>
          <w:p w:rsidR="004F513B" w:rsidRPr="00EE0B6C" w:rsidRDefault="004F513B" w:rsidP="00B722AC">
            <w:pPr>
              <w:jc w:val="center"/>
              <w:rPr>
                <w:b/>
                <w:sz w:val="20"/>
                <w:szCs w:val="20"/>
              </w:rPr>
            </w:pPr>
            <w:r w:rsidRPr="00EE0B6C">
              <w:rPr>
                <w:b/>
                <w:sz w:val="20"/>
                <w:szCs w:val="20"/>
              </w:rPr>
              <w:t>Ранний возраст</w:t>
            </w:r>
          </w:p>
        </w:tc>
        <w:tc>
          <w:tcPr>
            <w:tcW w:w="4818" w:type="dxa"/>
            <w:gridSpan w:val="2"/>
          </w:tcPr>
          <w:p w:rsidR="004F513B" w:rsidRPr="00EE0B6C" w:rsidRDefault="004F513B" w:rsidP="00B722AC">
            <w:pPr>
              <w:jc w:val="center"/>
              <w:rPr>
                <w:b/>
                <w:sz w:val="20"/>
                <w:szCs w:val="20"/>
              </w:rPr>
            </w:pPr>
            <w:r w:rsidRPr="00EE0B6C">
              <w:rPr>
                <w:b/>
                <w:sz w:val="20"/>
                <w:szCs w:val="20"/>
              </w:rPr>
              <w:t>Младшая разновозрастная группа</w:t>
            </w:r>
          </w:p>
        </w:tc>
        <w:tc>
          <w:tcPr>
            <w:tcW w:w="249" w:type="dxa"/>
            <w:vMerge w:val="restart"/>
          </w:tcPr>
          <w:p w:rsidR="004F513B" w:rsidRPr="00EE0B6C" w:rsidRDefault="004F513B" w:rsidP="00B72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2"/>
          </w:tcPr>
          <w:p w:rsidR="004F513B" w:rsidRPr="00EE0B6C" w:rsidRDefault="004F513B" w:rsidP="00B722AC">
            <w:pPr>
              <w:jc w:val="center"/>
              <w:rPr>
                <w:b/>
                <w:sz w:val="20"/>
                <w:szCs w:val="20"/>
              </w:rPr>
            </w:pPr>
            <w:r w:rsidRPr="00EE0B6C">
              <w:rPr>
                <w:b/>
                <w:sz w:val="20"/>
                <w:szCs w:val="20"/>
              </w:rPr>
              <w:t>Старшая разновозрастная группа</w:t>
            </w:r>
          </w:p>
        </w:tc>
        <w:tc>
          <w:tcPr>
            <w:tcW w:w="2551" w:type="dxa"/>
            <w:vMerge w:val="restart"/>
          </w:tcPr>
          <w:p w:rsidR="004F513B" w:rsidRPr="00EE0B6C" w:rsidRDefault="004F513B" w:rsidP="00B722AC">
            <w:pPr>
              <w:jc w:val="center"/>
              <w:rPr>
                <w:b/>
                <w:sz w:val="20"/>
                <w:szCs w:val="20"/>
              </w:rPr>
            </w:pPr>
            <w:r w:rsidRPr="00EE0B6C">
              <w:rPr>
                <w:b/>
                <w:sz w:val="20"/>
                <w:szCs w:val="20"/>
              </w:rPr>
              <w:t>Подготовительная</w:t>
            </w:r>
          </w:p>
          <w:p w:rsidR="004F513B" w:rsidRPr="00EE0B6C" w:rsidRDefault="004F513B" w:rsidP="00B722AC">
            <w:pPr>
              <w:jc w:val="center"/>
              <w:rPr>
                <w:b/>
                <w:sz w:val="20"/>
                <w:szCs w:val="20"/>
              </w:rPr>
            </w:pPr>
            <w:r w:rsidRPr="00EE0B6C">
              <w:rPr>
                <w:b/>
                <w:sz w:val="20"/>
                <w:szCs w:val="20"/>
              </w:rPr>
              <w:t>группа</w:t>
            </w:r>
          </w:p>
        </w:tc>
      </w:tr>
      <w:tr w:rsidR="004F513B" w:rsidRPr="00503273" w:rsidTr="00B722AC">
        <w:tc>
          <w:tcPr>
            <w:tcW w:w="1560" w:type="dxa"/>
            <w:vMerge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Младшая подгруппа </w:t>
            </w:r>
          </w:p>
        </w:tc>
        <w:tc>
          <w:tcPr>
            <w:tcW w:w="2551" w:type="dxa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Средняя подгруппа</w:t>
            </w:r>
          </w:p>
        </w:tc>
        <w:tc>
          <w:tcPr>
            <w:tcW w:w="249" w:type="dxa"/>
            <w:vMerge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Средняя подгруппа</w:t>
            </w:r>
          </w:p>
        </w:tc>
        <w:tc>
          <w:tcPr>
            <w:tcW w:w="2586" w:type="dxa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 Старшая подгруппа</w:t>
            </w:r>
          </w:p>
        </w:tc>
        <w:tc>
          <w:tcPr>
            <w:tcW w:w="2551" w:type="dxa"/>
            <w:vMerge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</w:tr>
      <w:tr w:rsidR="004F513B" w:rsidRPr="00503273" w:rsidTr="00B722AC">
        <w:trPr>
          <w:trHeight w:val="1717"/>
        </w:trPr>
        <w:tc>
          <w:tcPr>
            <w:tcW w:w="1560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Понедельник</w:t>
            </w:r>
          </w:p>
        </w:tc>
        <w:tc>
          <w:tcPr>
            <w:tcW w:w="1986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9.00-9.10 сенсорика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9.20 – 9.30 лепка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9.00-9.15 лепка/аппликация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9.55 – 10.10 физическое развитие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9.25-9.45 лепка/аппликация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9.55-10.15 физическое развитие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9.30-9.50 разв.речи/ худ. литература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10.00-10.20 музыка</w:t>
            </w:r>
          </w:p>
        </w:tc>
        <w:tc>
          <w:tcPr>
            <w:tcW w:w="2586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9.00-9.20 грамота/худ литература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10.00-10.25 музыка</w:t>
            </w:r>
          </w:p>
        </w:tc>
        <w:tc>
          <w:tcPr>
            <w:tcW w:w="2551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9.00-9.30 ФЭМП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9.40.-10.10  познавательное развитие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10.25-10.55.музыка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</w:tr>
      <w:tr w:rsidR="004F513B" w:rsidRPr="00503273" w:rsidTr="00B722AC">
        <w:tc>
          <w:tcPr>
            <w:tcW w:w="1560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Вторник</w:t>
            </w:r>
          </w:p>
        </w:tc>
        <w:tc>
          <w:tcPr>
            <w:tcW w:w="1986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9.00.-9.10 конструирование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9.20 – 9.30 музыка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9.00.-9.15 ФЭМП/конструир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9.55 – 10.10 музыка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9.25-9.45 ФЭМП/конструир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9.55 – 10.15 музыка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9.00 -9.20</w:t>
            </w:r>
            <w:r w:rsidRPr="00EE0B6C">
              <w:rPr>
                <w:color w:val="FF0000"/>
                <w:sz w:val="20"/>
                <w:szCs w:val="20"/>
              </w:rPr>
              <w:t xml:space="preserve"> </w:t>
            </w:r>
            <w:r w:rsidRPr="00EE0B6C">
              <w:rPr>
                <w:sz w:val="20"/>
                <w:szCs w:val="20"/>
              </w:rPr>
              <w:t>ФЭМП/констр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10.00-10.20 физическое развитие</w:t>
            </w:r>
          </w:p>
        </w:tc>
        <w:tc>
          <w:tcPr>
            <w:tcW w:w="2586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9.30-9.50 ФЭМП/констр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10.00-10.25 физическое развитие</w:t>
            </w:r>
          </w:p>
        </w:tc>
        <w:tc>
          <w:tcPr>
            <w:tcW w:w="2551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9.00-9.30. Грамота (1)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9.40-10.10. грамота (2)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10.20.-10.50. Рисование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15.40-16.10 физическое развитие</w:t>
            </w:r>
          </w:p>
        </w:tc>
      </w:tr>
      <w:tr w:rsidR="004F513B" w:rsidRPr="00503273" w:rsidTr="00B722AC">
        <w:tc>
          <w:tcPr>
            <w:tcW w:w="1560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1986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9.00-9.10 Развитие речи/ худ. литература 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9.20-9.30 физическое развитие</w:t>
            </w:r>
          </w:p>
        </w:tc>
        <w:tc>
          <w:tcPr>
            <w:tcW w:w="2267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9.00-9.15 Развитие речи/ худ. литература 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9.30-9.45 физическое развитие</w:t>
            </w:r>
          </w:p>
        </w:tc>
        <w:tc>
          <w:tcPr>
            <w:tcW w:w="2551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9.00-9.20 Развитие речи/ худ.литература 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9.30-9.50 физическое развитие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 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9.00 - 9.20 лепка/аппликация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10.00-10.20 физическое развитие 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9.30- 9.50 лепка/аппликация/р.тр 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10.00-10.25 физическое развитие на свежем воздухе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9.00. -9.30. ФЭМП (1)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9.40.-10.10 ФЭМП (2)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10.20-10.50 - лепка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15.40.-16.10 физическое развитие на свежем воздухе</w:t>
            </w:r>
          </w:p>
        </w:tc>
      </w:tr>
      <w:tr w:rsidR="004F513B" w:rsidRPr="00503273" w:rsidTr="00B722AC">
        <w:tc>
          <w:tcPr>
            <w:tcW w:w="1560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1986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9.00-9.10 музыка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9.20-9.30 познавательное развитие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9.00.-9.15 рисование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9.55-10.10 физическое развитие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 9.25-9.45 рисование 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10.00-10.20 физическое развитие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9.00. -9.20 познавательное развитие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10.00-10.20 музыка 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86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9.30. -9.50 познавательное развитие</w:t>
            </w:r>
            <w:r w:rsidRPr="00EE0B6C">
              <w:rPr>
                <w:b/>
                <w:sz w:val="20"/>
                <w:szCs w:val="20"/>
              </w:rPr>
              <w:t>/ОБЖ</w:t>
            </w:r>
            <w:r w:rsidRPr="00EE0B6C">
              <w:rPr>
                <w:sz w:val="20"/>
                <w:szCs w:val="20"/>
              </w:rPr>
              <w:t>/ развитие речи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10.00-10.25 музыка 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9.00-9.30 развитие речи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9.40-10.10 констр/ОБЖ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 10.25-10.55 музыка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</w:tr>
      <w:tr w:rsidR="004F513B" w:rsidRPr="00503273" w:rsidTr="00B722AC">
        <w:tc>
          <w:tcPr>
            <w:tcW w:w="1560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1986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9.00.-9.10 рисование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9.20 – 9.30 физическое развитие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9.00-9.15 музыка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9.30-9.45 познавательное развитие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9.00-9.20 музыка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 9.30-9.50 познавательное развитие</w:t>
            </w:r>
          </w:p>
        </w:tc>
        <w:tc>
          <w:tcPr>
            <w:tcW w:w="249" w:type="dxa"/>
            <w:vMerge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9.30-9.50 рисование 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10.00 – 10.25 физическое развитие</w:t>
            </w:r>
          </w:p>
        </w:tc>
        <w:tc>
          <w:tcPr>
            <w:tcW w:w="2586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9.00-9.20 рисование 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10.00 – 10.25 физическое развитие</w:t>
            </w:r>
          </w:p>
        </w:tc>
        <w:tc>
          <w:tcPr>
            <w:tcW w:w="2551" w:type="dxa"/>
            <w:vAlign w:val="center"/>
          </w:tcPr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 xml:space="preserve">9.00.-9.30 худ. литература 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9.40 – 10.10 аппл/руч.тр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  <w:r w:rsidRPr="00EE0B6C">
              <w:rPr>
                <w:sz w:val="20"/>
                <w:szCs w:val="20"/>
              </w:rPr>
              <w:t>15.40.-16.10 физическое развитие</w:t>
            </w:r>
          </w:p>
          <w:p w:rsidR="004F513B" w:rsidRPr="00EE0B6C" w:rsidRDefault="004F513B" w:rsidP="00B722AC">
            <w:pPr>
              <w:rPr>
                <w:sz w:val="20"/>
                <w:szCs w:val="20"/>
              </w:rPr>
            </w:pPr>
          </w:p>
        </w:tc>
      </w:tr>
    </w:tbl>
    <w:p w:rsidR="005A6E45" w:rsidRDefault="005A6E45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color w:val="000000"/>
          <w:sz w:val="28"/>
          <w:szCs w:val="28"/>
        </w:rPr>
      </w:pPr>
    </w:p>
    <w:p w:rsidR="005A6E45" w:rsidRDefault="005A6E45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color w:val="000000"/>
          <w:sz w:val="28"/>
          <w:szCs w:val="28"/>
        </w:rPr>
      </w:pPr>
    </w:p>
    <w:p w:rsidR="00394512" w:rsidRPr="00FF0F0A" w:rsidRDefault="005A6E45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394512" w:rsidRPr="00DF1834">
        <w:rPr>
          <w:rFonts w:eastAsia="Calibri"/>
          <w:b/>
          <w:sz w:val="28"/>
          <w:szCs w:val="28"/>
          <w:lang w:eastAsia="en-US"/>
        </w:rPr>
        <w:t>Развивающая предметно-прост</w:t>
      </w:r>
      <w:r w:rsidR="00A11F71">
        <w:rPr>
          <w:rFonts w:eastAsia="Calibri"/>
          <w:b/>
          <w:sz w:val="28"/>
          <w:szCs w:val="28"/>
          <w:lang w:eastAsia="en-US"/>
        </w:rPr>
        <w:t xml:space="preserve">ранственная среда подготовительной </w:t>
      </w:r>
      <w:r w:rsidR="00394512" w:rsidRPr="00DF1834">
        <w:rPr>
          <w:rFonts w:eastAsia="Calibri"/>
          <w:b/>
          <w:sz w:val="28"/>
          <w:szCs w:val="28"/>
          <w:lang w:eastAsia="en-US"/>
        </w:rPr>
        <w:t xml:space="preserve"> группы</w:t>
      </w:r>
      <w:r w:rsidR="00394512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394512" w:rsidRPr="00DF1834" w:rsidRDefault="00394512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rFonts w:eastAsia="Calibri"/>
          <w:sz w:val="28"/>
          <w:szCs w:val="28"/>
          <w:lang w:eastAsia="en-US"/>
        </w:rPr>
      </w:pPr>
      <w:r w:rsidRPr="00DF1834">
        <w:rPr>
          <w:rFonts w:eastAsia="Calibri"/>
          <w:sz w:val="28"/>
          <w:szCs w:val="28"/>
          <w:lang w:eastAsia="en-US"/>
        </w:rPr>
        <w:t xml:space="preserve"> В группе создана содержательная,</w:t>
      </w:r>
      <w:r w:rsidRPr="00DF1834">
        <w:rPr>
          <w:rFonts w:eastAsia="Calibri"/>
          <w:spacing w:val="-3"/>
          <w:sz w:val="28"/>
          <w:szCs w:val="28"/>
          <w:lang w:eastAsia="en-US"/>
        </w:rPr>
        <w:t xml:space="preserve"> трансформируемая, полифункциональная, </w:t>
      </w:r>
      <w:r w:rsidRPr="00DF1834">
        <w:rPr>
          <w:rFonts w:eastAsia="Calibri"/>
          <w:sz w:val="28"/>
          <w:szCs w:val="28"/>
          <w:lang w:eastAsia="en-US"/>
        </w:rPr>
        <w:t>вариативная, доступная и безопасная предметно-пространственная среда, представленная в таблице:</w:t>
      </w:r>
    </w:p>
    <w:tbl>
      <w:tblPr>
        <w:tblW w:w="0" w:type="auto"/>
        <w:tblCellSpacing w:w="0" w:type="dxa"/>
        <w:tblInd w:w="157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11765"/>
      </w:tblGrid>
      <w:tr w:rsidR="00394512" w:rsidRPr="00DF1834" w:rsidTr="00614D15">
        <w:trPr>
          <w:tblCellSpacing w:w="0" w:type="dxa"/>
        </w:trPr>
        <w:tc>
          <w:tcPr>
            <w:tcW w:w="2410" w:type="dxa"/>
            <w:tcBorders>
              <w:top w:val="outset" w:sz="6" w:space="0" w:color="000000"/>
            </w:tcBorders>
          </w:tcPr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b/>
                <w:bCs/>
                <w:sz w:val="28"/>
                <w:szCs w:val="28"/>
                <w:lang w:eastAsia="ru-RU"/>
              </w:rPr>
              <w:t>Центр развития</w:t>
            </w:r>
          </w:p>
        </w:tc>
        <w:tc>
          <w:tcPr>
            <w:tcW w:w="11765" w:type="dxa"/>
            <w:tcBorders>
              <w:top w:val="outset" w:sz="6" w:space="0" w:color="000000"/>
            </w:tcBorders>
          </w:tcPr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b/>
                <w:bCs/>
                <w:sz w:val="28"/>
                <w:szCs w:val="28"/>
                <w:lang w:eastAsia="ru-RU"/>
              </w:rPr>
              <w:t>Оборудование и материалы, которые должны быть в группе</w:t>
            </w:r>
          </w:p>
        </w:tc>
      </w:tr>
      <w:tr w:rsidR="00394512" w:rsidRPr="00DF1834" w:rsidTr="00614D15">
        <w:trPr>
          <w:trHeight w:val="3678"/>
          <w:tblCellSpacing w:w="0" w:type="dxa"/>
        </w:trPr>
        <w:tc>
          <w:tcPr>
            <w:tcW w:w="2410" w:type="dxa"/>
            <w:tcBorders>
              <w:bottom w:val="outset" w:sz="6" w:space="0" w:color="000000"/>
            </w:tcBorders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Спортивный центр</w:t>
            </w:r>
          </w:p>
        </w:tc>
        <w:tc>
          <w:tcPr>
            <w:tcW w:w="11765" w:type="dxa"/>
            <w:tcBorders>
              <w:bottom w:val="outset" w:sz="6" w:space="0" w:color="000000"/>
            </w:tcBorders>
          </w:tcPr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Доска гладкая и ребристая; - коврики, дорожки массажные, со следочками (для профилактики плоскостопия);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Палка гимнастическая;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мячи;  корзина для метания мечей;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обручи;    скакалка;  кегли; дуга; кубы;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скамейка;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 гимнастический;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шнур длинный и короткий;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мешочки с грузом (150-200 гр.);  мешочек с грузом большой (400 гр);</w:t>
            </w:r>
          </w:p>
          <w:p w:rsidR="00394512" w:rsidRPr="00DF1834" w:rsidRDefault="00394512" w:rsidP="00383C61">
            <w:pPr>
              <w:numPr>
                <w:ilvl w:val="0"/>
                <w:numId w:val="4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ленты, флажки;</w:t>
            </w:r>
          </w:p>
          <w:p w:rsidR="00394512" w:rsidRPr="00DF1834" w:rsidRDefault="00394512" w:rsidP="009D010B">
            <w:pPr>
              <w:numPr>
                <w:ilvl w:val="0"/>
                <w:numId w:val="4"/>
              </w:numPr>
              <w:suppressAutoHyphens w:val="0"/>
              <w:ind w:left="357" w:firstLine="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кольцеброс.</w:t>
            </w:r>
          </w:p>
        </w:tc>
      </w:tr>
      <w:tr w:rsidR="00394512" w:rsidRPr="00DF1834" w:rsidTr="00614D15">
        <w:trPr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познавательного развития</w:t>
            </w:r>
          </w:p>
        </w:tc>
        <w:tc>
          <w:tcPr>
            <w:tcW w:w="11765" w:type="dxa"/>
          </w:tcPr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геометрических фигур для группировки по цвету, форме, величине (7 форм разных цветов и размеров);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объёмных геометрических тел (разного цвета и величины);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счетных палочек (на каждого ребенка);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наборы для  сериации по величине. 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плоскостных геометрических фигур для составления изображений по графическим образцам (из 4 - 6 элементов);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мозаика (разных форм и цвета, мелкая) с графическими образцами;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часы с крупным циферблатом и стрелками;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графические «головоломки» (схемы маршрутов персонажей и т.п.) в виде отдельных бланков, буклетов, настольно-печатных игр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кубиков с буквами и цифрами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карточек с изображением количества (от 1 до 10) и цифр;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числовой фриз на стене;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кассы настольные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lastRenderedPageBreak/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тонет»), сачки, воронки;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для экспериментирования с песком: формочки разной конфигурации, емкости разного размера (4-5 шт), предметы-орудия разных размеров, форм, конструкции;</w:t>
            </w:r>
          </w:p>
          <w:p w:rsidR="00394512" w:rsidRPr="00DF1834" w:rsidRDefault="00394512" w:rsidP="00383C61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Рабочие тетради под редакцией </w:t>
            </w:r>
            <w:r w:rsidR="00614D15">
              <w:rPr>
                <w:color w:val="FF0000"/>
                <w:sz w:val="28"/>
                <w:szCs w:val="28"/>
                <w:lang w:eastAsia="ru-RU"/>
              </w:rPr>
              <w:t xml:space="preserve">  </w:t>
            </w:r>
            <w:r w:rsidR="00614D15" w:rsidRPr="009A25B0">
              <w:rPr>
                <w:color w:val="0D0D0D"/>
                <w:sz w:val="28"/>
                <w:szCs w:val="28"/>
                <w:lang w:eastAsia="ru-RU"/>
              </w:rPr>
              <w:t>Т.С. Комаровой и М.</w:t>
            </w:r>
            <w:r w:rsidRPr="009A25B0">
              <w:rPr>
                <w:color w:val="0D0D0D"/>
                <w:sz w:val="28"/>
                <w:szCs w:val="28"/>
                <w:lang w:eastAsia="ru-RU"/>
              </w:rPr>
              <w:t>А. Васильевой</w:t>
            </w:r>
            <w:r w:rsidRPr="00952100">
              <w:rPr>
                <w:color w:val="FF0000"/>
                <w:sz w:val="28"/>
                <w:szCs w:val="28"/>
                <w:lang w:eastAsia="ru-RU"/>
              </w:rPr>
              <w:t>.</w:t>
            </w:r>
            <w:r w:rsidRPr="00DF1834">
              <w:rPr>
                <w:sz w:val="28"/>
                <w:szCs w:val="28"/>
                <w:lang w:eastAsia="ru-RU"/>
              </w:rPr>
              <w:t xml:space="preserve"> «Математика»</w:t>
            </w:r>
          </w:p>
          <w:p w:rsidR="00394512" w:rsidRDefault="00394512" w:rsidP="00394512">
            <w:pPr>
              <w:numPr>
                <w:ilvl w:val="0"/>
                <w:numId w:val="5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FF0F0A">
              <w:rPr>
                <w:sz w:val="28"/>
                <w:szCs w:val="28"/>
                <w:lang w:eastAsia="ru-RU"/>
              </w:rPr>
              <w:t>счёты;</w:t>
            </w:r>
          </w:p>
          <w:p w:rsidR="00394512" w:rsidRPr="00DF1834" w:rsidRDefault="00394512" w:rsidP="00394512">
            <w:pPr>
              <w:suppressAutoHyphens w:val="0"/>
              <w:spacing w:before="100" w:beforeAutospacing="1"/>
              <w:ind w:left="360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Материал по познавательному развитию: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картинок для группировки и обобщения (до 8 - 10 в каждой группе;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предметных картинок типа «лото» из 6-8 частей (той же тематики, в том числе с сопоставлением реалистических и условно-схематических изображений);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серии картинок (по 4 - 6) для  установления последовательности событий (сказки, литературные сюжеты, социобытовые ситуации);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серии из 4 картинок «Времена года» (природная и сезонная деятельность людей);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предметные и сюжетные картинки (с различной тематикой) крупного и мелкого  формата;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разрезные (складные) кубики с  сюжетными картинками (6 - 8 частей);</w:t>
            </w:r>
          </w:p>
          <w:p w:rsidR="00394512" w:rsidRPr="00DF1834" w:rsidRDefault="00394512" w:rsidP="00383C61">
            <w:pPr>
              <w:numPr>
                <w:ilvl w:val="0"/>
                <w:numId w:val="6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разрезные сюжетные картинки (6 - 8 частей).</w:t>
            </w:r>
          </w:p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Краеведческие материалы: фотографии родного края, гербарии.</w:t>
            </w:r>
          </w:p>
        </w:tc>
      </w:tr>
      <w:tr w:rsidR="00394512" w:rsidRPr="00DF1834" w:rsidTr="00614D15">
        <w:trPr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lastRenderedPageBreak/>
              <w:t>Центр речевого развития</w:t>
            </w:r>
          </w:p>
        </w:tc>
        <w:tc>
          <w:tcPr>
            <w:tcW w:w="11765" w:type="dxa"/>
          </w:tcPr>
          <w:p w:rsidR="00394512" w:rsidRPr="00DF1834" w:rsidRDefault="00394512" w:rsidP="00383C61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Дидактические наглядные материалы;</w:t>
            </w:r>
          </w:p>
          <w:p w:rsidR="00394512" w:rsidRPr="00DF1834" w:rsidRDefault="00394512" w:rsidP="00383C61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предметные и сюжетные картинки и   др.</w:t>
            </w:r>
          </w:p>
          <w:p w:rsidR="00394512" w:rsidRPr="00DF1834" w:rsidRDefault="00394512" w:rsidP="00383C61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книжные уголки с соответствующей возрасту  литературой;</w:t>
            </w:r>
          </w:p>
          <w:p w:rsidR="00394512" w:rsidRPr="00DF1834" w:rsidRDefault="00394512" w:rsidP="00383C61">
            <w:pPr>
              <w:numPr>
                <w:ilvl w:val="0"/>
                <w:numId w:val="7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«Чудесный мешочек» с различными предметами.</w:t>
            </w:r>
          </w:p>
          <w:p w:rsidR="00394512" w:rsidRPr="00DF1834" w:rsidRDefault="00394512" w:rsidP="00614D15">
            <w:pPr>
              <w:numPr>
                <w:ilvl w:val="0"/>
                <w:numId w:val="7"/>
              </w:numPr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Рабочие тетради под редакцией</w:t>
            </w:r>
            <w:r w:rsidR="00614D15" w:rsidRPr="009A25B0">
              <w:rPr>
                <w:color w:val="0D0D0D"/>
                <w:sz w:val="28"/>
                <w:szCs w:val="28"/>
                <w:lang w:eastAsia="ru-RU"/>
              </w:rPr>
              <w:t>, Т.С. Комаровой и М.</w:t>
            </w:r>
            <w:r w:rsidRPr="009A25B0">
              <w:rPr>
                <w:color w:val="0D0D0D"/>
                <w:sz w:val="28"/>
                <w:szCs w:val="28"/>
                <w:lang w:eastAsia="ru-RU"/>
              </w:rPr>
              <w:t>.А. Васильевой. «Развитие речи»</w:t>
            </w:r>
          </w:p>
        </w:tc>
      </w:tr>
      <w:tr w:rsidR="00394512" w:rsidRPr="00DF1834" w:rsidTr="00614D15">
        <w:trPr>
          <w:trHeight w:val="4093"/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lastRenderedPageBreak/>
              <w:t>Центр творчества</w:t>
            </w:r>
          </w:p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(Конструирование и ручной труд)</w:t>
            </w:r>
          </w:p>
        </w:tc>
        <w:tc>
          <w:tcPr>
            <w:tcW w:w="11765" w:type="dxa"/>
          </w:tcPr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Материалы для конструирования:</w:t>
            </w:r>
          </w:p>
          <w:p w:rsidR="00394512" w:rsidRPr="00DF1834" w:rsidRDefault="00394512" w:rsidP="00383C61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конструкторы с разнообразными способами крепления деталей;</w:t>
            </w:r>
          </w:p>
          <w:p w:rsidR="00394512" w:rsidRPr="00DF1834" w:rsidRDefault="00394512" w:rsidP="00383C61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строительные наборы с деталями разных форм и размеров;</w:t>
            </w:r>
          </w:p>
          <w:p w:rsidR="00394512" w:rsidRPr="00DF1834" w:rsidRDefault="00394512" w:rsidP="00383C61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коробки большие и маленькие; ящички;</w:t>
            </w:r>
          </w:p>
          <w:p w:rsidR="00394512" w:rsidRPr="00DF1834" w:rsidRDefault="00394512" w:rsidP="00383C61">
            <w:pPr>
              <w:numPr>
                <w:ilvl w:val="0"/>
                <w:numId w:val="8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 xml:space="preserve">бросовый материал: цилиндры, кубики, </w:t>
            </w:r>
          </w:p>
          <w:p w:rsidR="00394512" w:rsidRPr="00DF1834" w:rsidRDefault="00394512" w:rsidP="00383C61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Материалы для ручного труда:</w:t>
            </w:r>
          </w:p>
          <w:p w:rsidR="00394512" w:rsidRPr="00DF1834" w:rsidRDefault="00394512" w:rsidP="00383C61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бумага разных видов (цветная, гофрированная, салфетки, картон, открытки и др.)</w:t>
            </w:r>
          </w:p>
          <w:p w:rsidR="00394512" w:rsidRPr="00DF1834" w:rsidRDefault="00394512" w:rsidP="00383C61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вата, поролон, текстильные материалы (ткань, верёвочки. шнурки, ленточки и т.д.);</w:t>
            </w:r>
          </w:p>
          <w:p w:rsidR="00394512" w:rsidRPr="00DF1834" w:rsidRDefault="00394512" w:rsidP="00383C61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подборка бросового материала (коробки, катушки, конусы, пластиковые бутылки, пробки,  фантики и фольга от конфет и др.);</w:t>
            </w:r>
          </w:p>
          <w:p w:rsidR="00394512" w:rsidRPr="00DF1834" w:rsidRDefault="00394512" w:rsidP="00383C61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проволока в цветной оболочке;</w:t>
            </w:r>
          </w:p>
          <w:p w:rsidR="00394512" w:rsidRPr="00DF1834" w:rsidRDefault="00394512" w:rsidP="00383C61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природные материалы (шишки, мох, желуди, семена арбуза, дыни, клёна и др, сухоцветы, скорлупа орехов, яичная и др.);</w:t>
            </w:r>
          </w:p>
          <w:p w:rsidR="00394512" w:rsidRPr="00DF1834" w:rsidRDefault="00394512" w:rsidP="00383C61">
            <w:pPr>
              <w:numPr>
                <w:ilvl w:val="0"/>
                <w:numId w:val="9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инструменты: ножницы с тупыми концами;  кисть; клей.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«Полочка красоты»;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мольберт;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цветных карандашей; наборы фломастеров; шариковые ручки;  гуашь; акварель; цветные восковые мелки и т.п.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индивидуальные палитры для смешения красок;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бумага для рисования разного формата;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губки из поролона;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пластилин, глина;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доски для лепки;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стеки разной формы;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lastRenderedPageBreak/>
              <w:t>розетки для клея;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подносы для форм и обрезков бумаги;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большие клеёнки для покрытия столов;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навесные валики с рулонами бумаги;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печатки для нанесения узора;</w:t>
            </w:r>
          </w:p>
          <w:p w:rsidR="00394512" w:rsidRPr="00DF1834" w:rsidRDefault="00394512" w:rsidP="00383C61">
            <w:pPr>
              <w:numPr>
                <w:ilvl w:val="0"/>
                <w:numId w:val="10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школьные мелки для рисования на доске и асфальте или линолеуме.</w:t>
            </w:r>
          </w:p>
        </w:tc>
      </w:tr>
      <w:tr w:rsidR="00394512" w:rsidRPr="00DF1834" w:rsidTr="00614D15">
        <w:trPr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lastRenderedPageBreak/>
              <w:t>Центр живой природы</w:t>
            </w:r>
          </w:p>
        </w:tc>
        <w:tc>
          <w:tcPr>
            <w:tcW w:w="11765" w:type="dxa"/>
          </w:tcPr>
          <w:p w:rsidR="00394512" w:rsidRPr="00DF1834" w:rsidRDefault="00394512" w:rsidP="00383C61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ком</w:t>
            </w:r>
            <w:r w:rsidR="00905A41">
              <w:rPr>
                <w:sz w:val="28"/>
                <w:szCs w:val="28"/>
                <w:lang w:eastAsia="ru-RU"/>
              </w:rPr>
              <w:t xml:space="preserve">натные растения </w:t>
            </w:r>
            <w:r w:rsidRPr="00952100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A25B0">
              <w:rPr>
                <w:color w:val="0D0D0D"/>
                <w:sz w:val="28"/>
                <w:szCs w:val="28"/>
                <w:lang w:eastAsia="ru-RU"/>
              </w:rPr>
              <w:t>(4 -5 видов)</w:t>
            </w:r>
            <w:r w:rsidRPr="00DF1834">
              <w:rPr>
                <w:sz w:val="28"/>
                <w:szCs w:val="28"/>
                <w:lang w:eastAsia="ru-RU"/>
              </w:rPr>
              <w:t>  с красивыми листьями различной формы, цветущие;</w:t>
            </w:r>
          </w:p>
          <w:p w:rsidR="00394512" w:rsidRPr="009A25B0" w:rsidRDefault="00394512" w:rsidP="00383C61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color w:val="0D0D0D"/>
                <w:sz w:val="28"/>
                <w:szCs w:val="28"/>
                <w:lang w:eastAsia="ru-RU"/>
              </w:rPr>
            </w:pPr>
            <w:r w:rsidRPr="009A25B0">
              <w:rPr>
                <w:color w:val="0D0D0D"/>
                <w:sz w:val="28"/>
                <w:szCs w:val="28"/>
                <w:lang w:eastAsia="ru-RU"/>
              </w:rPr>
              <w:t>круговая диаграмма смены времён года;</w:t>
            </w:r>
          </w:p>
          <w:p w:rsidR="00394512" w:rsidRPr="00DF1834" w:rsidRDefault="00394512" w:rsidP="00383C61">
            <w:pPr>
              <w:numPr>
                <w:ilvl w:val="0"/>
                <w:numId w:val="11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9A25B0">
              <w:rPr>
                <w:color w:val="0D0D0D"/>
                <w:sz w:val="28"/>
                <w:szCs w:val="28"/>
                <w:lang w:eastAsia="ru-RU"/>
              </w:rPr>
              <w:t>изображение явлений природы (солнце, пасмурно, ветер</w:t>
            </w:r>
            <w:r w:rsidR="00DD1B2E" w:rsidRPr="009A25B0">
              <w:rPr>
                <w:color w:val="0D0D0D"/>
                <w:sz w:val="28"/>
                <w:szCs w:val="28"/>
                <w:lang w:eastAsia="ru-RU"/>
              </w:rPr>
              <w:t xml:space="preserve">, дождь, снег и др.) </w:t>
            </w:r>
            <w:r w:rsidRPr="009A25B0">
              <w:rPr>
                <w:color w:val="0D0D0D"/>
                <w:sz w:val="28"/>
                <w:szCs w:val="28"/>
                <w:lang w:eastAsia="ru-RU"/>
              </w:rPr>
              <w:t>.</w:t>
            </w:r>
          </w:p>
        </w:tc>
      </w:tr>
      <w:tr w:rsidR="00394512" w:rsidRPr="00DF1834" w:rsidTr="00614D15">
        <w:trPr>
          <w:trHeight w:val="985"/>
          <w:tblCellSpacing w:w="0" w:type="dxa"/>
        </w:trPr>
        <w:tc>
          <w:tcPr>
            <w:tcW w:w="2410" w:type="dxa"/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Центр  сюжетно-ролевых  и др. игр</w:t>
            </w:r>
          </w:p>
        </w:tc>
        <w:tc>
          <w:tcPr>
            <w:tcW w:w="11765" w:type="dxa"/>
          </w:tcPr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Оборудование для сюжетно-ролевых игр «Дом», «Парикмахерская», «Больница», «Магазин» и др.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атрибуты для сюжетно-ролевых игр (шапочки, бескозырки, фартуки, юбки, наборы медицинских, парикмахерских принадлежностей и др.);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куклы крупные (35-40 см), средние (25-35 см);  куклы девочки и мальчики;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фигурки средней величины:  дикие и домашние животные;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наборы кухонной и чайной посуды;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набор овощей и фруктов;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машины крупные и средние; грузовые и легковые;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телефон, руль, весы, сумки, ведёрки, утюг, молоток, часы  и др.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кукольные коляски;</w:t>
            </w:r>
          </w:p>
          <w:p w:rsidR="00394512" w:rsidRPr="00DF1834" w:rsidRDefault="00394512" w:rsidP="00383C61">
            <w:pPr>
              <w:numPr>
                <w:ilvl w:val="0"/>
                <w:numId w:val="12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настольные игры.</w:t>
            </w:r>
          </w:p>
        </w:tc>
      </w:tr>
      <w:tr w:rsidR="00394512" w:rsidRPr="00DF1834" w:rsidTr="00614D15">
        <w:trPr>
          <w:tblCellSpacing w:w="0" w:type="dxa"/>
        </w:trPr>
        <w:tc>
          <w:tcPr>
            <w:tcW w:w="2410" w:type="dxa"/>
            <w:tcBorders>
              <w:bottom w:val="inset" w:sz="6" w:space="0" w:color="000000"/>
            </w:tcBorders>
          </w:tcPr>
          <w:p w:rsidR="00394512" w:rsidRPr="00DF1834" w:rsidRDefault="00394512" w:rsidP="00383C61">
            <w:pPr>
              <w:spacing w:before="100" w:beforeAutospacing="1"/>
              <w:rPr>
                <w:b/>
                <w:sz w:val="28"/>
                <w:szCs w:val="28"/>
                <w:lang w:eastAsia="ru-RU"/>
              </w:rPr>
            </w:pPr>
            <w:r w:rsidRPr="00DF1834">
              <w:rPr>
                <w:b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1765" w:type="dxa"/>
            <w:tcBorders>
              <w:bottom w:val="inset" w:sz="6" w:space="0" w:color="000000"/>
            </w:tcBorders>
          </w:tcPr>
          <w:p w:rsidR="00394512" w:rsidRPr="00DF1834" w:rsidRDefault="00394512" w:rsidP="00383C61">
            <w:pPr>
              <w:numPr>
                <w:ilvl w:val="0"/>
                <w:numId w:val="13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t>Музыкальные инструменты (бубен, барабан, треугольник, маракасы, тарелки, металлофон, ложки и др);</w:t>
            </w:r>
          </w:p>
          <w:p w:rsidR="00394512" w:rsidRPr="00DF1834" w:rsidRDefault="00394512" w:rsidP="00383C61">
            <w:pPr>
              <w:numPr>
                <w:ilvl w:val="0"/>
                <w:numId w:val="13"/>
              </w:numPr>
              <w:suppressAutoHyphens w:val="0"/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DF1834">
              <w:rPr>
                <w:sz w:val="28"/>
                <w:szCs w:val="28"/>
                <w:lang w:eastAsia="ru-RU"/>
              </w:rPr>
              <w:lastRenderedPageBreak/>
              <w:t>Музыкально-дидактические игры.</w:t>
            </w:r>
          </w:p>
        </w:tc>
      </w:tr>
    </w:tbl>
    <w:p w:rsidR="00394512" w:rsidRPr="00DF1834" w:rsidRDefault="00394512" w:rsidP="00394512">
      <w:pPr>
        <w:shd w:val="clear" w:color="auto" w:fill="FFFFFF"/>
        <w:tabs>
          <w:tab w:val="left" w:pos="1406"/>
          <w:tab w:val="left" w:pos="4282"/>
          <w:tab w:val="left" w:pos="7498"/>
        </w:tabs>
        <w:suppressAutoHyphens w:val="0"/>
        <w:ind w:right="5"/>
        <w:rPr>
          <w:rFonts w:eastAsia="Calibri"/>
          <w:sz w:val="28"/>
          <w:szCs w:val="28"/>
          <w:lang w:eastAsia="en-US"/>
        </w:rPr>
      </w:pPr>
    </w:p>
    <w:p w:rsidR="003202EF" w:rsidRPr="005035F5" w:rsidRDefault="003202EF" w:rsidP="00394512">
      <w:pPr>
        <w:tabs>
          <w:tab w:val="left" w:pos="240"/>
          <w:tab w:val="left" w:pos="3600"/>
          <w:tab w:val="center" w:pos="7285"/>
          <w:tab w:val="left" w:pos="13100"/>
        </w:tabs>
        <w:rPr>
          <w:b/>
          <w:sz w:val="28"/>
          <w:szCs w:val="28"/>
        </w:rPr>
      </w:pPr>
    </w:p>
    <w:p w:rsidR="003202EF" w:rsidRPr="005035F5" w:rsidRDefault="003202EF" w:rsidP="0066253E">
      <w:pPr>
        <w:tabs>
          <w:tab w:val="left" w:pos="240"/>
          <w:tab w:val="left" w:pos="3600"/>
          <w:tab w:val="center" w:pos="7285"/>
          <w:tab w:val="left" w:pos="13100"/>
        </w:tabs>
        <w:rPr>
          <w:sz w:val="28"/>
          <w:szCs w:val="28"/>
        </w:rPr>
      </w:pPr>
    </w:p>
    <w:p w:rsidR="003202EF" w:rsidRPr="005035F5" w:rsidRDefault="003202EF" w:rsidP="003202EF">
      <w:pPr>
        <w:tabs>
          <w:tab w:val="left" w:pos="240"/>
          <w:tab w:val="left" w:pos="3600"/>
          <w:tab w:val="center" w:pos="7285"/>
          <w:tab w:val="left" w:pos="13100"/>
        </w:tabs>
        <w:ind w:firstLine="709"/>
        <w:rPr>
          <w:b/>
          <w:sz w:val="28"/>
          <w:szCs w:val="28"/>
        </w:rPr>
      </w:pPr>
    </w:p>
    <w:p w:rsidR="005A6E45" w:rsidRPr="005A6E45" w:rsidRDefault="007E505E" w:rsidP="005A6E45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5035F5">
        <w:rPr>
          <w:b/>
          <w:sz w:val="28"/>
          <w:szCs w:val="28"/>
        </w:rPr>
        <w:t xml:space="preserve"> </w:t>
      </w:r>
      <w:r w:rsidR="003202EF" w:rsidRPr="005035F5">
        <w:rPr>
          <w:b/>
          <w:sz w:val="28"/>
          <w:szCs w:val="28"/>
        </w:rPr>
        <w:t>5</w:t>
      </w:r>
      <w:r w:rsidRPr="005035F5">
        <w:rPr>
          <w:b/>
          <w:sz w:val="28"/>
          <w:szCs w:val="28"/>
        </w:rPr>
        <w:t xml:space="preserve">. </w:t>
      </w:r>
      <w:r w:rsidR="0056467F" w:rsidRPr="005035F5">
        <w:rPr>
          <w:b/>
          <w:bCs/>
          <w:color w:val="000000"/>
          <w:sz w:val="28"/>
          <w:szCs w:val="28"/>
        </w:rPr>
        <w:t xml:space="preserve">Содержание </w:t>
      </w:r>
      <w:r w:rsidR="00112BF0" w:rsidRPr="005035F5">
        <w:rPr>
          <w:b/>
          <w:bCs/>
          <w:color w:val="000000"/>
          <w:sz w:val="28"/>
          <w:szCs w:val="28"/>
        </w:rPr>
        <w:t xml:space="preserve"> образовательной деятельности </w:t>
      </w:r>
      <w:r w:rsidR="0056467F" w:rsidRPr="005035F5">
        <w:rPr>
          <w:b/>
          <w:bCs/>
          <w:color w:val="000000"/>
          <w:sz w:val="28"/>
          <w:szCs w:val="28"/>
        </w:rPr>
        <w:t xml:space="preserve">  по освоению образовательных областей</w:t>
      </w:r>
      <w:r w:rsidR="005A6E45">
        <w:rPr>
          <w:b/>
          <w:lang w:eastAsia="ru-RU"/>
        </w:rPr>
        <w:t xml:space="preserve"> </w:t>
      </w:r>
    </w:p>
    <w:p w:rsidR="005A6E45" w:rsidRPr="00A941C1" w:rsidRDefault="005A6E45" w:rsidP="005A6E45">
      <w:pPr>
        <w:shd w:val="clear" w:color="auto" w:fill="FFFFFF"/>
        <w:tabs>
          <w:tab w:val="left" w:pos="1205"/>
        </w:tabs>
        <w:jc w:val="both"/>
      </w:pPr>
      <w:r w:rsidRPr="004B3161">
        <w:rPr>
          <w:sz w:val="28"/>
          <w:szCs w:val="28"/>
        </w:rPr>
        <w:t xml:space="preserve">   </w:t>
      </w:r>
      <w:r>
        <w:t xml:space="preserve"> </w:t>
      </w:r>
      <w:r w:rsidR="00A11F71">
        <w:t>В рабочей программе  в</w:t>
      </w:r>
      <w:r w:rsidRPr="00A941C1">
        <w:t>ыделяются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5A6E45" w:rsidRPr="00A941C1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  <w:r w:rsidRPr="00A941C1">
        <w:rPr>
          <w:b/>
        </w:rPr>
        <w:t xml:space="preserve">Обязательная часть </w:t>
      </w:r>
      <w:r w:rsidRPr="00A941C1">
        <w:t>обеспечивает выполнение примерной основной  общеобразовательной программы дошкольного образования</w:t>
      </w:r>
      <w:r w:rsidRPr="00A941C1">
        <w:rPr>
          <w:spacing w:val="6"/>
          <w:lang w:eastAsia="ru-RU"/>
        </w:rPr>
        <w:t xml:space="preserve"> программы </w:t>
      </w:r>
      <w:r w:rsidRPr="00A941C1">
        <w:t>«Воспитания и обучения в детском саду» под редакцией М.А. Васильевой, В.В. Гербовой, Т.С. Комаровой.</w:t>
      </w:r>
      <w:r w:rsidRPr="00A941C1">
        <w:rPr>
          <w:spacing w:val="6"/>
          <w:lang w:eastAsia="ru-RU"/>
        </w:rPr>
        <w:tab/>
      </w:r>
      <w:r w:rsidRPr="00A941C1">
        <w:rPr>
          <w:spacing w:val="6"/>
          <w:lang w:eastAsia="ru-RU"/>
        </w:rPr>
        <w:tab/>
      </w:r>
    </w:p>
    <w:p w:rsidR="005A6E45" w:rsidRPr="00140270" w:rsidRDefault="005A6E45" w:rsidP="005A6E45">
      <w:pPr>
        <w:tabs>
          <w:tab w:val="left" w:pos="10620"/>
        </w:tabs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    Воспитательно-образовательная деятельность в</w:t>
      </w:r>
      <w:r w:rsidR="00A11F71">
        <w:rPr>
          <w:spacing w:val="6"/>
          <w:lang w:eastAsia="ru-RU"/>
        </w:rPr>
        <w:t xml:space="preserve"> группе </w:t>
      </w:r>
      <w:r w:rsidRPr="00140270">
        <w:rPr>
          <w:spacing w:val="6"/>
        </w:rPr>
        <w:t xml:space="preserve"> </w:t>
      </w:r>
      <w:r w:rsidRPr="00140270">
        <w:rPr>
          <w:spacing w:val="6"/>
          <w:lang w:eastAsia="ru-RU"/>
        </w:rPr>
        <w:t xml:space="preserve"> строится на основе основной общеобразовательной программы дошкольного </w:t>
      </w:r>
      <w:r w:rsidRPr="00A040D9">
        <w:rPr>
          <w:spacing w:val="6"/>
          <w:lang w:eastAsia="ru-RU"/>
        </w:rPr>
        <w:t xml:space="preserve">образования </w:t>
      </w:r>
      <w:r>
        <w:rPr>
          <w:spacing w:val="6"/>
          <w:lang w:eastAsia="ru-RU"/>
        </w:rPr>
        <w:t xml:space="preserve">программы </w:t>
      </w:r>
      <w:r w:rsidRPr="00A040D9">
        <w:t>«Воспитания и обучения в детском саду» под редакцией М.А. Васильевой, В.В. Гербовой, Т.С. Комаровой</w:t>
      </w:r>
      <w:r w:rsidRPr="00A040D9">
        <w:rPr>
          <w:spacing w:val="6"/>
          <w:lang w:eastAsia="ru-RU"/>
        </w:rPr>
        <w:t>,</w:t>
      </w:r>
      <w:r w:rsidRPr="00140270">
        <w:rPr>
          <w:spacing w:val="6"/>
          <w:lang w:eastAsia="ru-RU"/>
        </w:rPr>
        <w:t xml:space="preserve"> комплексно - тематического  планирования. </w:t>
      </w:r>
    </w:p>
    <w:p w:rsidR="005A6E45" w:rsidRPr="00140270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   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чтение) с учетом принципа интеграции образовательных областей («речевое развитие», «познавательное развитие», «социально – коммуникативное развитие», «художественно –</w:t>
      </w:r>
      <w:r>
        <w:rPr>
          <w:spacing w:val="6"/>
          <w:lang w:eastAsia="ru-RU"/>
        </w:rPr>
        <w:t xml:space="preserve"> </w:t>
      </w:r>
      <w:r w:rsidRPr="00140270">
        <w:rPr>
          <w:spacing w:val="6"/>
          <w:lang w:eastAsia="ru-RU"/>
        </w:rPr>
        <w:t>эстетическое развитие»</w:t>
      </w:r>
      <w:r>
        <w:rPr>
          <w:spacing w:val="6"/>
          <w:lang w:eastAsia="ru-RU"/>
        </w:rPr>
        <w:t>. «физическое развитие»</w:t>
      </w:r>
      <w:r w:rsidRPr="00140270">
        <w:rPr>
          <w:spacing w:val="6"/>
          <w:lang w:eastAsia="ru-RU"/>
        </w:rPr>
        <w:t>)</w:t>
      </w:r>
    </w:p>
    <w:p w:rsidR="005A6E45" w:rsidRPr="00140270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  В Программе  на первый план выдвигается развивающая функция образования, обеспечивающая становление личности ребенка и ориентирующая  педагога на его индивидуальные особенности</w:t>
      </w:r>
      <w:r>
        <w:rPr>
          <w:spacing w:val="6"/>
          <w:lang w:eastAsia="ru-RU"/>
        </w:rPr>
        <w:t>.</w:t>
      </w:r>
    </w:p>
    <w:p w:rsidR="005A6E45" w:rsidRPr="00140270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>Программа построена на позиции гуманно – личностного 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отсутствует жесткая регламентация знаний детей и предметный центризм в обучении. 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дошкольника..</w:t>
      </w:r>
    </w:p>
    <w:p w:rsidR="005A6E45" w:rsidRPr="00140270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 исследовательской, продуктивной, музыкально – художественной, чтения. </w:t>
      </w:r>
    </w:p>
    <w:p w:rsidR="005A6E45" w:rsidRPr="00140270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>Для достижения целей Программы первостепенное значение имеют:</w:t>
      </w:r>
    </w:p>
    <w:p w:rsidR="005A6E45" w:rsidRPr="00140270" w:rsidRDefault="005A6E45" w:rsidP="005A6E45">
      <w:pPr>
        <w:tabs>
          <w:tab w:val="left" w:pos="10620"/>
        </w:tabs>
        <w:ind w:left="360"/>
        <w:contextualSpacing/>
        <w:jc w:val="both"/>
        <w:rPr>
          <w:lang w:eastAsia="ru-RU"/>
        </w:rPr>
      </w:pPr>
      <w:r>
        <w:rPr>
          <w:lang w:eastAsia="ru-RU"/>
        </w:rPr>
        <w:t xml:space="preserve">1. </w:t>
      </w:r>
      <w:r w:rsidRPr="00140270">
        <w:rPr>
          <w:lang w:eastAsia="ru-RU"/>
        </w:rPr>
        <w:t>Забота о здоровье, эмоциональное благополучие и своевременном всестороннем развитии каждого ребенка;</w:t>
      </w:r>
    </w:p>
    <w:p w:rsidR="005A6E45" w:rsidRPr="00140270" w:rsidRDefault="005A6E45" w:rsidP="001272DF">
      <w:pPr>
        <w:numPr>
          <w:ilvl w:val="0"/>
          <w:numId w:val="21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инициатиивными, стремящимися к самостоятельности и творчеству;</w:t>
      </w:r>
    </w:p>
    <w:p w:rsidR="005A6E45" w:rsidRPr="00140270" w:rsidRDefault="005A6E45" w:rsidP="001272DF">
      <w:pPr>
        <w:numPr>
          <w:ilvl w:val="0"/>
          <w:numId w:val="21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 – образовательного процесса;</w:t>
      </w:r>
    </w:p>
    <w:p w:rsidR="005A6E45" w:rsidRPr="00140270" w:rsidRDefault="005A6E45" w:rsidP="001272DF">
      <w:pPr>
        <w:numPr>
          <w:ilvl w:val="0"/>
          <w:numId w:val="21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 xml:space="preserve">Творческая организация ( креативность) </w:t>
      </w:r>
      <w:r>
        <w:rPr>
          <w:lang w:eastAsia="ru-RU"/>
        </w:rPr>
        <w:t xml:space="preserve"> </w:t>
      </w:r>
      <w:r w:rsidRPr="00140270">
        <w:rPr>
          <w:lang w:eastAsia="ru-RU"/>
        </w:rPr>
        <w:t>воспитательно – образовательного процесса;</w:t>
      </w:r>
    </w:p>
    <w:p w:rsidR="005A6E45" w:rsidRPr="00140270" w:rsidRDefault="005A6E45" w:rsidP="001272DF">
      <w:pPr>
        <w:numPr>
          <w:ilvl w:val="0"/>
          <w:numId w:val="21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lastRenderedPageBreak/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A6E45" w:rsidRPr="00140270" w:rsidRDefault="005A6E45" w:rsidP="001272DF">
      <w:pPr>
        <w:numPr>
          <w:ilvl w:val="0"/>
          <w:numId w:val="21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>Уважительное отношение к результатам детского творчества;</w:t>
      </w:r>
    </w:p>
    <w:p w:rsidR="005A6E45" w:rsidRPr="00140270" w:rsidRDefault="005A6E45" w:rsidP="001272DF">
      <w:pPr>
        <w:numPr>
          <w:ilvl w:val="0"/>
          <w:numId w:val="21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>Единство подходов к воспитанию детей в условиях ДОУ и семьи;</w:t>
      </w:r>
    </w:p>
    <w:p w:rsidR="005A6E45" w:rsidRDefault="005A6E45" w:rsidP="001272DF">
      <w:pPr>
        <w:numPr>
          <w:ilvl w:val="0"/>
          <w:numId w:val="21"/>
        </w:numPr>
        <w:tabs>
          <w:tab w:val="left" w:pos="10620"/>
        </w:tabs>
        <w:suppressAutoHyphens w:val="0"/>
        <w:contextualSpacing/>
        <w:jc w:val="both"/>
        <w:rPr>
          <w:lang w:eastAsia="ru-RU"/>
        </w:rPr>
      </w:pPr>
      <w:r w:rsidRPr="00140270">
        <w:rPr>
          <w:lang w:eastAsia="ru-RU"/>
        </w:rPr>
        <w:t>Соблюдение в работе детского сада  и начальной школы преемственности, исключающей умственные и физические перезагрузки в содержании детей дошкольного возраста, обеспечивающей отсутствие давления предметного обучения.</w:t>
      </w:r>
    </w:p>
    <w:p w:rsidR="005A6E45" w:rsidRDefault="005A6E45" w:rsidP="005A6E45">
      <w:pPr>
        <w:shd w:val="clear" w:color="auto" w:fill="FFFFFF"/>
        <w:ind w:left="360"/>
        <w:jc w:val="both"/>
        <w:rPr>
          <w:sz w:val="28"/>
          <w:szCs w:val="28"/>
        </w:rPr>
      </w:pPr>
    </w:p>
    <w:p w:rsidR="005A6E45" w:rsidRDefault="005A6E45" w:rsidP="005A6E45">
      <w:pPr>
        <w:shd w:val="clear" w:color="auto" w:fill="FFFFFF"/>
        <w:jc w:val="both"/>
      </w:pPr>
      <w:r w:rsidRPr="00A941C1">
        <w:t xml:space="preserve">С целью осуществления приоритетных направлений развития воспитанников </w:t>
      </w:r>
      <w:r>
        <w:t xml:space="preserve"> используются </w:t>
      </w:r>
      <w:r w:rsidRPr="00A941C1">
        <w:t xml:space="preserve"> </w:t>
      </w:r>
      <w:r w:rsidRPr="00DC4B05">
        <w:t>дополнительные программы и методические пособия.</w:t>
      </w:r>
    </w:p>
    <w:p w:rsidR="005A6E45" w:rsidRPr="00A941C1" w:rsidRDefault="005A6E45" w:rsidP="005A6E45">
      <w:pPr>
        <w:shd w:val="clear" w:color="auto" w:fill="FFFFFF"/>
        <w:ind w:left="360"/>
        <w:jc w:val="both"/>
        <w:rPr>
          <w:color w:val="000000"/>
        </w:rPr>
      </w:pPr>
    </w:p>
    <w:p w:rsidR="005A6E45" w:rsidRPr="00A941C1" w:rsidRDefault="005A6E45" w:rsidP="005A6E45">
      <w:pPr>
        <w:tabs>
          <w:tab w:val="left" w:pos="14459"/>
        </w:tabs>
        <w:rPr>
          <w:spacing w:val="-3"/>
        </w:rPr>
      </w:pPr>
      <w:r w:rsidRPr="00A941C1">
        <w:rPr>
          <w:color w:val="333333"/>
        </w:rPr>
        <w:t xml:space="preserve"> </w:t>
      </w:r>
      <w:r w:rsidRPr="00A941C1">
        <w:t xml:space="preserve">Содержание программы «Воспитания и обучения в детском саду» под редакцией М.А. Васильевой, В.В. Гербовой, Т.С. Комаровой дополнительных программ и методических пособий способствует целостному развитию личности ребёнка дошкольного возраста по пяти образовательным областям: </w:t>
      </w:r>
      <w:r w:rsidRPr="00A941C1">
        <w:rPr>
          <w:spacing w:val="-3"/>
        </w:rPr>
        <w:t>«Социально - коммуникативное развитие», «П</w:t>
      </w:r>
      <w:r w:rsidRPr="00A941C1">
        <w:t>ознавательное развитие», «Речевое развитие»,</w:t>
      </w:r>
      <w:r w:rsidRPr="00A941C1">
        <w:rPr>
          <w:spacing w:val="-3"/>
        </w:rPr>
        <w:t xml:space="preserve"> «</w:t>
      </w:r>
      <w:r>
        <w:rPr>
          <w:spacing w:val="-3"/>
        </w:rPr>
        <w:t>Художественно- эстетическое раз</w:t>
      </w:r>
      <w:r w:rsidRPr="00A941C1">
        <w:rPr>
          <w:spacing w:val="-3"/>
        </w:rPr>
        <w:t>витие»,</w:t>
      </w:r>
      <w:r w:rsidRPr="00A941C1">
        <w:rPr>
          <w:spacing w:val="-2"/>
        </w:rPr>
        <w:t xml:space="preserve"> «Физическое развитие».</w:t>
      </w:r>
    </w:p>
    <w:p w:rsidR="005A6E45" w:rsidRPr="00140270" w:rsidRDefault="005A6E45" w:rsidP="005A6E45">
      <w:pPr>
        <w:tabs>
          <w:tab w:val="left" w:pos="10620"/>
        </w:tabs>
        <w:contextualSpacing/>
        <w:jc w:val="both"/>
        <w:rPr>
          <w:lang w:eastAsia="ru-RU"/>
        </w:rPr>
      </w:pPr>
    </w:p>
    <w:p w:rsidR="005A6E45" w:rsidRDefault="005A6E45" w:rsidP="005A6E45">
      <w:pPr>
        <w:pStyle w:val="12"/>
        <w:tabs>
          <w:tab w:val="left" w:pos="10620"/>
        </w:tabs>
        <w:ind w:left="0"/>
        <w:jc w:val="both"/>
        <w:rPr>
          <w:spacing w:val="6"/>
        </w:rPr>
      </w:pPr>
      <w:r>
        <w:rPr>
          <w:rFonts w:eastAsia="Times New Roman"/>
        </w:rPr>
        <w:t xml:space="preserve">1. </w:t>
      </w:r>
      <w:r w:rsidRPr="00140270">
        <w:rPr>
          <w:b/>
          <w:spacing w:val="6"/>
        </w:rPr>
        <w:t>Образовательная область    «Физическое развитие»</w:t>
      </w:r>
      <w:r w:rsidRPr="00996B14">
        <w:rPr>
          <w:spacing w:val="6"/>
        </w:rPr>
        <w:t xml:space="preserve"> </w:t>
      </w:r>
    </w:p>
    <w:p w:rsidR="005A6E45" w:rsidRPr="00996B14" w:rsidRDefault="005A6E45" w:rsidP="005A6E45">
      <w:pPr>
        <w:pStyle w:val="12"/>
        <w:tabs>
          <w:tab w:val="left" w:pos="10620"/>
        </w:tabs>
        <w:ind w:left="0"/>
        <w:jc w:val="both"/>
        <w:rPr>
          <w:b/>
          <w:spacing w:val="6"/>
        </w:rPr>
      </w:pPr>
      <w:r>
        <w:rPr>
          <w:spacing w:val="6"/>
        </w:rPr>
        <w:t xml:space="preserve">Образовательная область </w:t>
      </w:r>
      <w:r w:rsidRPr="00996B14">
        <w:t xml:space="preserve">включает приобретение опыта в следующих видах деятельности детей: двигательной, в том числе связанной с выполнением </w:t>
      </w:r>
      <w:r w:rsidRPr="00996B14">
        <w:rPr>
          <w:spacing w:val="-1"/>
        </w:rPr>
        <w:t xml:space="preserve">упражнений, направленных на развитие таких физических качеств, как координация </w:t>
      </w:r>
      <w:r w:rsidRPr="00996B14">
        <w:t xml:space="preserve">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Pr="00996B14">
        <w:rPr>
          <w:spacing w:val="-1"/>
        </w:rPr>
        <w:t xml:space="preserve">целенаправленности и саморегуляции в двигательной сфере; становление ценностей </w:t>
      </w:r>
      <w:r w:rsidRPr="00996B14">
        <w:t xml:space="preserve"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5A6E45" w:rsidRPr="00140270" w:rsidRDefault="005A6E45" w:rsidP="005A6E45">
      <w:pPr>
        <w:ind w:firstLine="426"/>
        <w:jc w:val="both"/>
        <w:rPr>
          <w:spacing w:val="6"/>
          <w:lang w:eastAsia="ru-RU"/>
        </w:rPr>
      </w:pPr>
      <w:r>
        <w:rPr>
          <w:spacing w:val="6"/>
          <w:lang w:eastAsia="ru-RU"/>
        </w:rPr>
        <w:t xml:space="preserve"> </w:t>
      </w:r>
    </w:p>
    <w:p w:rsidR="005A6E45" w:rsidRPr="00140270" w:rsidRDefault="005A6E45" w:rsidP="005A6E45">
      <w:pPr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>МЕТОДИЧЕСКОЕ ОСНАЩЕНИЕ</w:t>
      </w:r>
    </w:p>
    <w:p w:rsidR="005A6E45" w:rsidRDefault="005A6E45" w:rsidP="005A6E45">
      <w:pPr>
        <w:jc w:val="both"/>
        <w:rPr>
          <w:b/>
          <w:bCs/>
          <w:lang w:eastAsia="ru-RU"/>
        </w:rPr>
      </w:pPr>
      <w:r>
        <w:rPr>
          <w:b/>
          <w:spacing w:val="6"/>
          <w:lang w:eastAsia="ru-RU"/>
        </w:rPr>
        <w:t>П</w:t>
      </w:r>
      <w:r w:rsidRPr="00285FAD">
        <w:rPr>
          <w:b/>
          <w:spacing w:val="6"/>
          <w:lang w:eastAsia="ru-RU"/>
        </w:rPr>
        <w:t>рограмма</w:t>
      </w:r>
      <w:r>
        <w:rPr>
          <w:spacing w:val="6"/>
          <w:lang w:eastAsia="ru-RU"/>
        </w:rPr>
        <w:t xml:space="preserve"> </w:t>
      </w:r>
      <w:r w:rsidRPr="00A040D9">
        <w:t>«Воспитания и обучения в детском саду» под редакцией М.А. Васильевой, В.В. Гербовой, Т.С. Комаровой</w:t>
      </w:r>
    </w:p>
    <w:p w:rsidR="005A6E45" w:rsidRPr="00140270" w:rsidRDefault="005A6E45" w:rsidP="005A6E45">
      <w:pPr>
        <w:jc w:val="both"/>
        <w:rPr>
          <w:b/>
          <w:bCs/>
          <w:lang w:eastAsia="ru-RU"/>
        </w:rPr>
      </w:pPr>
      <w:r w:rsidRPr="00140270">
        <w:rPr>
          <w:b/>
          <w:bCs/>
          <w:lang w:eastAsia="ru-RU"/>
        </w:rPr>
        <w:t xml:space="preserve">Методическое пособия к программе </w:t>
      </w:r>
      <w:r>
        <w:rPr>
          <w:b/>
          <w:bCs/>
          <w:lang w:eastAsia="ru-RU"/>
        </w:rPr>
        <w:t>М.А.Васильевой</w:t>
      </w:r>
      <w:r w:rsidRPr="00140270">
        <w:rPr>
          <w:b/>
          <w:bCs/>
          <w:lang w:eastAsia="ru-RU"/>
        </w:rPr>
        <w:t xml:space="preserve"> </w:t>
      </w:r>
      <w:r w:rsidRPr="00A040D9">
        <w:t>«Воспитания и обучения в детском саду»</w:t>
      </w:r>
    </w:p>
    <w:p w:rsidR="005A6E45" w:rsidRPr="00140270" w:rsidRDefault="005A6E45" w:rsidP="005A6E45">
      <w:pPr>
        <w:contextualSpacing/>
        <w:jc w:val="both"/>
        <w:rPr>
          <w:b/>
          <w:bCs/>
          <w:lang w:eastAsia="ru-RU"/>
        </w:rPr>
      </w:pPr>
      <w:r w:rsidRPr="00140270">
        <w:rPr>
          <w:b/>
          <w:lang w:eastAsia="ru-RU"/>
        </w:rPr>
        <w:t>Л.И. Пензулаева</w:t>
      </w:r>
      <w:r w:rsidRPr="00140270">
        <w:rPr>
          <w:lang w:eastAsia="ru-RU"/>
        </w:rPr>
        <w:t xml:space="preserve">  «Физическая культура в детском саду». </w:t>
      </w:r>
    </w:p>
    <w:p w:rsidR="005A6E45" w:rsidRDefault="005A6E45" w:rsidP="005A6E45">
      <w:pPr>
        <w:jc w:val="both"/>
        <w:rPr>
          <w:color w:val="FF0000"/>
          <w:spacing w:val="6"/>
          <w:lang w:eastAsia="ru-RU"/>
        </w:rPr>
      </w:pPr>
      <w:r>
        <w:rPr>
          <w:color w:val="FF0000"/>
          <w:spacing w:val="6"/>
          <w:lang w:eastAsia="ru-RU"/>
        </w:rPr>
        <w:t xml:space="preserve"> </w:t>
      </w:r>
    </w:p>
    <w:p w:rsidR="005A6E45" w:rsidRPr="00DC4B05" w:rsidRDefault="005A6E45" w:rsidP="005A6E45">
      <w:pPr>
        <w:jc w:val="both"/>
        <w:rPr>
          <w:color w:val="FF0000"/>
          <w:spacing w:val="6"/>
          <w:lang w:eastAsia="ru-RU"/>
        </w:rPr>
      </w:pPr>
      <w:r w:rsidRPr="00DC4B05">
        <w:rPr>
          <w:b/>
          <w:spacing w:val="6"/>
          <w:lang w:eastAsia="ru-RU"/>
        </w:rPr>
        <w:t>2. Образовательная</w:t>
      </w:r>
      <w:r w:rsidRPr="00140270">
        <w:rPr>
          <w:b/>
          <w:spacing w:val="6"/>
          <w:lang w:eastAsia="ru-RU"/>
        </w:rPr>
        <w:t xml:space="preserve"> область «Социально – коммуникативное  развитие» </w:t>
      </w:r>
    </w:p>
    <w:p w:rsidR="005A6E45" w:rsidRDefault="005A6E45" w:rsidP="005A6E45">
      <w:pPr>
        <w:shd w:val="clear" w:color="auto" w:fill="FFFFFF"/>
        <w:tabs>
          <w:tab w:val="left" w:pos="14570"/>
        </w:tabs>
        <w:ind w:right="-31"/>
        <w:jc w:val="both"/>
      </w:pPr>
      <w:r w:rsidRPr="00F247D3">
        <w:rPr>
          <w:spacing w:val="6"/>
          <w:lang w:eastAsia="ru-RU"/>
        </w:rPr>
        <w:t>Содержание</w:t>
      </w:r>
      <w:r w:rsidRPr="00140270">
        <w:rPr>
          <w:b/>
          <w:spacing w:val="6"/>
          <w:lang w:eastAsia="ru-RU"/>
        </w:rPr>
        <w:t xml:space="preserve">  </w:t>
      </w:r>
      <w:r w:rsidRPr="00140270"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</w:t>
      </w:r>
      <w:r w:rsidRPr="00140270">
        <w:rPr>
          <w:spacing w:val="-1"/>
        </w:rPr>
        <w:t xml:space="preserve">становление самостоятельности, целенаправленности и саморегуляции собственных </w:t>
      </w:r>
      <w:r w:rsidRPr="00140270">
        <w:t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</w:t>
      </w:r>
      <w:r>
        <w:t xml:space="preserve">у детей и взрослых; </w:t>
      </w:r>
      <w:r w:rsidRPr="00140270">
        <w:t xml:space="preserve"> формирование позитивных установок к различным видам труда и творчества; </w:t>
      </w:r>
      <w:r w:rsidRPr="00140270">
        <w:rPr>
          <w:spacing w:val="-1"/>
        </w:rPr>
        <w:t xml:space="preserve">формирование основ </w:t>
      </w:r>
      <w:r w:rsidRPr="00140270">
        <w:rPr>
          <w:spacing w:val="-1"/>
        </w:rPr>
        <w:lastRenderedPageBreak/>
        <w:t>безопасного поведения в быту, социуме, природе</w:t>
      </w:r>
      <w:r w:rsidRPr="00503534">
        <w:rPr>
          <w:spacing w:val="-1"/>
        </w:rPr>
        <w:t xml:space="preserve">. </w:t>
      </w:r>
      <w:r w:rsidRPr="00503534">
        <w:t>Социально - коммуникативное развитие детей осуществляется через реализацию образовательной деятельности детей  по безопасности, духовно-нравственному воспитанию. Формирование социальных отношений происходит в процессе игровой, трудовой и коммуникативной деятельности, в совместной  и самостоятельной деятельности педагога с детьми,  во взаимодействии с родителями.</w:t>
      </w:r>
    </w:p>
    <w:p w:rsidR="005A6E45" w:rsidRPr="00140270" w:rsidRDefault="005A6E45" w:rsidP="005A6E45">
      <w:pPr>
        <w:tabs>
          <w:tab w:val="left" w:pos="1080"/>
        </w:tabs>
        <w:contextualSpacing/>
        <w:jc w:val="both"/>
        <w:rPr>
          <w:lang w:eastAsia="ru-RU"/>
        </w:rPr>
      </w:pPr>
      <w:r w:rsidRPr="00140270">
        <w:rPr>
          <w:lang w:eastAsia="ru-RU"/>
        </w:rPr>
        <w:t xml:space="preserve">МЕТОДИЧЕСКОЕ ОСНАЩЕНИЕ </w:t>
      </w:r>
    </w:p>
    <w:p w:rsidR="005A6E45" w:rsidRDefault="005A6E45" w:rsidP="005A6E45">
      <w:pPr>
        <w:tabs>
          <w:tab w:val="left" w:pos="1080"/>
        </w:tabs>
        <w:jc w:val="both"/>
        <w:rPr>
          <w:lang w:eastAsia="ru-RU"/>
        </w:rPr>
      </w:pPr>
      <w:r>
        <w:rPr>
          <w:b/>
          <w:spacing w:val="6"/>
          <w:lang w:eastAsia="ru-RU"/>
        </w:rPr>
        <w:t>П</w:t>
      </w:r>
      <w:r w:rsidRPr="00285FAD">
        <w:rPr>
          <w:b/>
          <w:spacing w:val="6"/>
          <w:lang w:eastAsia="ru-RU"/>
        </w:rPr>
        <w:t>рограмма</w:t>
      </w:r>
      <w:r>
        <w:rPr>
          <w:spacing w:val="6"/>
          <w:lang w:eastAsia="ru-RU"/>
        </w:rPr>
        <w:t xml:space="preserve"> </w:t>
      </w:r>
      <w:r w:rsidRPr="00A040D9">
        <w:t>«Воспитания и обучения в детском саду» под редакцией М.А. Васильевой, В.В. Гербовой, Т.С. Комаровой</w:t>
      </w:r>
      <w:r>
        <w:t>;</w:t>
      </w:r>
    </w:p>
    <w:p w:rsidR="005A6E45" w:rsidRPr="00AD7469" w:rsidRDefault="005A6E45" w:rsidP="005A6E45">
      <w:pPr>
        <w:tabs>
          <w:tab w:val="left" w:pos="1080"/>
        </w:tabs>
        <w:jc w:val="both"/>
      </w:pPr>
      <w:r w:rsidRPr="00AD7469">
        <w:rPr>
          <w:b/>
          <w:spacing w:val="6"/>
          <w:lang w:eastAsia="ru-RU"/>
        </w:rPr>
        <w:t>Методическое пособие:</w:t>
      </w:r>
      <w:r w:rsidRPr="00140270">
        <w:rPr>
          <w:spacing w:val="6"/>
          <w:lang w:eastAsia="ru-RU"/>
        </w:rPr>
        <w:t xml:space="preserve"> Губанова Н,Ф. «Развитие игровой деятельности»</w:t>
      </w:r>
    </w:p>
    <w:p w:rsidR="005A6E45" w:rsidRDefault="005A6E45" w:rsidP="005A6E45">
      <w:pPr>
        <w:tabs>
          <w:tab w:val="left" w:pos="1080"/>
        </w:tabs>
        <w:jc w:val="both"/>
        <w:rPr>
          <w:spacing w:val="6"/>
          <w:lang w:eastAsia="ru-RU"/>
        </w:rPr>
      </w:pPr>
      <w:r w:rsidRPr="00AD7469">
        <w:rPr>
          <w:b/>
          <w:spacing w:val="6"/>
          <w:lang w:eastAsia="ru-RU"/>
        </w:rPr>
        <w:t>Методическое пособие</w:t>
      </w:r>
      <w:r w:rsidRPr="00285FAD">
        <w:rPr>
          <w:spacing w:val="6"/>
          <w:lang w:eastAsia="ru-RU"/>
        </w:rPr>
        <w:t xml:space="preserve"> Л.В. Куцаковой «Трудовое воспитание в детском саду»</w:t>
      </w:r>
    </w:p>
    <w:p w:rsidR="005A6E45" w:rsidRDefault="005A6E45" w:rsidP="005A6E45">
      <w:pPr>
        <w:tabs>
          <w:tab w:val="left" w:pos="1080"/>
        </w:tabs>
        <w:jc w:val="both"/>
        <w:rPr>
          <w:b/>
          <w:bCs/>
        </w:rPr>
      </w:pPr>
      <w:r w:rsidRPr="00285FAD">
        <w:rPr>
          <w:b/>
        </w:rPr>
        <w:t xml:space="preserve">Программа </w:t>
      </w:r>
      <w:r w:rsidRPr="00285FAD">
        <w:rPr>
          <w:b/>
          <w:bCs/>
        </w:rPr>
        <w:t>«Основы безопасности детей дошкольного возраста» Н. Авдеевой, О. Князевой, Р.</w:t>
      </w:r>
      <w:r>
        <w:rPr>
          <w:b/>
          <w:bCs/>
        </w:rPr>
        <w:t xml:space="preserve"> Стеркиной;</w:t>
      </w:r>
    </w:p>
    <w:p w:rsidR="005A6E45" w:rsidRDefault="005A6E45" w:rsidP="005A6E45">
      <w:pPr>
        <w:tabs>
          <w:tab w:val="left" w:pos="10620"/>
        </w:tabs>
        <w:jc w:val="both"/>
        <w:rPr>
          <w:spacing w:val="6"/>
          <w:lang w:eastAsia="ru-RU"/>
        </w:rPr>
      </w:pPr>
    </w:p>
    <w:p w:rsidR="005A6E45" w:rsidRPr="00140270" w:rsidRDefault="005A6E45" w:rsidP="005A6E45">
      <w:pPr>
        <w:tabs>
          <w:tab w:val="left" w:pos="10620"/>
        </w:tabs>
        <w:jc w:val="both"/>
        <w:rPr>
          <w:b/>
          <w:spacing w:val="6"/>
          <w:lang w:eastAsia="ru-RU"/>
        </w:rPr>
      </w:pPr>
      <w:r w:rsidRPr="00AD7469">
        <w:rPr>
          <w:b/>
          <w:spacing w:val="6"/>
          <w:lang w:eastAsia="ru-RU"/>
        </w:rPr>
        <w:t>3. Образовательная</w:t>
      </w:r>
      <w:r w:rsidRPr="00140270">
        <w:rPr>
          <w:b/>
          <w:spacing w:val="6"/>
          <w:lang w:eastAsia="ru-RU"/>
        </w:rPr>
        <w:t xml:space="preserve"> область   «Речевое развитие» </w:t>
      </w:r>
    </w:p>
    <w:p w:rsidR="005A6E45" w:rsidRPr="00140270" w:rsidRDefault="005A6E45" w:rsidP="005A6E45">
      <w:pPr>
        <w:tabs>
          <w:tab w:val="left" w:pos="10620"/>
        </w:tabs>
        <w:jc w:val="both"/>
        <w:rPr>
          <w:b/>
          <w:spacing w:val="6"/>
          <w:lang w:eastAsia="ru-RU"/>
        </w:rPr>
      </w:pPr>
      <w:r w:rsidRPr="00140270"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</w:t>
      </w:r>
      <w:r w:rsidRPr="00140270">
        <w:rPr>
          <w:spacing w:val="-1"/>
        </w:rPr>
        <w:t>синтетической активности как предпосылки обучения грамоте.</w:t>
      </w:r>
    </w:p>
    <w:p w:rsidR="005A6E45" w:rsidRPr="00140270" w:rsidRDefault="005A6E45" w:rsidP="005A6E45">
      <w:pPr>
        <w:tabs>
          <w:tab w:val="left" w:pos="3780"/>
        </w:tabs>
        <w:rPr>
          <w:lang w:eastAsia="ru-RU"/>
        </w:rPr>
      </w:pPr>
    </w:p>
    <w:p w:rsidR="005A6E45" w:rsidRPr="00140270" w:rsidRDefault="005A6E45" w:rsidP="005A6E45">
      <w:pPr>
        <w:tabs>
          <w:tab w:val="left" w:pos="108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МЕТОДИЧЕСКОЕ ОСНАЩЕНИЕ </w:t>
      </w:r>
    </w:p>
    <w:p w:rsidR="005A6E45" w:rsidRDefault="005A6E45" w:rsidP="005A6E45">
      <w:pPr>
        <w:tabs>
          <w:tab w:val="left" w:pos="3780"/>
        </w:tabs>
        <w:jc w:val="both"/>
        <w:rPr>
          <w:lang w:eastAsia="ru-RU"/>
        </w:rPr>
      </w:pPr>
      <w:r w:rsidRPr="00091AB1">
        <w:rPr>
          <w:b/>
          <w:bCs/>
          <w:lang w:eastAsia="ru-RU"/>
        </w:rPr>
        <w:t>Программа</w:t>
      </w:r>
      <w:r>
        <w:rPr>
          <w:spacing w:val="6"/>
          <w:lang w:eastAsia="ru-RU"/>
        </w:rPr>
        <w:t xml:space="preserve"> </w:t>
      </w:r>
      <w:r w:rsidRPr="00A040D9">
        <w:t>«Воспитания и обучения в детском саду» под редакцией М.А. Васильевой, В.В. Гербовой, Т.С. Комаровой</w:t>
      </w:r>
    </w:p>
    <w:p w:rsidR="005A6E45" w:rsidRPr="00933938" w:rsidRDefault="005A6E45" w:rsidP="005A6E45">
      <w:pPr>
        <w:tabs>
          <w:tab w:val="left" w:pos="3780"/>
        </w:tabs>
        <w:jc w:val="both"/>
        <w:rPr>
          <w:b/>
          <w:bCs/>
          <w:lang w:eastAsia="ru-RU"/>
        </w:rPr>
      </w:pPr>
      <w:r w:rsidRPr="00091AB1">
        <w:rPr>
          <w:b/>
          <w:bCs/>
          <w:lang w:eastAsia="ru-RU"/>
        </w:rPr>
        <w:t xml:space="preserve">Методические пособия к программе </w:t>
      </w:r>
      <w:r w:rsidRPr="00A040D9">
        <w:t xml:space="preserve">М.А. Васильевой «Воспитания и обучения в детском саду» </w:t>
      </w:r>
    </w:p>
    <w:p w:rsidR="005A6E45" w:rsidRDefault="005A6E45" w:rsidP="005A6E45">
      <w:pPr>
        <w:tabs>
          <w:tab w:val="left" w:pos="3780"/>
        </w:tabs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Гербова В.В</w:t>
      </w:r>
      <w:r w:rsidRPr="00933938">
        <w:rPr>
          <w:bCs/>
          <w:lang w:eastAsia="ru-RU"/>
        </w:rPr>
        <w:t>. «Коммуникация»</w:t>
      </w:r>
    </w:p>
    <w:p w:rsidR="005A6E45" w:rsidRPr="00AD7469" w:rsidRDefault="005A6E45" w:rsidP="005A6E45">
      <w:pPr>
        <w:tabs>
          <w:tab w:val="left" w:pos="3780"/>
        </w:tabs>
        <w:jc w:val="both"/>
        <w:rPr>
          <w:b/>
          <w:bCs/>
          <w:lang w:eastAsia="ru-RU"/>
        </w:rPr>
      </w:pPr>
      <w:r w:rsidRPr="00140270">
        <w:rPr>
          <w:b/>
          <w:spacing w:val="6"/>
          <w:lang w:eastAsia="ru-RU"/>
        </w:rPr>
        <w:t>Гербова В.В.</w:t>
      </w:r>
      <w:r w:rsidRPr="00140270">
        <w:rPr>
          <w:spacing w:val="6"/>
          <w:lang w:eastAsia="ru-RU"/>
        </w:rPr>
        <w:t xml:space="preserve"> Приобщение детей к художественной литературе. </w:t>
      </w:r>
    </w:p>
    <w:p w:rsidR="005A6E45" w:rsidRPr="00140270" w:rsidRDefault="005A6E45" w:rsidP="005A6E45">
      <w:pPr>
        <w:widowControl w:val="0"/>
        <w:autoSpaceDE w:val="0"/>
        <w:autoSpaceDN w:val="0"/>
        <w:adjustRightInd w:val="0"/>
        <w:rPr>
          <w:spacing w:val="6"/>
          <w:lang w:eastAsia="ru-RU"/>
        </w:rPr>
      </w:pPr>
    </w:p>
    <w:p w:rsidR="005A6E45" w:rsidRDefault="005A6E45" w:rsidP="005A6E45">
      <w:pPr>
        <w:tabs>
          <w:tab w:val="left" w:pos="10620"/>
        </w:tabs>
        <w:jc w:val="both"/>
        <w:rPr>
          <w:b/>
          <w:spacing w:val="6"/>
          <w:lang w:eastAsia="ru-RU"/>
        </w:rPr>
      </w:pPr>
      <w:r w:rsidRPr="00140270">
        <w:rPr>
          <w:b/>
          <w:spacing w:val="6"/>
          <w:lang w:eastAsia="ru-RU"/>
        </w:rPr>
        <w:t xml:space="preserve">4. Образовательная область «Познавательное развитие» </w:t>
      </w:r>
    </w:p>
    <w:p w:rsidR="005A6E45" w:rsidRPr="00140270" w:rsidRDefault="005A6E45" w:rsidP="005A6E45">
      <w:pPr>
        <w:tabs>
          <w:tab w:val="left" w:pos="10620"/>
        </w:tabs>
        <w:jc w:val="both"/>
        <w:rPr>
          <w:b/>
          <w:spacing w:val="6"/>
          <w:lang w:eastAsia="ru-RU"/>
        </w:rPr>
      </w:pPr>
    </w:p>
    <w:p w:rsidR="005A6E45" w:rsidRPr="00EC0BB7" w:rsidRDefault="005A6E45" w:rsidP="005A6E45">
      <w:pPr>
        <w:tabs>
          <w:tab w:val="left" w:pos="10620"/>
        </w:tabs>
        <w:jc w:val="both"/>
        <w:rPr>
          <w:b/>
          <w:spacing w:val="6"/>
          <w:lang w:eastAsia="ru-RU"/>
        </w:rPr>
      </w:pPr>
      <w:r w:rsidRPr="00140270">
        <w:t>П</w:t>
      </w:r>
      <w:r w:rsidRPr="00104F90">
        <w:t xml:space="preserve">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104F90">
        <w:rPr>
          <w:spacing w:val="-2"/>
        </w:rPr>
        <w:t xml:space="preserve">окружающего мира, о свойствах и отношениях объектов окружающего мира (форме, </w:t>
      </w:r>
      <w:r w:rsidRPr="00104F90">
        <w:t xml:space="preserve">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104F90">
        <w:rPr>
          <w:spacing w:val="-1"/>
        </w:rPr>
        <w:t>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  <w:r w:rsidRPr="00140270">
        <w:rPr>
          <w:b/>
          <w:spacing w:val="6"/>
          <w:lang w:eastAsia="ru-RU"/>
        </w:rPr>
        <w:t xml:space="preserve"> </w:t>
      </w:r>
      <w:r w:rsidRPr="00EC0BB7">
        <w:t>Познавательное</w:t>
      </w:r>
      <w:r>
        <w:t xml:space="preserve"> развитие</w:t>
      </w:r>
      <w:r w:rsidRPr="00EC0BB7">
        <w:t xml:space="preserve"> осуществляется через реализацию образовательной деятельности  детей  по конструированию, РЭМП, сенсорике, ознакомлению с окружающим, патриотическому воспитанию, в ходе непосредственной образовательной деятельности, а также в совместной  и самостоятельной деятельности педагога с детьми.</w:t>
      </w:r>
    </w:p>
    <w:p w:rsidR="005A6E45" w:rsidRDefault="005A6E45" w:rsidP="005A6E45">
      <w:pPr>
        <w:tabs>
          <w:tab w:val="left" w:pos="10620"/>
        </w:tabs>
        <w:ind w:left="720"/>
        <w:contextualSpacing/>
        <w:rPr>
          <w:lang w:eastAsia="ru-RU"/>
        </w:rPr>
      </w:pPr>
    </w:p>
    <w:p w:rsidR="005A6E45" w:rsidRPr="00140270" w:rsidRDefault="005A6E45" w:rsidP="005A6E45">
      <w:pPr>
        <w:tabs>
          <w:tab w:val="left" w:pos="108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МЕТОДИЧЕСКОЕ ОСНАЩЕНИЕ: </w:t>
      </w:r>
    </w:p>
    <w:p w:rsidR="005A6E45" w:rsidRPr="00140270" w:rsidRDefault="005A6E45" w:rsidP="005A6E45">
      <w:pPr>
        <w:tabs>
          <w:tab w:val="left" w:pos="3780"/>
        </w:tabs>
        <w:jc w:val="both"/>
        <w:rPr>
          <w:b/>
          <w:u w:val="single"/>
          <w:lang w:eastAsia="ru-RU"/>
        </w:rPr>
      </w:pPr>
      <w:r w:rsidRPr="00140270">
        <w:rPr>
          <w:b/>
          <w:bCs/>
          <w:lang w:eastAsia="ru-RU"/>
        </w:rPr>
        <w:lastRenderedPageBreak/>
        <w:t xml:space="preserve">Программа </w:t>
      </w:r>
      <w:r w:rsidRPr="00A040D9">
        <w:t>«Воспитания и обучения в детском саду» под редакцией М.А. Васильевой, В.В. Гербовой, Т.С. Комаровой</w:t>
      </w:r>
    </w:p>
    <w:p w:rsidR="005A6E45" w:rsidRPr="00140270" w:rsidRDefault="005A6E45" w:rsidP="005A6E45">
      <w:pPr>
        <w:jc w:val="both"/>
        <w:rPr>
          <w:b/>
          <w:bCs/>
          <w:lang w:eastAsia="ru-RU"/>
        </w:rPr>
      </w:pPr>
      <w:r w:rsidRPr="00140270">
        <w:rPr>
          <w:b/>
          <w:bCs/>
          <w:lang w:eastAsia="ru-RU"/>
        </w:rPr>
        <w:t xml:space="preserve">Методические пособия к программе </w:t>
      </w:r>
      <w:r w:rsidRPr="00A040D9">
        <w:t>М.А. Васильевой</w:t>
      </w:r>
      <w:r>
        <w:rPr>
          <w:b/>
          <w:bCs/>
          <w:lang w:eastAsia="ru-RU"/>
        </w:rPr>
        <w:t xml:space="preserve"> «</w:t>
      </w:r>
      <w:r w:rsidRPr="00A040D9">
        <w:t>Воспитания и обучения в детском саду»</w:t>
      </w:r>
    </w:p>
    <w:p w:rsidR="005A6E45" w:rsidRPr="00140270" w:rsidRDefault="005A6E45" w:rsidP="005A6E45">
      <w:pPr>
        <w:jc w:val="both"/>
        <w:rPr>
          <w:b/>
          <w:u w:val="single"/>
          <w:lang w:eastAsia="ru-RU"/>
        </w:rPr>
      </w:pPr>
      <w:r w:rsidRPr="00140270">
        <w:rPr>
          <w:b/>
          <w:lang w:eastAsia="ru-RU"/>
        </w:rPr>
        <w:t xml:space="preserve">Л. В. Куцаковой  </w:t>
      </w:r>
      <w:r w:rsidRPr="00140270">
        <w:rPr>
          <w:spacing w:val="6"/>
          <w:lang w:eastAsia="ru-RU"/>
        </w:rPr>
        <w:t>«Конструирование из строительного материала»</w:t>
      </w:r>
      <w:r w:rsidRPr="00140270">
        <w:rPr>
          <w:b/>
          <w:lang w:eastAsia="ru-RU"/>
        </w:rPr>
        <w:t>»</w:t>
      </w:r>
    </w:p>
    <w:p w:rsidR="005A6E45" w:rsidRPr="00140270" w:rsidRDefault="005A6E45" w:rsidP="005A6E45">
      <w:pPr>
        <w:tabs>
          <w:tab w:val="left" w:pos="3780"/>
        </w:tabs>
        <w:rPr>
          <w:spacing w:val="6"/>
          <w:lang w:eastAsia="ru-RU"/>
        </w:rPr>
      </w:pPr>
      <w:r w:rsidRPr="00140270">
        <w:rPr>
          <w:b/>
          <w:spacing w:val="6"/>
          <w:lang w:eastAsia="ru-RU"/>
        </w:rPr>
        <w:t>Соломенникова О.А.</w:t>
      </w:r>
      <w:r w:rsidRPr="00140270">
        <w:rPr>
          <w:spacing w:val="6"/>
          <w:lang w:eastAsia="ru-RU"/>
        </w:rPr>
        <w:t xml:space="preserve">  «Ознакомление с природой» </w:t>
      </w:r>
    </w:p>
    <w:p w:rsidR="005A6E45" w:rsidRPr="00140270" w:rsidRDefault="005A6E45" w:rsidP="005A6E45">
      <w:pPr>
        <w:snapToGrid w:val="0"/>
        <w:rPr>
          <w:spacing w:val="6"/>
          <w:lang w:eastAsia="ru-RU"/>
        </w:rPr>
      </w:pPr>
      <w:r w:rsidRPr="00140270">
        <w:rPr>
          <w:b/>
          <w:spacing w:val="6"/>
          <w:lang w:eastAsia="ru-RU"/>
        </w:rPr>
        <w:t>О.В. Дыбина</w:t>
      </w:r>
      <w:r>
        <w:rPr>
          <w:spacing w:val="6"/>
          <w:lang w:eastAsia="ru-RU"/>
        </w:rPr>
        <w:t xml:space="preserve"> «Ребенок и окружающий мир</w:t>
      </w:r>
      <w:r w:rsidRPr="00140270">
        <w:rPr>
          <w:spacing w:val="6"/>
          <w:lang w:eastAsia="ru-RU"/>
        </w:rPr>
        <w:t>»</w:t>
      </w:r>
    </w:p>
    <w:p w:rsidR="005A6E45" w:rsidRPr="00140270" w:rsidRDefault="005A6E45" w:rsidP="005A6E45">
      <w:pPr>
        <w:tabs>
          <w:tab w:val="left" w:pos="3780"/>
        </w:tabs>
        <w:rPr>
          <w:lang w:eastAsia="ru-RU"/>
        </w:rPr>
      </w:pPr>
      <w:r>
        <w:rPr>
          <w:b/>
          <w:spacing w:val="6"/>
          <w:lang w:eastAsia="ru-RU"/>
        </w:rPr>
        <w:t xml:space="preserve">Н.А. Арапова-Пискарева </w:t>
      </w:r>
      <w:r w:rsidRPr="00BC31FA">
        <w:rPr>
          <w:spacing w:val="6"/>
          <w:lang w:eastAsia="ru-RU"/>
        </w:rPr>
        <w:t>«Формирование элементарных математических представлений»</w:t>
      </w:r>
    </w:p>
    <w:p w:rsidR="005A6E45" w:rsidRPr="00140270" w:rsidRDefault="005A6E45" w:rsidP="005A6E45">
      <w:pPr>
        <w:widowControl w:val="0"/>
        <w:autoSpaceDE w:val="0"/>
        <w:autoSpaceDN w:val="0"/>
        <w:adjustRightInd w:val="0"/>
        <w:rPr>
          <w:spacing w:val="6"/>
          <w:lang w:eastAsia="ru-RU"/>
        </w:rPr>
      </w:pPr>
    </w:p>
    <w:p w:rsidR="005A6E45" w:rsidRPr="00140270" w:rsidRDefault="005A6E45" w:rsidP="005A6E45">
      <w:pPr>
        <w:tabs>
          <w:tab w:val="left" w:pos="1080"/>
        </w:tabs>
        <w:jc w:val="both"/>
        <w:rPr>
          <w:b/>
          <w:spacing w:val="6"/>
          <w:lang w:eastAsia="ru-RU"/>
        </w:rPr>
      </w:pPr>
      <w:r w:rsidRPr="00140270">
        <w:rPr>
          <w:b/>
          <w:spacing w:val="6"/>
          <w:lang w:eastAsia="ru-RU"/>
        </w:rPr>
        <w:t>5.</w:t>
      </w:r>
      <w:r>
        <w:rPr>
          <w:b/>
          <w:spacing w:val="6"/>
          <w:lang w:eastAsia="ru-RU"/>
        </w:rPr>
        <w:t xml:space="preserve">  </w:t>
      </w:r>
      <w:r w:rsidRPr="00140270">
        <w:rPr>
          <w:b/>
          <w:spacing w:val="6"/>
          <w:lang w:eastAsia="ru-RU"/>
        </w:rPr>
        <w:t xml:space="preserve">Образовательная область   «Художественно – эстетическое развитие» </w:t>
      </w:r>
    </w:p>
    <w:p w:rsidR="005A6E45" w:rsidRDefault="005A6E45" w:rsidP="005A6E45">
      <w:pPr>
        <w:tabs>
          <w:tab w:val="left" w:pos="1080"/>
        </w:tabs>
        <w:jc w:val="both"/>
      </w:pPr>
    </w:p>
    <w:p w:rsidR="005A6E45" w:rsidRPr="00140270" w:rsidRDefault="005A6E45" w:rsidP="005A6E45">
      <w:pPr>
        <w:tabs>
          <w:tab w:val="left" w:pos="1080"/>
        </w:tabs>
        <w:jc w:val="both"/>
        <w:rPr>
          <w:b/>
          <w:spacing w:val="6"/>
          <w:lang w:eastAsia="ru-RU"/>
        </w:rPr>
      </w:pPr>
      <w:r w:rsidRPr="00140270">
        <w:t>П</w:t>
      </w:r>
      <w:r w:rsidRPr="00104F90">
        <w:t>редполагает развитие предпосылок ценностно-смыслового    восприятия    и    понимания    произведений    искусства</w:t>
      </w:r>
      <w:r w:rsidRPr="00140270">
        <w:rPr>
          <w:b/>
          <w:spacing w:val="6"/>
          <w:lang w:eastAsia="ru-RU"/>
        </w:rPr>
        <w:t xml:space="preserve"> </w:t>
      </w:r>
      <w:r w:rsidRPr="00104F90">
        <w:t xml:space="preserve">(словесного, музыкального, изобразительного), мира природы; становление эстетического отношения к окружающему миру; формирование элементарных </w:t>
      </w:r>
      <w:r w:rsidRPr="00104F90">
        <w:rPr>
          <w:spacing w:val="-1"/>
        </w:rPr>
        <w:t xml:space="preserve">представлений о видах искусства; восприятие музыки, художественной литературы, </w:t>
      </w:r>
      <w:r w:rsidRPr="00104F90">
        <w:t xml:space="preserve">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  <w:r w:rsidRPr="00104F90">
        <w:rPr>
          <w:spacing w:val="-1"/>
        </w:rPr>
        <w:t>(изобразительной, конструктивно-модельной, музыкальной и др.).</w:t>
      </w:r>
    </w:p>
    <w:p w:rsidR="005A6E45" w:rsidRDefault="005A6E45" w:rsidP="005A6E45">
      <w:pPr>
        <w:tabs>
          <w:tab w:val="left" w:pos="1080"/>
        </w:tabs>
        <w:jc w:val="both"/>
        <w:rPr>
          <w:bCs/>
          <w:iCs/>
          <w:lang w:eastAsia="ru-RU"/>
        </w:rPr>
      </w:pPr>
    </w:p>
    <w:p w:rsidR="005A6E45" w:rsidRPr="001F3800" w:rsidRDefault="005A6E45" w:rsidP="005A6E45">
      <w:pPr>
        <w:tabs>
          <w:tab w:val="left" w:pos="1080"/>
        </w:tabs>
        <w:jc w:val="both"/>
        <w:rPr>
          <w:spacing w:val="6"/>
          <w:lang w:eastAsia="ru-RU"/>
        </w:rPr>
      </w:pPr>
      <w:r w:rsidRPr="00140270">
        <w:rPr>
          <w:spacing w:val="6"/>
          <w:lang w:eastAsia="ru-RU"/>
        </w:rPr>
        <w:t xml:space="preserve">МЕТОДИЧЕСКОЕ ОСНАЩЕНИЕ: </w:t>
      </w:r>
    </w:p>
    <w:p w:rsidR="005A6E45" w:rsidRPr="00140270" w:rsidRDefault="005A6E45" w:rsidP="005A6E45">
      <w:pPr>
        <w:tabs>
          <w:tab w:val="left" w:pos="3780"/>
        </w:tabs>
        <w:jc w:val="both"/>
        <w:rPr>
          <w:b/>
          <w:u w:val="single"/>
          <w:lang w:eastAsia="ru-RU"/>
        </w:rPr>
      </w:pPr>
      <w:r w:rsidRPr="00140270">
        <w:rPr>
          <w:b/>
          <w:bCs/>
          <w:spacing w:val="6"/>
          <w:lang w:eastAsia="ru-RU"/>
        </w:rPr>
        <w:t xml:space="preserve">Программа </w:t>
      </w:r>
      <w:r w:rsidRPr="00A040D9">
        <w:t>«Воспитания и обучения в детском саду» под редакцией М.А. Васильевой, В.В. Гербовой, Т.С. Комаровой</w:t>
      </w:r>
    </w:p>
    <w:p w:rsidR="005A6E45" w:rsidRPr="00742873" w:rsidRDefault="005A6E45" w:rsidP="005A6E45">
      <w:pPr>
        <w:tabs>
          <w:tab w:val="left" w:pos="3780"/>
        </w:tabs>
        <w:rPr>
          <w:b/>
          <w:bCs/>
          <w:spacing w:val="6"/>
          <w:lang w:eastAsia="ru-RU"/>
        </w:rPr>
      </w:pPr>
      <w:r w:rsidRPr="00140270">
        <w:rPr>
          <w:b/>
          <w:bCs/>
          <w:spacing w:val="6"/>
          <w:lang w:eastAsia="ru-RU"/>
        </w:rPr>
        <w:t>Методическ</w:t>
      </w:r>
      <w:r>
        <w:rPr>
          <w:b/>
          <w:bCs/>
          <w:spacing w:val="6"/>
          <w:lang w:eastAsia="ru-RU"/>
        </w:rPr>
        <w:t xml:space="preserve">ое </w:t>
      </w:r>
      <w:r w:rsidRPr="00140270">
        <w:rPr>
          <w:b/>
          <w:bCs/>
          <w:spacing w:val="6"/>
          <w:lang w:eastAsia="ru-RU"/>
        </w:rPr>
        <w:t xml:space="preserve"> пособия к программе </w:t>
      </w:r>
      <w:r w:rsidRPr="00140270">
        <w:rPr>
          <w:spacing w:val="6"/>
          <w:lang w:eastAsia="ru-RU"/>
        </w:rPr>
        <w:t xml:space="preserve">Т.С. Комарова «Художественное творчество»  </w:t>
      </w:r>
    </w:p>
    <w:p w:rsidR="005A6E45" w:rsidRDefault="005A6E45" w:rsidP="005A6E45">
      <w:pPr>
        <w:shd w:val="clear" w:color="auto" w:fill="FFFFFF"/>
        <w:ind w:right="5"/>
        <w:jc w:val="both"/>
      </w:pPr>
    </w:p>
    <w:p w:rsidR="005A6E45" w:rsidRPr="00246E2E" w:rsidRDefault="005A6E45" w:rsidP="00052989">
      <w:pPr>
        <w:shd w:val="clear" w:color="auto" w:fill="FFFFFF"/>
        <w:ind w:right="5"/>
        <w:jc w:val="both"/>
      </w:pPr>
      <w:r w:rsidRPr="00246E2E">
        <w:t>Конкретное содержание указанных образовательных областей зависит от возрастных и индивидуальных особенностей детей, определяется цел</w:t>
      </w:r>
      <w:r w:rsidRPr="00140270">
        <w:t>ями и задачами Программы и  реализовывается</w:t>
      </w:r>
      <w:r w:rsidRPr="00246E2E">
        <w:t xml:space="preserve"> в различных видах деятельности (общении, игре, познавательно-исследовательской деятельности - как сквозн</w:t>
      </w:r>
      <w:r>
        <w:t>ых механизмах развития ребенка).</w:t>
      </w:r>
    </w:p>
    <w:p w:rsidR="005A6E45" w:rsidRPr="00140270" w:rsidRDefault="005A6E45" w:rsidP="005A6E45">
      <w:pPr>
        <w:ind w:firstLine="492"/>
        <w:jc w:val="both"/>
        <w:rPr>
          <w:b/>
          <w:spacing w:val="6"/>
          <w:lang w:eastAsia="ru-RU"/>
        </w:rPr>
      </w:pPr>
    </w:p>
    <w:p w:rsidR="005A6E45" w:rsidRPr="00246E2E" w:rsidRDefault="005A6E45" w:rsidP="005A6E45">
      <w:pPr>
        <w:shd w:val="clear" w:color="auto" w:fill="FFFFFF"/>
        <w:ind w:right="5"/>
        <w:jc w:val="both"/>
      </w:pPr>
      <w:r>
        <w:rPr>
          <w:b/>
        </w:rPr>
        <w:t>Д</w:t>
      </w:r>
      <w:r w:rsidRPr="00246E2E">
        <w:rPr>
          <w:b/>
        </w:rPr>
        <w:t>ля детей дошкольного возраста</w:t>
      </w:r>
      <w:r w:rsidRPr="00246E2E">
        <w:t xml:space="preserve"> (3 года - 8 лет) - ряд видов деятельности, </w:t>
      </w:r>
      <w:r w:rsidRPr="00246E2E">
        <w:rPr>
          <w:spacing w:val="-1"/>
        </w:rPr>
        <w:t xml:space="preserve">таких как игровая, включая сюжетно-ролевую игру, игру с правилами и другие виды </w:t>
      </w:r>
      <w:r w:rsidRPr="00246E2E">
        <w:t xml:space="preserve">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</w:t>
      </w:r>
      <w:r w:rsidRPr="00246E2E">
        <w:rPr>
          <w:spacing w:val="-1"/>
        </w:rPr>
        <w:t xml:space="preserve">движения, игры на детских музыкальных инструментах) и двигательная (овладение </w:t>
      </w:r>
      <w:r w:rsidRPr="00246E2E">
        <w:t>основными движениями) формы активности ребенка.</w:t>
      </w:r>
    </w:p>
    <w:p w:rsidR="005A6E45" w:rsidRDefault="005A6E45" w:rsidP="005A6E45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rPr>
          <w:b/>
          <w:spacing w:val="6"/>
          <w:lang w:eastAsia="ru-RU"/>
        </w:rPr>
      </w:pPr>
    </w:p>
    <w:p w:rsidR="005A6E45" w:rsidRDefault="005A6E45" w:rsidP="005A6E45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rPr>
          <w:b/>
          <w:spacing w:val="6"/>
          <w:lang w:eastAsia="ru-RU"/>
        </w:rPr>
      </w:pPr>
    </w:p>
    <w:p w:rsidR="005A6E45" w:rsidRDefault="005A6E45" w:rsidP="005A6E45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rPr>
          <w:b/>
        </w:rPr>
      </w:pPr>
    </w:p>
    <w:p w:rsidR="004F513B" w:rsidRDefault="004F513B" w:rsidP="005A6E45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rPr>
          <w:b/>
        </w:rPr>
      </w:pPr>
    </w:p>
    <w:p w:rsidR="004F513B" w:rsidRPr="00F247D3" w:rsidRDefault="004F513B" w:rsidP="005A6E45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rPr>
          <w:b/>
        </w:rPr>
      </w:pPr>
    </w:p>
    <w:p w:rsidR="005A6E45" w:rsidRPr="00742873" w:rsidRDefault="005A6E45" w:rsidP="005A6E45">
      <w:pPr>
        <w:ind w:left="360" w:firstLine="348"/>
        <w:jc w:val="center"/>
        <w:rPr>
          <w:b/>
          <w:spacing w:val="6"/>
          <w:lang w:eastAsia="ru-RU"/>
        </w:rPr>
      </w:pPr>
      <w:r w:rsidRPr="00742873">
        <w:rPr>
          <w:b/>
          <w:spacing w:val="6"/>
          <w:lang w:eastAsia="ru-RU"/>
        </w:rPr>
        <w:lastRenderedPageBreak/>
        <w:t>ОРГАНИЗАЦИЯ ОБРАЗОВАТЕЛЬНОЙ ДЕЯТЕЛЬНОСТИ</w:t>
      </w:r>
    </w:p>
    <w:p w:rsidR="005A6E45" w:rsidRDefault="005A6E45" w:rsidP="005A6E45">
      <w:pPr>
        <w:jc w:val="both"/>
        <w:rPr>
          <w:b/>
          <w:color w:val="FF0000"/>
          <w:spacing w:val="6"/>
          <w:lang w:eastAsia="ru-RU"/>
        </w:rPr>
      </w:pPr>
    </w:p>
    <w:p w:rsidR="005A6E45" w:rsidRDefault="005A6E45" w:rsidP="005A6E45">
      <w:pPr>
        <w:jc w:val="both"/>
        <w:rPr>
          <w:spacing w:val="6"/>
          <w:lang w:eastAsia="ru-RU"/>
        </w:rPr>
      </w:pPr>
      <w:r>
        <w:rPr>
          <w:b/>
          <w:spacing w:val="6"/>
          <w:lang w:eastAsia="ru-RU"/>
        </w:rPr>
        <w:t>О</w:t>
      </w:r>
      <w:r w:rsidRPr="00140270">
        <w:rPr>
          <w:b/>
          <w:spacing w:val="6"/>
          <w:lang w:eastAsia="ru-RU"/>
        </w:rPr>
        <w:t>бразовательная деятельность</w:t>
      </w:r>
      <w:r w:rsidRPr="00140270">
        <w:rPr>
          <w:spacing w:val="6"/>
          <w:lang w:eastAsia="ru-RU"/>
        </w:rPr>
        <w:t xml:space="preserve">  разработана с учетом максимально – допустимым объемом недельной образовательной нагрузки  и соответствует пяти  образовательным областям</w:t>
      </w:r>
    </w:p>
    <w:p w:rsidR="005A6E45" w:rsidRPr="00055A3D" w:rsidRDefault="005A6E45" w:rsidP="001272DF">
      <w:pPr>
        <w:numPr>
          <w:ilvl w:val="0"/>
          <w:numId w:val="22"/>
        </w:numPr>
        <w:suppressAutoHyphens w:val="0"/>
        <w:spacing w:line="276" w:lineRule="auto"/>
        <w:jc w:val="both"/>
        <w:rPr>
          <w:spacing w:val="6"/>
          <w:lang w:eastAsia="ru-RU"/>
        </w:rPr>
      </w:pPr>
      <w:r w:rsidRPr="00055A3D">
        <w:rPr>
          <w:b/>
        </w:rPr>
        <w:t>Физическое развитие</w:t>
      </w:r>
    </w:p>
    <w:p w:rsidR="005A6E45" w:rsidRPr="00055A3D" w:rsidRDefault="005A6E45" w:rsidP="005A6E45">
      <w:pPr>
        <w:ind w:left="1440"/>
        <w:jc w:val="both"/>
        <w:rPr>
          <w:bCs/>
          <w:spacing w:val="6"/>
        </w:rPr>
      </w:pPr>
      <w:r w:rsidRPr="00055A3D">
        <w:rPr>
          <w:bCs/>
          <w:spacing w:val="6"/>
        </w:rPr>
        <w:t>«Здоровье»</w:t>
      </w:r>
    </w:p>
    <w:p w:rsidR="005A6E45" w:rsidRPr="00055A3D" w:rsidRDefault="005A6E45" w:rsidP="005A6E45">
      <w:pPr>
        <w:ind w:left="1440"/>
        <w:jc w:val="both"/>
        <w:rPr>
          <w:spacing w:val="6"/>
        </w:rPr>
      </w:pPr>
      <w:r w:rsidRPr="00055A3D">
        <w:rPr>
          <w:b/>
          <w:bCs/>
          <w:spacing w:val="6"/>
        </w:rPr>
        <w:t>«</w:t>
      </w:r>
      <w:r w:rsidRPr="00055A3D">
        <w:rPr>
          <w:spacing w:val="6"/>
        </w:rPr>
        <w:t xml:space="preserve">Физическая культура»  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t>Физическая культура в помещении и на улице</w:t>
      </w:r>
    </w:p>
    <w:p w:rsidR="005A6E45" w:rsidRPr="00055A3D" w:rsidRDefault="005A6E45" w:rsidP="001272DF">
      <w:pPr>
        <w:numPr>
          <w:ilvl w:val="0"/>
          <w:numId w:val="22"/>
        </w:numPr>
        <w:suppressAutoHyphens w:val="0"/>
        <w:spacing w:line="276" w:lineRule="auto"/>
        <w:jc w:val="both"/>
        <w:rPr>
          <w:spacing w:val="6"/>
          <w:lang w:eastAsia="ru-RU"/>
        </w:rPr>
      </w:pPr>
      <w:r w:rsidRPr="00055A3D">
        <w:rPr>
          <w:b/>
          <w:bCs/>
          <w:lang w:eastAsia="ru-RU"/>
        </w:rPr>
        <w:t>Социально – коммуникативное развитие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ОБЖ</w:t>
      </w:r>
    </w:p>
    <w:p w:rsidR="005A6E45" w:rsidRPr="00055A3D" w:rsidRDefault="005A6E45" w:rsidP="001272DF">
      <w:pPr>
        <w:numPr>
          <w:ilvl w:val="0"/>
          <w:numId w:val="22"/>
        </w:numPr>
        <w:suppressAutoHyphens w:val="0"/>
        <w:spacing w:line="276" w:lineRule="auto"/>
        <w:jc w:val="both"/>
        <w:rPr>
          <w:spacing w:val="6"/>
          <w:lang w:eastAsia="ru-RU"/>
        </w:rPr>
      </w:pPr>
      <w:r w:rsidRPr="00055A3D">
        <w:rPr>
          <w:b/>
          <w:bCs/>
          <w:lang w:eastAsia="ru-RU"/>
        </w:rPr>
        <w:t>Речевое развитие: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Развитие речи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Грамота</w:t>
      </w:r>
    </w:p>
    <w:p w:rsidR="005A6E45" w:rsidRPr="00055A3D" w:rsidRDefault="005A6E45" w:rsidP="005A6E45">
      <w:pPr>
        <w:ind w:left="1440"/>
        <w:jc w:val="both"/>
        <w:rPr>
          <w:bCs/>
          <w:spacing w:val="6"/>
          <w:lang w:eastAsia="ru-RU"/>
        </w:rPr>
      </w:pPr>
      <w:r w:rsidRPr="00055A3D">
        <w:rPr>
          <w:bCs/>
          <w:spacing w:val="6"/>
          <w:lang w:eastAsia="ru-RU"/>
        </w:rPr>
        <w:t>Художественная литература</w:t>
      </w:r>
    </w:p>
    <w:p w:rsidR="005A6E45" w:rsidRPr="00055A3D" w:rsidRDefault="005A6E45" w:rsidP="001272DF">
      <w:pPr>
        <w:numPr>
          <w:ilvl w:val="0"/>
          <w:numId w:val="22"/>
        </w:numPr>
        <w:suppressAutoHyphens w:val="0"/>
        <w:spacing w:line="276" w:lineRule="auto"/>
        <w:jc w:val="both"/>
        <w:rPr>
          <w:spacing w:val="6"/>
          <w:lang w:eastAsia="ru-RU"/>
        </w:rPr>
      </w:pPr>
      <w:r w:rsidRPr="00055A3D">
        <w:rPr>
          <w:b/>
          <w:bCs/>
          <w:spacing w:val="6"/>
        </w:rPr>
        <w:t>Познавательное развитие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 xml:space="preserve">ФЭМП, сенсорика  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Продуктивная (конструктивная)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Ознакомление с природой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Ознакомление с предметным и социальным окружением</w:t>
      </w:r>
    </w:p>
    <w:p w:rsidR="005A6E45" w:rsidRPr="00055A3D" w:rsidRDefault="005A6E45" w:rsidP="001272DF">
      <w:pPr>
        <w:numPr>
          <w:ilvl w:val="0"/>
          <w:numId w:val="22"/>
        </w:numPr>
        <w:suppressAutoHyphens w:val="0"/>
        <w:spacing w:line="276" w:lineRule="auto"/>
        <w:jc w:val="both"/>
        <w:rPr>
          <w:spacing w:val="6"/>
          <w:lang w:eastAsia="ru-RU"/>
        </w:rPr>
      </w:pPr>
      <w:r w:rsidRPr="00055A3D">
        <w:rPr>
          <w:b/>
          <w:bCs/>
          <w:spacing w:val="6"/>
          <w:lang w:eastAsia="ru-RU"/>
        </w:rPr>
        <w:t>Художественно-эстетическо</w:t>
      </w:r>
      <w:r w:rsidRPr="00055A3D">
        <w:rPr>
          <w:bCs/>
          <w:spacing w:val="6"/>
          <w:lang w:eastAsia="ru-RU"/>
        </w:rPr>
        <w:t xml:space="preserve">е </w:t>
      </w:r>
      <w:r w:rsidRPr="00055A3D">
        <w:rPr>
          <w:b/>
          <w:bCs/>
          <w:spacing w:val="6"/>
          <w:lang w:eastAsia="ru-RU"/>
        </w:rPr>
        <w:t>развитие: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Рисование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Лепка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Аппликация</w:t>
      </w:r>
    </w:p>
    <w:p w:rsidR="005A6E45" w:rsidRPr="00055A3D" w:rsidRDefault="005A6E45" w:rsidP="005A6E45">
      <w:pPr>
        <w:ind w:left="1440"/>
        <w:jc w:val="both"/>
        <w:rPr>
          <w:spacing w:val="6"/>
          <w:lang w:eastAsia="ru-RU"/>
        </w:rPr>
      </w:pPr>
      <w:r w:rsidRPr="00055A3D">
        <w:rPr>
          <w:bCs/>
          <w:spacing w:val="6"/>
          <w:lang w:eastAsia="ru-RU"/>
        </w:rPr>
        <w:t>Музыка</w:t>
      </w:r>
    </w:p>
    <w:p w:rsidR="005A6E45" w:rsidRDefault="005A6E45" w:rsidP="005A6E45">
      <w:pPr>
        <w:rPr>
          <w:iCs/>
          <w:spacing w:val="6"/>
          <w:lang w:eastAsia="ru-RU"/>
        </w:rPr>
      </w:pPr>
      <w:r>
        <w:rPr>
          <w:spacing w:val="6"/>
          <w:lang w:eastAsia="ru-RU"/>
        </w:rPr>
        <w:t xml:space="preserve">Образовательный процесс в группе </w:t>
      </w:r>
      <w:r w:rsidRPr="00A93CB2">
        <w:rPr>
          <w:spacing w:val="6"/>
          <w:lang w:eastAsia="ru-RU"/>
        </w:rPr>
        <w:t xml:space="preserve"> реализуется не только в образовательной деятельности,  но и в совместной деятельности взрослого и ребенка, что дает возможность снизить учебную нагрузку и позволяет осуществлять дифференцированный подход к детям, индивидуальную работу.</w:t>
      </w:r>
    </w:p>
    <w:p w:rsidR="005A6E45" w:rsidRPr="00F247D3" w:rsidRDefault="005A6E45" w:rsidP="005A6E45">
      <w:pPr>
        <w:rPr>
          <w:iCs/>
          <w:spacing w:val="6"/>
          <w:lang w:eastAsia="ru-RU"/>
        </w:rPr>
      </w:pPr>
      <w:r w:rsidRPr="00A93CB2">
        <w:rPr>
          <w:spacing w:val="6"/>
          <w:lang w:eastAsia="ru-RU"/>
        </w:rPr>
        <w:t>Гармоничное сочетание индивидуальных, подгрупповых и  фронтальных форм организации непосредственно образовательной и совместной деятельности обеспечивает их  инновационность и целостность.</w:t>
      </w:r>
    </w:p>
    <w:p w:rsidR="005A6E45" w:rsidRDefault="005A6E45" w:rsidP="005A6E45">
      <w:pPr>
        <w:shd w:val="clear" w:color="auto" w:fill="FFFFFF"/>
        <w:ind w:right="5"/>
        <w:jc w:val="both"/>
        <w:rPr>
          <w:spacing w:val="-1"/>
        </w:rPr>
      </w:pPr>
      <w:r>
        <w:t xml:space="preserve"> </w:t>
      </w:r>
    </w:p>
    <w:p w:rsidR="005A6E45" w:rsidRPr="00F247D3" w:rsidRDefault="005A6E45" w:rsidP="005A6E45">
      <w:pPr>
        <w:shd w:val="clear" w:color="auto" w:fill="FFFFFF"/>
        <w:ind w:right="5"/>
        <w:jc w:val="both"/>
      </w:pPr>
      <w:r w:rsidRPr="00114B91">
        <w:t xml:space="preserve">В </w:t>
      </w:r>
      <w:r w:rsidRPr="00F247D3">
        <w:t>образовательном процессе предусмотрена интеграция образовательных областей в процессе НОД и совместной деятельности взрослого и ребенка, что дает возможность снизить учебную нагрузку, и позволяет осуществлять дифференцированный подход к детям, индивидуальную работу.</w:t>
      </w:r>
    </w:p>
    <w:p w:rsidR="005A6E45" w:rsidRPr="00DD1B2E" w:rsidRDefault="005A6E45" w:rsidP="00DD1B2E">
      <w:pPr>
        <w:shd w:val="clear" w:color="auto" w:fill="FFFFFF"/>
        <w:ind w:right="5"/>
        <w:jc w:val="both"/>
      </w:pPr>
      <w:r w:rsidRPr="00F247D3">
        <w:lastRenderedPageBreak/>
        <w:t>Реализация образовательной области «Социально-коммуникативное развитие»» вынесена в образовательную деятельность в ходе режимных моментов, игры, труда, общения со сверстниками и взрослыми  и во всех дошкольных группах проводится соответственно  циклограмме воспитателя.</w:t>
      </w:r>
      <w:r>
        <w:t xml:space="preserve"> </w:t>
      </w:r>
      <w:r w:rsidRPr="00F247D3">
        <w:t>Образовательная область «</w:t>
      </w:r>
      <w:r w:rsidRPr="00F247D3">
        <w:rPr>
          <w:bCs/>
        </w:rPr>
        <w:t xml:space="preserve">Социально - коммуникативное развитие»» интегрируется с образовательной областью </w:t>
      </w:r>
      <w:r w:rsidRPr="00F247D3">
        <w:t>«П</w:t>
      </w:r>
      <w:r w:rsidR="00DD1B2E">
        <w:t xml:space="preserve">ознание» </w:t>
      </w:r>
      <w:r w:rsidRPr="00582F9D">
        <w:rPr>
          <w:color w:val="FF0000"/>
          <w:spacing w:val="6"/>
          <w:lang w:eastAsia="ru-RU"/>
        </w:rPr>
        <w:t xml:space="preserve"> </w:t>
      </w:r>
    </w:p>
    <w:p w:rsidR="00DD1B2E" w:rsidRDefault="00DD1B2E" w:rsidP="005A6E45">
      <w:pPr>
        <w:rPr>
          <w:iCs/>
          <w:spacing w:val="6"/>
          <w:lang w:eastAsia="ru-RU"/>
        </w:rPr>
      </w:pPr>
    </w:p>
    <w:p w:rsidR="004F513B" w:rsidRPr="004F513B" w:rsidRDefault="005A6E45" w:rsidP="004F513B">
      <w:pPr>
        <w:jc w:val="both"/>
      </w:pPr>
      <w:r>
        <w:rPr>
          <w:iCs/>
          <w:spacing w:val="6"/>
          <w:lang w:eastAsia="ru-RU"/>
        </w:rPr>
        <w:t xml:space="preserve">В группе </w:t>
      </w:r>
      <w:r w:rsidRPr="0092313D">
        <w:rPr>
          <w:iCs/>
          <w:spacing w:val="6"/>
          <w:lang w:eastAsia="ru-RU"/>
        </w:rPr>
        <w:t xml:space="preserve"> функционирует кружок </w:t>
      </w:r>
      <w:r w:rsidRPr="004F513B">
        <w:rPr>
          <w:iCs/>
          <w:spacing w:val="6"/>
          <w:lang w:eastAsia="ru-RU"/>
        </w:rPr>
        <w:t>«</w:t>
      </w:r>
      <w:r w:rsidR="004F513B" w:rsidRPr="004F513B">
        <w:t>Островок безопасности</w:t>
      </w:r>
      <w:r w:rsidRPr="004F513B">
        <w:rPr>
          <w:iCs/>
          <w:spacing w:val="6"/>
          <w:lang w:eastAsia="ru-RU"/>
        </w:rPr>
        <w:t>»</w:t>
      </w:r>
      <w:r w:rsidR="004F513B">
        <w:rPr>
          <w:iCs/>
          <w:spacing w:val="6"/>
          <w:lang w:eastAsia="ru-RU"/>
        </w:rPr>
        <w:t xml:space="preserve">. </w:t>
      </w:r>
      <w:r w:rsidR="004F513B" w:rsidRPr="004F513B">
        <w:t xml:space="preserve">Работа осуществляется в рамках кружковой работы </w:t>
      </w:r>
      <w:r w:rsidR="004F513B">
        <w:t>в</w:t>
      </w:r>
      <w:r w:rsidR="004F513B" w:rsidRPr="004F513B">
        <w:t xml:space="preserve">оспитатель </w:t>
      </w:r>
      <w:r w:rsidR="004F513B">
        <w:t>Букий Л.Н</w:t>
      </w:r>
      <w:r w:rsidR="004F513B" w:rsidRPr="004F513B">
        <w:t>. - 1 раз в неделю, во второй половине дня, по скользящему графику, вне  осн</w:t>
      </w:r>
      <w:r w:rsidR="004F513B">
        <w:t>овного времени работы педагога</w:t>
      </w:r>
      <w:r w:rsidR="00215AC3">
        <w:t xml:space="preserve">, </w:t>
      </w:r>
      <w:r w:rsidR="004F513B">
        <w:t xml:space="preserve"> </w:t>
      </w:r>
      <w:r w:rsidR="004F513B" w:rsidRPr="004F513B">
        <w:t>с целью развития и совершенствования знаний по безопасности жизнедеятельности с воспитанниками подготовительной группы.</w:t>
      </w:r>
    </w:p>
    <w:p w:rsidR="00DD1B2E" w:rsidRPr="0092313D" w:rsidRDefault="00DD1B2E" w:rsidP="005A6E45">
      <w:pPr>
        <w:rPr>
          <w:iCs/>
          <w:spacing w:val="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2430"/>
        <w:gridCol w:w="2458"/>
        <w:gridCol w:w="2098"/>
        <w:gridCol w:w="2473"/>
        <w:gridCol w:w="4607"/>
      </w:tblGrid>
      <w:tr w:rsidR="005A6E45" w:rsidRPr="0092313D" w:rsidTr="009D010B">
        <w:tc>
          <w:tcPr>
            <w:tcW w:w="751" w:type="dxa"/>
          </w:tcPr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№ </w:t>
            </w:r>
          </w:p>
        </w:tc>
        <w:tc>
          <w:tcPr>
            <w:tcW w:w="2476" w:type="dxa"/>
          </w:tcPr>
          <w:p w:rsidR="005A6E45" w:rsidRPr="0092313D" w:rsidRDefault="005A6E45" w:rsidP="009D010B">
            <w:pPr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Форма работы </w:t>
            </w:r>
          </w:p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Направление деятельности </w:t>
            </w:r>
          </w:p>
        </w:tc>
        <w:tc>
          <w:tcPr>
            <w:tcW w:w="1701" w:type="dxa"/>
          </w:tcPr>
          <w:p w:rsidR="005A6E45" w:rsidRPr="0092313D" w:rsidRDefault="005A6E45" w:rsidP="009D010B">
            <w:pPr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Возраст </w:t>
            </w:r>
          </w:p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>
              <w:rPr>
                <w:spacing w:val="6"/>
                <w:lang w:eastAsia="ru-RU"/>
              </w:rPr>
              <w:t>к</w:t>
            </w:r>
            <w:r w:rsidRPr="0092313D">
              <w:rPr>
                <w:spacing w:val="6"/>
                <w:lang w:eastAsia="ru-RU"/>
              </w:rPr>
              <w:t xml:space="preserve">оличество детей </w:t>
            </w:r>
          </w:p>
        </w:tc>
        <w:tc>
          <w:tcPr>
            <w:tcW w:w="2126" w:type="dxa"/>
          </w:tcPr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Ответственные </w:t>
            </w:r>
          </w:p>
        </w:tc>
        <w:tc>
          <w:tcPr>
            <w:tcW w:w="2552" w:type="dxa"/>
          </w:tcPr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Время проведения </w:t>
            </w:r>
          </w:p>
        </w:tc>
        <w:tc>
          <w:tcPr>
            <w:tcW w:w="4927" w:type="dxa"/>
          </w:tcPr>
          <w:p w:rsidR="005A6E45" w:rsidRPr="0092313D" w:rsidRDefault="005A6E45" w:rsidP="009D010B">
            <w:pPr>
              <w:overflowPunct w:val="0"/>
              <w:autoSpaceDE w:val="0"/>
              <w:autoSpaceDN w:val="0"/>
              <w:adjustRightInd w:val="0"/>
              <w:rPr>
                <w:spacing w:val="6"/>
                <w:lang w:eastAsia="ru-RU"/>
              </w:rPr>
            </w:pPr>
            <w:r w:rsidRPr="0092313D">
              <w:rPr>
                <w:spacing w:val="6"/>
                <w:lang w:eastAsia="ru-RU"/>
              </w:rPr>
              <w:t xml:space="preserve">Программа </w:t>
            </w:r>
          </w:p>
        </w:tc>
      </w:tr>
      <w:tr w:rsidR="00215AC3" w:rsidRPr="0092313D" w:rsidTr="009D010B">
        <w:tc>
          <w:tcPr>
            <w:tcW w:w="751" w:type="dxa"/>
          </w:tcPr>
          <w:p w:rsidR="00215AC3" w:rsidRPr="00F74BAF" w:rsidRDefault="00215AC3" w:rsidP="00215AC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</w:pPr>
            <w:r w:rsidRPr="00F74BAF">
              <w:t>1.</w:t>
            </w:r>
          </w:p>
        </w:tc>
        <w:tc>
          <w:tcPr>
            <w:tcW w:w="2476" w:type="dxa"/>
          </w:tcPr>
          <w:p w:rsidR="00215AC3" w:rsidRPr="00957982" w:rsidRDefault="00215AC3" w:rsidP="00215AC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42F">
              <w:rPr>
                <w:sz w:val="28"/>
                <w:szCs w:val="28"/>
              </w:rPr>
              <w:t>«Островок безопасности».</w:t>
            </w:r>
          </w:p>
        </w:tc>
        <w:tc>
          <w:tcPr>
            <w:tcW w:w="1701" w:type="dxa"/>
          </w:tcPr>
          <w:p w:rsidR="00215AC3" w:rsidRPr="00957982" w:rsidRDefault="00215AC3" w:rsidP="00215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Pr="009579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57982">
              <w:rPr>
                <w:sz w:val="28"/>
                <w:szCs w:val="28"/>
              </w:rPr>
              <w:t xml:space="preserve">7 лет </w:t>
            </w:r>
            <w:r>
              <w:rPr>
                <w:sz w:val="28"/>
                <w:szCs w:val="28"/>
              </w:rPr>
              <w:t>(подготовительная группа)</w:t>
            </w:r>
          </w:p>
          <w:p w:rsidR="00215AC3" w:rsidRPr="00957982" w:rsidRDefault="00215AC3" w:rsidP="00215AC3">
            <w:pPr>
              <w:rPr>
                <w:sz w:val="28"/>
                <w:szCs w:val="28"/>
              </w:rPr>
            </w:pPr>
            <w:r w:rsidRPr="00957982">
              <w:rPr>
                <w:sz w:val="28"/>
                <w:szCs w:val="28"/>
              </w:rPr>
              <w:t xml:space="preserve">10 человек </w:t>
            </w:r>
          </w:p>
        </w:tc>
        <w:tc>
          <w:tcPr>
            <w:tcW w:w="2126" w:type="dxa"/>
          </w:tcPr>
          <w:p w:rsidR="00215AC3" w:rsidRPr="00957982" w:rsidRDefault="00215AC3" w:rsidP="00215AC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Букий Л.Н.</w:t>
            </w:r>
          </w:p>
        </w:tc>
        <w:tc>
          <w:tcPr>
            <w:tcW w:w="2552" w:type="dxa"/>
          </w:tcPr>
          <w:p w:rsidR="00215AC3" w:rsidRPr="00957982" w:rsidRDefault="00215AC3" w:rsidP="00215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раз</w:t>
            </w:r>
            <w:r w:rsidRPr="00957982">
              <w:rPr>
                <w:sz w:val="28"/>
                <w:szCs w:val="28"/>
              </w:rPr>
              <w:t xml:space="preserve"> в  неделю  </w:t>
            </w:r>
          </w:p>
          <w:p w:rsidR="00215AC3" w:rsidRPr="00957982" w:rsidRDefault="00215AC3" w:rsidP="00215AC3">
            <w:pPr>
              <w:rPr>
                <w:sz w:val="28"/>
                <w:szCs w:val="28"/>
              </w:rPr>
            </w:pPr>
            <w:r w:rsidRPr="00957982">
              <w:rPr>
                <w:sz w:val="28"/>
                <w:szCs w:val="28"/>
              </w:rPr>
              <w:t>15.40</w:t>
            </w:r>
            <w:r>
              <w:rPr>
                <w:sz w:val="28"/>
                <w:szCs w:val="28"/>
              </w:rPr>
              <w:t xml:space="preserve"> </w:t>
            </w:r>
            <w:r w:rsidRPr="009579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57982">
              <w:rPr>
                <w:sz w:val="28"/>
                <w:szCs w:val="28"/>
              </w:rPr>
              <w:t xml:space="preserve">16.10 </w:t>
            </w:r>
          </w:p>
          <w:p w:rsidR="00215AC3" w:rsidRPr="00957982" w:rsidRDefault="00215AC3" w:rsidP="00215AC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57982">
              <w:rPr>
                <w:sz w:val="28"/>
                <w:szCs w:val="28"/>
              </w:rPr>
              <w:t xml:space="preserve">о скользящему  графику </w:t>
            </w:r>
          </w:p>
        </w:tc>
        <w:tc>
          <w:tcPr>
            <w:tcW w:w="4927" w:type="dxa"/>
          </w:tcPr>
          <w:p w:rsidR="00215AC3" w:rsidRPr="007A26CD" w:rsidRDefault="00215AC3" w:rsidP="00215AC3">
            <w:pPr>
              <w:tabs>
                <w:tab w:val="left" w:pos="1080"/>
              </w:tabs>
              <w:rPr>
                <w:bCs/>
                <w:sz w:val="28"/>
                <w:szCs w:val="28"/>
              </w:rPr>
            </w:pPr>
            <w:r w:rsidRPr="007A26CD">
              <w:rPr>
                <w:sz w:val="28"/>
                <w:szCs w:val="28"/>
              </w:rPr>
              <w:t xml:space="preserve">Программа </w:t>
            </w:r>
            <w:r w:rsidRPr="007A26CD">
              <w:rPr>
                <w:bCs/>
                <w:sz w:val="28"/>
                <w:szCs w:val="28"/>
              </w:rPr>
              <w:t>«Основы безопасности детей дошкольного возраста» Н. Авдеевой, О. Князевой, Р. Стеркиной;</w:t>
            </w:r>
          </w:p>
          <w:p w:rsidR="00215AC3" w:rsidRPr="0062356A" w:rsidRDefault="00215AC3" w:rsidP="00215AC3">
            <w:pPr>
              <w:overflowPunct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</w:tr>
    </w:tbl>
    <w:p w:rsidR="005A6E45" w:rsidRPr="0092313D" w:rsidRDefault="005A6E45" w:rsidP="005A6E45">
      <w:pPr>
        <w:rPr>
          <w:iCs/>
          <w:spacing w:val="6"/>
          <w:lang w:eastAsia="ru-RU"/>
        </w:rPr>
      </w:pPr>
    </w:p>
    <w:p w:rsidR="005A6E45" w:rsidRPr="0092313D" w:rsidRDefault="005A6E45" w:rsidP="005A6E45">
      <w:pPr>
        <w:rPr>
          <w:iCs/>
          <w:spacing w:val="6"/>
          <w:lang w:eastAsia="ru-RU"/>
        </w:rPr>
      </w:pPr>
    </w:p>
    <w:p w:rsidR="00E3067A" w:rsidRPr="00AB342F" w:rsidRDefault="005A6E45" w:rsidP="00E3067A">
      <w:pPr>
        <w:jc w:val="both"/>
        <w:rPr>
          <w:sz w:val="28"/>
          <w:szCs w:val="28"/>
        </w:rPr>
      </w:pPr>
      <w:r w:rsidRPr="00FA72DA">
        <w:t xml:space="preserve">      Содержание деятельности кружков направлено на удовлетворение интересов и склонностей детей, запросов родителей, повышения уровня развития детей в познавательном, художественно – эстетическом, социально- коммуникативном, физкультурно - оздоровительном  направлениях. </w:t>
      </w:r>
      <w:r w:rsidR="00E3067A" w:rsidRPr="00E3067A">
        <w:t>Содержание работы  кружка «Островок безопасности» основано на  организации представлений, викторин, организация акций, участие в акциях по ПДД и др.</w:t>
      </w:r>
      <w:r w:rsidR="00E3067A" w:rsidRPr="00AB342F">
        <w:rPr>
          <w:sz w:val="28"/>
          <w:szCs w:val="28"/>
        </w:rPr>
        <w:t xml:space="preserve">  </w:t>
      </w:r>
    </w:p>
    <w:p w:rsidR="005A6E45" w:rsidRPr="00FA72DA" w:rsidRDefault="005A6E45" w:rsidP="005A6E45"/>
    <w:p w:rsidR="005A6E45" w:rsidRPr="005035F5" w:rsidRDefault="005A6E45" w:rsidP="005A6E45">
      <w:pPr>
        <w:shd w:val="clear" w:color="auto" w:fill="FFFFFF"/>
        <w:outlineLvl w:val="0"/>
        <w:rPr>
          <w:color w:val="0070C0"/>
          <w:kern w:val="36"/>
          <w:sz w:val="28"/>
          <w:szCs w:val="28"/>
          <w:lang w:eastAsia="ru-RU"/>
        </w:rPr>
      </w:pPr>
    </w:p>
    <w:p w:rsidR="005A6E45" w:rsidRPr="005035F5" w:rsidRDefault="005A6E45" w:rsidP="005A6E45">
      <w:pPr>
        <w:jc w:val="both"/>
        <w:rPr>
          <w:b/>
          <w:sz w:val="28"/>
          <w:szCs w:val="28"/>
        </w:rPr>
      </w:pPr>
    </w:p>
    <w:p w:rsidR="005A6E45" w:rsidRPr="005035F5" w:rsidRDefault="005A6E45" w:rsidP="005A6E45">
      <w:pPr>
        <w:jc w:val="both"/>
        <w:rPr>
          <w:b/>
          <w:sz w:val="28"/>
          <w:szCs w:val="28"/>
        </w:rPr>
      </w:pPr>
      <w:r w:rsidRPr="005035F5">
        <w:rPr>
          <w:b/>
          <w:sz w:val="28"/>
          <w:szCs w:val="28"/>
        </w:rPr>
        <w:t xml:space="preserve">6.  Целевые ориентиры   освоения программы : </w:t>
      </w:r>
    </w:p>
    <w:p w:rsidR="005A6E45" w:rsidRPr="005035F5" w:rsidRDefault="005A6E45" w:rsidP="005A6E45">
      <w:pPr>
        <w:jc w:val="both"/>
        <w:rPr>
          <w:b/>
          <w:sz w:val="28"/>
          <w:szCs w:val="28"/>
        </w:rPr>
      </w:pPr>
    </w:p>
    <w:p w:rsidR="005A6E45" w:rsidRPr="005035F5" w:rsidRDefault="005A6E45" w:rsidP="005A6E45">
      <w:pPr>
        <w:shd w:val="clear" w:color="auto" w:fill="FFFFFF"/>
        <w:ind w:right="10" w:firstLine="567"/>
        <w:rPr>
          <w:sz w:val="28"/>
          <w:szCs w:val="28"/>
        </w:rPr>
      </w:pPr>
      <w:r w:rsidRPr="005035F5">
        <w:rPr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5A6E45" w:rsidRPr="005035F5" w:rsidRDefault="005A6E45" w:rsidP="005A6E45">
      <w:pPr>
        <w:shd w:val="clear" w:color="auto" w:fill="FFFFFF"/>
        <w:ind w:right="10" w:firstLine="567"/>
        <w:rPr>
          <w:sz w:val="28"/>
          <w:szCs w:val="28"/>
        </w:rPr>
      </w:pPr>
      <w:r w:rsidRPr="005035F5">
        <w:rPr>
          <w:spacing w:val="-1"/>
          <w:sz w:val="28"/>
          <w:szCs w:val="28"/>
        </w:rPr>
        <w:t>Результаты педагогического мониторинга  используются исключительно для решения следующих образовательных задач:</w:t>
      </w:r>
    </w:p>
    <w:p w:rsidR="005A6E45" w:rsidRPr="005035F5" w:rsidRDefault="005A6E45" w:rsidP="005A6E45">
      <w:pPr>
        <w:shd w:val="clear" w:color="auto" w:fill="FFFFFF"/>
        <w:tabs>
          <w:tab w:val="left" w:pos="1195"/>
        </w:tabs>
        <w:ind w:right="10" w:firstLine="567"/>
        <w:rPr>
          <w:sz w:val="28"/>
          <w:szCs w:val="28"/>
        </w:rPr>
      </w:pPr>
      <w:r w:rsidRPr="005035F5">
        <w:rPr>
          <w:spacing w:val="-19"/>
          <w:sz w:val="28"/>
          <w:szCs w:val="28"/>
        </w:rPr>
        <w:lastRenderedPageBreak/>
        <w:t>1)</w:t>
      </w:r>
      <w:r w:rsidRPr="005035F5">
        <w:rPr>
          <w:sz w:val="28"/>
          <w:szCs w:val="28"/>
        </w:rPr>
        <w:tab/>
        <w:t>индивидуализации образования (в том числе поддержки ребёнка,</w:t>
      </w:r>
      <w:r w:rsidRPr="005035F5">
        <w:rPr>
          <w:sz w:val="28"/>
          <w:szCs w:val="28"/>
        </w:rPr>
        <w:br/>
        <w:t>построения его образовательной траектории или профессиональной коррекции</w:t>
      </w:r>
      <w:r w:rsidRPr="005035F5">
        <w:rPr>
          <w:sz w:val="28"/>
          <w:szCs w:val="28"/>
        </w:rPr>
        <w:br/>
        <w:t>особенностей его развития);</w:t>
      </w:r>
    </w:p>
    <w:p w:rsidR="005A6E45" w:rsidRPr="005035F5" w:rsidRDefault="005A6E45" w:rsidP="005A6E45">
      <w:pPr>
        <w:shd w:val="clear" w:color="auto" w:fill="FFFFFF"/>
        <w:tabs>
          <w:tab w:val="left" w:pos="1003"/>
        </w:tabs>
        <w:ind w:firstLine="567"/>
        <w:rPr>
          <w:sz w:val="28"/>
          <w:szCs w:val="28"/>
        </w:rPr>
      </w:pPr>
      <w:r w:rsidRPr="005035F5">
        <w:rPr>
          <w:spacing w:val="-8"/>
          <w:sz w:val="28"/>
          <w:szCs w:val="28"/>
        </w:rPr>
        <w:t>2)</w:t>
      </w:r>
      <w:r w:rsidRPr="005035F5">
        <w:rPr>
          <w:sz w:val="28"/>
          <w:szCs w:val="28"/>
        </w:rPr>
        <w:tab/>
      </w:r>
      <w:r w:rsidRPr="005035F5">
        <w:rPr>
          <w:spacing w:val="-1"/>
          <w:sz w:val="28"/>
          <w:szCs w:val="28"/>
        </w:rPr>
        <w:t>оптимизации работы с группой детей.</w:t>
      </w:r>
    </w:p>
    <w:p w:rsidR="005A6E45" w:rsidRPr="005035F5" w:rsidRDefault="005A6E45" w:rsidP="005A6E45">
      <w:pPr>
        <w:shd w:val="clear" w:color="auto" w:fill="FFFFFF"/>
        <w:ind w:firstLine="567"/>
        <w:rPr>
          <w:b/>
          <w:spacing w:val="-1"/>
          <w:sz w:val="28"/>
          <w:szCs w:val="28"/>
        </w:rPr>
      </w:pPr>
    </w:p>
    <w:p w:rsidR="005A6E45" w:rsidRPr="005035F5" w:rsidRDefault="005A6E45" w:rsidP="005A6E45">
      <w:pPr>
        <w:shd w:val="clear" w:color="auto" w:fill="FFFFFF"/>
        <w:ind w:firstLine="567"/>
        <w:rPr>
          <w:b/>
          <w:spacing w:val="-1"/>
          <w:sz w:val="28"/>
          <w:szCs w:val="28"/>
        </w:rPr>
      </w:pPr>
      <w:r w:rsidRPr="005035F5">
        <w:rPr>
          <w:b/>
          <w:spacing w:val="-1"/>
          <w:sz w:val="28"/>
          <w:szCs w:val="28"/>
        </w:rPr>
        <w:t>Целевые ориентиры на этапе завершения дошкольного образования:</w:t>
      </w:r>
    </w:p>
    <w:p w:rsidR="005A6E45" w:rsidRPr="005035F5" w:rsidRDefault="005A6E45" w:rsidP="005A6E45">
      <w:pPr>
        <w:shd w:val="clear" w:color="auto" w:fill="FFFFFF"/>
        <w:ind w:firstLine="567"/>
        <w:rPr>
          <w:b/>
          <w:sz w:val="28"/>
          <w:szCs w:val="28"/>
        </w:rPr>
      </w:pP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  <w:r w:rsidRPr="005035F5">
        <w:rPr>
          <w:spacing w:val="-1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5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</w:t>
      </w:r>
      <w:r w:rsidRPr="005035F5">
        <w:rPr>
          <w:spacing w:val="-1"/>
          <w:sz w:val="28"/>
          <w:szCs w:val="28"/>
        </w:rPr>
        <w:t xml:space="preserve">совместных играх. Способен договариваться, учитывать интересы и чувства других, </w:t>
      </w:r>
      <w:r w:rsidRPr="005035F5">
        <w:rPr>
          <w:sz w:val="28"/>
          <w:szCs w:val="28"/>
        </w:rPr>
        <w:t xml:space="preserve">сопереживать неудачам и радоваться успехам других, адекватно проявляет свои </w:t>
      </w:r>
      <w:r w:rsidRPr="005035F5">
        <w:rPr>
          <w:spacing w:val="-1"/>
          <w:sz w:val="28"/>
          <w:szCs w:val="28"/>
        </w:rPr>
        <w:t>чувства, в том числе чувство веры в себя, старается разрешать конфликты;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</w:t>
      </w:r>
      <w:r w:rsidRPr="005035F5">
        <w:rPr>
          <w:spacing w:val="-1"/>
          <w:sz w:val="28"/>
          <w:szCs w:val="28"/>
        </w:rPr>
        <w:t xml:space="preserve">видами игры, различает условную и реальную ситуации, умеет подчиняться разным </w:t>
      </w:r>
      <w:r w:rsidRPr="005035F5">
        <w:rPr>
          <w:sz w:val="28"/>
          <w:szCs w:val="28"/>
        </w:rPr>
        <w:t>правилам и социальным нормам;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5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и желаний, построения речевого высказывания в ситуации общения, может </w:t>
      </w:r>
      <w:r w:rsidRPr="005035F5">
        <w:rPr>
          <w:spacing w:val="-1"/>
          <w:sz w:val="28"/>
          <w:szCs w:val="28"/>
        </w:rPr>
        <w:t>выделять звуки в словах, у ребёнка складываются предпосылки грамотности;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24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у ребёнка развита крупная и мелкая моторика; он подвижен, вынослив, </w:t>
      </w:r>
      <w:r w:rsidRPr="005035F5">
        <w:rPr>
          <w:spacing w:val="-1"/>
          <w:sz w:val="28"/>
          <w:szCs w:val="28"/>
        </w:rPr>
        <w:t xml:space="preserve">владеет основными движениями, может контролировать свои движения и управлять </w:t>
      </w:r>
      <w:r w:rsidRPr="005035F5">
        <w:rPr>
          <w:sz w:val="28"/>
          <w:szCs w:val="28"/>
        </w:rPr>
        <w:t>ими;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19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A6E45" w:rsidRPr="005035F5" w:rsidRDefault="005A6E45" w:rsidP="009D010B">
      <w:pPr>
        <w:numPr>
          <w:ilvl w:val="0"/>
          <w:numId w:val="14"/>
        </w:numPr>
        <w:shd w:val="clear" w:color="auto" w:fill="FFFFFF"/>
        <w:suppressAutoHyphens w:val="0"/>
        <w:ind w:left="0" w:right="10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</w:t>
      </w:r>
      <w:r w:rsidRPr="005035F5">
        <w:rPr>
          <w:sz w:val="28"/>
          <w:szCs w:val="28"/>
        </w:rPr>
        <w:lastRenderedPageBreak/>
        <w:t xml:space="preserve">живой </w:t>
      </w:r>
      <w:r w:rsidRPr="005035F5">
        <w:rPr>
          <w:spacing w:val="-1"/>
          <w:sz w:val="28"/>
          <w:szCs w:val="28"/>
        </w:rPr>
        <w:t xml:space="preserve">природы, естествознания, математики, истории и т.п.; ребёнок способен к принятию </w:t>
      </w:r>
      <w:r w:rsidRPr="005035F5">
        <w:rPr>
          <w:sz w:val="28"/>
          <w:szCs w:val="28"/>
        </w:rPr>
        <w:t>собственных решений, опираясь на свои знания и умения в различных видах деятельности.</w:t>
      </w:r>
    </w:p>
    <w:p w:rsidR="005A6E45" w:rsidRPr="005035F5" w:rsidRDefault="005A6E45" w:rsidP="005A6E45">
      <w:pPr>
        <w:widowControl w:val="0"/>
        <w:shd w:val="clear" w:color="auto" w:fill="FFFFFF"/>
        <w:tabs>
          <w:tab w:val="left" w:pos="1205"/>
        </w:tabs>
        <w:suppressAutoHyphens w:val="0"/>
        <w:autoSpaceDE w:val="0"/>
        <w:autoSpaceDN w:val="0"/>
        <w:adjustRightInd w:val="0"/>
        <w:ind w:right="10"/>
        <w:jc w:val="both"/>
        <w:rPr>
          <w:spacing w:val="-8"/>
          <w:sz w:val="28"/>
          <w:szCs w:val="28"/>
        </w:rPr>
      </w:pPr>
      <w:r w:rsidRPr="005035F5">
        <w:rPr>
          <w:sz w:val="28"/>
          <w:szCs w:val="28"/>
        </w:rPr>
        <w:t xml:space="preserve">         Целевые ориентиры Программы выступают основаниями </w:t>
      </w:r>
      <w:r w:rsidRPr="005035F5">
        <w:rPr>
          <w:spacing w:val="-1"/>
          <w:sz w:val="28"/>
          <w:szCs w:val="28"/>
        </w:rPr>
        <w:t xml:space="preserve">преемственности дошкольного и начального общего образования. При соблюдении </w:t>
      </w:r>
      <w:r w:rsidRPr="005035F5">
        <w:rPr>
          <w:sz w:val="28"/>
          <w:szCs w:val="28"/>
        </w:rPr>
        <w:t xml:space="preserve">требований к условиям реализации Программы настоящие целевые ориентиры </w:t>
      </w:r>
      <w:r w:rsidRPr="005035F5">
        <w:rPr>
          <w:spacing w:val="-1"/>
          <w:sz w:val="28"/>
          <w:szCs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EF19FE" w:rsidRPr="00A11F71" w:rsidRDefault="00EF19FE" w:rsidP="00A11F71">
      <w:pPr>
        <w:jc w:val="both"/>
        <w:rPr>
          <w:b/>
          <w:sz w:val="28"/>
          <w:szCs w:val="28"/>
        </w:rPr>
        <w:sectPr w:rsidR="00EF19FE" w:rsidRPr="00A11F71" w:rsidSect="004F513B">
          <w:footerReference w:type="default" r:id="rId9"/>
          <w:pgSz w:w="16838" w:h="11906" w:orient="landscape"/>
          <w:pgMar w:top="568" w:right="1134" w:bottom="1418" w:left="1134" w:header="720" w:footer="709" w:gutter="0"/>
          <w:cols w:space="720"/>
          <w:docGrid w:linePitch="360"/>
        </w:sectPr>
      </w:pPr>
    </w:p>
    <w:p w:rsidR="00A97D52" w:rsidRDefault="00A11F71" w:rsidP="00A11F7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A97D52" w:rsidRPr="005035F5">
        <w:rPr>
          <w:b/>
          <w:sz w:val="28"/>
          <w:szCs w:val="28"/>
        </w:rPr>
        <w:t>Работа с родителями.</w:t>
      </w:r>
    </w:p>
    <w:p w:rsidR="005A6E45" w:rsidRPr="005035F5" w:rsidRDefault="005A6E45" w:rsidP="005A6E45">
      <w:pPr>
        <w:ind w:left="360"/>
        <w:jc w:val="center"/>
        <w:rPr>
          <w:b/>
          <w:sz w:val="28"/>
          <w:szCs w:val="28"/>
        </w:rPr>
      </w:pP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35F5">
        <w:rPr>
          <w:sz w:val="28"/>
          <w:szCs w:val="28"/>
        </w:rPr>
        <w:t xml:space="preserve">Содержание работы с семьей по </w:t>
      </w:r>
      <w:r>
        <w:rPr>
          <w:sz w:val="28"/>
          <w:szCs w:val="28"/>
        </w:rPr>
        <w:t xml:space="preserve">образовательным областям </w:t>
      </w:r>
      <w:r w:rsidRPr="005035F5">
        <w:rPr>
          <w:sz w:val="28"/>
          <w:szCs w:val="28"/>
        </w:rPr>
        <w:t>:</w:t>
      </w:r>
    </w:p>
    <w:p w:rsidR="005A6E45" w:rsidRDefault="00A11F71" w:rsidP="005A6E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«Физическое развитие </w:t>
      </w:r>
      <w:r w:rsidR="005A6E45" w:rsidRPr="005035F5">
        <w:rPr>
          <w:i/>
          <w:sz w:val="28"/>
          <w:szCs w:val="28"/>
        </w:rPr>
        <w:t>»:</w:t>
      </w:r>
    </w:p>
    <w:p w:rsidR="00A11F71" w:rsidRPr="00A11F71" w:rsidRDefault="00A11F71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5A6E4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стимулирование двигательной активности ребенка совместными спортивными играми, прогулками.</w:t>
      </w:r>
    </w:p>
    <w:p w:rsidR="005A6E45" w:rsidRPr="005035F5" w:rsidRDefault="00A11F71" w:rsidP="00A11F71">
      <w:pPr>
        <w:ind w:firstLine="708"/>
        <w:jc w:val="both"/>
        <w:rPr>
          <w:i/>
          <w:sz w:val="28"/>
          <w:szCs w:val="28"/>
        </w:rPr>
      </w:pPr>
      <w:r w:rsidRPr="00A11F71">
        <w:rPr>
          <w:i/>
          <w:sz w:val="28"/>
          <w:szCs w:val="28"/>
        </w:rPr>
        <w:t xml:space="preserve">Социально – коммуникативное развитие: 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привлекать родителей к активному отдыху с детьми. 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сопровождать и поддерживать семью в реализации воспитательных воздействий.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изучить традиции трудового воспитания в семьях воспитанников;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5A6E45" w:rsidRPr="005035F5" w:rsidRDefault="00A11F71" w:rsidP="005A6E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«Познавательное развитие </w:t>
      </w:r>
      <w:r w:rsidR="005A6E45" w:rsidRPr="005035F5">
        <w:rPr>
          <w:i/>
          <w:sz w:val="28"/>
          <w:szCs w:val="28"/>
        </w:rPr>
        <w:t>»: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ориентировать родителей на развитие у реб</w:t>
      </w:r>
      <w:r w:rsidR="00A11F71">
        <w:rPr>
          <w:sz w:val="28"/>
          <w:szCs w:val="28"/>
        </w:rPr>
        <w:t>енка потребности к познанию</w:t>
      </w:r>
      <w:r w:rsidRPr="005035F5">
        <w:rPr>
          <w:sz w:val="28"/>
          <w:szCs w:val="28"/>
        </w:rPr>
        <w:t>;</w:t>
      </w:r>
    </w:p>
    <w:p w:rsidR="005A6E45" w:rsidRPr="005035F5" w:rsidRDefault="00A11F71" w:rsidP="005A6E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«Речевое развитие </w:t>
      </w:r>
      <w:r w:rsidR="005A6E45" w:rsidRPr="005035F5">
        <w:rPr>
          <w:i/>
          <w:sz w:val="28"/>
          <w:szCs w:val="28"/>
        </w:rPr>
        <w:t>»: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развивать у родителей навыки общения с ребенком;</w:t>
      </w: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показывать значение доброго, теплого общения с ребенком. 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доказывать родителям ценность домашнего чтения;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:rsidR="005A6E45" w:rsidRPr="005035F5" w:rsidRDefault="00A11F71" w:rsidP="005A6E4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«Художественно- эстетическое развитие </w:t>
      </w:r>
      <w:r w:rsidR="005A6E45" w:rsidRPr="005035F5">
        <w:rPr>
          <w:i/>
          <w:sz w:val="28"/>
          <w:szCs w:val="28"/>
        </w:rPr>
        <w:t>»: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- поддержать стремление родителей развивать художественную деятельность детей в детском саду и дома;</w:t>
      </w:r>
    </w:p>
    <w:p w:rsidR="005A6E45" w:rsidRPr="00A11F71" w:rsidRDefault="005A6E45" w:rsidP="00A11F71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lastRenderedPageBreak/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5A6E45" w:rsidRPr="005035F5" w:rsidRDefault="005A6E45" w:rsidP="005A6E45">
      <w:pPr>
        <w:ind w:firstLine="708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5A6E45" w:rsidRPr="005035F5" w:rsidRDefault="005A6E45" w:rsidP="005A6E45">
      <w:pPr>
        <w:jc w:val="both"/>
        <w:rPr>
          <w:sz w:val="28"/>
          <w:szCs w:val="28"/>
        </w:rPr>
      </w:pPr>
    </w:p>
    <w:p w:rsidR="00427489" w:rsidRDefault="00A91D44" w:rsidP="00FC0C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Default="00EE0B6C" w:rsidP="00FC0CAB">
      <w:pPr>
        <w:rPr>
          <w:b/>
          <w:sz w:val="28"/>
          <w:szCs w:val="28"/>
        </w:rPr>
      </w:pPr>
    </w:p>
    <w:p w:rsidR="00EE0B6C" w:rsidRPr="005035F5" w:rsidRDefault="00EE0B6C" w:rsidP="00FC0CAB">
      <w:pPr>
        <w:rPr>
          <w:b/>
          <w:sz w:val="28"/>
          <w:szCs w:val="28"/>
        </w:rPr>
      </w:pPr>
    </w:p>
    <w:p w:rsidR="00A91D44" w:rsidRDefault="00B8326C" w:rsidP="00A91D44">
      <w:pPr>
        <w:jc w:val="center"/>
        <w:rPr>
          <w:color w:val="FF0000"/>
        </w:rPr>
      </w:pPr>
      <w:r>
        <w:rPr>
          <w:color w:val="FF000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09.75pt;height:24pt" fillcolor="black">
            <v:shadow color="#868686"/>
            <v:textpath style="font-family:&quot;Arial&quot;;font-size:20pt;v-text-kern:t" trim="t" fitpath="t" string="ПЛАН работы с родителями"/>
          </v:shape>
        </w:pict>
      </w:r>
    </w:p>
    <w:p w:rsidR="00FC0CAB" w:rsidRDefault="00FC0CAB" w:rsidP="00A91D44">
      <w:pPr>
        <w:jc w:val="center"/>
        <w:rPr>
          <w:color w:val="FF0000"/>
        </w:rPr>
      </w:pPr>
    </w:p>
    <w:p w:rsidR="00FC0CAB" w:rsidRDefault="00FC0CAB" w:rsidP="00FC0CAB">
      <w:pPr>
        <w:jc w:val="center"/>
        <w:rPr>
          <w:b/>
          <w:sz w:val="28"/>
          <w:szCs w:val="28"/>
        </w:rPr>
      </w:pPr>
      <w:r w:rsidRPr="00CE1F8B">
        <w:rPr>
          <w:b/>
          <w:sz w:val="28"/>
          <w:szCs w:val="28"/>
        </w:rPr>
        <w:t>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1"/>
        <w:gridCol w:w="2957"/>
        <w:gridCol w:w="2958"/>
      </w:tblGrid>
      <w:tr w:rsidR="007C79D9" w:rsidRPr="00274993" w:rsidTr="00B722AC">
        <w:tc>
          <w:tcPr>
            <w:tcW w:w="8871" w:type="dxa"/>
          </w:tcPr>
          <w:p w:rsidR="007C79D9" w:rsidRPr="00274993" w:rsidRDefault="007C79D9" w:rsidP="00B722AC">
            <w:pPr>
              <w:jc w:val="center"/>
            </w:pPr>
            <w:r w:rsidRPr="00274993">
              <w:t>мероприятия</w:t>
            </w:r>
          </w:p>
        </w:tc>
        <w:tc>
          <w:tcPr>
            <w:tcW w:w="2957" w:type="dxa"/>
          </w:tcPr>
          <w:p w:rsidR="007C79D9" w:rsidRPr="00274993" w:rsidRDefault="007C79D9" w:rsidP="00B722AC">
            <w:pPr>
              <w:jc w:val="center"/>
            </w:pPr>
            <w:r w:rsidRPr="00274993">
              <w:t>дата</w:t>
            </w:r>
          </w:p>
        </w:tc>
        <w:tc>
          <w:tcPr>
            <w:tcW w:w="2958" w:type="dxa"/>
          </w:tcPr>
          <w:p w:rsidR="007C79D9" w:rsidRPr="00274993" w:rsidRDefault="007C79D9" w:rsidP="00B722AC">
            <w:pPr>
              <w:jc w:val="center"/>
            </w:pPr>
            <w:r w:rsidRPr="00274993">
              <w:t>ответственный</w:t>
            </w:r>
          </w:p>
        </w:tc>
      </w:tr>
      <w:tr w:rsidR="007C79D9" w:rsidRPr="00274993" w:rsidTr="00B722AC">
        <w:tc>
          <w:tcPr>
            <w:tcW w:w="11828" w:type="dxa"/>
            <w:gridSpan w:val="2"/>
          </w:tcPr>
          <w:p w:rsidR="007C79D9" w:rsidRPr="00274993" w:rsidRDefault="007C79D9" w:rsidP="00B722AC">
            <w:pPr>
              <w:jc w:val="center"/>
              <w:rPr>
                <w:b/>
              </w:rPr>
            </w:pPr>
            <w:r w:rsidRPr="00274993">
              <w:rPr>
                <w:b/>
              </w:rPr>
              <w:t>Общие родительские собрания</w:t>
            </w:r>
          </w:p>
        </w:tc>
        <w:tc>
          <w:tcPr>
            <w:tcW w:w="2958" w:type="dxa"/>
          </w:tcPr>
          <w:p w:rsidR="007C79D9" w:rsidRPr="00274993" w:rsidRDefault="007C79D9" w:rsidP="00B722AC">
            <w:pPr>
              <w:jc w:val="center"/>
            </w:pPr>
          </w:p>
        </w:tc>
      </w:tr>
      <w:tr w:rsidR="007C79D9" w:rsidRPr="00274993" w:rsidTr="00B722AC">
        <w:tc>
          <w:tcPr>
            <w:tcW w:w="8871" w:type="dxa"/>
          </w:tcPr>
          <w:p w:rsidR="007C79D9" w:rsidRPr="00274993" w:rsidRDefault="007C79D9" w:rsidP="00B722AC">
            <w:r w:rsidRPr="00274993">
              <w:rPr>
                <w:b/>
              </w:rPr>
              <w:t xml:space="preserve">Родительское собрание № 1 </w:t>
            </w:r>
            <w:r w:rsidRPr="00274993">
              <w:t>«Организованное начало учебного года»</w:t>
            </w:r>
          </w:p>
        </w:tc>
        <w:tc>
          <w:tcPr>
            <w:tcW w:w="2957" w:type="dxa"/>
          </w:tcPr>
          <w:p w:rsidR="007C79D9" w:rsidRPr="00274993" w:rsidRDefault="007C79D9" w:rsidP="00B722AC">
            <w:pPr>
              <w:jc w:val="center"/>
            </w:pPr>
            <w:r w:rsidRPr="00274993">
              <w:t>Сентябрь</w:t>
            </w:r>
          </w:p>
        </w:tc>
        <w:tc>
          <w:tcPr>
            <w:tcW w:w="2958" w:type="dxa"/>
          </w:tcPr>
          <w:p w:rsidR="007C79D9" w:rsidRPr="00274993" w:rsidRDefault="007C79D9" w:rsidP="00B722AC">
            <w:pPr>
              <w:jc w:val="center"/>
            </w:pPr>
            <w:r>
              <w:t>Столбина Г.В.</w:t>
            </w:r>
          </w:p>
        </w:tc>
      </w:tr>
      <w:tr w:rsidR="007C79D9" w:rsidRPr="00274993" w:rsidTr="00B722AC">
        <w:tc>
          <w:tcPr>
            <w:tcW w:w="8871" w:type="dxa"/>
          </w:tcPr>
          <w:p w:rsidR="007C79D9" w:rsidRPr="00EE0B6C" w:rsidRDefault="007C79D9" w:rsidP="00B722AC">
            <w:pPr>
              <w:rPr>
                <w:b/>
              </w:rPr>
            </w:pPr>
            <w:r w:rsidRPr="00EE0B6C">
              <w:rPr>
                <w:b/>
              </w:rPr>
              <w:t xml:space="preserve">Родительское собрание №2 </w:t>
            </w:r>
            <w:r w:rsidRPr="00EE0B6C">
              <w:t>««Формирование  интереса и потребности в чтении книг у дошкольников</w:t>
            </w:r>
            <w:r w:rsidRPr="00EE0B6C">
              <w:rPr>
                <w:bCs/>
                <w:kern w:val="1"/>
              </w:rPr>
              <w:t xml:space="preserve">  </w:t>
            </w:r>
            <w:r w:rsidRPr="00EE0B6C">
              <w:t>в  условиях  детского сада  и  семьи»</w:t>
            </w:r>
          </w:p>
        </w:tc>
        <w:tc>
          <w:tcPr>
            <w:tcW w:w="2957" w:type="dxa"/>
          </w:tcPr>
          <w:p w:rsidR="007C79D9" w:rsidRPr="00EE0B6C" w:rsidRDefault="007C79D9" w:rsidP="00B722AC">
            <w:pPr>
              <w:jc w:val="center"/>
            </w:pPr>
            <w:r w:rsidRPr="00EE0B6C">
              <w:t>Ноябрь</w:t>
            </w:r>
          </w:p>
        </w:tc>
        <w:tc>
          <w:tcPr>
            <w:tcW w:w="2958" w:type="dxa"/>
          </w:tcPr>
          <w:p w:rsidR="007C79D9" w:rsidRPr="00EE0B6C" w:rsidRDefault="007C79D9" w:rsidP="00B722AC">
            <w:pPr>
              <w:jc w:val="center"/>
            </w:pPr>
            <w:r w:rsidRPr="00EE0B6C">
              <w:t>Столбина Г.В.</w:t>
            </w:r>
          </w:p>
          <w:p w:rsidR="007C79D9" w:rsidRPr="00EE0B6C" w:rsidRDefault="007C79D9" w:rsidP="00B722AC">
            <w:pPr>
              <w:jc w:val="center"/>
            </w:pPr>
            <w:r w:rsidRPr="00EE0B6C">
              <w:t>Букий Л.Н.</w:t>
            </w:r>
          </w:p>
        </w:tc>
      </w:tr>
      <w:tr w:rsidR="007C79D9" w:rsidRPr="00274993" w:rsidTr="00B722AC">
        <w:tc>
          <w:tcPr>
            <w:tcW w:w="8871" w:type="dxa"/>
          </w:tcPr>
          <w:p w:rsidR="007C79D9" w:rsidRPr="00EE0B6C" w:rsidRDefault="007C79D9" w:rsidP="00B722AC">
            <w:pPr>
              <w:rPr>
                <w:b/>
              </w:rPr>
            </w:pPr>
            <w:r w:rsidRPr="00EE0B6C">
              <w:rPr>
                <w:b/>
              </w:rPr>
              <w:t xml:space="preserve">Родительское собрание № 3 </w:t>
            </w:r>
            <w:r w:rsidRPr="00EE0B6C">
              <w:t>«Формирование здорового образа жизни. Пропаганда правильного питания»</w:t>
            </w:r>
          </w:p>
        </w:tc>
        <w:tc>
          <w:tcPr>
            <w:tcW w:w="2957" w:type="dxa"/>
          </w:tcPr>
          <w:p w:rsidR="007C79D9" w:rsidRPr="00EE0B6C" w:rsidRDefault="007C79D9" w:rsidP="00B722AC">
            <w:pPr>
              <w:jc w:val="center"/>
            </w:pPr>
            <w:r w:rsidRPr="00EE0B6C">
              <w:t>март</w:t>
            </w:r>
          </w:p>
        </w:tc>
        <w:tc>
          <w:tcPr>
            <w:tcW w:w="2958" w:type="dxa"/>
          </w:tcPr>
          <w:p w:rsidR="007C79D9" w:rsidRPr="00EE0B6C" w:rsidRDefault="007C79D9" w:rsidP="00B722AC">
            <w:pPr>
              <w:jc w:val="center"/>
            </w:pPr>
            <w:r w:rsidRPr="00EE0B6C">
              <w:t>Столбина Г.В.</w:t>
            </w:r>
          </w:p>
          <w:p w:rsidR="007C79D9" w:rsidRPr="00EE0B6C" w:rsidRDefault="007C79D9" w:rsidP="00B722AC">
            <w:pPr>
              <w:jc w:val="center"/>
            </w:pPr>
            <w:r w:rsidRPr="00EE0B6C">
              <w:t>Матерная А.В.</w:t>
            </w:r>
          </w:p>
        </w:tc>
      </w:tr>
      <w:tr w:rsidR="007C79D9" w:rsidRPr="00274993" w:rsidTr="00B722AC">
        <w:tc>
          <w:tcPr>
            <w:tcW w:w="8871" w:type="dxa"/>
          </w:tcPr>
          <w:p w:rsidR="007C79D9" w:rsidRPr="00EE0B6C" w:rsidRDefault="007C79D9" w:rsidP="00B722AC">
            <w:pPr>
              <w:tabs>
                <w:tab w:val="left" w:pos="1480"/>
              </w:tabs>
              <w:rPr>
                <w:b/>
              </w:rPr>
            </w:pPr>
            <w:r w:rsidRPr="00EE0B6C">
              <w:rPr>
                <w:b/>
              </w:rPr>
              <w:t xml:space="preserve">Родительское собрание № 4 </w:t>
            </w:r>
            <w:r w:rsidRPr="00EE0B6C">
              <w:t>«Ребёнок и дорога»</w:t>
            </w:r>
          </w:p>
        </w:tc>
        <w:tc>
          <w:tcPr>
            <w:tcW w:w="2957" w:type="dxa"/>
          </w:tcPr>
          <w:p w:rsidR="007C79D9" w:rsidRPr="00EE0B6C" w:rsidRDefault="007C79D9" w:rsidP="00B722AC">
            <w:pPr>
              <w:jc w:val="center"/>
            </w:pPr>
            <w:r w:rsidRPr="00EE0B6C">
              <w:t>май</w:t>
            </w:r>
          </w:p>
        </w:tc>
        <w:tc>
          <w:tcPr>
            <w:tcW w:w="2958" w:type="dxa"/>
          </w:tcPr>
          <w:p w:rsidR="007C79D9" w:rsidRPr="00EE0B6C" w:rsidRDefault="007C79D9" w:rsidP="00B722AC">
            <w:pPr>
              <w:jc w:val="center"/>
            </w:pPr>
            <w:r w:rsidRPr="00EE0B6C">
              <w:t>Столбина Г.В.</w:t>
            </w:r>
          </w:p>
          <w:p w:rsidR="007C79D9" w:rsidRPr="00EE0B6C" w:rsidRDefault="007C79D9" w:rsidP="00B722AC">
            <w:pPr>
              <w:jc w:val="center"/>
            </w:pPr>
            <w:r w:rsidRPr="00EE0B6C">
              <w:t>Стрижак М.А.</w:t>
            </w:r>
          </w:p>
        </w:tc>
      </w:tr>
      <w:tr w:rsidR="007C79D9" w:rsidRPr="00274993" w:rsidTr="00B722AC">
        <w:tc>
          <w:tcPr>
            <w:tcW w:w="14786" w:type="dxa"/>
            <w:gridSpan w:val="3"/>
          </w:tcPr>
          <w:p w:rsidR="007C79D9" w:rsidRPr="00EE0B6C" w:rsidRDefault="007C79D9" w:rsidP="00B722AC">
            <w:pPr>
              <w:jc w:val="center"/>
              <w:rPr>
                <w:b/>
              </w:rPr>
            </w:pPr>
            <w:r w:rsidRPr="00EE0B6C">
              <w:rPr>
                <w:b/>
              </w:rPr>
              <w:t>Собрания по группам</w:t>
            </w:r>
          </w:p>
        </w:tc>
      </w:tr>
      <w:tr w:rsidR="007C79D9" w:rsidRPr="00274993" w:rsidTr="00B722AC">
        <w:tc>
          <w:tcPr>
            <w:tcW w:w="11828" w:type="dxa"/>
            <w:gridSpan w:val="2"/>
          </w:tcPr>
          <w:p w:rsidR="007C79D9" w:rsidRPr="00EE0B6C" w:rsidRDefault="007C79D9" w:rsidP="00B722AC">
            <w:pPr>
              <w:jc w:val="center"/>
            </w:pPr>
            <w:r w:rsidRPr="00EE0B6C">
              <w:rPr>
                <w:b/>
              </w:rPr>
              <w:t>Подготовительная  группа</w:t>
            </w:r>
          </w:p>
        </w:tc>
        <w:tc>
          <w:tcPr>
            <w:tcW w:w="2958" w:type="dxa"/>
          </w:tcPr>
          <w:p w:rsidR="007C79D9" w:rsidRPr="00EE0B6C" w:rsidRDefault="007C79D9" w:rsidP="00B722AC"/>
        </w:tc>
      </w:tr>
      <w:tr w:rsidR="007C79D9" w:rsidRPr="00274993" w:rsidTr="00B722AC">
        <w:tc>
          <w:tcPr>
            <w:tcW w:w="8871" w:type="dxa"/>
          </w:tcPr>
          <w:p w:rsidR="007C79D9" w:rsidRPr="00EE0B6C" w:rsidRDefault="007C79D9" w:rsidP="00B722AC">
            <w:pPr>
              <w:tabs>
                <w:tab w:val="left" w:pos="1480"/>
              </w:tabs>
            </w:pPr>
            <w:r w:rsidRPr="00EE0B6C">
              <w:t>«Возрастные особенности речевого развития»</w:t>
            </w:r>
          </w:p>
        </w:tc>
        <w:tc>
          <w:tcPr>
            <w:tcW w:w="2957" w:type="dxa"/>
          </w:tcPr>
          <w:p w:rsidR="007C79D9" w:rsidRPr="00EE0B6C" w:rsidRDefault="007C79D9" w:rsidP="00B722AC">
            <w:pPr>
              <w:jc w:val="center"/>
            </w:pPr>
            <w:r w:rsidRPr="00EE0B6C">
              <w:t>Октябрь</w:t>
            </w:r>
          </w:p>
        </w:tc>
        <w:tc>
          <w:tcPr>
            <w:tcW w:w="2958" w:type="dxa"/>
          </w:tcPr>
          <w:p w:rsidR="007C79D9" w:rsidRPr="00EE0B6C" w:rsidRDefault="007C79D9" w:rsidP="00B722AC">
            <w:r w:rsidRPr="00EE0B6C">
              <w:t>Букий Л.Н..</w:t>
            </w:r>
          </w:p>
        </w:tc>
      </w:tr>
      <w:tr w:rsidR="007C79D9" w:rsidRPr="00274993" w:rsidTr="00B722AC">
        <w:tc>
          <w:tcPr>
            <w:tcW w:w="8871" w:type="dxa"/>
          </w:tcPr>
          <w:p w:rsidR="007C79D9" w:rsidRPr="00EE0B6C" w:rsidRDefault="007C79D9" w:rsidP="00B722AC">
            <w:pPr>
              <w:tabs>
                <w:tab w:val="left" w:pos="1480"/>
              </w:tabs>
            </w:pPr>
            <w:r w:rsidRPr="00EE0B6C">
              <w:t>«Охрана жизни и здоровья детей</w:t>
            </w:r>
          </w:p>
        </w:tc>
        <w:tc>
          <w:tcPr>
            <w:tcW w:w="2957" w:type="dxa"/>
          </w:tcPr>
          <w:p w:rsidR="007C79D9" w:rsidRPr="00EE0B6C" w:rsidRDefault="007C79D9" w:rsidP="00B722AC">
            <w:pPr>
              <w:jc w:val="center"/>
            </w:pPr>
            <w:r w:rsidRPr="00EE0B6C">
              <w:t>Декабрь</w:t>
            </w:r>
          </w:p>
        </w:tc>
        <w:tc>
          <w:tcPr>
            <w:tcW w:w="2958" w:type="dxa"/>
          </w:tcPr>
          <w:p w:rsidR="007C79D9" w:rsidRPr="00EE0B6C" w:rsidRDefault="007C79D9" w:rsidP="00B722AC">
            <w:r w:rsidRPr="00EE0B6C">
              <w:t>Букий Л.Н..</w:t>
            </w:r>
          </w:p>
        </w:tc>
      </w:tr>
      <w:tr w:rsidR="007C79D9" w:rsidRPr="00274993" w:rsidTr="00B722AC">
        <w:tc>
          <w:tcPr>
            <w:tcW w:w="8871" w:type="dxa"/>
          </w:tcPr>
          <w:p w:rsidR="007C79D9" w:rsidRPr="00EE0B6C" w:rsidRDefault="007C79D9" w:rsidP="00B722AC">
            <w:pPr>
              <w:tabs>
                <w:tab w:val="left" w:pos="1480"/>
              </w:tabs>
            </w:pPr>
            <w:r w:rsidRPr="00EE0B6C">
              <w:t>«На пороге в школу»</w:t>
            </w:r>
          </w:p>
        </w:tc>
        <w:tc>
          <w:tcPr>
            <w:tcW w:w="2957" w:type="dxa"/>
          </w:tcPr>
          <w:p w:rsidR="007C79D9" w:rsidRPr="00EE0B6C" w:rsidRDefault="007C79D9" w:rsidP="00B722AC">
            <w:pPr>
              <w:jc w:val="center"/>
            </w:pPr>
            <w:r w:rsidRPr="00EE0B6C">
              <w:t>Март</w:t>
            </w:r>
          </w:p>
        </w:tc>
        <w:tc>
          <w:tcPr>
            <w:tcW w:w="2958" w:type="dxa"/>
          </w:tcPr>
          <w:p w:rsidR="007C79D9" w:rsidRPr="00EE0B6C" w:rsidRDefault="007C79D9" w:rsidP="00B722AC">
            <w:r w:rsidRPr="00EE0B6C">
              <w:t>Букий Л.Н..</w:t>
            </w:r>
          </w:p>
        </w:tc>
      </w:tr>
      <w:tr w:rsidR="007C79D9" w:rsidRPr="00274993" w:rsidTr="00B722AC">
        <w:tc>
          <w:tcPr>
            <w:tcW w:w="8871" w:type="dxa"/>
          </w:tcPr>
          <w:p w:rsidR="007C79D9" w:rsidRPr="00EE0B6C" w:rsidRDefault="007C79D9" w:rsidP="00B722AC">
            <w:pPr>
              <w:tabs>
                <w:tab w:val="left" w:pos="1480"/>
              </w:tabs>
            </w:pPr>
            <w:r w:rsidRPr="00EE0B6C">
              <w:t>«Итоги работы за год»</w:t>
            </w:r>
          </w:p>
        </w:tc>
        <w:tc>
          <w:tcPr>
            <w:tcW w:w="2957" w:type="dxa"/>
          </w:tcPr>
          <w:p w:rsidR="007C79D9" w:rsidRPr="00EE0B6C" w:rsidRDefault="007C79D9" w:rsidP="00B722AC">
            <w:pPr>
              <w:jc w:val="center"/>
            </w:pPr>
            <w:r w:rsidRPr="00EE0B6C">
              <w:t>май</w:t>
            </w:r>
          </w:p>
        </w:tc>
        <w:tc>
          <w:tcPr>
            <w:tcW w:w="2958" w:type="dxa"/>
          </w:tcPr>
          <w:p w:rsidR="007C79D9" w:rsidRPr="00EE0B6C" w:rsidRDefault="007C79D9" w:rsidP="00B722AC">
            <w:r w:rsidRPr="00EE0B6C">
              <w:t>Букий Л.Н..</w:t>
            </w:r>
          </w:p>
        </w:tc>
      </w:tr>
      <w:tr w:rsidR="007C79D9" w:rsidRPr="00274993" w:rsidTr="00B722AC">
        <w:tc>
          <w:tcPr>
            <w:tcW w:w="8871" w:type="dxa"/>
          </w:tcPr>
          <w:p w:rsidR="007C79D9" w:rsidRPr="00EE0B6C" w:rsidRDefault="007C79D9" w:rsidP="00B722A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957" w:type="dxa"/>
          </w:tcPr>
          <w:p w:rsidR="007C79D9" w:rsidRPr="00EE0B6C" w:rsidRDefault="007C79D9" w:rsidP="00B722AC">
            <w:pPr>
              <w:jc w:val="center"/>
            </w:pPr>
          </w:p>
        </w:tc>
        <w:tc>
          <w:tcPr>
            <w:tcW w:w="2958" w:type="dxa"/>
          </w:tcPr>
          <w:p w:rsidR="007C79D9" w:rsidRPr="00EE0B6C" w:rsidRDefault="007C79D9" w:rsidP="00B722AC"/>
        </w:tc>
      </w:tr>
      <w:tr w:rsidR="007C79D9" w:rsidRPr="00274993" w:rsidTr="00B722AC">
        <w:tc>
          <w:tcPr>
            <w:tcW w:w="14786" w:type="dxa"/>
            <w:gridSpan w:val="3"/>
          </w:tcPr>
          <w:p w:rsidR="007C79D9" w:rsidRPr="00EE0B6C" w:rsidRDefault="007C79D9" w:rsidP="00B722AC">
            <w:pPr>
              <w:rPr>
                <w:b/>
              </w:rPr>
            </w:pPr>
            <w:r w:rsidRPr="00EE0B6C">
              <w:rPr>
                <w:b/>
              </w:rPr>
              <w:t>Консультации</w:t>
            </w:r>
          </w:p>
        </w:tc>
      </w:tr>
      <w:tr w:rsidR="007C79D9" w:rsidRPr="00274993" w:rsidTr="00B722AC">
        <w:tc>
          <w:tcPr>
            <w:tcW w:w="8871" w:type="dxa"/>
          </w:tcPr>
          <w:p w:rsidR="007C79D9" w:rsidRPr="00EE0B6C" w:rsidRDefault="007C79D9" w:rsidP="00B722AC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EE0B6C">
              <w:t xml:space="preserve"> «Пальчиковые игры для укрепления  здоровья  ребёнка»</w:t>
            </w:r>
          </w:p>
          <w:p w:rsidR="007C79D9" w:rsidRPr="00EE0B6C" w:rsidRDefault="007C79D9" w:rsidP="00B722AC">
            <w:pPr>
              <w:overflowPunct w:val="0"/>
              <w:autoSpaceDE w:val="0"/>
              <w:autoSpaceDN w:val="0"/>
              <w:adjustRightInd w:val="0"/>
            </w:pPr>
            <w:r w:rsidRPr="00EE0B6C">
              <w:rPr>
                <w:iCs/>
              </w:rPr>
              <w:t>«С  пальцами  играем – речь  развиваем»</w:t>
            </w:r>
          </w:p>
          <w:p w:rsidR="007C79D9" w:rsidRPr="00EE0B6C" w:rsidRDefault="007C79D9" w:rsidP="00B722AC">
            <w:pPr>
              <w:overflowPunct w:val="0"/>
              <w:autoSpaceDE w:val="0"/>
              <w:autoSpaceDN w:val="0"/>
              <w:adjustRightInd w:val="0"/>
            </w:pPr>
            <w:r w:rsidRPr="00EE0B6C">
              <w:t>Оформление памятки для родителей «Ребенок на дороге»</w:t>
            </w:r>
          </w:p>
          <w:p w:rsidR="007C79D9" w:rsidRPr="00EE0B6C" w:rsidRDefault="007C79D9" w:rsidP="00B722AC">
            <w:pPr>
              <w:overflowPunct w:val="0"/>
              <w:autoSpaceDE w:val="0"/>
              <w:autoSpaceDN w:val="0"/>
              <w:adjustRightInd w:val="0"/>
            </w:pPr>
            <w:r w:rsidRPr="00EE0B6C">
              <w:t xml:space="preserve"> «Организация здорового образа жизни в семье»</w:t>
            </w:r>
          </w:p>
          <w:p w:rsidR="007C79D9" w:rsidRPr="00EE0B6C" w:rsidRDefault="007C79D9" w:rsidP="00B722AC">
            <w:pPr>
              <w:overflowPunct w:val="0"/>
              <w:autoSpaceDE w:val="0"/>
              <w:autoSpaceDN w:val="0"/>
              <w:adjustRightInd w:val="0"/>
            </w:pPr>
            <w:r w:rsidRPr="00EE0B6C">
              <w:t xml:space="preserve"> Консультация «Портрет будущего первоклассника»</w:t>
            </w:r>
          </w:p>
          <w:p w:rsidR="007C79D9" w:rsidRPr="00EE0B6C" w:rsidRDefault="007C79D9" w:rsidP="00B722AC">
            <w:pPr>
              <w:overflowPunct w:val="0"/>
              <w:autoSpaceDE w:val="0"/>
              <w:autoSpaceDN w:val="0"/>
              <w:adjustRightInd w:val="0"/>
            </w:pPr>
            <w:r w:rsidRPr="00EE0B6C">
              <w:t xml:space="preserve"> Консультация «Родители - пример для подражания»</w:t>
            </w:r>
          </w:p>
          <w:p w:rsidR="007C79D9" w:rsidRPr="00EE0B6C" w:rsidRDefault="007C79D9" w:rsidP="00B722AC">
            <w:pPr>
              <w:overflowPunct w:val="0"/>
              <w:autoSpaceDE w:val="0"/>
              <w:autoSpaceDN w:val="0"/>
              <w:adjustRightInd w:val="0"/>
            </w:pPr>
            <w:r w:rsidRPr="00EE0B6C">
              <w:t xml:space="preserve"> Консультация «Путешествие с малышом»</w:t>
            </w:r>
          </w:p>
          <w:p w:rsidR="007C79D9" w:rsidRPr="00EE0B6C" w:rsidRDefault="007C79D9" w:rsidP="00B722AC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EE0B6C">
              <w:rPr>
                <w:iCs/>
              </w:rPr>
              <w:t>«Роль  сказки в развитии ребенка»</w:t>
            </w:r>
          </w:p>
          <w:p w:rsidR="007C79D9" w:rsidRPr="00EE0B6C" w:rsidRDefault="007C79D9" w:rsidP="00B722A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957" w:type="dxa"/>
          </w:tcPr>
          <w:p w:rsidR="007C79D9" w:rsidRPr="00EE0B6C" w:rsidRDefault="007C79D9" w:rsidP="00B722AC">
            <w:pPr>
              <w:jc w:val="center"/>
            </w:pPr>
          </w:p>
        </w:tc>
        <w:tc>
          <w:tcPr>
            <w:tcW w:w="2958" w:type="dxa"/>
          </w:tcPr>
          <w:p w:rsidR="007C79D9" w:rsidRPr="00EE0B6C" w:rsidRDefault="007C79D9" w:rsidP="00B722AC">
            <w:r w:rsidRPr="00EE0B6C">
              <w:t>Букий Л.Н.</w:t>
            </w:r>
          </w:p>
          <w:p w:rsidR="007C79D9" w:rsidRPr="00EE0B6C" w:rsidRDefault="007C79D9" w:rsidP="00B722AC">
            <w:r w:rsidRPr="00EE0B6C">
              <w:t>Чернышева Т.Д.</w:t>
            </w:r>
          </w:p>
          <w:p w:rsidR="007C79D9" w:rsidRPr="00EE0B6C" w:rsidRDefault="007C79D9" w:rsidP="00B722AC">
            <w:r w:rsidRPr="00EE0B6C">
              <w:t>Стрижак МА.</w:t>
            </w:r>
          </w:p>
          <w:p w:rsidR="007C79D9" w:rsidRPr="00EE0B6C" w:rsidRDefault="007C79D9" w:rsidP="00B722AC">
            <w:r w:rsidRPr="00EE0B6C">
              <w:t>Матерная А.В..</w:t>
            </w:r>
          </w:p>
          <w:p w:rsidR="007C79D9" w:rsidRPr="00EE0B6C" w:rsidRDefault="007C79D9" w:rsidP="00B722AC">
            <w:r w:rsidRPr="00EE0B6C">
              <w:t>Букий Л.Н.</w:t>
            </w:r>
          </w:p>
          <w:p w:rsidR="007C79D9" w:rsidRPr="00EE0B6C" w:rsidRDefault="007C79D9" w:rsidP="00B722AC">
            <w:r w:rsidRPr="00EE0B6C">
              <w:t>Зимовец А.А.</w:t>
            </w:r>
          </w:p>
          <w:p w:rsidR="007C79D9" w:rsidRPr="00EE0B6C" w:rsidRDefault="007C79D9" w:rsidP="00B722AC">
            <w:r w:rsidRPr="00EE0B6C">
              <w:t>Матерная А.В.</w:t>
            </w:r>
          </w:p>
          <w:p w:rsidR="007C79D9" w:rsidRPr="00EE0B6C" w:rsidRDefault="007C79D9" w:rsidP="00B722AC">
            <w:r w:rsidRPr="00EE0B6C">
              <w:t>Федорченко Г.А.</w:t>
            </w:r>
          </w:p>
        </w:tc>
      </w:tr>
      <w:tr w:rsidR="007C79D9" w:rsidRPr="00274993" w:rsidTr="00B722AC">
        <w:tc>
          <w:tcPr>
            <w:tcW w:w="14786" w:type="dxa"/>
            <w:gridSpan w:val="3"/>
          </w:tcPr>
          <w:p w:rsidR="007C79D9" w:rsidRPr="00EE0B6C" w:rsidRDefault="007C79D9" w:rsidP="00B722AC">
            <w:pPr>
              <w:jc w:val="center"/>
              <w:rPr>
                <w:b/>
              </w:rPr>
            </w:pPr>
            <w:r w:rsidRPr="00EE0B6C">
              <w:rPr>
                <w:b/>
              </w:rPr>
              <w:t>Папки-передвижки</w:t>
            </w:r>
          </w:p>
        </w:tc>
      </w:tr>
      <w:tr w:rsidR="007C79D9" w:rsidRPr="00274993" w:rsidTr="00B722AC">
        <w:tc>
          <w:tcPr>
            <w:tcW w:w="8871" w:type="dxa"/>
          </w:tcPr>
          <w:p w:rsidR="007C79D9" w:rsidRPr="00EE0B6C" w:rsidRDefault="007C79D9" w:rsidP="00B722AC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EE0B6C">
              <w:rPr>
                <w:iCs/>
              </w:rPr>
              <w:lastRenderedPageBreak/>
              <w:t>«Развитие  детей трёх лет»</w:t>
            </w:r>
          </w:p>
        </w:tc>
        <w:tc>
          <w:tcPr>
            <w:tcW w:w="2957" w:type="dxa"/>
          </w:tcPr>
          <w:p w:rsidR="007C79D9" w:rsidRPr="00EE0B6C" w:rsidRDefault="007C79D9" w:rsidP="00B722AC">
            <w:pPr>
              <w:jc w:val="center"/>
            </w:pPr>
          </w:p>
        </w:tc>
        <w:tc>
          <w:tcPr>
            <w:tcW w:w="2958" w:type="dxa"/>
          </w:tcPr>
          <w:p w:rsidR="007C79D9" w:rsidRPr="00EE0B6C" w:rsidRDefault="007C79D9" w:rsidP="00B722AC">
            <w:r w:rsidRPr="00EE0B6C">
              <w:t>Стрижак МА.</w:t>
            </w:r>
          </w:p>
        </w:tc>
      </w:tr>
      <w:tr w:rsidR="007C79D9" w:rsidRPr="00274993" w:rsidTr="00B722AC">
        <w:tc>
          <w:tcPr>
            <w:tcW w:w="8871" w:type="dxa"/>
          </w:tcPr>
          <w:p w:rsidR="007C79D9" w:rsidRPr="00EE0B6C" w:rsidRDefault="007C79D9" w:rsidP="00B722AC">
            <w:pPr>
              <w:overflowPunct w:val="0"/>
              <w:autoSpaceDE w:val="0"/>
              <w:autoSpaceDN w:val="0"/>
              <w:adjustRightInd w:val="0"/>
              <w:rPr>
                <w:i/>
                <w:u w:val="single"/>
              </w:rPr>
            </w:pPr>
            <w:r w:rsidRPr="00EE0B6C">
              <w:rPr>
                <w:iCs/>
              </w:rPr>
              <w:t xml:space="preserve"> «Сенсорное воспитание малыша»</w:t>
            </w:r>
          </w:p>
        </w:tc>
        <w:tc>
          <w:tcPr>
            <w:tcW w:w="2957" w:type="dxa"/>
          </w:tcPr>
          <w:p w:rsidR="007C79D9" w:rsidRPr="00EE0B6C" w:rsidRDefault="007C79D9" w:rsidP="00B722AC">
            <w:pPr>
              <w:jc w:val="center"/>
            </w:pPr>
          </w:p>
        </w:tc>
        <w:tc>
          <w:tcPr>
            <w:tcW w:w="2958" w:type="dxa"/>
          </w:tcPr>
          <w:p w:rsidR="007C79D9" w:rsidRPr="00EE0B6C" w:rsidRDefault="007C79D9" w:rsidP="00B722AC">
            <w:r w:rsidRPr="00EE0B6C">
              <w:t>Чернышева Т.Д.</w:t>
            </w:r>
          </w:p>
        </w:tc>
      </w:tr>
      <w:tr w:rsidR="007C79D9" w:rsidRPr="00274993" w:rsidTr="00B722AC">
        <w:tc>
          <w:tcPr>
            <w:tcW w:w="8871" w:type="dxa"/>
          </w:tcPr>
          <w:p w:rsidR="007C79D9" w:rsidRPr="00EE0B6C" w:rsidRDefault="007C79D9" w:rsidP="00B722AC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EE0B6C">
              <w:rPr>
                <w:iCs/>
              </w:rPr>
              <w:t xml:space="preserve"> «Здоровье ребенка в наших руках»</w:t>
            </w:r>
          </w:p>
        </w:tc>
        <w:tc>
          <w:tcPr>
            <w:tcW w:w="2957" w:type="dxa"/>
          </w:tcPr>
          <w:p w:rsidR="007C79D9" w:rsidRPr="00EE0B6C" w:rsidRDefault="007C79D9" w:rsidP="00B722AC">
            <w:pPr>
              <w:jc w:val="center"/>
            </w:pPr>
          </w:p>
        </w:tc>
        <w:tc>
          <w:tcPr>
            <w:tcW w:w="2958" w:type="dxa"/>
          </w:tcPr>
          <w:p w:rsidR="007C79D9" w:rsidRPr="00EE0B6C" w:rsidRDefault="007C79D9" w:rsidP="00B722AC">
            <w:r w:rsidRPr="00EE0B6C">
              <w:t>Матерная А.В.</w:t>
            </w:r>
          </w:p>
        </w:tc>
      </w:tr>
      <w:tr w:rsidR="007C79D9" w:rsidRPr="00274993" w:rsidTr="00B722AC">
        <w:tc>
          <w:tcPr>
            <w:tcW w:w="8871" w:type="dxa"/>
          </w:tcPr>
          <w:p w:rsidR="007C79D9" w:rsidRPr="00EE0B6C" w:rsidRDefault="007C79D9" w:rsidP="00B722AC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EE0B6C">
              <w:rPr>
                <w:iCs/>
              </w:rPr>
              <w:t xml:space="preserve"> «Воспитание у дошкольников безопасного поведения  в быту».</w:t>
            </w:r>
          </w:p>
        </w:tc>
        <w:tc>
          <w:tcPr>
            <w:tcW w:w="2957" w:type="dxa"/>
          </w:tcPr>
          <w:p w:rsidR="007C79D9" w:rsidRPr="00EE0B6C" w:rsidRDefault="007C79D9" w:rsidP="00B722AC">
            <w:pPr>
              <w:jc w:val="center"/>
            </w:pPr>
          </w:p>
        </w:tc>
        <w:tc>
          <w:tcPr>
            <w:tcW w:w="2958" w:type="dxa"/>
          </w:tcPr>
          <w:p w:rsidR="007C79D9" w:rsidRPr="00EE0B6C" w:rsidRDefault="007C79D9" w:rsidP="00B722AC">
            <w:r w:rsidRPr="00EE0B6C">
              <w:t>Зазымко Н.В.</w:t>
            </w:r>
          </w:p>
        </w:tc>
      </w:tr>
      <w:tr w:rsidR="007C79D9" w:rsidRPr="00274993" w:rsidTr="00B722AC">
        <w:tc>
          <w:tcPr>
            <w:tcW w:w="8871" w:type="dxa"/>
          </w:tcPr>
          <w:p w:rsidR="007C79D9" w:rsidRPr="00EE0B6C" w:rsidRDefault="007C79D9" w:rsidP="00B722AC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EE0B6C">
              <w:rPr>
                <w:iCs/>
              </w:rPr>
              <w:t xml:space="preserve"> «Игры для язычка» </w:t>
            </w:r>
          </w:p>
        </w:tc>
        <w:tc>
          <w:tcPr>
            <w:tcW w:w="2957" w:type="dxa"/>
          </w:tcPr>
          <w:p w:rsidR="007C79D9" w:rsidRPr="00EE0B6C" w:rsidRDefault="007C79D9" w:rsidP="00B722AC">
            <w:pPr>
              <w:jc w:val="center"/>
            </w:pPr>
          </w:p>
        </w:tc>
        <w:tc>
          <w:tcPr>
            <w:tcW w:w="2958" w:type="dxa"/>
          </w:tcPr>
          <w:p w:rsidR="007C79D9" w:rsidRPr="00EE0B6C" w:rsidRDefault="007C79D9" w:rsidP="00B722AC">
            <w:r w:rsidRPr="00EE0B6C">
              <w:t>Федорченко Г.А.</w:t>
            </w:r>
          </w:p>
        </w:tc>
      </w:tr>
      <w:tr w:rsidR="007C79D9" w:rsidRPr="00274993" w:rsidTr="00B722AC">
        <w:tc>
          <w:tcPr>
            <w:tcW w:w="8871" w:type="dxa"/>
          </w:tcPr>
          <w:p w:rsidR="007C79D9" w:rsidRPr="00EE0B6C" w:rsidRDefault="007C79D9" w:rsidP="00B722AC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EE0B6C">
              <w:rPr>
                <w:iCs/>
              </w:rPr>
              <w:t>«Ваш ребенок – будущий первоклассник»»</w:t>
            </w:r>
          </w:p>
        </w:tc>
        <w:tc>
          <w:tcPr>
            <w:tcW w:w="2957" w:type="dxa"/>
          </w:tcPr>
          <w:p w:rsidR="007C79D9" w:rsidRPr="00EE0B6C" w:rsidRDefault="007C79D9" w:rsidP="00B722AC">
            <w:pPr>
              <w:jc w:val="center"/>
            </w:pPr>
          </w:p>
        </w:tc>
        <w:tc>
          <w:tcPr>
            <w:tcW w:w="2958" w:type="dxa"/>
          </w:tcPr>
          <w:p w:rsidR="007C79D9" w:rsidRPr="00EE0B6C" w:rsidRDefault="007C79D9" w:rsidP="00B722AC">
            <w:r w:rsidRPr="00EE0B6C">
              <w:t>Букий Л.Н..</w:t>
            </w:r>
          </w:p>
        </w:tc>
      </w:tr>
    </w:tbl>
    <w:p w:rsidR="007C79D9" w:rsidRPr="00CE1F8B" w:rsidRDefault="007C79D9" w:rsidP="00FC0CAB">
      <w:pPr>
        <w:jc w:val="center"/>
        <w:rPr>
          <w:b/>
          <w:sz w:val="28"/>
          <w:szCs w:val="28"/>
        </w:rPr>
      </w:pPr>
    </w:p>
    <w:p w:rsidR="00FC0CAB" w:rsidRPr="00CE1F8B" w:rsidRDefault="00FC0CAB" w:rsidP="00FC0CAB">
      <w:pPr>
        <w:jc w:val="center"/>
      </w:pPr>
    </w:p>
    <w:p w:rsidR="00DD25C3" w:rsidRDefault="00DD25C3" w:rsidP="00DD25C3">
      <w:pPr>
        <w:spacing w:line="480" w:lineRule="auto"/>
      </w:pPr>
    </w:p>
    <w:p w:rsidR="00DD25C3" w:rsidRDefault="00DD25C3" w:rsidP="00DD25C3">
      <w:pPr>
        <w:spacing w:line="480" w:lineRule="auto"/>
      </w:pPr>
    </w:p>
    <w:p w:rsidR="00FC0CAB" w:rsidRDefault="00FC0CAB" w:rsidP="00FC0CAB">
      <w:pPr>
        <w:jc w:val="center"/>
        <w:rPr>
          <w:sz w:val="36"/>
          <w:szCs w:val="36"/>
        </w:rPr>
      </w:pPr>
    </w:p>
    <w:p w:rsidR="00FC0CAB" w:rsidRDefault="00FC0CAB" w:rsidP="00FC0CAB">
      <w:pPr>
        <w:rPr>
          <w:b/>
          <w:color w:val="FF0000"/>
          <w:sz w:val="28"/>
          <w:szCs w:val="28"/>
        </w:rPr>
      </w:pPr>
    </w:p>
    <w:p w:rsidR="00E3067A" w:rsidRDefault="00E3067A" w:rsidP="00FC0CAB">
      <w:pPr>
        <w:rPr>
          <w:b/>
          <w:color w:val="FF0000"/>
          <w:sz w:val="28"/>
          <w:szCs w:val="28"/>
        </w:rPr>
      </w:pPr>
    </w:p>
    <w:p w:rsidR="00E3067A" w:rsidRDefault="00E3067A" w:rsidP="00FC0CAB">
      <w:pPr>
        <w:rPr>
          <w:b/>
          <w:color w:val="FF0000"/>
          <w:sz w:val="28"/>
          <w:szCs w:val="28"/>
        </w:rPr>
      </w:pPr>
    </w:p>
    <w:p w:rsidR="00E3067A" w:rsidRDefault="00E3067A" w:rsidP="00FC0CAB">
      <w:pPr>
        <w:rPr>
          <w:b/>
          <w:color w:val="FF0000"/>
          <w:sz w:val="28"/>
          <w:szCs w:val="28"/>
        </w:rPr>
      </w:pPr>
    </w:p>
    <w:p w:rsidR="00E3067A" w:rsidRDefault="00E3067A" w:rsidP="00FC0CAB">
      <w:pPr>
        <w:rPr>
          <w:b/>
          <w:color w:val="FF0000"/>
          <w:sz w:val="28"/>
          <w:szCs w:val="28"/>
        </w:rPr>
      </w:pPr>
    </w:p>
    <w:p w:rsidR="00E3067A" w:rsidRDefault="00E3067A" w:rsidP="00FC0CAB">
      <w:pPr>
        <w:rPr>
          <w:b/>
          <w:color w:val="FF0000"/>
          <w:sz w:val="28"/>
          <w:szCs w:val="28"/>
        </w:rPr>
      </w:pPr>
    </w:p>
    <w:p w:rsidR="00E3067A" w:rsidRDefault="00E3067A" w:rsidP="00FC0CAB">
      <w:pPr>
        <w:rPr>
          <w:b/>
          <w:color w:val="FF0000"/>
          <w:sz w:val="28"/>
          <w:szCs w:val="28"/>
        </w:rPr>
      </w:pPr>
    </w:p>
    <w:p w:rsidR="00E3067A" w:rsidRDefault="00E3067A" w:rsidP="00E3067A">
      <w:pPr>
        <w:jc w:val="right"/>
        <w:rPr>
          <w:b/>
          <w:color w:val="FF0000"/>
          <w:sz w:val="28"/>
          <w:szCs w:val="28"/>
        </w:rPr>
      </w:pPr>
    </w:p>
    <w:p w:rsidR="00E3067A" w:rsidRDefault="00E3067A" w:rsidP="00E3067A">
      <w:pPr>
        <w:jc w:val="right"/>
        <w:rPr>
          <w:b/>
          <w:color w:val="FF0000"/>
          <w:sz w:val="28"/>
          <w:szCs w:val="28"/>
        </w:rPr>
      </w:pPr>
    </w:p>
    <w:p w:rsidR="00E3067A" w:rsidRDefault="00E3067A" w:rsidP="00E3067A">
      <w:pPr>
        <w:jc w:val="right"/>
        <w:rPr>
          <w:b/>
          <w:color w:val="FF0000"/>
          <w:sz w:val="28"/>
          <w:szCs w:val="28"/>
        </w:rPr>
      </w:pPr>
    </w:p>
    <w:p w:rsidR="00EE0B6C" w:rsidRDefault="00EE0B6C" w:rsidP="00E3067A">
      <w:pPr>
        <w:jc w:val="right"/>
        <w:rPr>
          <w:b/>
          <w:sz w:val="28"/>
          <w:szCs w:val="28"/>
        </w:rPr>
      </w:pPr>
    </w:p>
    <w:p w:rsidR="00EE0B6C" w:rsidRDefault="00EE0B6C" w:rsidP="00E3067A">
      <w:pPr>
        <w:jc w:val="right"/>
        <w:rPr>
          <w:b/>
          <w:sz w:val="28"/>
          <w:szCs w:val="28"/>
        </w:rPr>
      </w:pPr>
    </w:p>
    <w:p w:rsidR="00EE0B6C" w:rsidRDefault="00EE0B6C" w:rsidP="00E3067A">
      <w:pPr>
        <w:jc w:val="right"/>
        <w:rPr>
          <w:b/>
          <w:sz w:val="28"/>
          <w:szCs w:val="28"/>
        </w:rPr>
      </w:pPr>
    </w:p>
    <w:p w:rsidR="00EE0B6C" w:rsidRDefault="00EE0B6C" w:rsidP="00E3067A">
      <w:pPr>
        <w:jc w:val="right"/>
        <w:rPr>
          <w:b/>
          <w:sz w:val="28"/>
          <w:szCs w:val="28"/>
        </w:rPr>
      </w:pPr>
    </w:p>
    <w:p w:rsidR="00EE0B6C" w:rsidRDefault="00EE0B6C" w:rsidP="00E3067A">
      <w:pPr>
        <w:jc w:val="right"/>
        <w:rPr>
          <w:b/>
          <w:sz w:val="28"/>
          <w:szCs w:val="28"/>
        </w:rPr>
      </w:pPr>
    </w:p>
    <w:p w:rsidR="00E3067A" w:rsidRDefault="00E3067A" w:rsidP="00E3067A">
      <w:pPr>
        <w:jc w:val="right"/>
        <w:rPr>
          <w:b/>
          <w:sz w:val="28"/>
          <w:szCs w:val="28"/>
        </w:rPr>
      </w:pPr>
      <w:r w:rsidRPr="00EE0B6C">
        <w:rPr>
          <w:b/>
          <w:sz w:val="28"/>
          <w:szCs w:val="28"/>
        </w:rPr>
        <w:lastRenderedPageBreak/>
        <w:t>приложение</w:t>
      </w:r>
    </w:p>
    <w:p w:rsidR="000C6779" w:rsidRPr="002826B6" w:rsidRDefault="000C6779" w:rsidP="000C6779">
      <w:pPr>
        <w:jc w:val="center"/>
        <w:rPr>
          <w:sz w:val="28"/>
          <w:szCs w:val="28"/>
        </w:rPr>
      </w:pPr>
      <w:r w:rsidRPr="002826B6">
        <w:rPr>
          <w:sz w:val="28"/>
          <w:szCs w:val="28"/>
        </w:rPr>
        <w:t>Перспективно – тематическое планирование</w:t>
      </w:r>
    </w:p>
    <w:p w:rsidR="000C6779" w:rsidRPr="002826B6" w:rsidRDefault="000C6779" w:rsidP="000C6779">
      <w:pPr>
        <w:jc w:val="center"/>
        <w:rPr>
          <w:sz w:val="28"/>
          <w:szCs w:val="28"/>
        </w:rPr>
      </w:pPr>
      <w:r w:rsidRPr="002826B6">
        <w:rPr>
          <w:sz w:val="28"/>
          <w:szCs w:val="28"/>
        </w:rPr>
        <w:t>образовательной об</w:t>
      </w:r>
      <w:r>
        <w:rPr>
          <w:sz w:val="28"/>
          <w:szCs w:val="28"/>
        </w:rPr>
        <w:t>ласти «Художественно-эстетическое развитие». А</w:t>
      </w:r>
      <w:r w:rsidRPr="002826B6">
        <w:rPr>
          <w:sz w:val="28"/>
          <w:szCs w:val="28"/>
        </w:rPr>
        <w:t>ппликация</w:t>
      </w:r>
      <w:r>
        <w:rPr>
          <w:sz w:val="28"/>
          <w:szCs w:val="28"/>
        </w:rPr>
        <w:t>.</w:t>
      </w:r>
    </w:p>
    <w:p w:rsidR="000C6779" w:rsidRPr="002826B6" w:rsidRDefault="000C6779" w:rsidP="000C6779">
      <w:pPr>
        <w:rPr>
          <w:sz w:val="28"/>
          <w:szCs w:val="28"/>
        </w:rPr>
      </w:pPr>
      <w:r w:rsidRPr="002826B6">
        <w:rPr>
          <w:sz w:val="28"/>
          <w:szCs w:val="28"/>
        </w:rPr>
        <w:t xml:space="preserve">                                                   подготовительная группа</w:t>
      </w:r>
    </w:p>
    <w:p w:rsidR="000C6779" w:rsidRPr="002826B6" w:rsidRDefault="000C6779" w:rsidP="000C6779">
      <w:r w:rsidRPr="002826B6">
        <w:t>Программа «Цветные ладошки» Лыковой И.А</w:t>
      </w:r>
    </w:p>
    <w:tbl>
      <w:tblPr>
        <w:tblW w:w="15342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3955"/>
        <w:gridCol w:w="6237"/>
        <w:gridCol w:w="4678"/>
      </w:tblGrid>
      <w:tr w:rsidR="000C6779" w:rsidRPr="002826B6" w:rsidTr="005D2950">
        <w:trPr>
          <w:trHeight w:val="1512"/>
        </w:trPr>
        <w:tc>
          <w:tcPr>
            <w:tcW w:w="472" w:type="dxa"/>
          </w:tcPr>
          <w:p w:rsidR="000C6779" w:rsidRPr="002826B6" w:rsidRDefault="000C6779" w:rsidP="000C6779">
            <w:r w:rsidRPr="002826B6">
              <w:t>№</w:t>
            </w:r>
          </w:p>
        </w:tc>
        <w:tc>
          <w:tcPr>
            <w:tcW w:w="3955" w:type="dxa"/>
          </w:tcPr>
          <w:p w:rsidR="000C6779" w:rsidRDefault="000C6779" w:rsidP="000C6779">
            <w:r w:rsidRPr="002826B6">
              <w:t xml:space="preserve">        Тема</w:t>
            </w:r>
          </w:p>
          <w:p w:rsidR="000C6779" w:rsidRPr="002826B6" w:rsidRDefault="000C6779" w:rsidP="000C6779">
            <w:r>
              <w:t>А</w:t>
            </w:r>
            <w:r w:rsidRPr="002826B6">
              <w:t>ппликация.</w:t>
            </w:r>
          </w:p>
        </w:tc>
        <w:tc>
          <w:tcPr>
            <w:tcW w:w="6237" w:type="dxa"/>
          </w:tcPr>
          <w:p w:rsidR="000C6779" w:rsidRPr="002826B6" w:rsidRDefault="000C6779" w:rsidP="000C6779">
            <w:r w:rsidRPr="002826B6">
              <w:t>Программные задачи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Материал, оборудование</w:t>
            </w:r>
          </w:p>
        </w:tc>
      </w:tr>
      <w:tr w:rsidR="000C6779" w:rsidRPr="002826B6" w:rsidTr="005D2950">
        <w:trPr>
          <w:trHeight w:val="1564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</w:t>
            </w:r>
          </w:p>
        </w:tc>
        <w:tc>
          <w:tcPr>
            <w:tcW w:w="3955" w:type="dxa"/>
          </w:tcPr>
          <w:p w:rsidR="000C6779" w:rsidRPr="002826B6" w:rsidRDefault="000C6779" w:rsidP="000C6779">
            <w:r w:rsidRPr="002826B6">
              <w:t>Веселые портреты</w:t>
            </w:r>
          </w:p>
        </w:tc>
        <w:tc>
          <w:tcPr>
            <w:tcW w:w="6237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детей составлять портреты из отдельных частей (овал-лицо, полоски или комки мятой бумаги-прическа). Закреплять новый способ вырезывания овала из бумаги, сложенной вдвое, самостоятельно. Развивать цветовое восприятие. Воспитывать аккуратность при наклеивании.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½ альбомного листа, цветная бумага, фантики, серпантин, клей, кисточка, клеенка, ножницы.</w:t>
            </w:r>
          </w:p>
        </w:tc>
      </w:tr>
      <w:tr w:rsidR="000C6779" w:rsidRPr="002826B6" w:rsidTr="005D2950">
        <w:trPr>
          <w:trHeight w:val="2055"/>
        </w:trPr>
        <w:tc>
          <w:tcPr>
            <w:tcW w:w="472" w:type="dxa"/>
          </w:tcPr>
          <w:p w:rsidR="000C6779" w:rsidRPr="002826B6" w:rsidRDefault="000C6779" w:rsidP="000C6779">
            <w:r w:rsidRPr="002826B6">
              <w:t>2</w:t>
            </w:r>
          </w:p>
        </w:tc>
        <w:tc>
          <w:tcPr>
            <w:tcW w:w="3955" w:type="dxa"/>
          </w:tcPr>
          <w:p w:rsidR="000C6779" w:rsidRPr="002826B6" w:rsidRDefault="000C6779" w:rsidP="000C6779">
            <w:r w:rsidRPr="002826B6">
              <w:t>Осенние картины</w:t>
            </w:r>
          </w:p>
        </w:tc>
        <w:tc>
          <w:tcPr>
            <w:tcW w:w="6237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детей создавать сюжетные композиции из природного материала – засушенных листьев, лепестков, семян; развивать чувство цвета и композиции; воспитывать интерес и бережное отношение к природе, вызвать желание сохранять ее красоту в флористических композициях. 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 xml:space="preserve">Осенние листья, травка, лепестки цветов, семена, семечки, цветная бумага, кисти, клей, салфетки. </w:t>
            </w:r>
          </w:p>
        </w:tc>
      </w:tr>
      <w:tr w:rsidR="000C6779" w:rsidRPr="002826B6" w:rsidTr="005D2950">
        <w:trPr>
          <w:trHeight w:val="1835"/>
        </w:trPr>
        <w:tc>
          <w:tcPr>
            <w:tcW w:w="472" w:type="dxa"/>
          </w:tcPr>
          <w:p w:rsidR="000C6779" w:rsidRPr="002826B6" w:rsidRDefault="000C6779" w:rsidP="000C6779">
            <w:r w:rsidRPr="002826B6">
              <w:t>3</w:t>
            </w:r>
          </w:p>
        </w:tc>
        <w:tc>
          <w:tcPr>
            <w:tcW w:w="3955" w:type="dxa"/>
          </w:tcPr>
          <w:p w:rsidR="000C6779" w:rsidRPr="002826B6" w:rsidRDefault="000C6779" w:rsidP="000C6779">
            <w:r w:rsidRPr="002826B6">
              <w:t>Он бежит себе в волнах</w:t>
            </w:r>
          </w:p>
        </w:tc>
        <w:tc>
          <w:tcPr>
            <w:tcW w:w="6237" w:type="dxa"/>
          </w:tcPr>
          <w:p w:rsidR="000C6779" w:rsidRPr="002826B6" w:rsidRDefault="000C6779" w:rsidP="000C6779">
            <w:r w:rsidRPr="002826B6">
              <w:t>Закреплять умение выполнять аппликацию обрыванием; развивать навыки сочетания различных техник аппликации в одной работе. Совершенствовать навыки работы с клеем, ножницами, кистью. Развивать чувство композиции.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½ листа картона разных цветов, цветная бумага, клей, кисти, клеенки, салфетки.</w:t>
            </w:r>
          </w:p>
        </w:tc>
      </w:tr>
      <w:tr w:rsidR="000C6779" w:rsidRPr="002826B6" w:rsidTr="005D2950">
        <w:trPr>
          <w:trHeight w:val="1737"/>
        </w:trPr>
        <w:tc>
          <w:tcPr>
            <w:tcW w:w="472" w:type="dxa"/>
          </w:tcPr>
          <w:p w:rsidR="000C6779" w:rsidRPr="002826B6" w:rsidRDefault="000C6779" w:rsidP="000C6779">
            <w:r w:rsidRPr="002826B6">
              <w:lastRenderedPageBreak/>
              <w:t>4</w:t>
            </w:r>
          </w:p>
        </w:tc>
        <w:tc>
          <w:tcPr>
            <w:tcW w:w="3955" w:type="dxa"/>
          </w:tcPr>
          <w:p w:rsidR="000C6779" w:rsidRPr="002826B6" w:rsidRDefault="000C6779" w:rsidP="000C6779">
            <w:r w:rsidRPr="002826B6">
              <w:t>Осенние листочки (симметричные) на окошке</w:t>
            </w:r>
          </w:p>
        </w:tc>
        <w:tc>
          <w:tcPr>
            <w:tcW w:w="6237" w:type="dxa"/>
          </w:tcPr>
          <w:p w:rsidR="000C6779" w:rsidRPr="002826B6" w:rsidRDefault="000C6779" w:rsidP="000C6779">
            <w:r w:rsidRPr="002826B6">
              <w:t xml:space="preserve">Развивать умение создавать коллективную композицию из вырезанных листочков для интерьера группы; поддерживать стремление самостоятельно комбинировать знакомые техники аппликации: симметрично, обрывную, накладную.  </w:t>
            </w:r>
            <w:r>
              <w:t>Развивать умение</w:t>
            </w:r>
            <w:r w:rsidRPr="002826B6">
              <w:t xml:space="preserve"> оформлять созданные формы; написать жилкование (карандаши, фломастеры). Формировать композиционные умения и чувство цвета. 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Цветная бумага «осенних» цветов, лист картона, клей, кисти, клеенки, ножницы.</w:t>
            </w:r>
          </w:p>
        </w:tc>
      </w:tr>
      <w:tr w:rsidR="000C6779" w:rsidRPr="002826B6" w:rsidTr="005D2950">
        <w:trPr>
          <w:trHeight w:val="556"/>
        </w:trPr>
        <w:tc>
          <w:tcPr>
            <w:tcW w:w="472" w:type="dxa"/>
          </w:tcPr>
          <w:p w:rsidR="000C6779" w:rsidRPr="002826B6" w:rsidRDefault="000C6779" w:rsidP="000C6779">
            <w:r w:rsidRPr="002826B6">
              <w:t>5</w:t>
            </w:r>
          </w:p>
        </w:tc>
        <w:tc>
          <w:tcPr>
            <w:tcW w:w="3955" w:type="dxa"/>
          </w:tcPr>
          <w:p w:rsidR="000C6779" w:rsidRPr="002826B6" w:rsidRDefault="000C6779" w:rsidP="000C6779">
            <w:r w:rsidRPr="002826B6">
              <w:t>Осенний натюрморт из грибов</w:t>
            </w:r>
          </w:p>
        </w:tc>
        <w:tc>
          <w:tcPr>
            <w:tcW w:w="6237" w:type="dxa"/>
          </w:tcPr>
          <w:p w:rsidR="000C6779" w:rsidRPr="002826B6" w:rsidRDefault="000C6779" w:rsidP="000C6779">
            <w:r w:rsidRPr="002826B6">
              <w:t>Совершенствовать технику вырезания симметричных предметов из бумаги, сложенных вдвое. Развивать чувство формы и композиционного умения( готовить элементы натюрморта в соответствии с величиной корзины, размещать силуэты в корзинке, частично накладывая их друг на друга). Воспитывать эстетическое отношение к природе в окружающем  мире и в искусстве.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Пластилин, дощечки, клеенки, стеки, салфетки.</w:t>
            </w:r>
          </w:p>
        </w:tc>
      </w:tr>
      <w:tr w:rsidR="000C6779" w:rsidRPr="002826B6" w:rsidTr="005D2950">
        <w:trPr>
          <w:trHeight w:val="1725"/>
        </w:trPr>
        <w:tc>
          <w:tcPr>
            <w:tcW w:w="472" w:type="dxa"/>
          </w:tcPr>
          <w:p w:rsidR="000C6779" w:rsidRPr="002826B6" w:rsidRDefault="000C6779" w:rsidP="000C6779">
            <w:r w:rsidRPr="002826B6">
              <w:t>6</w:t>
            </w:r>
          </w:p>
        </w:tc>
        <w:tc>
          <w:tcPr>
            <w:tcW w:w="3955" w:type="dxa"/>
          </w:tcPr>
          <w:p w:rsidR="000C6779" w:rsidRPr="002826B6" w:rsidRDefault="000C6779" w:rsidP="000C6779">
            <w:r w:rsidRPr="002826B6">
              <w:t>Осенний натюрморт</w:t>
            </w:r>
          </w:p>
        </w:tc>
        <w:tc>
          <w:tcPr>
            <w:tcW w:w="6237" w:type="dxa"/>
          </w:tcPr>
          <w:p w:rsidR="000C6779" w:rsidRPr="002826B6" w:rsidRDefault="000C6779" w:rsidP="000C6779">
            <w:r w:rsidRPr="002826B6">
              <w:t>Совершенствовать технику вырезывания симметричных предметов из бумаги, сложенной вдвое. Развивать чувство цвета, формы и композиционного умения готовить  элементы натюрморта в соответствии с величиной корзинки; размещать силуэты в корзинке, частично накладывая их друг на друга.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Плетеные корзинки, квадраты и прямоугольники, ½ альбомного листа, кисти, клей, клеенки, салфетки.</w:t>
            </w:r>
          </w:p>
        </w:tc>
      </w:tr>
      <w:tr w:rsidR="000C6779" w:rsidRPr="002826B6" w:rsidTr="005D2950">
        <w:trPr>
          <w:trHeight w:val="1607"/>
        </w:trPr>
        <w:tc>
          <w:tcPr>
            <w:tcW w:w="472" w:type="dxa"/>
          </w:tcPr>
          <w:p w:rsidR="000C6779" w:rsidRPr="002826B6" w:rsidRDefault="000C6779" w:rsidP="000C6779">
            <w:r w:rsidRPr="002826B6">
              <w:t>7</w:t>
            </w:r>
          </w:p>
        </w:tc>
        <w:tc>
          <w:tcPr>
            <w:tcW w:w="3955" w:type="dxa"/>
          </w:tcPr>
          <w:p w:rsidR="000C6779" w:rsidRPr="002826B6" w:rsidRDefault="000C6779" w:rsidP="000C6779">
            <w:r w:rsidRPr="002826B6">
              <w:t>Наш аквариум (коллективная)</w:t>
            </w:r>
          </w:p>
        </w:tc>
        <w:tc>
          <w:tcPr>
            <w:tcW w:w="6237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детей составлять гармоничные образы рыбок из отдельных элементов (кругов, овалов, треугольников) ; </w:t>
            </w:r>
            <w:r>
              <w:t>развивать умение</w:t>
            </w:r>
            <w:r w:rsidRPr="002826B6">
              <w:t xml:space="preserve"> вырезывать  круги и овалы из квадратов и прямоугольников путем закругления углов. Упражнять в использовании разных приемов вырезывания. Развивать воображение, умение придумывать необычный образ, чувство цветоощущения и цветовосприятия. </w:t>
            </w:r>
            <w:r>
              <w:t>Развивать умение</w:t>
            </w:r>
            <w:r w:rsidRPr="002826B6">
              <w:t xml:space="preserve"> подбирать нужную бумагу фона и композиции. 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Цветная бумага гладкоокрашенная и фактурная, кусочки яркой ткани, ножницы, клей, кисти, клеенки, салфетки.</w:t>
            </w:r>
          </w:p>
        </w:tc>
      </w:tr>
      <w:tr w:rsidR="000C6779" w:rsidRPr="002826B6" w:rsidTr="005D2950">
        <w:trPr>
          <w:trHeight w:val="2190"/>
        </w:trPr>
        <w:tc>
          <w:tcPr>
            <w:tcW w:w="472" w:type="dxa"/>
          </w:tcPr>
          <w:p w:rsidR="000C6779" w:rsidRPr="002826B6" w:rsidRDefault="000C6779" w:rsidP="000C6779">
            <w:r w:rsidRPr="002826B6">
              <w:lastRenderedPageBreak/>
              <w:t>8</w:t>
            </w:r>
          </w:p>
        </w:tc>
        <w:tc>
          <w:tcPr>
            <w:tcW w:w="3955" w:type="dxa"/>
          </w:tcPr>
          <w:p w:rsidR="000C6779" w:rsidRPr="002826B6" w:rsidRDefault="000C6779" w:rsidP="000C6779">
            <w:r w:rsidRPr="002826B6">
              <w:t>Елочки - красавицы</w:t>
            </w:r>
          </w:p>
        </w:tc>
        <w:tc>
          <w:tcPr>
            <w:tcW w:w="6237" w:type="dxa"/>
          </w:tcPr>
          <w:p w:rsidR="000C6779" w:rsidRPr="002826B6" w:rsidRDefault="000C6779" w:rsidP="000C6779">
            <w:r w:rsidRPr="002826B6">
              <w:t xml:space="preserve">Вызвать желание создать поздравительные открытки своими руками. Закрепить способ симметричного вырезывания сложной формы по нарисованному контуру или на глаз. Познакомить с техникой создания понарамных  открыток с объемными элементами. Формировать умение самостоятельно комбинировать  знакомые приемы декорирования аппликативного образа. Воспитывать старательность. 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2 композиции с еловыми ветками, новогодние открытки, ½ альбомного листа, простые и цветные карандаши.</w:t>
            </w:r>
          </w:p>
        </w:tc>
      </w:tr>
      <w:tr w:rsidR="000C6779" w:rsidRPr="002826B6" w:rsidTr="005D2950">
        <w:trPr>
          <w:trHeight w:val="1878"/>
        </w:trPr>
        <w:tc>
          <w:tcPr>
            <w:tcW w:w="472" w:type="dxa"/>
          </w:tcPr>
          <w:p w:rsidR="000C6779" w:rsidRPr="002826B6" w:rsidRDefault="000C6779" w:rsidP="000C6779">
            <w:r w:rsidRPr="002826B6">
              <w:t>9</w:t>
            </w:r>
          </w:p>
        </w:tc>
        <w:tc>
          <w:tcPr>
            <w:tcW w:w="3955" w:type="dxa"/>
          </w:tcPr>
          <w:p w:rsidR="000C6779" w:rsidRPr="002826B6" w:rsidRDefault="000C6779" w:rsidP="000C6779">
            <w:r w:rsidRPr="002826B6">
              <w:t>Пушистые картины (ниточка за ниточкой)</w:t>
            </w:r>
          </w:p>
        </w:tc>
        <w:tc>
          <w:tcPr>
            <w:tcW w:w="6237" w:type="dxa"/>
          </w:tcPr>
          <w:p w:rsidR="000C6779" w:rsidRPr="002826B6" w:rsidRDefault="000C6779" w:rsidP="000C6779">
            <w:r w:rsidRPr="002826B6">
              <w:t>Совершенствовать умение детей делать аппликацию из шерстяных ниток; закрепить умение выполнять способы аппликации: контурное и силуэтное; развивать мелкую моторику, глазомер, чувство формы и композиции.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Шерстяные нитки разного цвета (15-20 см.), ножницы, клей ПВА, цветной картон или бархатная бумага, салфетки, образцы аппликаций.</w:t>
            </w:r>
          </w:p>
        </w:tc>
      </w:tr>
      <w:tr w:rsidR="000C6779" w:rsidRPr="002826B6" w:rsidTr="005D2950">
        <w:trPr>
          <w:trHeight w:val="2025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10</w:t>
            </w:r>
          </w:p>
        </w:tc>
        <w:tc>
          <w:tcPr>
            <w:tcW w:w="3955" w:type="dxa"/>
          </w:tcPr>
          <w:p w:rsidR="000C6779" w:rsidRPr="002826B6" w:rsidRDefault="000C6779" w:rsidP="000C6779">
            <w:r w:rsidRPr="002826B6">
              <w:t>Галстук для папы (дедушки)</w:t>
            </w:r>
          </w:p>
        </w:tc>
        <w:tc>
          <w:tcPr>
            <w:tcW w:w="6237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самостоятельно изготавливать галстук из цветной бумаги или ткани с помощью шаблона для оформления папиного портрета. Развивать изобразительное творчество. Продолжать </w:t>
            </w:r>
            <w:r>
              <w:t>развивать умение</w:t>
            </w:r>
            <w:r w:rsidRPr="002826B6">
              <w:t xml:space="preserve"> доводить начатую работу до конца. Воспитывать уважительное отношение к своим родным и близким.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Портреты пап, цветная бумага, полоски ткани, ножницы, простые карандаши, кисточки, клей.</w:t>
            </w:r>
          </w:p>
        </w:tc>
      </w:tr>
      <w:tr w:rsidR="000C6779" w:rsidRPr="002826B6" w:rsidTr="005D2950">
        <w:trPr>
          <w:trHeight w:val="1755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11</w:t>
            </w:r>
          </w:p>
        </w:tc>
        <w:tc>
          <w:tcPr>
            <w:tcW w:w="3955" w:type="dxa"/>
          </w:tcPr>
          <w:p w:rsidR="000C6779" w:rsidRPr="002826B6" w:rsidRDefault="000C6779" w:rsidP="000C6779">
            <w:r w:rsidRPr="002826B6">
              <w:t xml:space="preserve"> Какие бывают грузовые автомобили</w:t>
            </w:r>
          </w:p>
        </w:tc>
        <w:tc>
          <w:tcPr>
            <w:tcW w:w="6237" w:type="dxa"/>
          </w:tcPr>
          <w:p w:rsidR="000C6779" w:rsidRPr="002826B6" w:rsidRDefault="000C6779" w:rsidP="000C6779">
            <w:r w:rsidRPr="002826B6">
              <w:t xml:space="preserve">Совершенствовать умение различать грузовые автомобили по форме и строении кузовов. </w:t>
            </w:r>
            <w:r>
              <w:t>Развивать умение</w:t>
            </w:r>
            <w:r w:rsidRPr="002826B6">
              <w:t xml:space="preserve"> закреплять углы у прямоугольников и срезать углы по косой, самостоятельно выбирать для изображения 1 из 3-х предложенных автомобилей. Воспитывать аккуратность при наклеивании деталей.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½ альбомного листа, кисти, клей, ножницы, клеенки, салфетки, картины грузовых автомобилей.</w:t>
            </w:r>
          </w:p>
        </w:tc>
      </w:tr>
      <w:tr w:rsidR="000C6779" w:rsidRPr="002826B6" w:rsidTr="005D2950">
        <w:trPr>
          <w:trHeight w:val="2040"/>
        </w:trPr>
        <w:tc>
          <w:tcPr>
            <w:tcW w:w="472" w:type="dxa"/>
          </w:tcPr>
          <w:p w:rsidR="000C6779" w:rsidRPr="002826B6" w:rsidRDefault="000C6779" w:rsidP="000C6779">
            <w:r w:rsidRPr="002826B6">
              <w:lastRenderedPageBreak/>
              <w:t>12</w:t>
            </w:r>
          </w:p>
        </w:tc>
        <w:tc>
          <w:tcPr>
            <w:tcW w:w="3955" w:type="dxa"/>
          </w:tcPr>
          <w:p w:rsidR="000C6779" w:rsidRPr="002826B6" w:rsidRDefault="000C6779" w:rsidP="000C6779">
            <w:r w:rsidRPr="002826B6">
              <w:t>Наша ферма</w:t>
            </w:r>
          </w:p>
        </w:tc>
        <w:tc>
          <w:tcPr>
            <w:tcW w:w="6237" w:type="dxa"/>
          </w:tcPr>
          <w:p w:rsidR="000C6779" w:rsidRPr="002826B6" w:rsidRDefault="000C6779" w:rsidP="000C6779">
            <w:r w:rsidRPr="002826B6">
              <w:t xml:space="preserve">Совершенствовать умение создавать образы разных животных (овечка, корова, ослик, поросенок) на одной основе из овалов разной величины. Закрепить умение вырезать овалы из бумаги, сложенной пополам с закруглением уголков. </w:t>
            </w:r>
            <w:r>
              <w:t>Развивать умение</w:t>
            </w:r>
            <w:r w:rsidRPr="002826B6">
              <w:t xml:space="preserve"> детей передавать пространственные представления (рядом, сбоку, справа, слева, ближе, дальше). Воспитывать умение аккуратно клеить .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Наборы цветной бумаги, ножницы, клей, кисти, клеенки, салфетки.</w:t>
            </w:r>
          </w:p>
        </w:tc>
      </w:tr>
      <w:tr w:rsidR="000C6779" w:rsidRPr="002826B6" w:rsidTr="005D2950">
        <w:trPr>
          <w:trHeight w:val="1170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13</w:t>
            </w:r>
          </w:p>
        </w:tc>
        <w:tc>
          <w:tcPr>
            <w:tcW w:w="3955" w:type="dxa"/>
          </w:tcPr>
          <w:p w:rsidR="000C6779" w:rsidRPr="00CA6971" w:rsidRDefault="000C6779" w:rsidP="000C6779">
            <w:r w:rsidRPr="00CA6971">
              <w:t>Нежные подснежники</w:t>
            </w:r>
            <w:r>
              <w:t xml:space="preserve"> для мамы</w:t>
            </w:r>
          </w:p>
        </w:tc>
        <w:tc>
          <w:tcPr>
            <w:tcW w:w="6237" w:type="dxa"/>
          </w:tcPr>
          <w:p w:rsidR="000C6779" w:rsidRPr="002826B6" w:rsidRDefault="000C6779" w:rsidP="000C6779">
            <w:r w:rsidRPr="002826B6">
              <w:t xml:space="preserve">Продолжать </w:t>
            </w:r>
            <w:r>
              <w:t>развивать умение</w:t>
            </w:r>
            <w:r w:rsidRPr="002826B6">
              <w:t xml:space="preserve"> детей воплощать в художественной форме свое представление о первоцветах. Совершенствовать аппликативную технику-составлять аппликативный цветок из отдельных элементов, стараясь передать особенности внешнего вида растения. Формировать композиционные умения. Развивать чувство формы и цвета. Воспитывать бережное отношение к природе.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Рисунки весеннего неба, выполненные детьми на занятии по рисованию; цветная и белая бумага, ножницы, простые карандаши с ластиками для прорисовки контура, клей, клеевые карандаши, салфетки бумажные или матерчатые, клеенки, коробочки для обрезков.</w:t>
            </w:r>
          </w:p>
        </w:tc>
      </w:tr>
      <w:tr w:rsidR="000C6779" w:rsidRPr="002826B6" w:rsidTr="005D2950">
        <w:trPr>
          <w:trHeight w:val="1723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14</w:t>
            </w:r>
          </w:p>
        </w:tc>
        <w:tc>
          <w:tcPr>
            <w:tcW w:w="3955" w:type="dxa"/>
          </w:tcPr>
          <w:p w:rsidR="000C6779" w:rsidRPr="002826B6" w:rsidRDefault="000C6779" w:rsidP="000C6779">
            <w:r w:rsidRPr="002826B6">
              <w:t>Кто в лесу живет?</w:t>
            </w:r>
          </w:p>
        </w:tc>
        <w:tc>
          <w:tcPr>
            <w:tcW w:w="6237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детей создавать сюжетную композицию из силуэтов животных, вырезанных самостоятельно по нарисованному контуру; познакомить с искусством силуэта; формировать композиционные умения и навыки- размещать силуэты животных на панораме осеннего леса. Вызвать желание передавать характерные признаки объектов и явлений природы.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Композиция осенний лес; цветная бумага, клей, кисти, силуэты животных, салфетки.</w:t>
            </w:r>
          </w:p>
        </w:tc>
      </w:tr>
      <w:tr w:rsidR="000C6779" w:rsidRPr="002826B6" w:rsidTr="005D2950">
        <w:trPr>
          <w:trHeight w:val="1575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15</w:t>
            </w:r>
          </w:p>
        </w:tc>
        <w:tc>
          <w:tcPr>
            <w:tcW w:w="3955" w:type="dxa"/>
          </w:tcPr>
          <w:p w:rsidR="000C6779" w:rsidRPr="002826B6" w:rsidRDefault="000C6779" w:rsidP="000C6779">
            <w:r w:rsidRPr="002826B6">
              <w:t>Животный мир Африки</w:t>
            </w:r>
          </w:p>
        </w:tc>
        <w:tc>
          <w:tcPr>
            <w:tcW w:w="6237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детей аккуратно и точно обрисовывать контур, вырезать из цветной бумаги по шаблонам животных стран Африки (слон, жираф, зебра, львица, крокодил); подобрать соответствующий цвет; дополнять аппликацию деталями, подрисовкой; знакомить с особенностями строения животных разных стран. Воспитывать аккуратность.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Шаблоны животных стран Африки, ½ альбомного листа, цветная бумага, клей, кисти, салфетки.</w:t>
            </w:r>
          </w:p>
        </w:tc>
      </w:tr>
      <w:tr w:rsidR="000C6779" w:rsidRPr="002826B6" w:rsidTr="005D2950">
        <w:trPr>
          <w:trHeight w:val="1791"/>
        </w:trPr>
        <w:tc>
          <w:tcPr>
            <w:tcW w:w="472" w:type="dxa"/>
          </w:tcPr>
          <w:p w:rsidR="000C6779" w:rsidRPr="002826B6" w:rsidRDefault="000C6779" w:rsidP="000C6779">
            <w:r w:rsidRPr="002826B6">
              <w:lastRenderedPageBreak/>
              <w:t>16</w:t>
            </w:r>
          </w:p>
        </w:tc>
        <w:tc>
          <w:tcPr>
            <w:tcW w:w="3955" w:type="dxa"/>
          </w:tcPr>
          <w:p w:rsidR="000C6779" w:rsidRPr="002826B6" w:rsidRDefault="000C6779" w:rsidP="000C6779">
            <w:r w:rsidRPr="002826B6">
              <w:t>Кудрявые деревья</w:t>
            </w:r>
          </w:p>
        </w:tc>
        <w:tc>
          <w:tcPr>
            <w:tcW w:w="6237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детей вырезать двойные силуэты разных деревьев, передавая характерные особенности строения ствола и кроны. Развивать умение изображать характерные особенности; передавать форму в соответствии с характером и настроением образа.  Совершенствовать и разнообразить аппликативную технику, вырезать симметричные изображения из бумаги, сложенных вдвое. Развивать композиционные умения.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½ альбомного листа серого цвета, бумага для деревьев, ножницы, кисти, клеенки, материал, оборудование, салфетки, силуэты деревьев, простые карандаши.</w:t>
            </w:r>
          </w:p>
        </w:tc>
      </w:tr>
      <w:tr w:rsidR="000C6779" w:rsidRPr="002826B6" w:rsidTr="005D2950">
        <w:trPr>
          <w:trHeight w:val="1890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17</w:t>
            </w:r>
          </w:p>
        </w:tc>
        <w:tc>
          <w:tcPr>
            <w:tcW w:w="3955" w:type="dxa"/>
          </w:tcPr>
          <w:p w:rsidR="000C6779" w:rsidRPr="002826B6" w:rsidRDefault="000C6779" w:rsidP="000C6779">
            <w:r w:rsidRPr="002826B6">
              <w:t>Шляпа фокусника</w:t>
            </w:r>
          </w:p>
        </w:tc>
        <w:tc>
          <w:tcPr>
            <w:tcW w:w="6237" w:type="dxa"/>
          </w:tcPr>
          <w:p w:rsidR="000C6779" w:rsidRPr="002826B6" w:rsidRDefault="000C6779" w:rsidP="000C6779">
            <w:r w:rsidRPr="002826B6">
              <w:t xml:space="preserve">Продолжать </w:t>
            </w:r>
            <w:r>
              <w:t>развивать умение</w:t>
            </w:r>
            <w:r w:rsidRPr="002826B6">
              <w:t xml:space="preserve"> детей  создавать коллективную композицию из аппликативных элементов на основе объединяющего образа (шляпы). </w:t>
            </w:r>
            <w:r>
              <w:t>Развивать умение</w:t>
            </w:r>
            <w:r w:rsidRPr="002826B6">
              <w:t xml:space="preserve"> вырезывать из бумаги, сложенной гармошкой, или дважды пополам (ленточная аппликация). Развивать композиционные умения, чувство цвета. Воспитывать навыки сотрудничества в коллективном творчестве. 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Полоски и прямоугольники цветной бумаги, ножницы, клей, кисти, цветные карандаши; незавершенная композиция «Шляпа фокусника».</w:t>
            </w:r>
          </w:p>
        </w:tc>
      </w:tr>
      <w:tr w:rsidR="000C6779" w:rsidRPr="002826B6" w:rsidTr="005D2950">
        <w:trPr>
          <w:trHeight w:val="1770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18</w:t>
            </w:r>
          </w:p>
        </w:tc>
        <w:tc>
          <w:tcPr>
            <w:tcW w:w="3955" w:type="dxa"/>
          </w:tcPr>
          <w:p w:rsidR="000C6779" w:rsidRPr="002826B6" w:rsidRDefault="000C6779" w:rsidP="000C6779">
            <w:r w:rsidRPr="002826B6">
              <w:t>Сказочные птицы</w:t>
            </w:r>
          </w:p>
        </w:tc>
        <w:tc>
          <w:tcPr>
            <w:tcW w:w="6237" w:type="dxa"/>
          </w:tcPr>
          <w:p w:rsidR="000C6779" w:rsidRPr="002826B6" w:rsidRDefault="000C6779" w:rsidP="000C6779">
            <w:r w:rsidRPr="002826B6">
              <w:t>Развивать умение придумывать необычный образ; умение сопоставлять его с реальным и выделять необычные черты, делающие его сказочным. Развивать воображение. Продолжать освоение художественного приема «наложение» при создании накладной многоцветной  аппликации. Воспитывать художественный вкус.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Цветная бумага, бумажный прямоугольник разного цвета и размера; ножницы, клей, кисти, цветные карандаши, салфетки.</w:t>
            </w:r>
          </w:p>
        </w:tc>
      </w:tr>
      <w:tr w:rsidR="000C6779" w:rsidRPr="002826B6" w:rsidTr="005D2950">
        <w:trPr>
          <w:trHeight w:val="1710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19</w:t>
            </w:r>
          </w:p>
        </w:tc>
        <w:tc>
          <w:tcPr>
            <w:tcW w:w="3955" w:type="dxa"/>
          </w:tcPr>
          <w:p w:rsidR="000C6779" w:rsidRPr="002826B6" w:rsidRDefault="000C6779" w:rsidP="000C6779">
            <w:r w:rsidRPr="002826B6">
              <w:t xml:space="preserve"> Пожар</w:t>
            </w:r>
          </w:p>
        </w:tc>
        <w:tc>
          <w:tcPr>
            <w:tcW w:w="6237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сочетать различные техники рисования  и элементы аппликации для получения выразительного образа; </w:t>
            </w:r>
            <w:r>
              <w:t>развивать умение</w:t>
            </w:r>
            <w:r w:rsidRPr="002826B6">
              <w:t xml:space="preserve"> детей симметричному вырезыванию из бумаги, сложенной вдвое; вырезать из прямоугольников предметы круглой и овальной формы путем закругления углов. </w:t>
            </w:r>
            <w:r>
              <w:t>Развивать умение</w:t>
            </w:r>
            <w:r w:rsidRPr="002826B6">
              <w:t xml:space="preserve"> правильно пользоваться ножницами. Совершенствовать навыки работы с ножницами и клеем, воспитывать аккуратность.</w:t>
            </w:r>
          </w:p>
        </w:tc>
        <w:tc>
          <w:tcPr>
            <w:tcW w:w="4678" w:type="dxa"/>
          </w:tcPr>
          <w:p w:rsidR="000C6779" w:rsidRPr="002826B6" w:rsidRDefault="000C6779" w:rsidP="000C6779">
            <w:r w:rsidRPr="002826B6">
              <w:t>Иллюстрация пожарной машины, ½ альбомного листа, цветная бумага, ножницы, кисти, клей.</w:t>
            </w:r>
          </w:p>
        </w:tc>
      </w:tr>
    </w:tbl>
    <w:p w:rsidR="000C6779" w:rsidRPr="002826B6" w:rsidRDefault="000C6779" w:rsidP="000C6779"/>
    <w:p w:rsidR="005D2950" w:rsidRDefault="005D2950" w:rsidP="000C6779">
      <w:pPr>
        <w:jc w:val="center"/>
        <w:rPr>
          <w:sz w:val="28"/>
          <w:szCs w:val="28"/>
        </w:rPr>
      </w:pPr>
    </w:p>
    <w:p w:rsidR="000C6779" w:rsidRPr="002826B6" w:rsidRDefault="000C6779" w:rsidP="000C6779">
      <w:pPr>
        <w:jc w:val="center"/>
        <w:rPr>
          <w:sz w:val="28"/>
          <w:szCs w:val="28"/>
        </w:rPr>
      </w:pPr>
      <w:r w:rsidRPr="002826B6">
        <w:rPr>
          <w:sz w:val="28"/>
          <w:szCs w:val="28"/>
        </w:rPr>
        <w:lastRenderedPageBreak/>
        <w:t>Перспективно – тематическое планирование</w:t>
      </w:r>
    </w:p>
    <w:p w:rsidR="000C6779" w:rsidRPr="002826B6" w:rsidRDefault="000C6779" w:rsidP="000C6779">
      <w:pPr>
        <w:jc w:val="center"/>
        <w:rPr>
          <w:sz w:val="28"/>
          <w:szCs w:val="28"/>
        </w:rPr>
      </w:pPr>
      <w:r w:rsidRPr="002826B6">
        <w:rPr>
          <w:sz w:val="28"/>
          <w:szCs w:val="28"/>
        </w:rPr>
        <w:t>образовательной об</w:t>
      </w:r>
      <w:r>
        <w:rPr>
          <w:sz w:val="28"/>
          <w:szCs w:val="28"/>
        </w:rPr>
        <w:t xml:space="preserve">ласти «Художественно-эстетическое развитие». </w:t>
      </w:r>
      <w:r w:rsidRPr="007E4813">
        <w:rPr>
          <w:b/>
          <w:sz w:val="28"/>
          <w:szCs w:val="28"/>
        </w:rPr>
        <w:t>Рисование</w:t>
      </w:r>
    </w:p>
    <w:p w:rsidR="000C6779" w:rsidRPr="002826B6" w:rsidRDefault="000C6779" w:rsidP="000C6779">
      <w:pPr>
        <w:rPr>
          <w:sz w:val="28"/>
          <w:szCs w:val="28"/>
        </w:rPr>
      </w:pPr>
      <w:r w:rsidRPr="002826B6">
        <w:rPr>
          <w:sz w:val="28"/>
          <w:szCs w:val="28"/>
        </w:rPr>
        <w:t xml:space="preserve">                                                   подготовительная группа</w:t>
      </w:r>
    </w:p>
    <w:p w:rsidR="000C6779" w:rsidRPr="002826B6" w:rsidRDefault="000C6779" w:rsidP="000C6779">
      <w:r w:rsidRPr="002826B6">
        <w:t>Программа «Цветные ладошки» Лыковой И.А</w:t>
      </w:r>
    </w:p>
    <w:tbl>
      <w:tblPr>
        <w:tblW w:w="14775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15"/>
        <w:gridCol w:w="2522"/>
        <w:gridCol w:w="6663"/>
        <w:gridCol w:w="5103"/>
      </w:tblGrid>
      <w:tr w:rsidR="000C6779" w:rsidRPr="002826B6" w:rsidTr="005D2950">
        <w:trPr>
          <w:trHeight w:val="649"/>
        </w:trPr>
        <w:tc>
          <w:tcPr>
            <w:tcW w:w="472" w:type="dxa"/>
          </w:tcPr>
          <w:p w:rsidR="000C6779" w:rsidRPr="002826B6" w:rsidRDefault="000C6779" w:rsidP="000C6779">
            <w:r w:rsidRPr="002826B6">
              <w:t>№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 xml:space="preserve">        Тема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>Программные задачи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Материал, оборудование</w:t>
            </w:r>
          </w:p>
        </w:tc>
      </w:tr>
      <w:tr w:rsidR="000C6779" w:rsidRPr="002826B6" w:rsidTr="005D2950">
        <w:trPr>
          <w:trHeight w:val="1564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Улетает наше лето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 xml:space="preserve">Создавать условия для отражения в рисунке летних впечатлений. </w:t>
            </w:r>
            <w:r>
              <w:t>Развивать умение</w:t>
            </w:r>
            <w:r w:rsidRPr="002826B6">
              <w:t xml:space="preserve"> рисовать простые сюжеты, передавая движение человека. Выявить уровень способностей к сюжетосложению и композиции.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½ альбомного листа, цветные карандаши, фотографии о летнем отдыхе, плакат «Лето»</w:t>
            </w:r>
          </w:p>
        </w:tc>
      </w:tr>
      <w:tr w:rsidR="000C6779" w:rsidRPr="002826B6" w:rsidTr="005D2950">
        <w:trPr>
          <w:trHeight w:val="1737"/>
        </w:trPr>
        <w:tc>
          <w:tcPr>
            <w:tcW w:w="472" w:type="dxa"/>
          </w:tcPr>
          <w:p w:rsidR="000C6779" w:rsidRPr="002826B6" w:rsidRDefault="000C6779" w:rsidP="000C6779">
            <w:r>
              <w:t>2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 xml:space="preserve"> Транспорт на вечерней улице</w:t>
            </w:r>
          </w:p>
        </w:tc>
        <w:tc>
          <w:tcPr>
            <w:tcW w:w="6663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 детей изображать транспорт; совершенствовать умение подбирать нужные цвета. Развивать  у детей логическую операцию синтеза, чувство цвета и композиции. Воспитывать устойчивый интерес к изодеятельности.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Картинки с транспортом, ½ альбомного листа, карандаши, восковые мелки, кисти, краски.</w:t>
            </w:r>
          </w:p>
        </w:tc>
      </w:tr>
      <w:tr w:rsidR="000C6779" w:rsidRPr="002826B6" w:rsidTr="005D2950">
        <w:trPr>
          <w:trHeight w:val="1607"/>
        </w:trPr>
        <w:tc>
          <w:tcPr>
            <w:tcW w:w="472" w:type="dxa"/>
          </w:tcPr>
          <w:p w:rsidR="000C6779" w:rsidRPr="002826B6" w:rsidRDefault="000C6779" w:rsidP="000C6779">
            <w:r>
              <w:t>3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Бригантина поднимает паруса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>Развивать навыки рисования акварелью по -сырому,  изображая корабль с поднятыми парусами. Совершенствовать навыки подбора нужного цвета и составления оттенков. Развивать чувство цвета и композиции.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½ альбомного листа, акварельные краски, кисточки, салфетки, поролоновые губки, палитры.</w:t>
            </w:r>
          </w:p>
        </w:tc>
      </w:tr>
      <w:tr w:rsidR="000C6779" w:rsidRPr="002826B6" w:rsidTr="005D2950">
        <w:trPr>
          <w:trHeight w:val="2025"/>
        </w:trPr>
        <w:tc>
          <w:tcPr>
            <w:tcW w:w="472" w:type="dxa"/>
          </w:tcPr>
          <w:p w:rsidR="000C6779" w:rsidRPr="002826B6" w:rsidRDefault="000C6779" w:rsidP="000C6779">
            <w:r>
              <w:lastRenderedPageBreak/>
              <w:t>4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Мы едем, едем, едем в далекие края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 xml:space="preserve">Продолжать </w:t>
            </w:r>
            <w:r>
              <w:t>развивать умение</w:t>
            </w:r>
            <w:r w:rsidRPr="002826B6">
              <w:t xml:space="preserve"> детей рисовать несложные сюжеты и пейзажи как вид за окном во время путешествия. Развивать творческое воображение, способности к композиции. Создать условия для отражения в рисунке впечатлений о поездках и путешествиях.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½ альбомного листа, краски, цветные, простые карандаши, обложка для альбома.</w:t>
            </w:r>
          </w:p>
        </w:tc>
      </w:tr>
      <w:tr w:rsidR="000C6779" w:rsidRPr="002826B6" w:rsidTr="005D2950">
        <w:trPr>
          <w:trHeight w:val="1170"/>
        </w:trPr>
        <w:tc>
          <w:tcPr>
            <w:tcW w:w="472" w:type="dxa"/>
          </w:tcPr>
          <w:p w:rsidR="000C6779" w:rsidRPr="002826B6" w:rsidRDefault="000C6779" w:rsidP="000C6779">
            <w:r>
              <w:t>5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Натюрморт с овощами и фруктами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>Продолжать знакомить детей с натюрмортом, совершенствовать умение рисовать с натуры различные овощи и фрукты; подбирать нужные цвета для изображения овощей и фруктов; создавать нужные оттенки путем смешивания красок, наложения красок различных цветов. Развивать навыки рисования с натуры, чувство цвета, формы и композиции.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Блюдо, овощи, фрукты, краски, кисточки, палитра, салфетки.</w:t>
            </w:r>
          </w:p>
        </w:tc>
      </w:tr>
      <w:tr w:rsidR="000C6779" w:rsidRPr="002826B6" w:rsidTr="005D2950">
        <w:trPr>
          <w:trHeight w:val="1791"/>
        </w:trPr>
        <w:tc>
          <w:tcPr>
            <w:tcW w:w="472" w:type="dxa"/>
          </w:tcPr>
          <w:p w:rsidR="000C6779" w:rsidRPr="002826B6" w:rsidRDefault="000C6779" w:rsidP="000C6779">
            <w:r>
              <w:t>6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Загадки с грядки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>Совершенствовать умение передавать форму и характерные особенности овощей по их описанию в загадках. Создавать выразительные образы; смешивать краски для получения нужного оттенка. Развивать чувство цвета и формы.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Краски (гуашь), кисточки, палитры, салфетки, овощи.</w:t>
            </w:r>
          </w:p>
        </w:tc>
      </w:tr>
      <w:tr w:rsidR="000C6779" w:rsidRPr="002826B6" w:rsidTr="005D2950">
        <w:trPr>
          <w:trHeight w:val="1710"/>
        </w:trPr>
        <w:tc>
          <w:tcPr>
            <w:tcW w:w="472" w:type="dxa"/>
          </w:tcPr>
          <w:p w:rsidR="000C6779" w:rsidRPr="002826B6" w:rsidRDefault="000C6779" w:rsidP="000C6779">
            <w:r>
              <w:t>7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Осенние листья</w:t>
            </w:r>
          </w:p>
        </w:tc>
        <w:tc>
          <w:tcPr>
            <w:tcW w:w="6663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детей рисовать с натуры, передавая форму и окраску листьев. Совершенствовать изображать технику, смешивать акварельные краски для получения сложных оттенков. Воспитывать художественный вкус, развивать чувство цвета и формы.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½ альбомного листа, краски, кисточки, палитры, простые карандаши, осенние листья.</w:t>
            </w:r>
          </w:p>
        </w:tc>
      </w:tr>
      <w:tr w:rsidR="000C6779" w:rsidRPr="002826B6" w:rsidTr="005D2950">
        <w:trPr>
          <w:trHeight w:val="2040"/>
        </w:trPr>
        <w:tc>
          <w:tcPr>
            <w:tcW w:w="472" w:type="dxa"/>
          </w:tcPr>
          <w:p w:rsidR="000C6779" w:rsidRPr="002826B6" w:rsidRDefault="000C6779" w:rsidP="000C6779">
            <w:r>
              <w:lastRenderedPageBreak/>
              <w:t>8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Нарисуй, что хочешь про осень.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>Развивать творческие способности детей использовать полученные представления , изобразить и технические умения для самостоятельного выбора содержания рисунка в пределах предложенной темы; воспитывать аккуратность.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Репродукции картин Левитана, краски, кисточки, салфетки.</w:t>
            </w:r>
          </w:p>
        </w:tc>
      </w:tr>
      <w:tr w:rsidR="000C6779" w:rsidRPr="002826B6" w:rsidTr="005D2950">
        <w:trPr>
          <w:trHeight w:val="1860"/>
        </w:trPr>
        <w:tc>
          <w:tcPr>
            <w:tcW w:w="472" w:type="dxa"/>
          </w:tcPr>
          <w:p w:rsidR="000C6779" w:rsidRPr="002826B6" w:rsidRDefault="000C6779" w:rsidP="000C6779">
            <w:r>
              <w:t>9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 xml:space="preserve"> Деревья в нашем парке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>Закреплять умение рисовать лиственные деревья, передавая характерные особенности строения ствола, кроны ( береза, клен, липа), цвета; развивать технические навыки в рисовании красками, карандашами, мелками. Совершенствовать изобразительность умения и развивать к созданию выразительных образов. Развивать композиционные умения.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½ альбомного листа, тонированного в серый цвет, кисточки, цветные карандаши, мелки, салфетки.</w:t>
            </w:r>
          </w:p>
        </w:tc>
      </w:tr>
      <w:tr w:rsidR="000C6779" w:rsidRPr="002826B6" w:rsidTr="005D2950">
        <w:trPr>
          <w:trHeight w:val="2085"/>
        </w:trPr>
        <w:tc>
          <w:tcPr>
            <w:tcW w:w="472" w:type="dxa"/>
          </w:tcPr>
          <w:p w:rsidR="000C6779" w:rsidRPr="002826B6" w:rsidRDefault="000C6779" w:rsidP="000C6779">
            <w:r>
              <w:t>10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Урожай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 xml:space="preserve">Закреплять умение детей изображать фигуры людей и машины; совершенствовать навыки работы цветными карандашами: закрашивать в одном направлении; развивать чувство композиции; </w:t>
            </w:r>
            <w:r>
              <w:t>развивать умение</w:t>
            </w:r>
            <w:r w:rsidRPr="002826B6">
              <w:t xml:space="preserve"> гармонично размещать рисунок на листе бумаги.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½ альбомного листа, цветные карандаши, картинки с машинами.</w:t>
            </w:r>
          </w:p>
        </w:tc>
      </w:tr>
      <w:tr w:rsidR="000C6779" w:rsidRPr="002826B6" w:rsidTr="005D2950">
        <w:trPr>
          <w:trHeight w:val="1770"/>
        </w:trPr>
        <w:tc>
          <w:tcPr>
            <w:tcW w:w="472" w:type="dxa"/>
          </w:tcPr>
          <w:p w:rsidR="000C6779" w:rsidRPr="002826B6" w:rsidRDefault="000C6779" w:rsidP="000C6779">
            <w:r>
              <w:t>11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 xml:space="preserve">По горам, по долам </w:t>
            </w:r>
          </w:p>
        </w:tc>
        <w:tc>
          <w:tcPr>
            <w:tcW w:w="6663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передавать в рисунке сюжет на фоне горного пейзажа. Расширять возможности примененной техники ленточной аппликации (гряда гор). Развивать композиционные умения: рисовать по всему листу бумаги, проводя линию горизонта, передавать пропорциональные и пространственные отношения между объектами. Готовить руку к письму (освоение начертательного элемента – завиток или спираль).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½ альбомного листа, цветные и простые карандаши, цветная бумага, клей, кисти, клеенки, салфетки.</w:t>
            </w:r>
          </w:p>
        </w:tc>
      </w:tr>
      <w:tr w:rsidR="000C6779" w:rsidRPr="002826B6" w:rsidTr="005D2950">
        <w:trPr>
          <w:trHeight w:val="1326"/>
        </w:trPr>
        <w:tc>
          <w:tcPr>
            <w:tcW w:w="487" w:type="dxa"/>
            <w:gridSpan w:val="2"/>
          </w:tcPr>
          <w:p w:rsidR="000C6779" w:rsidRPr="002826B6" w:rsidRDefault="000C6779" w:rsidP="000C6779">
            <w:r>
              <w:lastRenderedPageBreak/>
              <w:t>12</w:t>
            </w:r>
          </w:p>
        </w:tc>
        <w:tc>
          <w:tcPr>
            <w:tcW w:w="2522" w:type="dxa"/>
          </w:tcPr>
          <w:p w:rsidR="000C6779" w:rsidRPr="002826B6" w:rsidRDefault="000C6779" w:rsidP="000C6779">
            <w:r w:rsidRPr="002826B6">
              <w:t>Букет цветов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 xml:space="preserve">Совершенствовать умение детей рисовать с натуры, точно передавая форму и колорит цветов в  букете. Развивать способности к передаче композиции с определенной точки зрения. </w:t>
            </w:r>
            <w:r>
              <w:t>Развивать умение</w:t>
            </w:r>
            <w:r w:rsidRPr="002826B6">
              <w:t xml:space="preserve"> самостоятельно показывать  особенности натюрморта. Воспитывать интерес к  окружающей природе.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2-3 цветочных натюрморта, ½ альбомного листа, тонированного в светло – желтый цвет, краски, кисточки, салфетки.</w:t>
            </w:r>
          </w:p>
        </w:tc>
      </w:tr>
      <w:tr w:rsidR="000C6779" w:rsidRPr="002826B6" w:rsidTr="005D2950">
        <w:trPr>
          <w:trHeight w:val="1695"/>
        </w:trPr>
        <w:tc>
          <w:tcPr>
            <w:tcW w:w="487" w:type="dxa"/>
            <w:gridSpan w:val="2"/>
          </w:tcPr>
          <w:p w:rsidR="000C6779" w:rsidRPr="002826B6" w:rsidRDefault="000C6779" w:rsidP="000C6779">
            <w:r>
              <w:t>13</w:t>
            </w:r>
          </w:p>
        </w:tc>
        <w:tc>
          <w:tcPr>
            <w:tcW w:w="2522" w:type="dxa"/>
          </w:tcPr>
          <w:p w:rsidR="000C6779" w:rsidRPr="002826B6" w:rsidRDefault="000C6779" w:rsidP="000C6779">
            <w:r w:rsidRPr="002826B6">
              <w:t xml:space="preserve"> Белый медведь и северное сияние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 xml:space="preserve">Формировать умение изображать животных в движении, точно передавая особенности внешнего вида и пропорции. </w:t>
            </w:r>
            <w:r>
              <w:t>Развивать умение</w:t>
            </w:r>
            <w:r w:rsidRPr="002826B6">
              <w:t xml:space="preserve"> рисовать пастелью северное сияние. Побуждать к самостоятельному поиску способов изображения северных животных с опорой на иллюстрацию или самостоятельно. Развивать чувство формы и композиции. 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½ альбомного листа, тонированного в голубой цвет, краски, кисточки, пастель, салфетки, ножницы, клей, пенопласт.</w:t>
            </w:r>
          </w:p>
        </w:tc>
      </w:tr>
      <w:tr w:rsidR="000C6779" w:rsidRPr="002826B6" w:rsidTr="005D2950">
        <w:trPr>
          <w:trHeight w:val="1635"/>
        </w:trPr>
        <w:tc>
          <w:tcPr>
            <w:tcW w:w="487" w:type="dxa"/>
            <w:gridSpan w:val="2"/>
          </w:tcPr>
          <w:p w:rsidR="000C6779" w:rsidRPr="002826B6" w:rsidRDefault="000C6779" w:rsidP="000C6779">
            <w:r>
              <w:t>14</w:t>
            </w:r>
          </w:p>
        </w:tc>
        <w:tc>
          <w:tcPr>
            <w:tcW w:w="2522" w:type="dxa"/>
          </w:tcPr>
          <w:p w:rsidR="000C6779" w:rsidRPr="002826B6" w:rsidRDefault="000C6779" w:rsidP="000C6779">
            <w:r w:rsidRPr="002826B6">
              <w:t xml:space="preserve"> Пушистые детеныши животных</w:t>
            </w:r>
          </w:p>
        </w:tc>
        <w:tc>
          <w:tcPr>
            <w:tcW w:w="6663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придумывать замысел пушистого детеныша животного в какой – либо позе или движении и пути его реализации; формировать представление о том, что детеныши отличаются от взрослого животного величиной и пропорциями других частей тела: головы и туловища, туловища и ног. Развивать умение делать набросок.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Иллюстрации: детеныши животных; простые и цветные карандаши; ½ альбомного листа, цветные мелки.</w:t>
            </w:r>
          </w:p>
        </w:tc>
      </w:tr>
      <w:tr w:rsidR="000C6779" w:rsidRPr="002826B6" w:rsidTr="005D2950">
        <w:trPr>
          <w:trHeight w:val="1425"/>
        </w:trPr>
        <w:tc>
          <w:tcPr>
            <w:tcW w:w="472" w:type="dxa"/>
          </w:tcPr>
          <w:p w:rsidR="000C6779" w:rsidRPr="002826B6" w:rsidRDefault="000C6779" w:rsidP="000C6779">
            <w:r>
              <w:t>15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Белая береза под моим окном</w:t>
            </w:r>
          </w:p>
        </w:tc>
        <w:tc>
          <w:tcPr>
            <w:tcW w:w="6663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выделять  особенности изображения  деревьев  различной породы;  сочетать разные техники для передачи характерных особенностей заснеженной кроны и стройного ствола с тонкими гибкими ветками. Совершенствовать умение пользоваться красками; кистью: рисовать широкие линии всем ворсом кисти и тонкие линии концом.  Развивать чувство цвета.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½ альбомного листа, тонированного в голубой цвет, краски гуашь, кисточки, салфетки.</w:t>
            </w:r>
          </w:p>
        </w:tc>
      </w:tr>
      <w:tr w:rsidR="000C6779" w:rsidRPr="002826B6" w:rsidTr="005D2950">
        <w:trPr>
          <w:trHeight w:val="698"/>
        </w:trPr>
        <w:tc>
          <w:tcPr>
            <w:tcW w:w="472" w:type="dxa"/>
          </w:tcPr>
          <w:p w:rsidR="000C6779" w:rsidRPr="002826B6" w:rsidRDefault="000C6779" w:rsidP="000C6779">
            <w:r>
              <w:t>16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Еловые веточки (с натуры)</w:t>
            </w:r>
          </w:p>
        </w:tc>
        <w:tc>
          <w:tcPr>
            <w:tcW w:w="6663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детей рисовать еловую ветку, передавая особенности ее строения, окраски и размещения в пространстве. Развивать координацию в системе «глаз – рука». Воспитывать интерес к народному искусству.</w:t>
            </w:r>
          </w:p>
        </w:tc>
        <w:tc>
          <w:tcPr>
            <w:tcW w:w="5103" w:type="dxa"/>
          </w:tcPr>
          <w:p w:rsidR="000C6779" w:rsidRPr="002826B6" w:rsidRDefault="000C6779" w:rsidP="000C6779"/>
        </w:tc>
      </w:tr>
      <w:tr w:rsidR="000C6779" w:rsidRPr="002826B6" w:rsidTr="005D2950">
        <w:trPr>
          <w:trHeight w:val="1455"/>
        </w:trPr>
        <w:tc>
          <w:tcPr>
            <w:tcW w:w="472" w:type="dxa"/>
          </w:tcPr>
          <w:p w:rsidR="000C6779" w:rsidRDefault="000C6779" w:rsidP="000C6779">
            <w:r>
              <w:lastRenderedPageBreak/>
              <w:t>17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 xml:space="preserve"> Елочки - красавицы</w:t>
            </w:r>
          </w:p>
        </w:tc>
        <w:tc>
          <w:tcPr>
            <w:tcW w:w="6663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детей создавать картину зимнего пейзажа. Обобщить и уточнить знания о различных свойствах красок (гуашь, акварель). Воспитывать умение пользоваться знаниями свойств изобразительных средств для достижения цели в работе. Совершенствовать владение различными приемами рисования. Развивать эстетическое восприятие.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2 композиции с еловыми ветками, новогодние открытки, ½ альбомного листа, простые и цветные карандаши.</w:t>
            </w:r>
          </w:p>
        </w:tc>
      </w:tr>
      <w:tr w:rsidR="000C6779" w:rsidRPr="002826B6" w:rsidTr="005D2950">
        <w:trPr>
          <w:trHeight w:val="1635"/>
        </w:trPr>
        <w:tc>
          <w:tcPr>
            <w:tcW w:w="472" w:type="dxa"/>
          </w:tcPr>
          <w:p w:rsidR="000C6779" w:rsidRPr="002826B6" w:rsidRDefault="000C6779" w:rsidP="000C6779">
            <w:r>
              <w:t>18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Идет волшебница -  зима</w:t>
            </w:r>
          </w:p>
        </w:tc>
        <w:tc>
          <w:tcPr>
            <w:tcW w:w="6663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детей создавать картину зимнего пейзажа. Обобщить и уточнить знания о различных свойствах красок (гуашь, акварель). Воспитывать умение пользоваться знаниями свойств изобразительных средств для достижения цели в работе. Совершенствовать владение различными приемами рисования. Развивать эстетическое восприятие. 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½ альбомного листа, тонированного в голубой цвет, краски, палитра, кисточки, салфетки.</w:t>
            </w:r>
          </w:p>
        </w:tc>
      </w:tr>
      <w:tr w:rsidR="000C6779" w:rsidRPr="002826B6" w:rsidTr="005D2950">
        <w:trPr>
          <w:trHeight w:val="1635"/>
        </w:trPr>
        <w:tc>
          <w:tcPr>
            <w:tcW w:w="472" w:type="dxa"/>
          </w:tcPr>
          <w:p w:rsidR="000C6779" w:rsidRDefault="000C6779" w:rsidP="000C6779">
            <w:r>
              <w:t>19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 xml:space="preserve"> Шляпа фокусника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>Обобщить и уточнить знания о различных свойствах красок (гуашь, акварель). Воспитывать умение пользоваться знаниями свойств изобразительных средств для достижения цели в работе. Совершенствовать владение различными приемами рисования. Развивать эстетическое восприятие.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½ альбомного листа, тонированного в голубой цвет, краски, па</w:t>
            </w:r>
            <w:r>
              <w:t xml:space="preserve">литра, кисточки, салфетки, </w:t>
            </w:r>
            <w:r w:rsidRPr="002826B6">
              <w:t>незавершенная композиция «Шляпа фокусника».</w:t>
            </w:r>
          </w:p>
        </w:tc>
      </w:tr>
      <w:tr w:rsidR="000C6779" w:rsidRPr="002826B6" w:rsidTr="005D2950">
        <w:trPr>
          <w:trHeight w:val="2370"/>
        </w:trPr>
        <w:tc>
          <w:tcPr>
            <w:tcW w:w="472" w:type="dxa"/>
          </w:tcPr>
          <w:p w:rsidR="000C6779" w:rsidRPr="002826B6" w:rsidRDefault="000C6779" w:rsidP="000C6779">
            <w:r>
              <w:t>20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Пожарная машина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 xml:space="preserve">Продолжать </w:t>
            </w:r>
            <w:r>
              <w:t>развивать умение</w:t>
            </w:r>
            <w:r w:rsidRPr="002826B6">
              <w:t xml:space="preserve"> детей рисовать пожарную машину, ее основные части: прямоугольный кузов, квадратная кабина, круглые колеса, складная лестница. Совершенствовать правильно подбирать цвета для изображения пожара. </w:t>
            </w:r>
            <w:r>
              <w:t>Развивать умение</w:t>
            </w:r>
            <w:r w:rsidRPr="002826B6">
              <w:t xml:space="preserve"> подбирать нужные цвета и гармонично их сочетать. </w:t>
            </w:r>
            <w:r>
              <w:t>Развивать умение</w:t>
            </w:r>
            <w:r w:rsidRPr="002826B6">
              <w:t xml:space="preserve"> рисовать цветными мелками. Развивать чувство цвета и композиции.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Иллюстрация пожарной машины; цветные карандаши, цветные мелки, альбомный лист.</w:t>
            </w:r>
          </w:p>
        </w:tc>
      </w:tr>
      <w:tr w:rsidR="000C6779" w:rsidRPr="002826B6" w:rsidTr="005D2950">
        <w:trPr>
          <w:trHeight w:val="1815"/>
        </w:trPr>
        <w:tc>
          <w:tcPr>
            <w:tcW w:w="472" w:type="dxa"/>
          </w:tcPr>
          <w:p w:rsidR="000C6779" w:rsidRPr="002826B6" w:rsidRDefault="000C6779" w:rsidP="000C6779">
            <w:r>
              <w:lastRenderedPageBreak/>
              <w:t>21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Рисование по замыслу «Веселый клоун»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 xml:space="preserve">Развивать умение задумывать содержание своего рисунка и доводить замысел до конца; </w:t>
            </w:r>
            <w:r>
              <w:t>развивать умение</w:t>
            </w:r>
            <w:r w:rsidRPr="002826B6">
              <w:t xml:space="preserve"> рисовать акварелью; развивать умение оценивать работы, подбирать контрастное цветосочетание в соответствии с содержанием и характером образа.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Иллюстрации, афиши, краски, кисточки, салфетки,1/2 альбомного листа.</w:t>
            </w:r>
          </w:p>
        </w:tc>
      </w:tr>
      <w:tr w:rsidR="000C6779" w:rsidRPr="002826B6" w:rsidTr="005D2950">
        <w:trPr>
          <w:trHeight w:val="2325"/>
        </w:trPr>
        <w:tc>
          <w:tcPr>
            <w:tcW w:w="472" w:type="dxa"/>
          </w:tcPr>
          <w:p w:rsidR="000C6779" w:rsidRPr="002826B6" w:rsidRDefault="000C6779" w:rsidP="000C6779">
            <w:r>
              <w:t>22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Нарисуй дом, в котором  ты хотел бы жить</w:t>
            </w:r>
          </w:p>
        </w:tc>
        <w:tc>
          <w:tcPr>
            <w:tcW w:w="6663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самостоятельно придумывать и изображать жилой дом, опираясь на обобщенные представления  о строении зданий и архитектурных элементах; упражнять детей в движении всей рукой при рисовании длинных линий; развивать навыки рисования восковыми мелками. Развивать воображение.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½ альбомного листа, цветные карандаши, восковые мелки.</w:t>
            </w:r>
          </w:p>
        </w:tc>
      </w:tr>
      <w:tr w:rsidR="000C6779" w:rsidRPr="002826B6" w:rsidTr="005D2950">
        <w:trPr>
          <w:trHeight w:val="1740"/>
        </w:trPr>
        <w:tc>
          <w:tcPr>
            <w:tcW w:w="472" w:type="dxa"/>
          </w:tcPr>
          <w:p w:rsidR="000C6779" w:rsidRPr="002826B6" w:rsidRDefault="000C6779" w:rsidP="000C6779">
            <w:r>
              <w:t>23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Кем ты хочешь быть?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>Развивать умение передавать в рисунке образ человека труда, изображение фигуры человека в характерной профессиональной одежде, в трудовой обстановке, с необходимыми атрибутами. Развивать воображение, умение задумывать содержание своего рисунка. Закреплять умение рисовать  основные части простым карандашом, закреплять умение соблюдать пропорции фигуры человека.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Иллюстрации с профессиями, ½ альбомного листа, простые карандаши.</w:t>
            </w:r>
          </w:p>
        </w:tc>
      </w:tr>
      <w:tr w:rsidR="000C6779" w:rsidRPr="002826B6" w:rsidTr="005D2950">
        <w:trPr>
          <w:trHeight w:val="1470"/>
        </w:trPr>
        <w:tc>
          <w:tcPr>
            <w:tcW w:w="472" w:type="dxa"/>
          </w:tcPr>
          <w:p w:rsidR="000C6779" w:rsidRPr="002826B6" w:rsidRDefault="000C6779" w:rsidP="000C6779">
            <w:r>
              <w:t>24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Папин портрет</w:t>
            </w:r>
          </w:p>
        </w:tc>
        <w:tc>
          <w:tcPr>
            <w:tcW w:w="6663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рисовать мужской портрет, стараясь передать особенности внешнего вида; характер и настроение (папы, дедушки); вырвать интерес к поиску изобразительно – выразительных средств. Продолжать знакомство с видами и жанрами изобразительного искусства (портрет). Воспитывать эмоциональное отношение к образу.</w:t>
            </w:r>
          </w:p>
        </w:tc>
        <w:tc>
          <w:tcPr>
            <w:tcW w:w="5103" w:type="dxa"/>
          </w:tcPr>
          <w:p w:rsidR="000C6779" w:rsidRPr="002826B6" w:rsidRDefault="000C6779" w:rsidP="000C6779"/>
        </w:tc>
      </w:tr>
      <w:tr w:rsidR="000C6779" w:rsidRPr="002826B6" w:rsidTr="005D2950">
        <w:trPr>
          <w:trHeight w:val="1455"/>
        </w:trPr>
        <w:tc>
          <w:tcPr>
            <w:tcW w:w="472" w:type="dxa"/>
          </w:tcPr>
          <w:p w:rsidR="000C6779" w:rsidRPr="002826B6" w:rsidRDefault="000C6779" w:rsidP="000C6779">
            <w:r>
              <w:lastRenderedPageBreak/>
              <w:t>25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Кем ты хочешь быть?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 xml:space="preserve">Развивать эстетическое отношение к окружающему, умение передавать в рисунке образ человека труда, изображая фигуры людей в характерной профессиональной одежде, в трудовой обстановке, с необходимыми атрибутами. Закреплять умение рисовать основные части простым карандашом, аккуратно закрашивать рисунки. Продолжать </w:t>
            </w:r>
            <w:r>
              <w:t>развивать умение</w:t>
            </w:r>
            <w:r w:rsidRPr="002826B6">
              <w:t xml:space="preserve"> детей оценивать свои рисунки в соответствии с заданием.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Белая бумага размером в писчий лист, простой графитный карандаш, цветные карандаши.</w:t>
            </w:r>
          </w:p>
        </w:tc>
      </w:tr>
      <w:tr w:rsidR="000C6779" w:rsidRPr="002826B6" w:rsidTr="005D2950">
        <w:trPr>
          <w:trHeight w:val="1545"/>
        </w:trPr>
        <w:tc>
          <w:tcPr>
            <w:tcW w:w="472" w:type="dxa"/>
          </w:tcPr>
          <w:p w:rsidR="000C6779" w:rsidRPr="002826B6" w:rsidRDefault="000C6779" w:rsidP="000C6779">
            <w:r>
              <w:t>26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Композиция с цветами и птицами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 xml:space="preserve">Продолжать знакомить детей с народным декоративно-прикладным искусством. </w:t>
            </w:r>
            <w:r>
              <w:t>Развивать умение</w:t>
            </w:r>
            <w:r w:rsidRPr="002826B6">
              <w:t xml:space="preserve"> создавать декоративную композицию в определенной цветовой гамме. </w:t>
            </w:r>
            <w:r>
              <w:t>Развивать умение</w:t>
            </w:r>
            <w:r w:rsidRPr="002826B6">
              <w:t xml:space="preserve"> работать всей кистью и ее концом, передавать оттенки цвета. Развивать эстетическое восприятие, чувство прекрасного.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Бумага белая размером чуть больше писчего листа, простой графитный карандаш, акварель.</w:t>
            </w:r>
          </w:p>
        </w:tc>
      </w:tr>
      <w:tr w:rsidR="000C6779" w:rsidRPr="002826B6" w:rsidTr="005D2950">
        <w:trPr>
          <w:trHeight w:val="1050"/>
        </w:trPr>
        <w:tc>
          <w:tcPr>
            <w:tcW w:w="472" w:type="dxa"/>
          </w:tcPr>
          <w:p w:rsidR="000C6779" w:rsidRPr="002826B6" w:rsidRDefault="000C6779" w:rsidP="000C6779">
            <w:r>
              <w:t>27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Рыбки играют, рыбки сверкают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>Закреплять умение детей самостоятельно и творчески отражать свои представления о природе разными изобразительно-выразительными средствами. Вызвать интерес к изображению рыбок в озере комбинированной техникой. Познакомить с нетрадиционной техникой декоративного рисования. Развивать графические навыки  и способности к формообразованию. Воспитывать эстетическое отношение к природе.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Листы бумаги голубого цвета, цветная бумага и ножницы для вырезания силуэтов рыбок; гуашевые краски; кисточки разного размера, ватные палочки; баночки с водой, салфетки бумажные и влажные матерчатые, подставки для кисточек. Варианты декоративного оформления рыбок.</w:t>
            </w:r>
          </w:p>
        </w:tc>
      </w:tr>
      <w:tr w:rsidR="000C6779" w:rsidRPr="002826B6" w:rsidTr="005D2950">
        <w:trPr>
          <w:trHeight w:val="1230"/>
        </w:trPr>
        <w:tc>
          <w:tcPr>
            <w:tcW w:w="472" w:type="dxa"/>
          </w:tcPr>
          <w:p w:rsidR="000C6779" w:rsidRPr="002826B6" w:rsidRDefault="000C6779" w:rsidP="000C6779">
            <w:r>
              <w:t>28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Заря алая разливается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 xml:space="preserve">Продолжать </w:t>
            </w:r>
            <w:r>
              <w:t>развивать умение</w:t>
            </w:r>
            <w:r w:rsidRPr="002826B6">
              <w:t xml:space="preserve"> детей рисовать восход (закат) солнца акварельными красками. Совершенствовать технику рисования по мокрому, вливая цвет в цвет и подбирая красивое цветосочетание. Закрепить знание о теплых и холодных цветах и оттенках. Упражнять в смешивание красок на палитре. Развивать чувство цвета.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Листы бумаги белого цвета, краски акварельные и гуашевые, кисти круглые и флейцы, ватные тампоны, палитры, полоски бумаги для дидактического упражнения «ягодка поспела», банки с водой, салфетки бумажные и матерчатые.</w:t>
            </w:r>
          </w:p>
        </w:tc>
      </w:tr>
      <w:tr w:rsidR="000C6779" w:rsidRPr="002826B6" w:rsidTr="005D2950">
        <w:trPr>
          <w:trHeight w:val="1335"/>
        </w:trPr>
        <w:tc>
          <w:tcPr>
            <w:tcW w:w="472" w:type="dxa"/>
          </w:tcPr>
          <w:p w:rsidR="000C6779" w:rsidRPr="002826B6" w:rsidRDefault="000C6779" w:rsidP="000C6779">
            <w:r>
              <w:lastRenderedPageBreak/>
              <w:t>29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Весеннее небо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 xml:space="preserve">Создавать условия для свободного экспериментирования с акварельными красками и разными художественными материалами. </w:t>
            </w:r>
            <w:r>
              <w:t>Развивать умение</w:t>
            </w:r>
            <w:r w:rsidRPr="002826B6">
              <w:t xml:space="preserve"> изображать небо способом цветовой растяжки «по мокрому». Создавать условия для отражения в рисунке весенних впечатлений. Развивать творческое воображение.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Белые листы бумаги одного размера для составления общего альбома рисунков «Весна-красна. Подснежник»; акварельные краски, ватные тампоны, баночки с водой; цветные карандаши и фломастеры; простые карандаши, ластики.</w:t>
            </w:r>
          </w:p>
        </w:tc>
      </w:tr>
      <w:tr w:rsidR="000C6779" w:rsidRPr="002826B6" w:rsidTr="005D2950">
        <w:trPr>
          <w:trHeight w:val="1395"/>
        </w:trPr>
        <w:tc>
          <w:tcPr>
            <w:tcW w:w="472" w:type="dxa"/>
          </w:tcPr>
          <w:p w:rsidR="000C6779" w:rsidRPr="002826B6" w:rsidRDefault="000C6779" w:rsidP="000C6779">
            <w:r>
              <w:t>30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Наша группа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 xml:space="preserve">Создать условия для отражения в рисунке впечатлений о жизни детей в своей группе. Продолжать </w:t>
            </w:r>
            <w:r>
              <w:t>развивать умение</w:t>
            </w:r>
            <w:r w:rsidRPr="002826B6">
              <w:t xml:space="preserve"> рисовать цветными карандашами несложные сюжеты, передавая движения, взаимодействия и отношения детей. Вовлекать детей в коллективное обсуждение общего замысла. Развивать чувство композиции. Воспитывать дружелюбие, поддерживать интерес к сотрудничеству и сотворчеству.  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Белые или цветные листы бумаги одного размера для составления общего альбома рисунков «Дружные ребята»; цветные карандаши и фломастеры; простые карандаши, ластики.</w:t>
            </w:r>
          </w:p>
        </w:tc>
      </w:tr>
      <w:tr w:rsidR="000C6779" w:rsidRPr="002826B6" w:rsidTr="005D2950">
        <w:trPr>
          <w:trHeight w:val="1185"/>
        </w:trPr>
        <w:tc>
          <w:tcPr>
            <w:tcW w:w="472" w:type="dxa"/>
          </w:tcPr>
          <w:p w:rsidR="000C6779" w:rsidRPr="002826B6" w:rsidRDefault="000C6779" w:rsidP="000C6779">
            <w:r>
              <w:t>31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День и ночь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>Совершенствовать умение  детей создавать двухчастные контрастные композиции (день и ночь) раскрывая тему в стилистике и по мотивам декоративно-прикладного искусства. Познакомить с явлением контраста в искусстве, раскрыть специфику и показать средства художественно-образной выразительности.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Листы бумаги белого цвета, краски гуашевые, кисти разных размеров, банки с водой, салфетки. Набор иллюстраций, фотографий, репродукций с явно выраженным контрастом.</w:t>
            </w:r>
          </w:p>
        </w:tc>
      </w:tr>
      <w:tr w:rsidR="000C6779" w:rsidRPr="002826B6" w:rsidTr="005D2950">
        <w:trPr>
          <w:trHeight w:val="415"/>
        </w:trPr>
        <w:tc>
          <w:tcPr>
            <w:tcW w:w="472" w:type="dxa"/>
          </w:tcPr>
          <w:p w:rsidR="000C6779" w:rsidRPr="002826B6" w:rsidRDefault="000C6779" w:rsidP="000C6779">
            <w:r>
              <w:t>32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Сорока оглянулась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 xml:space="preserve">Совершенствовать умение  детей определять по изображению птицы ее характерные особенности; видеть различия в форме частей тела и в пропорциях сороки и воробья; </w:t>
            </w:r>
            <w:r>
              <w:t>развивать умение</w:t>
            </w:r>
            <w:r w:rsidRPr="002826B6">
              <w:t xml:space="preserve"> изображать новую позу птицы-птица, сидящая на ветке с повернутой головой назад; упражнять в произвольном нажиме карандаша для получения нужной интенсивности цвета.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У воспитателя две иллюстрации с изображениями сороки и воробья; лист бумаги для показа приемов изображения. У детей листы бумаги (18х15 см.), цветные карандаши.</w:t>
            </w:r>
          </w:p>
        </w:tc>
      </w:tr>
      <w:tr w:rsidR="000C6779" w:rsidRPr="002826B6" w:rsidTr="005D2950">
        <w:trPr>
          <w:trHeight w:val="780"/>
        </w:trPr>
        <w:tc>
          <w:tcPr>
            <w:tcW w:w="472" w:type="dxa"/>
          </w:tcPr>
          <w:p w:rsidR="000C6779" w:rsidRPr="002826B6" w:rsidRDefault="000C6779" w:rsidP="000C6779">
            <w:r>
              <w:t>33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Нарядный индюк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 xml:space="preserve">Продолжать знакомить детей с дымковской игрушкой как видом народного декоративно-прикладного искусства. </w:t>
            </w:r>
            <w:r>
              <w:t>Развивать умение</w:t>
            </w:r>
            <w:r w:rsidRPr="002826B6">
              <w:t xml:space="preserve"> лепить индюка из конуса и дисков. Создать условия для творчества по мотивам дымковской игрушки. Воспитывать интерес к народной культуре.</w:t>
            </w:r>
            <w:r w:rsidRPr="002826B6">
              <w:tab/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 xml:space="preserve">Глина; поворотные диски; дощечки или клеенки; стеки; салфетки бумажные и матерчатые. У воспитателя-дымковская игрушка; схема с показом способа лепки; незавершенная модель для частичного показа </w:t>
            </w:r>
            <w:r w:rsidRPr="002826B6">
              <w:lastRenderedPageBreak/>
              <w:t>изобразительной техники; поворотный диск.</w:t>
            </w:r>
          </w:p>
        </w:tc>
      </w:tr>
      <w:tr w:rsidR="000C6779" w:rsidRPr="002826B6" w:rsidTr="005D2950">
        <w:trPr>
          <w:trHeight w:val="780"/>
        </w:trPr>
        <w:tc>
          <w:tcPr>
            <w:tcW w:w="472" w:type="dxa"/>
          </w:tcPr>
          <w:p w:rsidR="000C6779" w:rsidRDefault="000C6779" w:rsidP="000C6779">
            <w:r>
              <w:lastRenderedPageBreak/>
              <w:t>34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Ваза для цветов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 xml:space="preserve">Продолжать </w:t>
            </w:r>
            <w:r>
              <w:t>развивать умение</w:t>
            </w:r>
            <w:r w:rsidRPr="002826B6">
              <w:t xml:space="preserve"> детей </w:t>
            </w:r>
            <w:r>
              <w:t>рисовать</w:t>
            </w:r>
            <w:r w:rsidRPr="002826B6">
              <w:t xml:space="preserve"> высокую посуду; познакомить с разными способами оформления верхнего края вазы: расширяющим и сужающим; формировать представления о том, что узор тесно связан с формой украшаемого изделия, что высокую посуду можно украсить  опоясывающим узором в несколько рядов или удлиненным узором, расположенным вертикально.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У воспитателя две высокие вазы разной формы: одна слегка расширяется кверху, другая сужается у горлышка, одна ваза украшена вертикальным узором, друг</w:t>
            </w:r>
            <w:r>
              <w:t>ая-опоясывающим в два-три ряда;</w:t>
            </w:r>
          </w:p>
        </w:tc>
      </w:tr>
      <w:tr w:rsidR="000C6779" w:rsidRPr="002826B6" w:rsidTr="005D2950">
        <w:trPr>
          <w:trHeight w:val="780"/>
        </w:trPr>
        <w:tc>
          <w:tcPr>
            <w:tcW w:w="472" w:type="dxa"/>
          </w:tcPr>
          <w:p w:rsidR="000C6779" w:rsidRDefault="000C6779" w:rsidP="000C6779">
            <w:r>
              <w:t>35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Чудо-букет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 xml:space="preserve">Продолжать </w:t>
            </w:r>
            <w:r>
              <w:t>развивать умение</w:t>
            </w:r>
            <w:r w:rsidRPr="002826B6">
              <w:t xml:space="preserve"> детей создавать цветочные композиции по мотивам народного искусства. Совершенствовать технику </w:t>
            </w:r>
            <w:r>
              <w:t>рисования</w:t>
            </w:r>
            <w:r w:rsidRPr="002826B6">
              <w:t>.. Развивать чувство ритма и композиции. Воспитывать художественный вкус.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 xml:space="preserve">Листы бумаги; гуашевые краски; кисточки разного размера, ватные палочки; баночки с водой, салфетки бумажные и влажные матерчатые, подставки для кисточек. Варианты декоративного оформления </w:t>
            </w:r>
            <w:r>
              <w:t>букета</w:t>
            </w:r>
          </w:p>
        </w:tc>
      </w:tr>
      <w:tr w:rsidR="000C6779" w:rsidRPr="002826B6" w:rsidTr="005D2950">
        <w:trPr>
          <w:trHeight w:val="780"/>
        </w:trPr>
        <w:tc>
          <w:tcPr>
            <w:tcW w:w="472" w:type="dxa"/>
          </w:tcPr>
          <w:p w:rsidR="000C6779" w:rsidRDefault="000C6779" w:rsidP="000C6779">
            <w:r>
              <w:t>36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Нарядные бабочки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 xml:space="preserve">Продолжать </w:t>
            </w:r>
            <w:r>
              <w:t>развивать умение</w:t>
            </w:r>
            <w:r w:rsidRPr="002826B6">
              <w:t xml:space="preserve"> детей </w:t>
            </w:r>
            <w:r>
              <w:t>рисовать</w:t>
            </w:r>
            <w:r w:rsidRPr="002826B6">
              <w:t xml:space="preserve"> силуэты бабочек и украшать по своему желанию графическими или аппликативными средствами; показать варианты формы и декора крылышек бабочек; развивать чувство формы и ритма.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 xml:space="preserve">Листы бумаги; гуашевые краски; кисточки разного размера, ватные палочки; баночки с водой, салфетки бумажные и влажные матерчатые, подставки для кисточек. Варианты декоративного оформления </w:t>
            </w:r>
            <w:r>
              <w:t>бабочек</w:t>
            </w:r>
          </w:p>
        </w:tc>
      </w:tr>
      <w:tr w:rsidR="000C6779" w:rsidRPr="002826B6" w:rsidTr="005D2950">
        <w:trPr>
          <w:trHeight w:val="780"/>
        </w:trPr>
        <w:tc>
          <w:tcPr>
            <w:tcW w:w="472" w:type="dxa"/>
          </w:tcPr>
          <w:p w:rsidR="000C6779" w:rsidRDefault="000C6779" w:rsidP="000C6779">
            <w:r>
              <w:t>37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Стайка дельфинов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>Совершенствовать умение детей самостоятельно и творчески отражать представление о морских животных разными изобразительно-выразительными средствами. Активизировать технику силуэтной аппликации или вырезания по нарисованному контуру. Развивать чувство формы и пропорций. Воспитывать эстетическое отношение к природе.</w:t>
            </w:r>
          </w:p>
        </w:tc>
        <w:tc>
          <w:tcPr>
            <w:tcW w:w="5103" w:type="dxa"/>
          </w:tcPr>
          <w:p w:rsidR="000C6779" w:rsidRPr="002826B6" w:rsidRDefault="000C6779" w:rsidP="000C6779">
            <w:r w:rsidRPr="002826B6">
              <w:t>Листы бумаги голубого, синего, бирюзового цвета, цветная бумага и ножницы для вырезания силуэтов; клеевые кисточки или клеящие карандаши, салфетки бумажные и влажные матерчатые; подставки для кисточек, коробочка для обрезков.</w:t>
            </w:r>
          </w:p>
        </w:tc>
      </w:tr>
      <w:tr w:rsidR="000C6779" w:rsidRPr="002826B6" w:rsidTr="005D2950">
        <w:trPr>
          <w:trHeight w:val="780"/>
        </w:trPr>
        <w:tc>
          <w:tcPr>
            <w:tcW w:w="472" w:type="dxa"/>
          </w:tcPr>
          <w:p w:rsidR="000C6779" w:rsidRDefault="000C6779" w:rsidP="000C6779">
            <w:r>
              <w:t>38</w:t>
            </w:r>
          </w:p>
        </w:tc>
        <w:tc>
          <w:tcPr>
            <w:tcW w:w="2537" w:type="dxa"/>
            <w:gridSpan w:val="2"/>
          </w:tcPr>
          <w:p w:rsidR="000C6779" w:rsidRPr="002826B6" w:rsidRDefault="000C6779" w:rsidP="000C6779">
            <w:r w:rsidRPr="002826B6">
              <w:t>Звезды и кометы</w:t>
            </w:r>
          </w:p>
        </w:tc>
        <w:tc>
          <w:tcPr>
            <w:tcW w:w="6663" w:type="dxa"/>
          </w:tcPr>
          <w:p w:rsidR="000C6779" w:rsidRPr="002826B6" w:rsidRDefault="000C6779" w:rsidP="000C6779">
            <w:r w:rsidRPr="002826B6">
              <w:t xml:space="preserve">Продолжать </w:t>
            </w:r>
            <w:r>
              <w:t>развивать умение</w:t>
            </w:r>
            <w:r w:rsidRPr="002826B6">
              <w:t xml:space="preserve"> детей </w:t>
            </w:r>
            <w:r>
              <w:t>рисовать звезды</w:t>
            </w:r>
            <w:r w:rsidRPr="002826B6">
              <w:t xml:space="preserve"> и украшать по своему желанию развивать чувство формы и ритма.</w:t>
            </w:r>
          </w:p>
        </w:tc>
        <w:tc>
          <w:tcPr>
            <w:tcW w:w="5103" w:type="dxa"/>
          </w:tcPr>
          <w:p w:rsidR="000C6779" w:rsidRPr="002826B6" w:rsidRDefault="000C6779" w:rsidP="000C6779">
            <w:r>
              <w:t>листы</w:t>
            </w:r>
            <w:r w:rsidRPr="002826B6">
              <w:t xml:space="preserve"> бумаги черного или темно-фиолетового цвета</w:t>
            </w:r>
            <w:r>
              <w:t>, краски.</w:t>
            </w:r>
          </w:p>
        </w:tc>
      </w:tr>
    </w:tbl>
    <w:p w:rsidR="000C6779" w:rsidRPr="002826B6" w:rsidRDefault="000C6779" w:rsidP="000C6779">
      <w:r>
        <w:tab/>
      </w:r>
      <w:r>
        <w:tab/>
      </w:r>
      <w:r>
        <w:tab/>
      </w:r>
      <w:r>
        <w:tab/>
      </w:r>
      <w:r>
        <w:tab/>
      </w:r>
    </w:p>
    <w:p w:rsidR="005D2950" w:rsidRDefault="005D2950" w:rsidP="000C6779">
      <w:pPr>
        <w:jc w:val="center"/>
        <w:rPr>
          <w:sz w:val="28"/>
          <w:szCs w:val="28"/>
        </w:rPr>
      </w:pPr>
    </w:p>
    <w:p w:rsidR="000C6779" w:rsidRPr="002826B6" w:rsidRDefault="000C6779" w:rsidP="000C6779">
      <w:pPr>
        <w:jc w:val="center"/>
        <w:rPr>
          <w:sz w:val="28"/>
          <w:szCs w:val="28"/>
        </w:rPr>
      </w:pPr>
      <w:r w:rsidRPr="002826B6">
        <w:rPr>
          <w:sz w:val="28"/>
          <w:szCs w:val="28"/>
        </w:rPr>
        <w:lastRenderedPageBreak/>
        <w:t>Перспективно – тематическое планирование</w:t>
      </w:r>
    </w:p>
    <w:p w:rsidR="000C6779" w:rsidRDefault="000C6779" w:rsidP="000C6779">
      <w:pPr>
        <w:jc w:val="center"/>
        <w:rPr>
          <w:sz w:val="28"/>
          <w:szCs w:val="28"/>
        </w:rPr>
      </w:pPr>
      <w:r w:rsidRPr="002826B6">
        <w:rPr>
          <w:sz w:val="28"/>
          <w:szCs w:val="28"/>
        </w:rPr>
        <w:t>образовательной об</w:t>
      </w:r>
      <w:r>
        <w:rPr>
          <w:sz w:val="28"/>
          <w:szCs w:val="28"/>
        </w:rPr>
        <w:t xml:space="preserve">ласти «Художественно-эстетическое развитие». </w:t>
      </w:r>
    </w:p>
    <w:p w:rsidR="000C6779" w:rsidRPr="002826B6" w:rsidRDefault="000C6779" w:rsidP="000C677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Лепка</w:t>
      </w:r>
    </w:p>
    <w:p w:rsidR="000C6779" w:rsidRPr="002826B6" w:rsidRDefault="000C6779" w:rsidP="000C6779">
      <w:pPr>
        <w:rPr>
          <w:sz w:val="28"/>
          <w:szCs w:val="28"/>
        </w:rPr>
      </w:pPr>
      <w:r w:rsidRPr="002826B6">
        <w:rPr>
          <w:sz w:val="28"/>
          <w:szCs w:val="28"/>
        </w:rPr>
        <w:t xml:space="preserve">                                                   подготовительная группа</w:t>
      </w:r>
    </w:p>
    <w:p w:rsidR="000C6779" w:rsidRPr="002826B6" w:rsidRDefault="000C6779" w:rsidP="000C6779">
      <w:r w:rsidRPr="002826B6">
        <w:t>Программа «Цветные ладошки» Лыковой И.А</w:t>
      </w:r>
    </w:p>
    <w:tbl>
      <w:tblPr>
        <w:tblW w:w="14775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15"/>
        <w:gridCol w:w="3515"/>
        <w:gridCol w:w="6378"/>
        <w:gridCol w:w="4395"/>
      </w:tblGrid>
      <w:tr w:rsidR="000C6779" w:rsidRPr="002826B6" w:rsidTr="005D2950">
        <w:trPr>
          <w:trHeight w:val="1512"/>
        </w:trPr>
        <w:tc>
          <w:tcPr>
            <w:tcW w:w="472" w:type="dxa"/>
          </w:tcPr>
          <w:p w:rsidR="000C6779" w:rsidRPr="002826B6" w:rsidRDefault="000C6779" w:rsidP="000C6779">
            <w:r w:rsidRPr="002826B6">
              <w:t>№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 xml:space="preserve">        Тема</w:t>
            </w:r>
          </w:p>
          <w:p w:rsidR="000C6779" w:rsidRPr="002826B6" w:rsidRDefault="000C6779" w:rsidP="000C6779">
            <w:r>
              <w:t>Лепка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>Программные задачи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Материал, оборудование</w:t>
            </w:r>
          </w:p>
        </w:tc>
      </w:tr>
      <w:tr w:rsidR="000C6779" w:rsidRPr="002826B6" w:rsidTr="005D2950">
        <w:trPr>
          <w:trHeight w:val="1564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Веселые человечки (малыши и малышки)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>Закреплять умение детей лепить фигурки человека из удлиненного цилиндра (валика); из конуса. Упражнять в пользовании  стекой: надрезания цилиндра. Развивать мелкую моторику рук. Закреплять навыки аккуратной лепки. Закрепить и усложнить способ лепки фигурки человека из конуса (фигурка девочки).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Пластилин, дощечки, стека, клеенки, салфетки.</w:t>
            </w:r>
          </w:p>
        </w:tc>
      </w:tr>
      <w:tr w:rsidR="000C6779" w:rsidRPr="002826B6" w:rsidTr="005D2950">
        <w:trPr>
          <w:trHeight w:val="2055"/>
        </w:trPr>
        <w:tc>
          <w:tcPr>
            <w:tcW w:w="472" w:type="dxa"/>
          </w:tcPr>
          <w:p w:rsidR="000C6779" w:rsidRPr="002826B6" w:rsidRDefault="000C6779" w:rsidP="000C6779">
            <w:r w:rsidRPr="002826B6">
              <w:t>2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pPr>
              <w:ind w:left="-101"/>
            </w:pPr>
            <w:r>
              <w:t xml:space="preserve"> </w:t>
            </w:r>
            <w:r w:rsidRPr="002826B6">
              <w:t>Едем- гудим! С        пути уйди!</w:t>
            </w:r>
          </w:p>
          <w:p w:rsidR="000C6779" w:rsidRPr="002826B6" w:rsidRDefault="000C6779" w:rsidP="000C6779">
            <w:pPr>
              <w:ind w:left="-101"/>
            </w:pPr>
            <w:r w:rsidRPr="002826B6">
              <w:t xml:space="preserve"> </w:t>
            </w:r>
          </w:p>
          <w:p w:rsidR="000C6779" w:rsidRPr="002826B6" w:rsidRDefault="000C6779" w:rsidP="000C6779"/>
        </w:tc>
        <w:tc>
          <w:tcPr>
            <w:tcW w:w="6378" w:type="dxa"/>
          </w:tcPr>
          <w:p w:rsidR="000C6779" w:rsidRPr="002826B6" w:rsidRDefault="000C6779" w:rsidP="000C6779">
            <w:r w:rsidRPr="002826B6">
              <w:t>Закреплять умение видеть ( выделять и передавать) в лепки особенности внешнего вида предметов, их положение в пространстве; показать возможность создания образа машины путем дополнения готовой формы (пузырька, коробочки, баночки, трубочки). Развивать воображение , чувство формы. Формировать умение видеть общую форму и находить способы ее воплощения доступными средствами.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Пластиковые бутылочки, коробочки, упаковки, пластилин, бусины, пуговицы, клеенки, салфетки.</w:t>
            </w:r>
          </w:p>
        </w:tc>
      </w:tr>
      <w:tr w:rsidR="000C6779" w:rsidRPr="002826B6" w:rsidTr="005D2950">
        <w:trPr>
          <w:trHeight w:val="1835"/>
        </w:trPr>
        <w:tc>
          <w:tcPr>
            <w:tcW w:w="472" w:type="dxa"/>
          </w:tcPr>
          <w:p w:rsidR="000C6779" w:rsidRPr="002826B6" w:rsidRDefault="000C6779" w:rsidP="000C6779">
            <w:r w:rsidRPr="002826B6">
              <w:lastRenderedPageBreak/>
              <w:t>3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Отважные парашютисты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 xml:space="preserve">Продолжать </w:t>
            </w:r>
            <w:r>
              <w:t>развивать умение</w:t>
            </w:r>
            <w:r w:rsidRPr="002826B6">
              <w:t xml:space="preserve"> лепить фигуру человека из валика путем надрезания стекой и моделирования пропорциональных частей тела; показать возможность движения путем изменения рук и ног. </w:t>
            </w:r>
            <w:r>
              <w:t>Развивать умение</w:t>
            </w:r>
            <w:r w:rsidRPr="002826B6">
              <w:t xml:space="preserve"> вырезать из цветной бумаги или ткани парашюты. Развивать чувство формы и композиции.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Пластилин, стеки, клеенки, дощечки, цветная бумага, лоскутки ткани, ножницы.</w:t>
            </w:r>
          </w:p>
        </w:tc>
      </w:tr>
      <w:tr w:rsidR="000C6779" w:rsidRPr="002826B6" w:rsidTr="005D2950">
        <w:trPr>
          <w:trHeight w:val="1737"/>
        </w:trPr>
        <w:tc>
          <w:tcPr>
            <w:tcW w:w="472" w:type="dxa"/>
          </w:tcPr>
          <w:p w:rsidR="000C6779" w:rsidRPr="002826B6" w:rsidRDefault="000C6779" w:rsidP="000C6779">
            <w:r w:rsidRPr="002826B6">
              <w:t>4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Осенний натюрморт</w:t>
            </w:r>
          </w:p>
        </w:tc>
        <w:tc>
          <w:tcPr>
            <w:tcW w:w="6378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детей точно передавать пару однородных овощей или фруктов, различающихся формой, величиной и другими особенностями; всматриваться в ее натуру и замечать своеобразие, развивать чувство цвета и формы. 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Пластилин, дощечки, клеенки, стеки, салфетки, тарелки.</w:t>
            </w:r>
          </w:p>
        </w:tc>
      </w:tr>
      <w:tr w:rsidR="000C6779" w:rsidRPr="002826B6" w:rsidTr="005D2950">
        <w:trPr>
          <w:trHeight w:val="556"/>
        </w:trPr>
        <w:tc>
          <w:tcPr>
            <w:tcW w:w="472" w:type="dxa"/>
          </w:tcPr>
          <w:p w:rsidR="000C6779" w:rsidRPr="002826B6" w:rsidRDefault="000C6779" w:rsidP="000C6779">
            <w:r w:rsidRPr="002826B6">
              <w:t>5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 xml:space="preserve"> Фрукты и овощи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>Закреплять умение лепить различные фрукты и овощи; развивать навыки лепки фигурок из составных частей; формировать умение пользоваться стекой; воспитывать аккуратность, умение убрать за собой свое рабочее место.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Фрукты, овощи, поднос, пластилин, стеки, клеенки, дощечки, салфетки.</w:t>
            </w:r>
          </w:p>
        </w:tc>
      </w:tr>
      <w:tr w:rsidR="000C6779" w:rsidRPr="002826B6" w:rsidTr="005D2950">
        <w:trPr>
          <w:trHeight w:val="1725"/>
        </w:trPr>
        <w:tc>
          <w:tcPr>
            <w:tcW w:w="472" w:type="dxa"/>
          </w:tcPr>
          <w:p w:rsidR="000C6779" w:rsidRPr="002826B6" w:rsidRDefault="000C6779" w:rsidP="000C6779">
            <w:r w:rsidRPr="002826B6">
              <w:t>6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Кисть рябины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>Совершенствовать навыки разминания и размазывания пластилина по картону для создания необходимого фона композиции; раскатывая для создания ягод, ветки или листья рябины, примазывая для прикрепления элементов композиции к картону. Развивать композиционные умения. Воспитывать аккуратность.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Картон, клеенки, стеки, салфетки, пластилин.</w:t>
            </w:r>
          </w:p>
        </w:tc>
      </w:tr>
      <w:tr w:rsidR="000C6779" w:rsidRPr="002826B6" w:rsidTr="005D2950">
        <w:trPr>
          <w:trHeight w:val="1607"/>
        </w:trPr>
        <w:tc>
          <w:tcPr>
            <w:tcW w:w="472" w:type="dxa"/>
          </w:tcPr>
          <w:p w:rsidR="000C6779" w:rsidRPr="002826B6" w:rsidRDefault="000C6779" w:rsidP="000C6779">
            <w:r w:rsidRPr="002826B6">
              <w:t>7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Наши любимые игрушки</w:t>
            </w:r>
          </w:p>
        </w:tc>
        <w:tc>
          <w:tcPr>
            <w:tcW w:w="6378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детей лепить игрушки, передавая характерные особенности их внешнего вида, форму, цвет и соотнесение частей.  Закреплять умение планировать работу – отбирать нужное количество материала, определять способ лепки. Воспитывать аккуратность.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Мягкие игрушки, пластилин, клеенки, салфетки, стеки.</w:t>
            </w:r>
          </w:p>
        </w:tc>
      </w:tr>
      <w:tr w:rsidR="000C6779" w:rsidRPr="002826B6" w:rsidTr="005D2950">
        <w:trPr>
          <w:trHeight w:val="2190"/>
        </w:trPr>
        <w:tc>
          <w:tcPr>
            <w:tcW w:w="472" w:type="dxa"/>
          </w:tcPr>
          <w:p w:rsidR="000C6779" w:rsidRPr="002826B6" w:rsidRDefault="000C6779" w:rsidP="000C6779">
            <w:r w:rsidRPr="002826B6">
              <w:lastRenderedPageBreak/>
              <w:t>8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Наш труд</w:t>
            </w:r>
          </w:p>
        </w:tc>
        <w:tc>
          <w:tcPr>
            <w:tcW w:w="6378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оттягивать от всего куска пластилина такое количество материала, которая понадобится для моделирования шеи и головы птицы. Воспитывать умение убирать свое рабочее место.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Пластилин, клеенки, стеки, картинки с водоплавающими птицами; бусинки, салфетки.</w:t>
            </w:r>
          </w:p>
        </w:tc>
      </w:tr>
      <w:tr w:rsidR="000C6779" w:rsidRPr="002826B6" w:rsidTr="005D2950">
        <w:trPr>
          <w:trHeight w:val="1878"/>
        </w:trPr>
        <w:tc>
          <w:tcPr>
            <w:tcW w:w="472" w:type="dxa"/>
          </w:tcPr>
          <w:p w:rsidR="000C6779" w:rsidRPr="002826B6" w:rsidRDefault="000C6779" w:rsidP="000C6779">
            <w:r w:rsidRPr="002826B6">
              <w:t>9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Грибное лукошко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>Совершенствовать детей создавать  по замыслу композицию из грибов в лукошке. Совершенствовать технику лепки. Закреплять представления об особенностях внешнего вида грибов. Воспитывать интерес к природе. Развивать чувство формы и композиции.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Пластилин, стеки, салфетки, дощечки, набор картинок грибов, разные лукошки.</w:t>
            </w:r>
          </w:p>
        </w:tc>
      </w:tr>
      <w:tr w:rsidR="000C6779" w:rsidRPr="002826B6" w:rsidTr="005D2950">
        <w:trPr>
          <w:trHeight w:val="2025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10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Булочки из соленого теста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 xml:space="preserve">Закреплять умение детей делать булочки различной формы из соленого теста. </w:t>
            </w:r>
            <w:r>
              <w:t>Развивать умение</w:t>
            </w:r>
            <w:r w:rsidRPr="002826B6">
              <w:t xml:space="preserve"> украшать свое изделие. Формировать навыки коллективного труда. Воспитывать чувство ответственности за порученное дело.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Соленое тесто, стеки, клеенки, салфетки.</w:t>
            </w:r>
          </w:p>
        </w:tc>
      </w:tr>
      <w:tr w:rsidR="000C6779" w:rsidRPr="002826B6" w:rsidTr="005D2950">
        <w:trPr>
          <w:trHeight w:val="1755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11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 xml:space="preserve"> Кто в лесу живет?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 xml:space="preserve">Вызвать интерес к вылепливанию  лесных животных (медведь, волк, заяц, лиса, белка). Продолжать </w:t>
            </w:r>
            <w:r>
              <w:t>развивать умение</w:t>
            </w:r>
            <w:r w:rsidRPr="002826B6">
              <w:t xml:space="preserve"> анализировать особенности строения разных животных, соотносить части по величине и пропорциям, замечать характерные позы и движения (ходит, бегает, прыгает, летает). </w:t>
            </w:r>
            <w:r>
              <w:t>Развивать умение</w:t>
            </w:r>
            <w:r w:rsidRPr="002826B6">
              <w:t xml:space="preserve"> самостоятельно определять способ лепки: из цилиндра, передавать несложное движение.  Развивать глазомер, синхронизировать работу обеих рук. Воспитывать </w:t>
            </w:r>
            <w:r w:rsidRPr="002826B6">
              <w:lastRenderedPageBreak/>
              <w:t>аккуратность.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lastRenderedPageBreak/>
              <w:t>3 фигурки животных, пластилин, стеки, клеенки, салфетки.</w:t>
            </w:r>
          </w:p>
        </w:tc>
      </w:tr>
      <w:tr w:rsidR="000C6779" w:rsidRPr="002826B6" w:rsidTr="005D2950">
        <w:trPr>
          <w:trHeight w:val="2040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12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Бабушкины сказки</w:t>
            </w:r>
          </w:p>
        </w:tc>
        <w:tc>
          <w:tcPr>
            <w:tcW w:w="6378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детей лепить по мотивам русских народных сказок; самостоятельно выбирать героя или сюжет, определять способы и приемы лепки, передавая форму основной части и других частей, их пропорции, позу. Придавать персонажам сказочные черты (внешние узнаваемые черты, элементы костюма). Воспитывать художественный вкус, самостоятельность, творческую инициативу.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Пластилин, стеки, дощечки, салфетки, трубочки для коктейля, бусины, фантики, фольга, коробочки.</w:t>
            </w:r>
          </w:p>
        </w:tc>
      </w:tr>
      <w:tr w:rsidR="000C6779" w:rsidRPr="002826B6" w:rsidTr="005D2950">
        <w:trPr>
          <w:trHeight w:val="1170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13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Лепка по замыслу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 xml:space="preserve">Продолжать передавать в лепке выразительность образа, лепить фигуры человека и животных в движении. </w:t>
            </w:r>
            <w:r>
              <w:t>Развивать умение</w:t>
            </w:r>
            <w:r w:rsidRPr="002826B6">
              <w:t xml:space="preserve"> сглаживать поверхность формы. </w:t>
            </w:r>
            <w:r>
              <w:t>Развивать умение</w:t>
            </w:r>
            <w:r w:rsidRPr="002826B6">
              <w:t xml:space="preserve"> использовать знакомые приемы лепки. Развивать умение выбирать лучшие работы. Развивать творческие способности детей.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Пластилин, дощечки, стеки, клеенки, дополнительный материал.</w:t>
            </w:r>
          </w:p>
        </w:tc>
      </w:tr>
      <w:tr w:rsidR="000C6779" w:rsidRPr="002826B6" w:rsidTr="005D2950">
        <w:trPr>
          <w:trHeight w:val="1723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14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Гжельский чайник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>Продолжать знакомить детей  с гжельскими изделиями; упражнять в лепке изделия из составных частей, передавая пропорции примазывания к корпусу ручку и носик чайника; упражнять в выполнении приемов раскатывания, сплющивания, прищипывания, оттягивания для выполнения отдельных деталей. Воспитывать интерес к истории народных промыслов. Развивать умение действовать по собственному плану.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Керамические изделия; пластилин, стеки, дощечки, клеенки, салфетки.</w:t>
            </w:r>
          </w:p>
        </w:tc>
      </w:tr>
      <w:tr w:rsidR="000C6779" w:rsidRPr="002826B6" w:rsidTr="005D2950">
        <w:trPr>
          <w:trHeight w:val="1575"/>
        </w:trPr>
        <w:tc>
          <w:tcPr>
            <w:tcW w:w="472" w:type="dxa"/>
          </w:tcPr>
          <w:p w:rsidR="000C6779" w:rsidRPr="002826B6" w:rsidRDefault="000C6779" w:rsidP="000C6779">
            <w:r w:rsidRPr="002826B6">
              <w:lastRenderedPageBreak/>
              <w:t>15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Зимние забавы</w:t>
            </w:r>
          </w:p>
        </w:tc>
        <w:tc>
          <w:tcPr>
            <w:tcW w:w="6378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создавать коллективную сюжетную композицию из вылепленных  фигурок. Закрепить способ лепки из цилиндра (валика), надрезанного с двух концов. Продолжать </w:t>
            </w:r>
            <w:r>
              <w:t>развивать умение</w:t>
            </w:r>
            <w:r w:rsidRPr="002826B6">
              <w:t xml:space="preserve"> передавать несложные движения (наклон и поворот туловища, сгибание рук, перемещение ног). Анализировать особенности фигуры человека, соотносить части по величине и пропорциям. </w:t>
            </w:r>
            <w:r>
              <w:t>Развивать умение</w:t>
            </w:r>
            <w:r w:rsidRPr="002826B6">
              <w:t xml:space="preserve"> детей анализировать простейшие схемы (фигурки человечков в разных позах);передавать  в лепке заданное движение.  Развивать глазомер, моторику рук.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Пластилин, стеки, клеенки, салфетки, комплект карточек с различными позами человека, 2 цилиндра разного размера.</w:t>
            </w:r>
          </w:p>
        </w:tc>
      </w:tr>
      <w:tr w:rsidR="000C6779" w:rsidRPr="002826B6" w:rsidTr="005D2950">
        <w:trPr>
          <w:trHeight w:val="1791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16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 xml:space="preserve"> Зимние узоры Деда  Мороза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>Совершенствовать умение выполнять декоративные композиции способами налепа  и рельефа; продолжать освоение техники рельефной лепки; совершенствовать умение планировать  свою работу, рассказывать о собственном замысле; развивать чувство ритма и композиции, воспитывать художественный вкус.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Керамические плитки или картонные квадратики 10х10; пластилин, стеки, салфетки, образцы.</w:t>
            </w:r>
          </w:p>
        </w:tc>
      </w:tr>
      <w:tr w:rsidR="000C6779" w:rsidRPr="002826B6" w:rsidTr="005D2950">
        <w:trPr>
          <w:trHeight w:val="1890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17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Лошадки (по мотивам народных игрушек)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>Уточнить представление детей о специфике дымковской игрушки: из чего, как, кем сделана; как украшена; какая по характеру. Продолжать знакомить детей с  многообразием игрушек и спецификой декора-характерными элементами и цветосочетаниями. Создать условия для творчества детей по мотивам дымковской игрушки. Формировать обобщенные способы создания образов.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Цельные бруски пластилина серого, черного, коричневого, фиолетового цвета для моделирования гор, кусочки пластилина для лепки орла, гнезда и птенцов; стека, трубочки для коктейля, зубочистки, салфетки бумажные и матерчатые, поворотные диски.</w:t>
            </w:r>
          </w:p>
        </w:tc>
      </w:tr>
      <w:tr w:rsidR="000C6779" w:rsidRPr="002826B6" w:rsidTr="005D2950">
        <w:trPr>
          <w:trHeight w:val="1770"/>
        </w:trPr>
        <w:tc>
          <w:tcPr>
            <w:tcW w:w="472" w:type="dxa"/>
          </w:tcPr>
          <w:p w:rsidR="000C6779" w:rsidRPr="002826B6" w:rsidRDefault="000C6779" w:rsidP="000C6779">
            <w:r w:rsidRPr="002826B6">
              <w:t>18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Чашка с блюдцем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 xml:space="preserve">Продолжать </w:t>
            </w:r>
            <w:r>
              <w:t>развивать умение</w:t>
            </w:r>
            <w:r w:rsidRPr="002826B6">
              <w:t xml:space="preserve"> детей самостоятельно определять исходные формы для </w:t>
            </w:r>
            <w:r>
              <w:t>лепки чашки</w:t>
            </w:r>
            <w:r w:rsidRPr="002826B6">
              <w:t xml:space="preserve"> и </w:t>
            </w:r>
            <w:r>
              <w:t xml:space="preserve">блюдца; </w:t>
            </w:r>
            <w:r w:rsidRPr="002826B6">
              <w:t xml:space="preserve">продолжать </w:t>
            </w:r>
            <w:r>
              <w:t>развивать умение</w:t>
            </w:r>
            <w:r w:rsidRPr="002826B6">
              <w:t xml:space="preserve"> приемам </w:t>
            </w:r>
            <w:r>
              <w:t>лепки. Ф</w:t>
            </w:r>
            <w:r w:rsidRPr="002826B6">
              <w:t xml:space="preserve">ормировать умение соединять </w:t>
            </w:r>
            <w:r>
              <w:t>детали</w:t>
            </w:r>
            <w:r w:rsidRPr="002826B6">
              <w:t>;</w:t>
            </w:r>
            <w:r>
              <w:t xml:space="preserve"> </w:t>
            </w:r>
            <w:r w:rsidRPr="002826B6">
              <w:t>формировать способность замечать красоту синего с оттенками узора на белом фоне.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Пластилин, доски, стеки, салфетки, коллекция фарфоровых, стеклянных фигурок собак разных пород.</w:t>
            </w:r>
          </w:p>
        </w:tc>
      </w:tr>
      <w:tr w:rsidR="000C6779" w:rsidRPr="002826B6" w:rsidTr="005D2950">
        <w:trPr>
          <w:trHeight w:val="1710"/>
        </w:trPr>
        <w:tc>
          <w:tcPr>
            <w:tcW w:w="472" w:type="dxa"/>
          </w:tcPr>
          <w:p w:rsidR="000C6779" w:rsidRPr="002826B6" w:rsidRDefault="000C6779" w:rsidP="000C6779">
            <w:r w:rsidRPr="002826B6">
              <w:lastRenderedPageBreak/>
              <w:t>19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Выставка собак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 xml:space="preserve">Продолжать знакомить с жанром мелкой пластики; </w:t>
            </w:r>
            <w:r>
              <w:t>развивать умение</w:t>
            </w:r>
            <w:r w:rsidRPr="002826B6">
              <w:t xml:space="preserve"> узнавать собак разных пород по форме туловища; головы; ушей; </w:t>
            </w:r>
            <w:r>
              <w:t>развивать умение</w:t>
            </w:r>
            <w:r w:rsidRPr="002826B6">
              <w:t xml:space="preserve"> лепить собак разными способами: из целого куска, по частям, из пласта; развивать мелкую моторику.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Пластилин, доски, стеки, салфетки, коллекция фарфоровых, стеклянных фигурок собак разных пород.</w:t>
            </w:r>
          </w:p>
        </w:tc>
      </w:tr>
      <w:tr w:rsidR="000C6779" w:rsidRPr="002826B6" w:rsidTr="005D2950">
        <w:trPr>
          <w:trHeight w:val="1795"/>
        </w:trPr>
        <w:tc>
          <w:tcPr>
            <w:tcW w:w="472" w:type="dxa"/>
          </w:tcPr>
          <w:p w:rsidR="000C6779" w:rsidRPr="002826B6" w:rsidRDefault="000C6779" w:rsidP="000C6779">
            <w:r w:rsidRPr="002826B6">
              <w:t>20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pPr>
              <w:ind w:left="-101"/>
            </w:pPr>
            <w:r>
              <w:t xml:space="preserve"> </w:t>
            </w:r>
            <w:r w:rsidRPr="002826B6">
              <w:t>Едем- гудим! С        пути уйди!</w:t>
            </w:r>
          </w:p>
          <w:p w:rsidR="000C6779" w:rsidRPr="002826B6" w:rsidRDefault="000C6779" w:rsidP="000C6779">
            <w:pPr>
              <w:ind w:left="-101"/>
            </w:pPr>
            <w:r w:rsidRPr="002826B6">
              <w:t xml:space="preserve"> </w:t>
            </w:r>
          </w:p>
          <w:p w:rsidR="000C6779" w:rsidRPr="002826B6" w:rsidRDefault="000C6779" w:rsidP="000C6779"/>
        </w:tc>
        <w:tc>
          <w:tcPr>
            <w:tcW w:w="6378" w:type="dxa"/>
          </w:tcPr>
          <w:p w:rsidR="000C6779" w:rsidRPr="002826B6" w:rsidRDefault="000C6779" w:rsidP="000C6779">
            <w:r w:rsidRPr="002826B6">
              <w:t>Закреплять умение видеть ( выделять и передавать) в лепки особенности внешнего вида предметов, их положение в пространстве; показать возможность создания образа машины путем дополнения готовой формы (пузырька, коробочки, баночки, трубочки). Развивать воображение , чувство формы. Формировать умение видеть общую форму и находить способы ее воплощения доступными средствами.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Пластиковые бутылочки, коробочки, упаковки, пластилин, бусины, пуговицы, клеенки, салфетки.</w:t>
            </w:r>
          </w:p>
        </w:tc>
      </w:tr>
      <w:tr w:rsidR="000C6779" w:rsidRPr="002826B6" w:rsidTr="005D2950">
        <w:trPr>
          <w:trHeight w:val="1905"/>
        </w:trPr>
        <w:tc>
          <w:tcPr>
            <w:tcW w:w="472" w:type="dxa"/>
          </w:tcPr>
          <w:p w:rsidR="000C6779" w:rsidRPr="002826B6" w:rsidRDefault="000C6779" w:rsidP="000C6779">
            <w:r w:rsidRPr="002826B6">
              <w:t>21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Карандашница в подарок папе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>Совершенствовать умение детей лепить красивые и в то же время функциональные предметы в подарок близким людям; познакомить с новым способом лепки из пластилина. Показать моделирование формы изделия на основе готовой формы. Воспитывать любовь и заботливое отношение к членам своей семьи.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Глина или пластилин, дощечки, стеки, клеенки, салфетки; бусины, пуговицы, бисер.</w:t>
            </w:r>
          </w:p>
        </w:tc>
      </w:tr>
      <w:tr w:rsidR="000C6779" w:rsidRPr="002826B6" w:rsidTr="005D2950">
        <w:trPr>
          <w:trHeight w:val="2040"/>
        </w:trPr>
        <w:tc>
          <w:tcPr>
            <w:tcW w:w="472" w:type="dxa"/>
          </w:tcPr>
          <w:p w:rsidR="000C6779" w:rsidRPr="002826B6" w:rsidRDefault="000C6779" w:rsidP="000C6779">
            <w:r w:rsidRPr="002826B6">
              <w:t>22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Наши любимые игрушки</w:t>
            </w:r>
          </w:p>
        </w:tc>
        <w:tc>
          <w:tcPr>
            <w:tcW w:w="6378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детей лепить игрушки, передавая характерные особенности их внешнего вида, форму, цвет и соотнесение частей.  Закреплять умение планировать работу – отбирать нужное количество материала, определять способ лепки. Воспитывать аккуратность.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Мягкие игрушки, пластилин, клеенки, салфетки, стеки.</w:t>
            </w:r>
          </w:p>
        </w:tc>
      </w:tr>
      <w:tr w:rsidR="000C6779" w:rsidRPr="002826B6" w:rsidTr="005D2950">
        <w:trPr>
          <w:trHeight w:val="1330"/>
        </w:trPr>
        <w:tc>
          <w:tcPr>
            <w:tcW w:w="472" w:type="dxa"/>
          </w:tcPr>
          <w:p w:rsidR="000C6779" w:rsidRPr="002826B6" w:rsidRDefault="000C6779" w:rsidP="000C6779">
            <w:r w:rsidRPr="002826B6">
              <w:lastRenderedPageBreak/>
              <w:t>23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Фрукты и овощи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>Закреплять умение лепить различные фрукты и овощи; развивать навыки лепки фигурок из составных частей; формировать умение пользоваться стекой; воспитывать аккуратность, умение убрать за собой свое рабочее место.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Фрукты, овощи, поднос, пластилин, стеки, клеенки, дощечки, салфетки.</w:t>
            </w:r>
          </w:p>
        </w:tc>
      </w:tr>
      <w:tr w:rsidR="000C6779" w:rsidRPr="002826B6" w:rsidTr="005D2950">
        <w:trPr>
          <w:trHeight w:val="1575"/>
        </w:trPr>
        <w:tc>
          <w:tcPr>
            <w:tcW w:w="472" w:type="dxa"/>
          </w:tcPr>
          <w:p w:rsidR="000C6779" w:rsidRPr="002826B6" w:rsidRDefault="000C6779" w:rsidP="000C6779">
            <w:r w:rsidRPr="002826B6">
              <w:t>24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Орлы на горных кручах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 xml:space="preserve">Продолжать </w:t>
            </w:r>
            <w:r>
              <w:t>развивать умение</w:t>
            </w:r>
            <w:r w:rsidRPr="002826B6">
              <w:t xml:space="preserve"> детей создавать пластическую композицию: моделировать гору из бруска пластилина способом насечек стекой и лепить орла с раскрытыми крыльями. Развивать глазомер, чувство формы и композиции. Воспитывать интерес к познанию природы и отражению представлений о ней в изодеятельности.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Пластилин разных цветов, стеки, крышки, коробочки, трубочки, палочки, зубочистки, пружинки, мягкая проволока, цветная бумага; картон, ткань; фольга; пуговицы; нитки.</w:t>
            </w:r>
          </w:p>
        </w:tc>
      </w:tr>
      <w:tr w:rsidR="000C6779" w:rsidRPr="002826B6" w:rsidTr="005D2950">
        <w:trPr>
          <w:trHeight w:val="1860"/>
        </w:trPr>
        <w:tc>
          <w:tcPr>
            <w:tcW w:w="472" w:type="dxa"/>
          </w:tcPr>
          <w:p w:rsidR="000C6779" w:rsidRPr="002826B6" w:rsidRDefault="000C6779" w:rsidP="000C6779">
            <w:r w:rsidRPr="002826B6">
              <w:t>25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Чудо-букет</w:t>
            </w:r>
            <w:r>
              <w:t xml:space="preserve"> в подарок маме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 xml:space="preserve">Продолжать </w:t>
            </w:r>
            <w:r>
              <w:t>развивать умение</w:t>
            </w:r>
            <w:r w:rsidRPr="002826B6">
              <w:t xml:space="preserve"> детей создавать цветочные композиции пластическими средствами по мотивам искусства (букет, венок). Совершенствовать технику рельефной лепки. Показать рациональный способ получения большого количества одинаковых элементов (цветов). Сворачивание трубочки (рулона) и разрезание на части.  Развивать чувство ритма и композиции. Воспитывать художественный вкус.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Картонные квадратики 10х10; пластилин, стеки, пуговицы, бусины, 2-3 образца декоративно прикладного искусства.</w:t>
            </w:r>
          </w:p>
        </w:tc>
      </w:tr>
      <w:tr w:rsidR="000C6779" w:rsidRPr="002826B6" w:rsidTr="005D2950">
        <w:trPr>
          <w:trHeight w:val="2190"/>
        </w:trPr>
        <w:tc>
          <w:tcPr>
            <w:tcW w:w="472" w:type="dxa"/>
          </w:tcPr>
          <w:p w:rsidR="000C6779" w:rsidRPr="002826B6" w:rsidRDefault="000C6779" w:rsidP="000C6779">
            <w:r w:rsidRPr="002826B6">
              <w:t>26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Весенний ковер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 xml:space="preserve">Продолжать знакомить детей с видами народного декоративно-прикладного искусства. </w:t>
            </w:r>
            <w:r>
              <w:t>Развивать умение</w:t>
            </w:r>
            <w:r w:rsidRPr="002826B6">
              <w:t xml:space="preserve"> лепить коврик из жгутиков, имитируя технику плетения. Показать аналогии между способами создания образа в разных видах изобразительной деятельности. Развивать мелкую моторику и синхронизировать движения обеих рук.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Пластилин или соленое тесто, стеки, салфетки, квадраты или прямоугольники из цветного картона, которые будут использоваться на занятии как основа композиции.</w:t>
            </w:r>
          </w:p>
        </w:tc>
      </w:tr>
      <w:tr w:rsidR="000C6779" w:rsidRPr="002826B6" w:rsidTr="005D2950">
        <w:trPr>
          <w:trHeight w:val="1185"/>
        </w:trPr>
        <w:tc>
          <w:tcPr>
            <w:tcW w:w="472" w:type="dxa"/>
          </w:tcPr>
          <w:p w:rsidR="000C6779" w:rsidRPr="002826B6" w:rsidRDefault="000C6779" w:rsidP="000C6779">
            <w:r w:rsidRPr="002826B6">
              <w:t>27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Кто под дождиком промок?</w:t>
            </w:r>
          </w:p>
        </w:tc>
        <w:tc>
          <w:tcPr>
            <w:tcW w:w="6378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детей выбирать самостоятельно сюжет для лепки в соответствии с заданной темой. Продолжать освоение скульптурного способа (лепки из целого куска) путем вытягивания и моделирования частей. Воспитывать </w:t>
            </w:r>
            <w:r w:rsidRPr="002826B6">
              <w:lastRenderedPageBreak/>
              <w:t>аккуратность.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lastRenderedPageBreak/>
              <w:t xml:space="preserve">Пластилин, клеенки, стеки, салфетки, дощечки. </w:t>
            </w:r>
          </w:p>
        </w:tc>
      </w:tr>
      <w:tr w:rsidR="000C6779" w:rsidRPr="002826B6" w:rsidTr="005D2950">
        <w:trPr>
          <w:trHeight w:val="1815"/>
        </w:trPr>
        <w:tc>
          <w:tcPr>
            <w:tcW w:w="472" w:type="dxa"/>
          </w:tcPr>
          <w:p w:rsidR="000C6779" w:rsidRPr="002826B6" w:rsidRDefault="000C6779" w:rsidP="000C6779">
            <w:r w:rsidRPr="002826B6">
              <w:t>28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Водоноски у колодца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>Продолжать знакомство детей с дымковской игрушкой как видом народного декоративно-прикладного искусства для обогащения зрительных впечатлений, формирования эстетического вкуса. Создать условия для творчества детей  по мотивам дымковской игрушки. Показать обобщенный способ лепки женской фигурки на основе юбки-колокола. Закрепить представление о характерных элементах декора и традиционных цветосочетаниях.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Пластилин, доски, стеки, салфетки, коллекция фарфоровых, стеклянных фигурок собак разных пород.</w:t>
            </w:r>
          </w:p>
        </w:tc>
      </w:tr>
      <w:tr w:rsidR="000C6779" w:rsidRPr="002826B6" w:rsidTr="005D2950">
        <w:trPr>
          <w:trHeight w:val="415"/>
        </w:trPr>
        <w:tc>
          <w:tcPr>
            <w:tcW w:w="472" w:type="dxa"/>
          </w:tcPr>
          <w:p w:rsidR="000C6779" w:rsidRPr="002826B6" w:rsidRDefault="000C6779" w:rsidP="000C6779">
            <w:r w:rsidRPr="002826B6">
              <w:t>29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Наш космодром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 xml:space="preserve">Продолжать </w:t>
            </w:r>
            <w:r>
              <w:t>развивать умение</w:t>
            </w:r>
            <w:r w:rsidRPr="002826B6">
              <w:t xml:space="preserve"> детей создавать разные летательные аппараты конструктивным и комбинированным способами; преобразовывать и дополнять цилиндрическую форму для получения космического корабля, преобразовывать и дополнять форму шара для получения спутника; показать, что в лепке сложных объектов можно ориентироваться на фотографии, чертежи, рисунки. Создавать условия для использования разных инструментов и материалов.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 xml:space="preserve">Глина, поворотные диски, дощечки или клеенки, стеки, салфетки бумажные и матерчатые. У воспитателя-дымковская игрушка, схема с показом способа лепки; поворотный диск для демонстрации игрушек или подставка, декорация для разыгрывания миниспектакля.  </w:t>
            </w:r>
          </w:p>
        </w:tc>
      </w:tr>
      <w:tr w:rsidR="000C6779" w:rsidRPr="002826B6" w:rsidTr="005D2950">
        <w:trPr>
          <w:trHeight w:val="2085"/>
        </w:trPr>
        <w:tc>
          <w:tcPr>
            <w:tcW w:w="472" w:type="dxa"/>
          </w:tcPr>
          <w:p w:rsidR="000C6779" w:rsidRPr="002826B6" w:rsidRDefault="000C6779" w:rsidP="000C6779">
            <w:r w:rsidRPr="002826B6">
              <w:t>30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Дедушка Мазай и зайцы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 xml:space="preserve">Продолжать </w:t>
            </w:r>
            <w:r>
              <w:t>развивать умение</w:t>
            </w:r>
            <w:r w:rsidRPr="002826B6">
              <w:t xml:space="preserve"> составлять коллективную сюжетную композицию из вылепленных фигурок, передавая взаимоотношения между ними. Самостоятельно варьировать и комбинировать разные способы лепки в стилистике народной игрушки. Продолжать </w:t>
            </w:r>
            <w:r>
              <w:t>развивать умение</w:t>
            </w:r>
            <w:r w:rsidRPr="002826B6">
              <w:t xml:space="preserve"> передавать несложные движения и настроение героев. Анализировать особенности строения животных, соотносить части по величине и пропорциям. Развивать глазомер, чувство композиции.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У детей: пластилин, стеки, подставки, клеенки, матерчатые и бумажные салфетки. У воспитателя: вылепленная фигурка деда Мазая в лодке; поворотный диск, два цилиндра разного размера для показа способа лепки; комплект карточек со схематичным изображением зайцев в разных позах.</w:t>
            </w:r>
          </w:p>
        </w:tc>
      </w:tr>
      <w:tr w:rsidR="000C6779" w:rsidRPr="002826B6" w:rsidTr="005D2950">
        <w:trPr>
          <w:trHeight w:val="1650"/>
        </w:trPr>
        <w:tc>
          <w:tcPr>
            <w:tcW w:w="472" w:type="dxa"/>
          </w:tcPr>
          <w:p w:rsidR="000C6779" w:rsidRPr="002826B6" w:rsidRDefault="000C6779" w:rsidP="000C6779">
            <w:r w:rsidRPr="002826B6">
              <w:lastRenderedPageBreak/>
              <w:t>31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 xml:space="preserve"> На арене цирка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 xml:space="preserve">Закреплять умение составлять коллективную сюжетную композицию из разнородных объектов. Уточнить способ лепки из валика, согнутого дугой и надрезанного с двух концов. </w:t>
            </w:r>
            <w:r>
              <w:t>Развивать умение</w:t>
            </w:r>
            <w:r w:rsidRPr="002826B6">
              <w:t xml:space="preserve"> анализировать особенности  строения животных, соотносить части по величине и пропорциям. Вызвать интерес к изготовлению цирковых аксессуаров из разных материалов.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Пластилин, стеки, салфетки, бусины, пуговицы, тесьма, 2-3 фигурки животных.</w:t>
            </w:r>
          </w:p>
        </w:tc>
      </w:tr>
      <w:tr w:rsidR="000C6779" w:rsidRPr="002826B6" w:rsidTr="005D2950">
        <w:trPr>
          <w:trHeight w:val="1890"/>
        </w:trPr>
        <w:tc>
          <w:tcPr>
            <w:tcW w:w="472" w:type="dxa"/>
          </w:tcPr>
          <w:p w:rsidR="000C6779" w:rsidRPr="002826B6" w:rsidRDefault="000C6779" w:rsidP="000C6779">
            <w:r w:rsidRPr="002826B6">
              <w:t>32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Царевна - лягушка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 xml:space="preserve">Продолжать </w:t>
            </w:r>
            <w:r>
              <w:t>развивать умение</w:t>
            </w:r>
            <w:r w:rsidRPr="002826B6">
              <w:t xml:space="preserve"> детей создавать сюжетные  композиции  по сказке «Царевна - лягушка». Самостоятельно выбирать художественные материалы, изобразительно выразительные средства и технические способы.  </w:t>
            </w:r>
            <w:r>
              <w:t>Развивать умение</w:t>
            </w:r>
            <w:r w:rsidRPr="002826B6">
              <w:t xml:space="preserve"> лепить фигуры животных и людей из одного куска пластилина, намечая сначала общую форму, а потом детали. Развивать мелкую моторику кистей рук и пальцев; оттягивание, сглаживание. Развивать чувство формы, цвета и композиции.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Пластилин, спичечные коробочки, стеки, зубочистки, трубочки, бисер, дощечки, салфетки.</w:t>
            </w:r>
          </w:p>
        </w:tc>
      </w:tr>
      <w:tr w:rsidR="000C6779" w:rsidRPr="002826B6" w:rsidTr="005D2950">
        <w:trPr>
          <w:trHeight w:val="1770"/>
        </w:trPr>
        <w:tc>
          <w:tcPr>
            <w:tcW w:w="472" w:type="dxa"/>
          </w:tcPr>
          <w:p w:rsidR="000C6779" w:rsidRPr="002826B6" w:rsidRDefault="000C6779" w:rsidP="000C6779">
            <w:r w:rsidRPr="002826B6">
              <w:t>33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Ваза для цветов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 xml:space="preserve">Продолжать </w:t>
            </w:r>
            <w:r>
              <w:t>развивать умение</w:t>
            </w:r>
            <w:r w:rsidRPr="002826B6">
              <w:t xml:space="preserve"> детей лепить ленточным способом высокую посуду; познакомить с разными способами оформления верхнего края вазы: расширяющим и сужающим; формировать представления о том, что узор тесно связан с формой украшаемого изделия, что высокую посуду можно украсить  опоясывающим узором в несколько рядов или удлиненным узором, расположенным вертикально.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У воспитателя две высокие вазы разной формы: одна слегка расширяется кверху, другая сужается у горлышка, одна ваза украшена вертикальным узором, другая-опоясывающим в два-три ряда; исходные формы: диск, толстая лента, валики; вылепленные бокалы; маленькие веточки. У детей пластилин двух-трех цветов; стеки, печатки, дощечки.</w:t>
            </w:r>
          </w:p>
        </w:tc>
      </w:tr>
      <w:tr w:rsidR="000C6779" w:rsidRPr="002826B6" w:rsidTr="005D2950">
        <w:trPr>
          <w:trHeight w:val="2385"/>
        </w:trPr>
        <w:tc>
          <w:tcPr>
            <w:tcW w:w="472" w:type="dxa"/>
          </w:tcPr>
          <w:p w:rsidR="000C6779" w:rsidRPr="002826B6" w:rsidRDefault="000C6779" w:rsidP="000C6779">
            <w:r w:rsidRPr="002826B6">
              <w:lastRenderedPageBreak/>
              <w:t>34</w:t>
            </w:r>
          </w:p>
        </w:tc>
        <w:tc>
          <w:tcPr>
            <w:tcW w:w="3530" w:type="dxa"/>
            <w:gridSpan w:val="2"/>
          </w:tcPr>
          <w:p w:rsidR="000C6779" w:rsidRPr="002826B6" w:rsidRDefault="000C6779" w:rsidP="000C6779">
            <w:r w:rsidRPr="002826B6">
              <w:t>Собака со щенком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 xml:space="preserve">Совершенствовать умение создавать композицию из однородных объектов, различающихся по величине (собака и щенок). Закреплять способ лепки из цилиндра (валика) согнутого дугой и надрезанного с двух концов. </w:t>
            </w:r>
            <w:r>
              <w:t>Развивать умение</w:t>
            </w:r>
            <w:r w:rsidRPr="002826B6">
              <w:t xml:space="preserve"> соотносить  части по величине и пропорциям. Развивать глазомер, моторику рук . 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Пластилин, дощечки, стеки, клеенки, салфетки.</w:t>
            </w:r>
          </w:p>
        </w:tc>
      </w:tr>
      <w:tr w:rsidR="000C6779" w:rsidRPr="002826B6" w:rsidTr="005D2950">
        <w:trPr>
          <w:trHeight w:val="1215"/>
        </w:trPr>
        <w:tc>
          <w:tcPr>
            <w:tcW w:w="487" w:type="dxa"/>
            <w:gridSpan w:val="2"/>
          </w:tcPr>
          <w:p w:rsidR="000C6779" w:rsidRPr="002826B6" w:rsidRDefault="000C6779" w:rsidP="000C6779">
            <w:r w:rsidRPr="002826B6">
              <w:t>35</w:t>
            </w:r>
          </w:p>
        </w:tc>
        <w:tc>
          <w:tcPr>
            <w:tcW w:w="3515" w:type="dxa"/>
          </w:tcPr>
          <w:p w:rsidR="000C6779" w:rsidRPr="002826B6" w:rsidRDefault="000C6779" w:rsidP="000C6779">
            <w:r w:rsidRPr="002826B6">
              <w:t>Лепка по замыслу (морское дно)</w:t>
            </w:r>
          </w:p>
        </w:tc>
        <w:tc>
          <w:tcPr>
            <w:tcW w:w="6378" w:type="dxa"/>
          </w:tcPr>
          <w:p w:rsidR="000C6779" w:rsidRPr="002826B6" w:rsidRDefault="000C6779" w:rsidP="000C6779">
            <w:r w:rsidRPr="002826B6">
              <w:t>Закреплять умение самостоятельно выбирать содержание своей работы, использовать знакомые приемы лепки, украшать налепами  и контррельефными  рисунками; развивать творческие способности и фантазию; формировать умение оценивать работы. Развивать комбинаторские способности; совершенствовать умение оформлять поделки.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Пластилин разных цветов, дощечки, клеенки, стеки, мелкие пуговицы, бисер, салфетки.</w:t>
            </w:r>
          </w:p>
        </w:tc>
      </w:tr>
      <w:tr w:rsidR="000C6779" w:rsidRPr="002826B6" w:rsidTr="005D2950">
        <w:trPr>
          <w:trHeight w:val="1326"/>
        </w:trPr>
        <w:tc>
          <w:tcPr>
            <w:tcW w:w="487" w:type="dxa"/>
            <w:gridSpan w:val="2"/>
          </w:tcPr>
          <w:p w:rsidR="000C6779" w:rsidRPr="00A85563" w:rsidRDefault="000C6779" w:rsidP="000C6779">
            <w:r w:rsidRPr="00A85563">
              <w:t>36</w:t>
            </w:r>
          </w:p>
        </w:tc>
        <w:tc>
          <w:tcPr>
            <w:tcW w:w="3515" w:type="dxa"/>
          </w:tcPr>
          <w:p w:rsidR="000C6779" w:rsidRPr="002826B6" w:rsidRDefault="000C6779" w:rsidP="000C6779">
            <w:r w:rsidRPr="002826B6">
              <w:t>Обезьянки на пальмах</w:t>
            </w:r>
          </w:p>
        </w:tc>
        <w:tc>
          <w:tcPr>
            <w:tcW w:w="6378" w:type="dxa"/>
          </w:tcPr>
          <w:p w:rsidR="000C6779" w:rsidRPr="002826B6" w:rsidRDefault="000C6779" w:rsidP="000C6779">
            <w:r>
              <w:t>Развивать умение</w:t>
            </w:r>
            <w:r w:rsidRPr="002826B6">
              <w:t xml:space="preserve"> составлять сюжетную композицию из разнородных элементов (пальма и обезьянки). Расширять возможности лепки из цилиндров разной длины и разного диаметра способом надрезания с двух концов и моделирования фигурки животного. Продолжать </w:t>
            </w:r>
            <w:r>
              <w:t>развивать умение</w:t>
            </w:r>
            <w:r w:rsidRPr="002826B6">
              <w:t xml:space="preserve"> соотносить элементы композиции по величине и пропорциям. Развивать чувство композиции.</w:t>
            </w:r>
          </w:p>
        </w:tc>
        <w:tc>
          <w:tcPr>
            <w:tcW w:w="4395" w:type="dxa"/>
          </w:tcPr>
          <w:p w:rsidR="000C6779" w:rsidRPr="002826B6" w:rsidRDefault="000C6779" w:rsidP="000C6779">
            <w:r w:rsidRPr="002826B6">
              <w:t>Пластилин, стеки, пластиковые трубочки, проволока, клеенки, салфетки, подставки.</w:t>
            </w:r>
          </w:p>
        </w:tc>
      </w:tr>
    </w:tbl>
    <w:p w:rsidR="000C6779" w:rsidRPr="002826B6" w:rsidRDefault="000C6779" w:rsidP="000C6779"/>
    <w:p w:rsidR="005D2950" w:rsidRDefault="005D2950" w:rsidP="00527795">
      <w:pPr>
        <w:tabs>
          <w:tab w:val="left" w:pos="930"/>
        </w:tabs>
        <w:jc w:val="center"/>
        <w:rPr>
          <w:sz w:val="28"/>
          <w:szCs w:val="28"/>
        </w:rPr>
      </w:pPr>
    </w:p>
    <w:p w:rsidR="005D2950" w:rsidRDefault="005D2950" w:rsidP="00527795">
      <w:pPr>
        <w:tabs>
          <w:tab w:val="left" w:pos="930"/>
        </w:tabs>
        <w:jc w:val="center"/>
        <w:rPr>
          <w:sz w:val="28"/>
          <w:szCs w:val="28"/>
        </w:rPr>
      </w:pPr>
    </w:p>
    <w:p w:rsidR="005D2950" w:rsidRDefault="005D2950" w:rsidP="00527795">
      <w:pPr>
        <w:tabs>
          <w:tab w:val="left" w:pos="930"/>
        </w:tabs>
        <w:jc w:val="center"/>
        <w:rPr>
          <w:sz w:val="28"/>
          <w:szCs w:val="28"/>
        </w:rPr>
      </w:pPr>
    </w:p>
    <w:p w:rsidR="005D2950" w:rsidRDefault="005D2950" w:rsidP="00527795">
      <w:pPr>
        <w:tabs>
          <w:tab w:val="left" w:pos="930"/>
        </w:tabs>
        <w:jc w:val="center"/>
        <w:rPr>
          <w:sz w:val="28"/>
          <w:szCs w:val="28"/>
        </w:rPr>
      </w:pPr>
    </w:p>
    <w:p w:rsidR="005D2950" w:rsidRDefault="005D2950" w:rsidP="00527795">
      <w:pPr>
        <w:tabs>
          <w:tab w:val="left" w:pos="930"/>
        </w:tabs>
        <w:jc w:val="center"/>
        <w:rPr>
          <w:sz w:val="28"/>
          <w:szCs w:val="28"/>
        </w:rPr>
      </w:pPr>
    </w:p>
    <w:p w:rsidR="005D2950" w:rsidRDefault="005D2950" w:rsidP="00527795">
      <w:pPr>
        <w:tabs>
          <w:tab w:val="left" w:pos="930"/>
        </w:tabs>
        <w:jc w:val="center"/>
        <w:rPr>
          <w:sz w:val="28"/>
          <w:szCs w:val="28"/>
        </w:rPr>
      </w:pPr>
    </w:p>
    <w:p w:rsidR="00527795" w:rsidRPr="00BA0632" w:rsidRDefault="00527795" w:rsidP="00527795">
      <w:pPr>
        <w:tabs>
          <w:tab w:val="left" w:pos="930"/>
        </w:tabs>
        <w:jc w:val="center"/>
        <w:rPr>
          <w:sz w:val="28"/>
          <w:szCs w:val="28"/>
        </w:rPr>
      </w:pPr>
      <w:r w:rsidRPr="00BA0632">
        <w:rPr>
          <w:sz w:val="28"/>
          <w:szCs w:val="28"/>
        </w:rPr>
        <w:lastRenderedPageBreak/>
        <w:t>Перспективно – тематическое планирование</w:t>
      </w:r>
    </w:p>
    <w:p w:rsidR="00527795" w:rsidRDefault="00527795" w:rsidP="00527795">
      <w:pPr>
        <w:tabs>
          <w:tab w:val="left" w:pos="930"/>
        </w:tabs>
        <w:jc w:val="center"/>
        <w:rPr>
          <w:sz w:val="28"/>
          <w:szCs w:val="28"/>
        </w:rPr>
      </w:pPr>
      <w:r w:rsidRPr="00BA0632">
        <w:rPr>
          <w:sz w:val="28"/>
          <w:szCs w:val="28"/>
        </w:rPr>
        <w:t xml:space="preserve">образовательной области </w:t>
      </w:r>
      <w:r>
        <w:rPr>
          <w:sz w:val="28"/>
          <w:szCs w:val="28"/>
        </w:rPr>
        <w:t>«Художественно-эстетическое развитие»</w:t>
      </w:r>
    </w:p>
    <w:p w:rsidR="00527795" w:rsidRPr="00BA0632" w:rsidRDefault="00527795" w:rsidP="00527795">
      <w:pPr>
        <w:tabs>
          <w:tab w:val="left" w:pos="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p w:rsidR="00527795" w:rsidRPr="00BA0632" w:rsidRDefault="00527795" w:rsidP="00527795">
      <w:pPr>
        <w:tabs>
          <w:tab w:val="left" w:pos="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Художественный труд</w:t>
      </w:r>
    </w:p>
    <w:p w:rsidR="00527795" w:rsidRPr="00932B6D" w:rsidRDefault="00527795" w:rsidP="00527795">
      <w:r w:rsidRPr="00932B6D">
        <w:t>Методическая литература: «Программа воспитания и обучения в детском саду» М.А. Васильевой</w:t>
      </w:r>
    </w:p>
    <w:tbl>
      <w:tblPr>
        <w:tblW w:w="134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2567"/>
        <w:gridCol w:w="5512"/>
        <w:gridCol w:w="3687"/>
      </w:tblGrid>
      <w:tr w:rsidR="00527795" w:rsidTr="005D2950">
        <w:trPr>
          <w:trHeight w:val="1130"/>
        </w:trPr>
        <w:tc>
          <w:tcPr>
            <w:tcW w:w="1702" w:type="dxa"/>
          </w:tcPr>
          <w:p w:rsidR="00527795" w:rsidRDefault="00527795" w:rsidP="00023B3E">
            <w:r>
              <w:t>№</w:t>
            </w:r>
          </w:p>
        </w:tc>
        <w:tc>
          <w:tcPr>
            <w:tcW w:w="2567" w:type="dxa"/>
          </w:tcPr>
          <w:p w:rsidR="00527795" w:rsidRDefault="00527795" w:rsidP="00023B3E">
            <w:r w:rsidRPr="005868B2">
              <w:t>Тема</w:t>
            </w:r>
            <w:r>
              <w:t xml:space="preserve">: </w:t>
            </w:r>
          </w:p>
          <w:p w:rsidR="00527795" w:rsidRPr="005868B2" w:rsidRDefault="00527795" w:rsidP="00023B3E">
            <w:r>
              <w:t>Ручной труд</w:t>
            </w:r>
          </w:p>
        </w:tc>
        <w:tc>
          <w:tcPr>
            <w:tcW w:w="5512" w:type="dxa"/>
          </w:tcPr>
          <w:p w:rsidR="00527795" w:rsidRPr="005868B2" w:rsidRDefault="00527795" w:rsidP="00023B3E">
            <w:r w:rsidRPr="005868B2">
              <w:t>Программные задачи</w:t>
            </w:r>
          </w:p>
        </w:tc>
        <w:tc>
          <w:tcPr>
            <w:tcW w:w="3687" w:type="dxa"/>
          </w:tcPr>
          <w:p w:rsidR="00527795" w:rsidRPr="005868B2" w:rsidRDefault="00527795" w:rsidP="00023B3E">
            <w:r w:rsidRPr="005868B2">
              <w:t>Материал</w:t>
            </w:r>
            <w:r>
              <w:t>.</w:t>
            </w:r>
          </w:p>
        </w:tc>
      </w:tr>
      <w:tr w:rsidR="00527795" w:rsidTr="005D2950">
        <w:trPr>
          <w:trHeight w:val="984"/>
        </w:trPr>
        <w:tc>
          <w:tcPr>
            <w:tcW w:w="1702" w:type="dxa"/>
          </w:tcPr>
          <w:p w:rsidR="00527795" w:rsidRDefault="00527795" w:rsidP="00023B3E">
            <w:r>
              <w:t>1</w:t>
            </w:r>
          </w:p>
        </w:tc>
        <w:tc>
          <w:tcPr>
            <w:tcW w:w="2567" w:type="dxa"/>
          </w:tcPr>
          <w:p w:rsidR="00527795" w:rsidRPr="005868B2" w:rsidRDefault="00527795" w:rsidP="00023B3E">
            <w:r>
              <w:t>Игрушка из шариков</w:t>
            </w:r>
          </w:p>
        </w:tc>
        <w:tc>
          <w:tcPr>
            <w:tcW w:w="5512" w:type="dxa"/>
          </w:tcPr>
          <w:p w:rsidR="00527795" w:rsidRPr="005868B2" w:rsidRDefault="00527795" w:rsidP="00023B3E">
            <w:r>
              <w:t>Продолжать развивать умение детей мастерить шарик из разных материалов: ткань, плёнка, мешковина, тонкая клеенка, поролон и превращать его в забавную игрушку; воспитывать аккуратность, развивать  художественный вкус и воображение; умение объединять шарики и создавать художественные образы.</w:t>
            </w:r>
          </w:p>
        </w:tc>
        <w:tc>
          <w:tcPr>
            <w:tcW w:w="3687" w:type="dxa"/>
          </w:tcPr>
          <w:p w:rsidR="00527795" w:rsidRPr="005868B2" w:rsidRDefault="00527795" w:rsidP="00023B3E">
            <w:r>
              <w:t>Ткань, пленка, мешковина, поролон, тонкая клеенка, ножницы, клей, кисти.</w:t>
            </w:r>
          </w:p>
        </w:tc>
      </w:tr>
      <w:tr w:rsidR="00527795" w:rsidTr="005D2950">
        <w:trPr>
          <w:trHeight w:val="1028"/>
        </w:trPr>
        <w:tc>
          <w:tcPr>
            <w:tcW w:w="1702" w:type="dxa"/>
          </w:tcPr>
          <w:p w:rsidR="00527795" w:rsidRDefault="00527795" w:rsidP="00023B3E">
            <w:r>
              <w:t>2</w:t>
            </w:r>
          </w:p>
        </w:tc>
        <w:tc>
          <w:tcPr>
            <w:tcW w:w="2567" w:type="dxa"/>
          </w:tcPr>
          <w:p w:rsidR="00527795" w:rsidRPr="006E3AAB" w:rsidRDefault="00527795" w:rsidP="00023B3E">
            <w:r>
              <w:t xml:space="preserve">Изготовление лошадки из природного материала </w:t>
            </w:r>
          </w:p>
        </w:tc>
        <w:tc>
          <w:tcPr>
            <w:tcW w:w="5512" w:type="dxa"/>
          </w:tcPr>
          <w:p w:rsidR="00527795" w:rsidRPr="00B41767" w:rsidRDefault="00527795" w:rsidP="00023B3E">
            <w:r>
              <w:t>Продолжать развивать умение детей выполнять изделие из природного материала; развивать стремление к  познанию свойств материала; воспитывать аккуратность.</w:t>
            </w:r>
          </w:p>
        </w:tc>
        <w:tc>
          <w:tcPr>
            <w:tcW w:w="3687" w:type="dxa"/>
          </w:tcPr>
          <w:p w:rsidR="00527795" w:rsidRPr="006E3AAB" w:rsidRDefault="00527795" w:rsidP="00023B3E">
            <w:r>
              <w:t>Природный материал, книжки.</w:t>
            </w:r>
          </w:p>
        </w:tc>
      </w:tr>
      <w:tr w:rsidR="00527795" w:rsidTr="005D2950">
        <w:trPr>
          <w:trHeight w:val="881"/>
        </w:trPr>
        <w:tc>
          <w:tcPr>
            <w:tcW w:w="1702" w:type="dxa"/>
          </w:tcPr>
          <w:p w:rsidR="00527795" w:rsidRDefault="00527795" w:rsidP="00023B3E">
            <w:r>
              <w:t>3</w:t>
            </w:r>
          </w:p>
        </w:tc>
        <w:tc>
          <w:tcPr>
            <w:tcW w:w="2567" w:type="dxa"/>
          </w:tcPr>
          <w:p w:rsidR="00527795" w:rsidRPr="006E3AAB" w:rsidRDefault="00527795" w:rsidP="00023B3E">
            <w:r>
              <w:t xml:space="preserve">Пароход </w:t>
            </w:r>
          </w:p>
        </w:tc>
        <w:tc>
          <w:tcPr>
            <w:tcW w:w="5512" w:type="dxa"/>
          </w:tcPr>
          <w:p w:rsidR="00527795" w:rsidRPr="006E3AAB" w:rsidRDefault="00527795" w:rsidP="00023B3E">
            <w:r>
              <w:t>Продолжать развивать умение детей технике оригами, развивать пространственное воображение; наразвивать умение детей выполнению базовой формы «Конверт», развивать уверенность в своих силах, конструктивное мышление, развивать мелкую моторику рук, воспитывать внимание.</w:t>
            </w:r>
          </w:p>
        </w:tc>
        <w:tc>
          <w:tcPr>
            <w:tcW w:w="3687" w:type="dxa"/>
          </w:tcPr>
          <w:p w:rsidR="00527795" w:rsidRPr="006E3AAB" w:rsidRDefault="00527795" w:rsidP="00023B3E">
            <w:r>
              <w:t>Цветная бумага, чертежи.</w:t>
            </w:r>
          </w:p>
        </w:tc>
      </w:tr>
      <w:tr w:rsidR="00527795" w:rsidTr="005D2950">
        <w:trPr>
          <w:trHeight w:val="705"/>
        </w:trPr>
        <w:tc>
          <w:tcPr>
            <w:tcW w:w="1702" w:type="dxa"/>
          </w:tcPr>
          <w:p w:rsidR="00527795" w:rsidRDefault="00527795" w:rsidP="00023B3E">
            <w:r>
              <w:t>4</w:t>
            </w:r>
          </w:p>
          <w:p w:rsidR="00527795" w:rsidRDefault="00527795" w:rsidP="00023B3E"/>
          <w:p w:rsidR="00527795" w:rsidRDefault="00527795" w:rsidP="00023B3E"/>
        </w:tc>
        <w:tc>
          <w:tcPr>
            <w:tcW w:w="2567" w:type="dxa"/>
          </w:tcPr>
          <w:p w:rsidR="00527795" w:rsidRPr="006E3AAB" w:rsidRDefault="00527795" w:rsidP="00023B3E">
            <w:r>
              <w:t>Павлин из природного материала</w:t>
            </w:r>
          </w:p>
        </w:tc>
        <w:tc>
          <w:tcPr>
            <w:tcW w:w="5512" w:type="dxa"/>
          </w:tcPr>
          <w:p w:rsidR="00527795" w:rsidRPr="006E3AAB" w:rsidRDefault="00527795" w:rsidP="00023B3E">
            <w:r>
              <w:t>Закреплять умение детей выполнять изделие из природного материала, умение создавать художественные образы.</w:t>
            </w:r>
          </w:p>
        </w:tc>
        <w:tc>
          <w:tcPr>
            <w:tcW w:w="3687" w:type="dxa"/>
          </w:tcPr>
          <w:p w:rsidR="00527795" w:rsidRPr="006E3AAB" w:rsidRDefault="00527795" w:rsidP="00023B3E">
            <w:r>
              <w:t>Природный материал.</w:t>
            </w:r>
          </w:p>
        </w:tc>
      </w:tr>
      <w:tr w:rsidR="00527795" w:rsidTr="005D2950">
        <w:trPr>
          <w:trHeight w:val="904"/>
        </w:trPr>
        <w:tc>
          <w:tcPr>
            <w:tcW w:w="1702" w:type="dxa"/>
          </w:tcPr>
          <w:p w:rsidR="00527795" w:rsidRDefault="00527795" w:rsidP="00023B3E">
            <w:r>
              <w:lastRenderedPageBreak/>
              <w:t>5</w:t>
            </w:r>
          </w:p>
        </w:tc>
        <w:tc>
          <w:tcPr>
            <w:tcW w:w="2567" w:type="dxa"/>
          </w:tcPr>
          <w:p w:rsidR="00527795" w:rsidRPr="006E3AAB" w:rsidRDefault="00527795" w:rsidP="00023B3E">
            <w:pPr>
              <w:ind w:left="-106"/>
            </w:pPr>
            <w:r>
              <w:t xml:space="preserve"> Декоративный коллаж</w:t>
            </w:r>
          </w:p>
        </w:tc>
        <w:tc>
          <w:tcPr>
            <w:tcW w:w="5512" w:type="dxa"/>
          </w:tcPr>
          <w:p w:rsidR="00527795" w:rsidRPr="006E3AAB" w:rsidRDefault="00527795" w:rsidP="00023B3E">
            <w:pPr>
              <w:ind w:right="-165"/>
            </w:pPr>
            <w:r>
              <w:t>Продолжать развивать умение детей изготавливать декорации к настольному театру, декоративные панно для оформления группы, используя различные материалы: семечки, косточки, бумагу гафрир.;  развивать творчество, воображение.</w:t>
            </w:r>
          </w:p>
        </w:tc>
        <w:tc>
          <w:tcPr>
            <w:tcW w:w="3687" w:type="dxa"/>
          </w:tcPr>
          <w:p w:rsidR="00527795" w:rsidRPr="006E3AAB" w:rsidRDefault="00527795" w:rsidP="00023B3E">
            <w:r>
              <w:t xml:space="preserve">Цветной картон, цветная и гафрир. бумага; семечки, косточки, клей, кисти, салфетки. </w:t>
            </w:r>
          </w:p>
        </w:tc>
      </w:tr>
      <w:tr w:rsidR="00527795" w:rsidTr="005D2950">
        <w:trPr>
          <w:trHeight w:val="273"/>
        </w:trPr>
        <w:tc>
          <w:tcPr>
            <w:tcW w:w="1702" w:type="dxa"/>
          </w:tcPr>
          <w:p w:rsidR="00527795" w:rsidRDefault="00527795" w:rsidP="00023B3E">
            <w:r>
              <w:t>6</w:t>
            </w:r>
          </w:p>
        </w:tc>
        <w:tc>
          <w:tcPr>
            <w:tcW w:w="2567" w:type="dxa"/>
          </w:tcPr>
          <w:p w:rsidR="00527795" w:rsidRPr="006E3AAB" w:rsidRDefault="00527795" w:rsidP="00023B3E">
            <w:r>
              <w:t>Пришивание пуговицы</w:t>
            </w:r>
          </w:p>
        </w:tc>
        <w:tc>
          <w:tcPr>
            <w:tcW w:w="5512" w:type="dxa"/>
          </w:tcPr>
          <w:p w:rsidR="00527795" w:rsidRPr="006E3AAB" w:rsidRDefault="00527795" w:rsidP="00023B3E">
            <w:r>
              <w:t>Продолжать развивать умение детей пришивать пуговицу (с 2-мя отверстиями); наразвивать умение пользоваться аккуратно иголкой, вдевать нитку в иголку, завязывать узелок. Воспитывать интерес к процессу пришивания пуговицы.</w:t>
            </w:r>
          </w:p>
        </w:tc>
        <w:tc>
          <w:tcPr>
            <w:tcW w:w="3687" w:type="dxa"/>
          </w:tcPr>
          <w:p w:rsidR="00527795" w:rsidRPr="006E3AAB" w:rsidRDefault="00527795" w:rsidP="00023B3E">
            <w:r>
              <w:t xml:space="preserve">Материал, нитки, иголки, пуговицы. </w:t>
            </w:r>
          </w:p>
        </w:tc>
      </w:tr>
      <w:tr w:rsidR="00527795" w:rsidTr="005D2950">
        <w:trPr>
          <w:trHeight w:val="1292"/>
        </w:trPr>
        <w:tc>
          <w:tcPr>
            <w:tcW w:w="1702" w:type="dxa"/>
          </w:tcPr>
          <w:p w:rsidR="00527795" w:rsidRDefault="00527795" w:rsidP="00023B3E">
            <w:r>
              <w:t>7</w:t>
            </w:r>
          </w:p>
        </w:tc>
        <w:tc>
          <w:tcPr>
            <w:tcW w:w="2567" w:type="dxa"/>
          </w:tcPr>
          <w:p w:rsidR="00527795" w:rsidRPr="006E3AAB" w:rsidRDefault="00527795" w:rsidP="00023B3E">
            <w:r>
              <w:t xml:space="preserve"> Коврик </w:t>
            </w:r>
          </w:p>
        </w:tc>
        <w:tc>
          <w:tcPr>
            <w:tcW w:w="5512" w:type="dxa"/>
          </w:tcPr>
          <w:p w:rsidR="00527795" w:rsidRPr="006E3AAB" w:rsidRDefault="00527795" w:rsidP="00023B3E">
            <w:r>
              <w:t>Продолжать развивать умение детей плести коврик из бумаги, упражнять в складывании четырехугольника пополам, в складывании гармошкой и разрезании на полосы; воспитывать аккуратность; умение выполнять работу до конца.</w:t>
            </w:r>
          </w:p>
        </w:tc>
        <w:tc>
          <w:tcPr>
            <w:tcW w:w="3687" w:type="dxa"/>
          </w:tcPr>
          <w:p w:rsidR="00527795" w:rsidRPr="006E3AAB" w:rsidRDefault="00527795" w:rsidP="00023B3E">
            <w:r>
              <w:t>Цветная бумага.</w:t>
            </w:r>
          </w:p>
        </w:tc>
      </w:tr>
      <w:tr w:rsidR="00527795" w:rsidTr="005D2950">
        <w:trPr>
          <w:trHeight w:val="1104"/>
        </w:trPr>
        <w:tc>
          <w:tcPr>
            <w:tcW w:w="1702" w:type="dxa"/>
          </w:tcPr>
          <w:p w:rsidR="00527795" w:rsidRDefault="00527795" w:rsidP="00023B3E">
            <w:r>
              <w:t>8</w:t>
            </w:r>
          </w:p>
        </w:tc>
        <w:tc>
          <w:tcPr>
            <w:tcW w:w="2567" w:type="dxa"/>
          </w:tcPr>
          <w:p w:rsidR="00527795" w:rsidRPr="006E3AAB" w:rsidRDefault="00527795" w:rsidP="00023B3E">
            <w:r>
              <w:t xml:space="preserve">Птичка </w:t>
            </w:r>
          </w:p>
        </w:tc>
        <w:tc>
          <w:tcPr>
            <w:tcW w:w="5512" w:type="dxa"/>
          </w:tcPr>
          <w:p w:rsidR="00527795" w:rsidRPr="006E3AAB" w:rsidRDefault="00527795" w:rsidP="00023B3E">
            <w:r>
              <w:t>Продолжать развивать умение изготавливать игрушки из природного материала. Формировать у детей эстетический вкус. Развивать умение создавать художественные образы.</w:t>
            </w:r>
          </w:p>
        </w:tc>
        <w:tc>
          <w:tcPr>
            <w:tcW w:w="3687" w:type="dxa"/>
          </w:tcPr>
          <w:p w:rsidR="00527795" w:rsidRPr="006E3AAB" w:rsidRDefault="00527795" w:rsidP="00023B3E">
            <w:r>
              <w:t>Природный материал, дополнительный материал.</w:t>
            </w:r>
          </w:p>
        </w:tc>
      </w:tr>
      <w:tr w:rsidR="00527795" w:rsidTr="005D2950">
        <w:trPr>
          <w:trHeight w:val="1574"/>
        </w:trPr>
        <w:tc>
          <w:tcPr>
            <w:tcW w:w="1702" w:type="dxa"/>
          </w:tcPr>
          <w:p w:rsidR="00527795" w:rsidRDefault="00527795" w:rsidP="00023B3E">
            <w:r>
              <w:t>9</w:t>
            </w:r>
          </w:p>
        </w:tc>
        <w:tc>
          <w:tcPr>
            <w:tcW w:w="2567" w:type="dxa"/>
          </w:tcPr>
          <w:p w:rsidR="00527795" w:rsidRPr="006E3AAB" w:rsidRDefault="00527795" w:rsidP="00023B3E">
            <w:r>
              <w:t>Декоративное панно</w:t>
            </w:r>
          </w:p>
        </w:tc>
        <w:tc>
          <w:tcPr>
            <w:tcW w:w="5512" w:type="dxa"/>
          </w:tcPr>
          <w:p w:rsidR="00527795" w:rsidRPr="006E3AAB" w:rsidRDefault="00527795" w:rsidP="00023B3E">
            <w:r>
              <w:t>Продолжать развивать умение детей выполнять отделку объемной аппликацией, развивать умение подбирать подходящий материал, при помощи воспитателя,  воспитывать умение выполнять замысел.</w:t>
            </w:r>
          </w:p>
        </w:tc>
        <w:tc>
          <w:tcPr>
            <w:tcW w:w="3687" w:type="dxa"/>
          </w:tcPr>
          <w:p w:rsidR="00527795" w:rsidRPr="006E3AAB" w:rsidRDefault="00527795" w:rsidP="00023B3E">
            <w:r>
              <w:t>Картон, материал, клей  ПВА, кисти, салфетки.</w:t>
            </w:r>
          </w:p>
        </w:tc>
      </w:tr>
      <w:tr w:rsidR="00527795" w:rsidTr="005D2950">
        <w:trPr>
          <w:trHeight w:val="1088"/>
        </w:trPr>
        <w:tc>
          <w:tcPr>
            <w:tcW w:w="1702" w:type="dxa"/>
          </w:tcPr>
          <w:p w:rsidR="00527795" w:rsidRDefault="00527795" w:rsidP="00023B3E">
            <w:r>
              <w:t>10</w:t>
            </w:r>
          </w:p>
        </w:tc>
        <w:tc>
          <w:tcPr>
            <w:tcW w:w="2567" w:type="dxa"/>
          </w:tcPr>
          <w:p w:rsidR="00527795" w:rsidRPr="00625928" w:rsidRDefault="00527795" w:rsidP="00023B3E">
            <w:r>
              <w:t>Бабочка (оригами)</w:t>
            </w:r>
          </w:p>
        </w:tc>
        <w:tc>
          <w:tcPr>
            <w:tcW w:w="5512" w:type="dxa"/>
          </w:tcPr>
          <w:p w:rsidR="00527795" w:rsidRPr="00625928" w:rsidRDefault="00527795" w:rsidP="00023B3E">
            <w:r>
              <w:t>Способствовать развитию умения создавать художественный образ; развивать умение аккуратно вырезывать, развивать умение проявлять  интерес к изобразительной детской деятельности.</w:t>
            </w:r>
          </w:p>
        </w:tc>
        <w:tc>
          <w:tcPr>
            <w:tcW w:w="3687" w:type="dxa"/>
          </w:tcPr>
          <w:p w:rsidR="00527795" w:rsidRPr="00625928" w:rsidRDefault="00527795" w:rsidP="00023B3E">
            <w:r>
              <w:t>Цветная бумага, ножницы, простые карандаши.</w:t>
            </w:r>
          </w:p>
        </w:tc>
      </w:tr>
      <w:tr w:rsidR="00527795" w:rsidTr="005D2950">
        <w:trPr>
          <w:trHeight w:val="1172"/>
        </w:trPr>
        <w:tc>
          <w:tcPr>
            <w:tcW w:w="1702" w:type="dxa"/>
          </w:tcPr>
          <w:p w:rsidR="00527795" w:rsidRDefault="00527795" w:rsidP="00023B3E">
            <w:r>
              <w:lastRenderedPageBreak/>
              <w:t>11</w:t>
            </w:r>
          </w:p>
        </w:tc>
        <w:tc>
          <w:tcPr>
            <w:tcW w:w="2567" w:type="dxa"/>
          </w:tcPr>
          <w:p w:rsidR="00527795" w:rsidRPr="006E3AAB" w:rsidRDefault="00527795" w:rsidP="00023B3E">
            <w:r>
              <w:t xml:space="preserve">Салфетка </w:t>
            </w:r>
          </w:p>
        </w:tc>
        <w:tc>
          <w:tcPr>
            <w:tcW w:w="5512" w:type="dxa"/>
          </w:tcPr>
          <w:p w:rsidR="00527795" w:rsidRPr="006E3AAB" w:rsidRDefault="00527795" w:rsidP="00023B3E">
            <w:r>
              <w:t>Формировать согласованность в работе глаз и рук; совершенствовать координацию движений;  развивать творчество, наразвивать умение иголкой выдергивать бахрому по краю салфетки.</w:t>
            </w:r>
          </w:p>
        </w:tc>
        <w:tc>
          <w:tcPr>
            <w:tcW w:w="3687" w:type="dxa"/>
          </w:tcPr>
          <w:p w:rsidR="00527795" w:rsidRPr="006E3AAB" w:rsidRDefault="00527795" w:rsidP="00023B3E">
            <w:r>
              <w:t>Ткань белого цвета, иголка, цветная ткань  для аппликации.</w:t>
            </w:r>
          </w:p>
        </w:tc>
      </w:tr>
      <w:tr w:rsidR="00527795" w:rsidTr="005D2950">
        <w:trPr>
          <w:trHeight w:val="1333"/>
        </w:trPr>
        <w:tc>
          <w:tcPr>
            <w:tcW w:w="1702" w:type="dxa"/>
          </w:tcPr>
          <w:p w:rsidR="00527795" w:rsidRDefault="00527795" w:rsidP="00023B3E">
            <w:r>
              <w:t>12</w:t>
            </w:r>
          </w:p>
        </w:tc>
        <w:tc>
          <w:tcPr>
            <w:tcW w:w="2567" w:type="dxa"/>
          </w:tcPr>
          <w:p w:rsidR="00527795" w:rsidRPr="006E3AAB" w:rsidRDefault="00527795" w:rsidP="00023B3E">
            <w:r>
              <w:t>Лебедь из природного материала</w:t>
            </w:r>
          </w:p>
        </w:tc>
        <w:tc>
          <w:tcPr>
            <w:tcW w:w="5512" w:type="dxa"/>
          </w:tcPr>
          <w:p w:rsidR="00527795" w:rsidRPr="006E3AAB" w:rsidRDefault="00527795" w:rsidP="00023B3E">
            <w:r>
              <w:t>Развивать умение  выполнять изделие из природного материала; развивать стремление к познанию свойств материала; воспитывать аккуратность; развивать фантазию.</w:t>
            </w:r>
          </w:p>
        </w:tc>
        <w:tc>
          <w:tcPr>
            <w:tcW w:w="3687" w:type="dxa"/>
          </w:tcPr>
          <w:p w:rsidR="00527795" w:rsidRPr="006E3AAB" w:rsidRDefault="00527795" w:rsidP="00023B3E">
            <w:r>
              <w:t>Природный материал.</w:t>
            </w:r>
          </w:p>
        </w:tc>
      </w:tr>
      <w:tr w:rsidR="00527795" w:rsidTr="005D2950">
        <w:trPr>
          <w:trHeight w:val="1052"/>
        </w:trPr>
        <w:tc>
          <w:tcPr>
            <w:tcW w:w="1702" w:type="dxa"/>
          </w:tcPr>
          <w:p w:rsidR="00527795" w:rsidRDefault="00527795" w:rsidP="00023B3E">
            <w:r>
              <w:t>13</w:t>
            </w:r>
          </w:p>
        </w:tc>
        <w:tc>
          <w:tcPr>
            <w:tcW w:w="2567" w:type="dxa"/>
          </w:tcPr>
          <w:p w:rsidR="00527795" w:rsidRPr="006E3AAB" w:rsidRDefault="00527795" w:rsidP="00023B3E">
            <w:r>
              <w:t>Открытка для мамы</w:t>
            </w:r>
          </w:p>
        </w:tc>
        <w:tc>
          <w:tcPr>
            <w:tcW w:w="5512" w:type="dxa"/>
          </w:tcPr>
          <w:p w:rsidR="00527795" w:rsidRPr="006E3AAB" w:rsidRDefault="00527795" w:rsidP="00023B3E">
            <w:r>
              <w:t>Продолжать развивать умение детей работать по несложной выкройке и вырезать по контуру; закреплять умение складывать прямоугольный лист пополам, сглаживать линии сгиба, складывать лист гармошкой. Воспитывать любовь и уважение к матери; аккуратность при склеивании.</w:t>
            </w:r>
          </w:p>
        </w:tc>
        <w:tc>
          <w:tcPr>
            <w:tcW w:w="3687" w:type="dxa"/>
          </w:tcPr>
          <w:p w:rsidR="00527795" w:rsidRPr="006E3AAB" w:rsidRDefault="00527795" w:rsidP="00023B3E">
            <w:r>
              <w:t>Цветной картон, цветная бумага, ножницы.</w:t>
            </w:r>
          </w:p>
        </w:tc>
      </w:tr>
      <w:tr w:rsidR="00527795" w:rsidTr="005D2950">
        <w:trPr>
          <w:trHeight w:val="960"/>
        </w:trPr>
        <w:tc>
          <w:tcPr>
            <w:tcW w:w="1702" w:type="dxa"/>
          </w:tcPr>
          <w:p w:rsidR="00527795" w:rsidRDefault="00527795" w:rsidP="00023B3E">
            <w:r>
              <w:t>14</w:t>
            </w:r>
          </w:p>
        </w:tc>
        <w:tc>
          <w:tcPr>
            <w:tcW w:w="2567" w:type="dxa"/>
          </w:tcPr>
          <w:p w:rsidR="00527795" w:rsidRPr="006E3AAB" w:rsidRDefault="00527795" w:rsidP="00023B3E">
            <w:r>
              <w:t>Игрушки- зверюшки «Козлик из природного материала»</w:t>
            </w:r>
          </w:p>
        </w:tc>
        <w:tc>
          <w:tcPr>
            <w:tcW w:w="5512" w:type="dxa"/>
          </w:tcPr>
          <w:p w:rsidR="00527795" w:rsidRPr="006E3AAB" w:rsidRDefault="00527795" w:rsidP="00023B3E">
            <w:r>
              <w:t>Продолжать развивать умение изготавливать игрушки из природного материала; развивать фантазию; изобразительность.</w:t>
            </w:r>
          </w:p>
        </w:tc>
        <w:tc>
          <w:tcPr>
            <w:tcW w:w="3687" w:type="dxa"/>
          </w:tcPr>
          <w:p w:rsidR="00527795" w:rsidRPr="006E3AAB" w:rsidRDefault="00527795" w:rsidP="00023B3E">
            <w:r>
              <w:t>Природный материал.</w:t>
            </w:r>
          </w:p>
        </w:tc>
      </w:tr>
      <w:tr w:rsidR="00527795" w:rsidTr="005D2950">
        <w:trPr>
          <w:trHeight w:val="1620"/>
        </w:trPr>
        <w:tc>
          <w:tcPr>
            <w:tcW w:w="1702" w:type="dxa"/>
          </w:tcPr>
          <w:p w:rsidR="00527795" w:rsidRDefault="00527795" w:rsidP="00023B3E">
            <w:r>
              <w:t>15</w:t>
            </w:r>
          </w:p>
        </w:tc>
        <w:tc>
          <w:tcPr>
            <w:tcW w:w="2567" w:type="dxa"/>
          </w:tcPr>
          <w:p w:rsidR="00527795" w:rsidRPr="006E3AAB" w:rsidRDefault="00527795" w:rsidP="00023B3E">
            <w:r>
              <w:t>Слон из спичечных коробков</w:t>
            </w:r>
          </w:p>
        </w:tc>
        <w:tc>
          <w:tcPr>
            <w:tcW w:w="5512" w:type="dxa"/>
          </w:tcPr>
          <w:p w:rsidR="00527795" w:rsidRPr="006E3AAB" w:rsidRDefault="00527795" w:rsidP="00023B3E">
            <w:r>
              <w:t>Закреплять умение  детей скреплять детали с помощью клея ПВА, обклеивать коробки бумагой, оформлять поделку.</w:t>
            </w:r>
          </w:p>
        </w:tc>
        <w:tc>
          <w:tcPr>
            <w:tcW w:w="3687" w:type="dxa"/>
          </w:tcPr>
          <w:p w:rsidR="00527795" w:rsidRPr="006E3AAB" w:rsidRDefault="00527795" w:rsidP="00023B3E">
            <w:r>
              <w:t>Спичечные коробки, клей  ПВА, кисточки, салфетки, цветная бумага.</w:t>
            </w:r>
          </w:p>
        </w:tc>
      </w:tr>
      <w:tr w:rsidR="00527795" w:rsidTr="005D2950">
        <w:trPr>
          <w:trHeight w:val="1469"/>
        </w:trPr>
        <w:tc>
          <w:tcPr>
            <w:tcW w:w="1702" w:type="dxa"/>
          </w:tcPr>
          <w:p w:rsidR="00527795" w:rsidRDefault="00527795" w:rsidP="00023B3E">
            <w:r>
              <w:t>16</w:t>
            </w:r>
          </w:p>
        </w:tc>
        <w:tc>
          <w:tcPr>
            <w:tcW w:w="2567" w:type="dxa"/>
          </w:tcPr>
          <w:p w:rsidR="00527795" w:rsidRPr="006E3AAB" w:rsidRDefault="00527795" w:rsidP="00023B3E">
            <w:r>
              <w:t>«Космос» - композиция из плодов, семян</w:t>
            </w:r>
          </w:p>
        </w:tc>
        <w:tc>
          <w:tcPr>
            <w:tcW w:w="5512" w:type="dxa"/>
          </w:tcPr>
          <w:p w:rsidR="00527795" w:rsidRPr="006E3AAB" w:rsidRDefault="00527795" w:rsidP="00023B3E">
            <w:r>
              <w:t>Упражнять закреплять  навыки  работы с природным материалом, развивать фантазию, образное и пространственное мышление.</w:t>
            </w:r>
          </w:p>
        </w:tc>
        <w:tc>
          <w:tcPr>
            <w:tcW w:w="3687" w:type="dxa"/>
          </w:tcPr>
          <w:p w:rsidR="00527795" w:rsidRPr="006E3AAB" w:rsidRDefault="00527795" w:rsidP="00023B3E">
            <w:r>
              <w:t>Картон, плоды, семена растений, фруктов.</w:t>
            </w:r>
          </w:p>
        </w:tc>
      </w:tr>
      <w:tr w:rsidR="00527795" w:rsidTr="005D2950">
        <w:trPr>
          <w:trHeight w:val="1160"/>
        </w:trPr>
        <w:tc>
          <w:tcPr>
            <w:tcW w:w="1702" w:type="dxa"/>
          </w:tcPr>
          <w:p w:rsidR="00527795" w:rsidRDefault="00527795" w:rsidP="00023B3E">
            <w:r>
              <w:lastRenderedPageBreak/>
              <w:t>17</w:t>
            </w:r>
          </w:p>
        </w:tc>
        <w:tc>
          <w:tcPr>
            <w:tcW w:w="2567" w:type="dxa"/>
          </w:tcPr>
          <w:p w:rsidR="00527795" w:rsidRPr="006E3AAB" w:rsidRDefault="00527795" w:rsidP="00023B3E">
            <w:r>
              <w:t>Новогодние игрушки (фонарик)</w:t>
            </w:r>
          </w:p>
        </w:tc>
        <w:tc>
          <w:tcPr>
            <w:tcW w:w="5512" w:type="dxa"/>
          </w:tcPr>
          <w:p w:rsidR="00527795" w:rsidRPr="006E3AAB" w:rsidRDefault="00527795" w:rsidP="00023B3E">
            <w:r>
              <w:t>Продолжать развивать умение детей делать поделку на основе цилиндра, делать разные разрезы до линии точно по начерченным линиям; развивать умение аккуратно пользоваться клеем.</w:t>
            </w:r>
          </w:p>
        </w:tc>
        <w:tc>
          <w:tcPr>
            <w:tcW w:w="3687" w:type="dxa"/>
          </w:tcPr>
          <w:p w:rsidR="00527795" w:rsidRPr="006E3AAB" w:rsidRDefault="00527795" w:rsidP="00023B3E">
            <w:r>
              <w:t>Цветная бумага, ножницы, клей, кисти, салфетки.</w:t>
            </w:r>
          </w:p>
        </w:tc>
      </w:tr>
      <w:tr w:rsidR="00527795" w:rsidTr="005D2950">
        <w:trPr>
          <w:trHeight w:val="1208"/>
        </w:trPr>
        <w:tc>
          <w:tcPr>
            <w:tcW w:w="1702" w:type="dxa"/>
          </w:tcPr>
          <w:p w:rsidR="00527795" w:rsidRDefault="00527795" w:rsidP="00023B3E">
            <w:r>
              <w:t>18</w:t>
            </w:r>
          </w:p>
        </w:tc>
        <w:tc>
          <w:tcPr>
            <w:tcW w:w="2567" w:type="dxa"/>
          </w:tcPr>
          <w:p w:rsidR="00527795" w:rsidRPr="006E3AAB" w:rsidRDefault="00527795" w:rsidP="00023B3E">
            <w:r>
              <w:t xml:space="preserve">Птичка </w:t>
            </w:r>
          </w:p>
        </w:tc>
        <w:tc>
          <w:tcPr>
            <w:tcW w:w="5512" w:type="dxa"/>
          </w:tcPr>
          <w:p w:rsidR="00527795" w:rsidRPr="006E3AAB" w:rsidRDefault="00527795" w:rsidP="00023B3E">
            <w:r>
              <w:t>Продолжать развивать умение изготавливать игрушки из природного материала. Формировать у детей эстетический вкус. Развивать умение создавать художественные образы.</w:t>
            </w:r>
          </w:p>
        </w:tc>
        <w:tc>
          <w:tcPr>
            <w:tcW w:w="3687" w:type="dxa"/>
          </w:tcPr>
          <w:p w:rsidR="00527795" w:rsidRPr="006E3AAB" w:rsidRDefault="00527795" w:rsidP="00023B3E">
            <w:r>
              <w:t>Природный материал, дополнительный материал.</w:t>
            </w:r>
          </w:p>
        </w:tc>
      </w:tr>
      <w:tr w:rsidR="00527795" w:rsidTr="005D2950">
        <w:trPr>
          <w:trHeight w:val="1153"/>
        </w:trPr>
        <w:tc>
          <w:tcPr>
            <w:tcW w:w="1702" w:type="dxa"/>
          </w:tcPr>
          <w:p w:rsidR="00527795" w:rsidRPr="000D6371" w:rsidRDefault="00527795" w:rsidP="00023B3E">
            <w:r w:rsidRPr="000D6371">
              <w:t>19</w:t>
            </w:r>
          </w:p>
        </w:tc>
        <w:tc>
          <w:tcPr>
            <w:tcW w:w="2567" w:type="dxa"/>
          </w:tcPr>
          <w:p w:rsidR="00527795" w:rsidRPr="006E3AAB" w:rsidRDefault="00527795" w:rsidP="00023B3E">
            <w:r>
              <w:t>Коврик «Шахматное плетение»</w:t>
            </w:r>
          </w:p>
        </w:tc>
        <w:tc>
          <w:tcPr>
            <w:tcW w:w="5512" w:type="dxa"/>
          </w:tcPr>
          <w:p w:rsidR="00527795" w:rsidRPr="006E3AAB" w:rsidRDefault="00527795" w:rsidP="00023B3E">
            <w:r>
              <w:t>Продолжать закреплять   навык работы с бумагой, развивать самосознание, побуждать к творчеству и самостоятельности.</w:t>
            </w:r>
          </w:p>
        </w:tc>
        <w:tc>
          <w:tcPr>
            <w:tcW w:w="3687" w:type="dxa"/>
          </w:tcPr>
          <w:p w:rsidR="00527795" w:rsidRPr="006E3AAB" w:rsidRDefault="00527795" w:rsidP="00023B3E">
            <w:r>
              <w:t>Цветная бумага, ножницы.</w:t>
            </w:r>
          </w:p>
        </w:tc>
      </w:tr>
    </w:tbl>
    <w:p w:rsidR="00527795" w:rsidRPr="00625928" w:rsidRDefault="00527795" w:rsidP="00527795"/>
    <w:p w:rsidR="000C6779" w:rsidRDefault="000C6779" w:rsidP="000C6779">
      <w:pPr>
        <w:jc w:val="center"/>
        <w:rPr>
          <w:b/>
          <w:sz w:val="28"/>
          <w:szCs w:val="28"/>
        </w:rPr>
      </w:pPr>
    </w:p>
    <w:p w:rsidR="005D2950" w:rsidRDefault="005D2950" w:rsidP="000C6779">
      <w:pPr>
        <w:jc w:val="center"/>
        <w:rPr>
          <w:b/>
          <w:sz w:val="28"/>
          <w:szCs w:val="28"/>
        </w:rPr>
      </w:pPr>
    </w:p>
    <w:p w:rsidR="005D2950" w:rsidRDefault="005D2950" w:rsidP="000C6779">
      <w:pPr>
        <w:jc w:val="center"/>
        <w:rPr>
          <w:b/>
          <w:sz w:val="28"/>
          <w:szCs w:val="28"/>
        </w:rPr>
      </w:pPr>
    </w:p>
    <w:p w:rsidR="005D2950" w:rsidRDefault="005D2950" w:rsidP="000C6779">
      <w:pPr>
        <w:jc w:val="center"/>
        <w:rPr>
          <w:b/>
          <w:sz w:val="28"/>
          <w:szCs w:val="28"/>
        </w:rPr>
      </w:pPr>
    </w:p>
    <w:p w:rsidR="005D2950" w:rsidRDefault="005D2950" w:rsidP="000C6779">
      <w:pPr>
        <w:jc w:val="center"/>
        <w:rPr>
          <w:b/>
          <w:sz w:val="28"/>
          <w:szCs w:val="28"/>
        </w:rPr>
      </w:pPr>
    </w:p>
    <w:p w:rsidR="005D2950" w:rsidRDefault="005D2950" w:rsidP="000C6779">
      <w:pPr>
        <w:jc w:val="center"/>
        <w:rPr>
          <w:b/>
          <w:sz w:val="28"/>
          <w:szCs w:val="28"/>
        </w:rPr>
      </w:pPr>
    </w:p>
    <w:p w:rsidR="005D2950" w:rsidRDefault="005D2950" w:rsidP="000C6779">
      <w:pPr>
        <w:jc w:val="center"/>
        <w:rPr>
          <w:b/>
          <w:sz w:val="28"/>
          <w:szCs w:val="28"/>
        </w:rPr>
      </w:pPr>
    </w:p>
    <w:p w:rsidR="005D2950" w:rsidRDefault="005D2950" w:rsidP="000C6779">
      <w:pPr>
        <w:jc w:val="center"/>
        <w:rPr>
          <w:b/>
          <w:sz w:val="28"/>
          <w:szCs w:val="28"/>
        </w:rPr>
      </w:pPr>
    </w:p>
    <w:p w:rsidR="005D2950" w:rsidRDefault="005D2950" w:rsidP="000C6779">
      <w:pPr>
        <w:jc w:val="center"/>
        <w:rPr>
          <w:b/>
          <w:sz w:val="28"/>
          <w:szCs w:val="28"/>
        </w:rPr>
      </w:pPr>
    </w:p>
    <w:p w:rsidR="005D2950" w:rsidRDefault="005D2950" w:rsidP="000C6779">
      <w:pPr>
        <w:jc w:val="center"/>
        <w:rPr>
          <w:b/>
          <w:sz w:val="28"/>
          <w:szCs w:val="28"/>
        </w:rPr>
      </w:pPr>
    </w:p>
    <w:p w:rsidR="005D2950" w:rsidRDefault="005D2950" w:rsidP="000C6779">
      <w:pPr>
        <w:jc w:val="center"/>
        <w:rPr>
          <w:b/>
          <w:sz w:val="28"/>
          <w:szCs w:val="28"/>
        </w:rPr>
      </w:pPr>
    </w:p>
    <w:p w:rsidR="005D2950" w:rsidRDefault="005D2950" w:rsidP="000C6779">
      <w:pPr>
        <w:jc w:val="center"/>
        <w:rPr>
          <w:b/>
          <w:sz w:val="28"/>
          <w:szCs w:val="28"/>
        </w:rPr>
      </w:pPr>
    </w:p>
    <w:p w:rsidR="005D2950" w:rsidRDefault="005D2950" w:rsidP="000C6779">
      <w:pPr>
        <w:jc w:val="center"/>
        <w:rPr>
          <w:b/>
          <w:sz w:val="28"/>
          <w:szCs w:val="28"/>
        </w:rPr>
      </w:pPr>
    </w:p>
    <w:p w:rsidR="005D2950" w:rsidRDefault="005D2950" w:rsidP="000C6779">
      <w:pPr>
        <w:jc w:val="center"/>
        <w:rPr>
          <w:b/>
          <w:sz w:val="28"/>
          <w:szCs w:val="28"/>
        </w:rPr>
      </w:pPr>
    </w:p>
    <w:p w:rsidR="005D2950" w:rsidRDefault="005D2950" w:rsidP="000C6779">
      <w:pPr>
        <w:jc w:val="center"/>
        <w:rPr>
          <w:b/>
          <w:sz w:val="28"/>
          <w:szCs w:val="28"/>
        </w:rPr>
      </w:pPr>
    </w:p>
    <w:p w:rsidR="00023B3E" w:rsidRPr="00C7262B" w:rsidRDefault="00023B3E" w:rsidP="00023B3E">
      <w:pPr>
        <w:tabs>
          <w:tab w:val="left" w:pos="930"/>
        </w:tabs>
        <w:rPr>
          <w:sz w:val="28"/>
          <w:szCs w:val="28"/>
        </w:rPr>
      </w:pPr>
      <w:r w:rsidRPr="00C7262B">
        <w:lastRenderedPageBreak/>
        <w:t xml:space="preserve">                             </w:t>
      </w:r>
      <w:r w:rsidRPr="00C7262B">
        <w:rPr>
          <w:sz w:val="28"/>
          <w:szCs w:val="28"/>
        </w:rPr>
        <w:t>Перспективно – тематическое планирование</w:t>
      </w:r>
      <w:r w:rsidRPr="00C7262B">
        <w:rPr>
          <w:sz w:val="28"/>
          <w:szCs w:val="28"/>
        </w:rPr>
        <w:tab/>
      </w:r>
    </w:p>
    <w:p w:rsidR="00023B3E" w:rsidRPr="00C7262B" w:rsidRDefault="00023B3E" w:rsidP="00023B3E">
      <w:pPr>
        <w:tabs>
          <w:tab w:val="left" w:pos="930"/>
        </w:tabs>
        <w:rPr>
          <w:sz w:val="28"/>
          <w:szCs w:val="28"/>
        </w:rPr>
      </w:pPr>
      <w:r w:rsidRPr="00C7262B">
        <w:rPr>
          <w:sz w:val="28"/>
          <w:szCs w:val="28"/>
        </w:rPr>
        <w:t xml:space="preserve">                                о</w:t>
      </w:r>
      <w:r>
        <w:rPr>
          <w:sz w:val="28"/>
          <w:szCs w:val="28"/>
        </w:rPr>
        <w:t>бразовательной области «Речевое развитие</w:t>
      </w:r>
      <w:r w:rsidRPr="00C7262B">
        <w:rPr>
          <w:sz w:val="28"/>
          <w:szCs w:val="28"/>
        </w:rPr>
        <w:t>»</w:t>
      </w:r>
    </w:p>
    <w:p w:rsidR="00023B3E" w:rsidRPr="00C7262B" w:rsidRDefault="00023B3E" w:rsidP="00023B3E">
      <w:pPr>
        <w:tabs>
          <w:tab w:val="left" w:pos="930"/>
        </w:tabs>
        <w:rPr>
          <w:sz w:val="28"/>
          <w:szCs w:val="28"/>
        </w:rPr>
      </w:pPr>
      <w:r w:rsidRPr="00C7262B">
        <w:rPr>
          <w:sz w:val="28"/>
          <w:szCs w:val="28"/>
        </w:rPr>
        <w:t xml:space="preserve">                                                 Подготовительная группа</w:t>
      </w:r>
    </w:p>
    <w:p w:rsidR="00023B3E" w:rsidRPr="00C7262B" w:rsidRDefault="00023B3E" w:rsidP="00023B3E">
      <w:pPr>
        <w:tabs>
          <w:tab w:val="left" w:pos="930"/>
        </w:tabs>
        <w:rPr>
          <w:sz w:val="28"/>
          <w:szCs w:val="28"/>
        </w:rPr>
      </w:pPr>
      <w:r w:rsidRPr="00C7262B">
        <w:rPr>
          <w:sz w:val="28"/>
          <w:szCs w:val="28"/>
        </w:rPr>
        <w:t xml:space="preserve">                                                        Грамота</w:t>
      </w:r>
    </w:p>
    <w:p w:rsidR="00023B3E" w:rsidRPr="00C7262B" w:rsidRDefault="00023B3E" w:rsidP="00023B3E">
      <w:r w:rsidRPr="00C7262B">
        <w:t>Методическая литература: «Программа воспитания и обучения в детском саду» М.А. Васильевой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2933"/>
        <w:gridCol w:w="6378"/>
        <w:gridCol w:w="4820"/>
      </w:tblGrid>
      <w:tr w:rsidR="00023B3E" w:rsidRPr="00C7262B" w:rsidTr="005D2950">
        <w:trPr>
          <w:trHeight w:val="1130"/>
        </w:trPr>
        <w:tc>
          <w:tcPr>
            <w:tcW w:w="612" w:type="dxa"/>
          </w:tcPr>
          <w:p w:rsidR="00023B3E" w:rsidRPr="00C7262B" w:rsidRDefault="00023B3E" w:rsidP="00023B3E">
            <w:r w:rsidRPr="00C7262B">
              <w:t>№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Тема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Программные задачи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Материал:  Д: -демонстрационный, Р: -</w:t>
            </w:r>
          </w:p>
          <w:p w:rsidR="00023B3E" w:rsidRPr="00C7262B" w:rsidRDefault="00023B3E" w:rsidP="00023B3E">
            <w:r w:rsidRPr="00C7262B">
              <w:t>раздаточный.</w:t>
            </w:r>
          </w:p>
        </w:tc>
      </w:tr>
      <w:tr w:rsidR="00023B3E" w:rsidRPr="00C7262B" w:rsidTr="005D2950">
        <w:trPr>
          <w:trHeight w:val="1786"/>
        </w:trPr>
        <w:tc>
          <w:tcPr>
            <w:tcW w:w="612" w:type="dxa"/>
          </w:tcPr>
          <w:p w:rsidR="00023B3E" w:rsidRPr="00C7262B" w:rsidRDefault="00023B3E" w:rsidP="00023B3E">
            <w:r w:rsidRPr="00C7262B">
              <w:t>1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Многообразие слов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Формировать у детей понятие «слово», развивать умение употреблять словообозначение живые и неживые предметы и явления природы. Развивать умение правильно называть все предметы и произносить различные слова. Воспитывать усидчивость.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Кукла, мишка, цыпленок, крокодил, слон, заяц, мяч, машина, корзинка, фишки.</w:t>
            </w:r>
          </w:p>
        </w:tc>
      </w:tr>
      <w:tr w:rsidR="00023B3E" w:rsidRPr="00C7262B" w:rsidTr="005D2950">
        <w:trPr>
          <w:trHeight w:val="1561"/>
        </w:trPr>
        <w:tc>
          <w:tcPr>
            <w:tcW w:w="612" w:type="dxa"/>
          </w:tcPr>
          <w:p w:rsidR="00023B3E" w:rsidRPr="00C7262B" w:rsidRDefault="00023B3E" w:rsidP="00023B3E">
            <w:r w:rsidRPr="00C7262B">
              <w:t>2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 xml:space="preserve">Сравнение слов по звучанию 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 xml:space="preserve">Развивать у детей представление о слове, развивать умение сравнивать слова по звучанию; развивать умение измерять протяженность слов ( длинные, короткие). Развивать внимание. 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Звуковые часы, мяч, фишки – призы.</w:t>
            </w:r>
          </w:p>
        </w:tc>
      </w:tr>
      <w:tr w:rsidR="00023B3E" w:rsidRPr="00C7262B" w:rsidTr="005D2950">
        <w:trPr>
          <w:trHeight w:val="1685"/>
        </w:trPr>
        <w:tc>
          <w:tcPr>
            <w:tcW w:w="612" w:type="dxa"/>
          </w:tcPr>
          <w:p w:rsidR="00023B3E" w:rsidRPr="00C7262B" w:rsidRDefault="00023B3E" w:rsidP="00023B3E">
            <w:r w:rsidRPr="00C7262B">
              <w:t>3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Знакомство с терминами «слог», «звук»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Познакомить детей  с терминами «слог», «звук», развивать умение определять количество слогов в словах, интонационно выделять звуки в слове. Развивать фонематическое  восприятие.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Фланелеграф, предметные картинки: мяч, кот, рыба, сани, гуси, машина, корова, ворона.</w:t>
            </w:r>
          </w:p>
        </w:tc>
      </w:tr>
      <w:tr w:rsidR="00023B3E" w:rsidRPr="00C7262B" w:rsidTr="005D2950">
        <w:trPr>
          <w:trHeight w:val="1781"/>
        </w:trPr>
        <w:tc>
          <w:tcPr>
            <w:tcW w:w="612" w:type="dxa"/>
          </w:tcPr>
          <w:p w:rsidR="00023B3E" w:rsidRPr="00C7262B" w:rsidRDefault="00023B3E" w:rsidP="00023B3E">
            <w:r w:rsidRPr="00C7262B">
              <w:lastRenderedPageBreak/>
              <w:t>4</w:t>
            </w:r>
          </w:p>
          <w:p w:rsidR="00023B3E" w:rsidRPr="00C7262B" w:rsidRDefault="00023B3E" w:rsidP="00023B3E"/>
          <w:p w:rsidR="00023B3E" w:rsidRPr="00C7262B" w:rsidRDefault="00023B3E" w:rsidP="00023B3E"/>
        </w:tc>
        <w:tc>
          <w:tcPr>
            <w:tcW w:w="2933" w:type="dxa"/>
          </w:tcPr>
          <w:p w:rsidR="00023B3E" w:rsidRPr="00C7262B" w:rsidRDefault="00023B3E" w:rsidP="00023B3E">
            <w:r w:rsidRPr="00C7262B">
              <w:t>Определение количества слогов в словах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Развивать умение детей выполнять звуковой анализ слов; познакомить  с стотированной функцией б. Я; развивать умение детей подбирать слова к схеме, состоящей из трех звуков. Воспитывать внимательность.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Фланелеграф, предметные картинки: кот, лиса, медведь, заяц; фишки.</w:t>
            </w:r>
          </w:p>
        </w:tc>
      </w:tr>
      <w:tr w:rsidR="00023B3E" w:rsidRPr="00C7262B" w:rsidTr="005D2950">
        <w:trPr>
          <w:trHeight w:val="1476"/>
        </w:trPr>
        <w:tc>
          <w:tcPr>
            <w:tcW w:w="612" w:type="dxa"/>
          </w:tcPr>
          <w:p w:rsidR="00023B3E" w:rsidRPr="00C7262B" w:rsidRDefault="00023B3E" w:rsidP="00023B3E">
            <w:r w:rsidRPr="00C7262B">
              <w:t>5</w:t>
            </w:r>
          </w:p>
        </w:tc>
        <w:tc>
          <w:tcPr>
            <w:tcW w:w="2933" w:type="dxa"/>
          </w:tcPr>
          <w:p w:rsidR="00023B3E" w:rsidRPr="00C7262B" w:rsidRDefault="00023B3E" w:rsidP="00023B3E">
            <w:pPr>
              <w:ind w:left="-106"/>
            </w:pPr>
            <w:r w:rsidRPr="00C7262B">
              <w:t>Освоение звукового  анализа слов</w:t>
            </w:r>
          </w:p>
        </w:tc>
        <w:tc>
          <w:tcPr>
            <w:tcW w:w="6378" w:type="dxa"/>
          </w:tcPr>
          <w:p w:rsidR="00023B3E" w:rsidRPr="00C7262B" w:rsidRDefault="00023B3E" w:rsidP="00023B3E">
            <w:pPr>
              <w:ind w:right="-165"/>
            </w:pPr>
            <w:r w:rsidRPr="00C7262B">
              <w:t xml:space="preserve"> Развивать  умение выполнять звуковой анализ слов; развивать умение составлять схему звукового состава слов; продолжать развивать умение определять количество слогов в словах. Воспитывать внимательность.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мел, картинка – схема слова мак; Р: тот же, фишки, листы бумаги, карандаши, фишки.</w:t>
            </w:r>
          </w:p>
        </w:tc>
      </w:tr>
      <w:tr w:rsidR="00023B3E" w:rsidRPr="00C7262B" w:rsidTr="005D2950">
        <w:trPr>
          <w:trHeight w:val="273"/>
        </w:trPr>
        <w:tc>
          <w:tcPr>
            <w:tcW w:w="612" w:type="dxa"/>
          </w:tcPr>
          <w:p w:rsidR="00023B3E" w:rsidRPr="00C7262B" w:rsidRDefault="00023B3E" w:rsidP="00023B3E">
            <w:r w:rsidRPr="00C7262B">
              <w:t>6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Звуковой анализ слов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Продолжать развивать умение осваивать звуковой анализ слов; совершенствовать умение подбирать слова с заданным звуком; развивать внимание.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картинка – схема слова дом, указка; Р: фишки – призы.</w:t>
            </w:r>
          </w:p>
        </w:tc>
      </w:tr>
      <w:tr w:rsidR="00023B3E" w:rsidRPr="00C7262B" w:rsidTr="005D2950">
        <w:trPr>
          <w:trHeight w:val="1292"/>
        </w:trPr>
        <w:tc>
          <w:tcPr>
            <w:tcW w:w="612" w:type="dxa"/>
          </w:tcPr>
          <w:p w:rsidR="00023B3E" w:rsidRPr="00C7262B" w:rsidRDefault="00023B3E" w:rsidP="00023B3E">
            <w:r w:rsidRPr="00C7262B">
              <w:t>7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Сравнение слов по звуковому составу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Продолжать развивать умение проводить звуковой анализ слов, развивать умение сравнивать слова по звуковому составу; развивать умение понимать смыслоразличительную функцию звука; совершенствовать умение подбирать слова с заданным звуком. Развивать фонематическое восприятие.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картинка – схема слов дом и дым, фишки серого цвета. Р: фишки – призы.</w:t>
            </w:r>
          </w:p>
        </w:tc>
      </w:tr>
      <w:tr w:rsidR="00023B3E" w:rsidRPr="00C7262B" w:rsidTr="005D2950">
        <w:trPr>
          <w:trHeight w:val="1185"/>
        </w:trPr>
        <w:tc>
          <w:tcPr>
            <w:tcW w:w="612" w:type="dxa"/>
          </w:tcPr>
          <w:p w:rsidR="00023B3E" w:rsidRPr="00C7262B" w:rsidRDefault="00023B3E" w:rsidP="00023B3E">
            <w:r w:rsidRPr="00C7262B">
              <w:t>8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Освоение звукового анализа слов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Развивать умение детей выполнять звуковой анализ слов; развивать умение понимать смыслоразличительную функцию звука; совершенствовать умение подбирать слова с заданным звуком. Развивать внимание.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картинка – схема слова лук, фишки серого цвета. Р: картинки – схемы слова лук, указки, фишки серого цвета, фишки – призы.</w:t>
            </w:r>
          </w:p>
        </w:tc>
      </w:tr>
      <w:tr w:rsidR="00023B3E" w:rsidRPr="00C7262B" w:rsidTr="005D2950">
        <w:trPr>
          <w:trHeight w:val="2061"/>
        </w:trPr>
        <w:tc>
          <w:tcPr>
            <w:tcW w:w="612" w:type="dxa"/>
          </w:tcPr>
          <w:p w:rsidR="00023B3E" w:rsidRPr="00C7262B" w:rsidRDefault="00023B3E" w:rsidP="00023B3E">
            <w:r w:rsidRPr="00C7262B">
              <w:lastRenderedPageBreak/>
              <w:t>9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Освоение звукового анализа слов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Закрепить освоение звукового анализа слов; продолжать развивать умение, понимать смыслоразличительную функцию звука, совершенствовать умение подбирать слова с заданным звуком; развивать фонематическое восприятие.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картинка – схема слова лес, фишки серого цвета, мяч. Р: тот же, фишки – призы.</w:t>
            </w:r>
          </w:p>
        </w:tc>
      </w:tr>
      <w:tr w:rsidR="00023B3E" w:rsidRPr="00C7262B" w:rsidTr="005D2950">
        <w:trPr>
          <w:trHeight w:val="2250"/>
        </w:trPr>
        <w:tc>
          <w:tcPr>
            <w:tcW w:w="612" w:type="dxa"/>
          </w:tcPr>
          <w:p w:rsidR="00023B3E" w:rsidRPr="00C7262B" w:rsidRDefault="00023B3E" w:rsidP="00023B3E">
            <w:r w:rsidRPr="00C7262B">
              <w:t>10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Определение  протяженности слов и составление их графической записи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Продолжать развивать умение выполнять звуковой анализ слова, развивать умение определять протяженность слов и составлять их графическую запись; совершенствовать умение подбирать слова с заданным звуком; развивать мелкую моторику руки.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картинка – схема слова кит, фишки серого цвета, мел. Р: тот же , листы бумаги, карандаши, фишки – призы.</w:t>
            </w:r>
          </w:p>
        </w:tc>
      </w:tr>
      <w:tr w:rsidR="00023B3E" w:rsidRPr="00C7262B" w:rsidTr="005D2950">
        <w:trPr>
          <w:trHeight w:val="1172"/>
        </w:trPr>
        <w:tc>
          <w:tcPr>
            <w:tcW w:w="612" w:type="dxa"/>
          </w:tcPr>
          <w:p w:rsidR="00023B3E" w:rsidRPr="00C7262B" w:rsidRDefault="00023B3E" w:rsidP="00023B3E">
            <w:r w:rsidRPr="00C7262B">
              <w:t>11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Знакомство с гласными звуками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Познакомить детей с гласными звуками; совершенствовать умение подбирать слова с заданным звуком; развивать внимание.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картинки – схемы слов мак, дом, дым, лук, лес, кит, фишки красного цвета, фишки серого цвета. Р: фишки – призы.</w:t>
            </w:r>
          </w:p>
        </w:tc>
      </w:tr>
      <w:tr w:rsidR="00023B3E" w:rsidRPr="00C7262B" w:rsidTr="005D2950">
        <w:trPr>
          <w:trHeight w:val="1986"/>
        </w:trPr>
        <w:tc>
          <w:tcPr>
            <w:tcW w:w="612" w:type="dxa"/>
          </w:tcPr>
          <w:p w:rsidR="00023B3E" w:rsidRPr="00C7262B" w:rsidRDefault="00023B3E" w:rsidP="00023B3E">
            <w:r w:rsidRPr="00C7262B">
              <w:t>12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Гласные звуки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Закреплять умение выполнять звуковой анализ, развивать представление о гласных звуках, умение отличать гласные звуки от согласных, обучать умению проводить графические линии по внешнему контуру предмета и в пространстве около него.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картинка – схема роза, фишки серого и красного цветов. Р: тот же, рабочие тетради, фломастеры, ручки, карандаши.</w:t>
            </w:r>
          </w:p>
        </w:tc>
      </w:tr>
      <w:tr w:rsidR="00023B3E" w:rsidRPr="00C7262B" w:rsidTr="005D2950">
        <w:trPr>
          <w:trHeight w:val="1501"/>
        </w:trPr>
        <w:tc>
          <w:tcPr>
            <w:tcW w:w="612" w:type="dxa"/>
          </w:tcPr>
          <w:p w:rsidR="00023B3E" w:rsidRPr="00C7262B" w:rsidRDefault="00023B3E" w:rsidP="00023B3E">
            <w:r w:rsidRPr="00C7262B">
              <w:lastRenderedPageBreak/>
              <w:t>13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Дифференциация звуков на твердые и мягкие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Закреплять освоение звукового анализа слов; развивать представление о гласных звуках; познакомить с дифференциацией согласных звуков на твердые и мягкие.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картинки – схемы слов луна, лиса,  фишки красного, зеленого и синего цветов,  мяч. Р: тот же, фломастеры, ручки, карандаши, рабочие тетради.</w:t>
            </w:r>
          </w:p>
        </w:tc>
      </w:tr>
      <w:tr w:rsidR="00023B3E" w:rsidRPr="00C7262B" w:rsidTr="005D2950">
        <w:trPr>
          <w:trHeight w:val="1920"/>
        </w:trPr>
        <w:tc>
          <w:tcPr>
            <w:tcW w:w="612" w:type="dxa"/>
          </w:tcPr>
          <w:p w:rsidR="00023B3E" w:rsidRPr="00C7262B" w:rsidRDefault="00023B3E" w:rsidP="00023B3E">
            <w:r w:rsidRPr="00C7262B">
              <w:t>14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Различение гласных и согласных звуков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Продолжать развивать умение детей различать гласные и согласные звуки ( твердые и мягкие); закреплять умение проводить звуковой анализ слов; умение подбирать слова  с заданным звуком; развивать фонематический слух.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 xml:space="preserve"> Д: доска, указка, картинка – схема слова сани, фишки красного, синего и зеленого цветов. Р: тот же, ручки, карандаши, рабочие тетради, фишки – призы. </w:t>
            </w:r>
          </w:p>
        </w:tc>
      </w:tr>
      <w:tr w:rsidR="00023B3E" w:rsidRPr="00C7262B" w:rsidTr="005D2950">
        <w:trPr>
          <w:trHeight w:val="1620"/>
        </w:trPr>
        <w:tc>
          <w:tcPr>
            <w:tcW w:w="612" w:type="dxa"/>
          </w:tcPr>
          <w:p w:rsidR="00023B3E" w:rsidRPr="00C7262B" w:rsidRDefault="00023B3E" w:rsidP="00023B3E">
            <w:r w:rsidRPr="00C7262B">
              <w:t>15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Знакомство со смыслоразличительной функцией твердых и мягких согласных звуков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Упражнять в проведении звукового анализа слов; в различении гласных и согласных звуков ( твердые и мягкие); познакомить со смыслоразличительной функцией твердых и мягких согласных звуков; совершенствовать умение подбирать слова с заданным звуком.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картинка – схема слова утки, фишки красного, синего и зеленого цветов. Р: тот же, ручки, карандаши, рабочие тетради, фишки – призы.</w:t>
            </w:r>
          </w:p>
        </w:tc>
      </w:tr>
      <w:tr w:rsidR="00023B3E" w:rsidRPr="00C7262B" w:rsidTr="005D2950">
        <w:trPr>
          <w:trHeight w:val="2295"/>
        </w:trPr>
        <w:tc>
          <w:tcPr>
            <w:tcW w:w="612" w:type="dxa"/>
          </w:tcPr>
          <w:p w:rsidR="00023B3E" w:rsidRPr="00C7262B" w:rsidRDefault="00023B3E" w:rsidP="00023B3E">
            <w:r w:rsidRPr="00C7262B">
              <w:t>16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Различение гласных и согласных звуков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Продолжать знакомить со звуковым анализом слов, состоящих из 4 – х звуков; развивать умение различать гласные и согласные звуки ( твердые и мягкие); развивать умение соотносить слова, состоящие из 3-4-х звуков с заданной схемой; развивать фонематический слух.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мел, картинка – схема слова аист, красные, синие и зеленые фишки, схемы слов, состоящих из 3-4-х звуков. Предметные картинки с изображением кота, мяча, шара, сыра, рыбы, лисы, гусей, бус. Р: тот же, ручки, карандаши, рабочие тетради.</w:t>
            </w:r>
          </w:p>
        </w:tc>
      </w:tr>
      <w:tr w:rsidR="00023B3E" w:rsidRPr="00C7262B" w:rsidTr="005D2950">
        <w:trPr>
          <w:trHeight w:val="1905"/>
        </w:trPr>
        <w:tc>
          <w:tcPr>
            <w:tcW w:w="612" w:type="dxa"/>
          </w:tcPr>
          <w:p w:rsidR="00023B3E" w:rsidRPr="00C7262B" w:rsidRDefault="00023B3E" w:rsidP="00023B3E">
            <w:r w:rsidRPr="00C7262B">
              <w:lastRenderedPageBreak/>
              <w:t>17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Различение гласных и согласных звуков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Продолжать знакомить со звуковым анализом слов, состоящих из 4-х  звуков; развивать умение различать гласные и согласные звуки (твердые и мягкие);  упражнять в подборе и соотнесении слов, состоящих из 3-4 звуков с заданной схемой; развивать мелкую моторику руки.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картинка – схема слова лист, фишки красного, синего и зеленого цветов, мяч. Р: тот же, ручки, карандаши, рабочие тетради, фишки – призы.</w:t>
            </w:r>
          </w:p>
        </w:tc>
      </w:tr>
      <w:tr w:rsidR="00023B3E" w:rsidRPr="00C7262B" w:rsidTr="005D2950">
        <w:trPr>
          <w:trHeight w:val="1697"/>
        </w:trPr>
        <w:tc>
          <w:tcPr>
            <w:tcW w:w="612" w:type="dxa"/>
          </w:tcPr>
          <w:p w:rsidR="00023B3E" w:rsidRPr="00C7262B" w:rsidRDefault="00023B3E" w:rsidP="00023B3E">
            <w:r w:rsidRPr="00C7262B">
              <w:t>18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Различение гласных и согласных звуков ( твердые и мягкие)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Продолжать развивать умение знакомить со звуковым анализом слов; развивать умение различать гласные и согласные звуки ( твердые и мягкие); упражнять в подборе слов с заданным звуком; воспитывать внимательность.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 xml:space="preserve">Д: доска. Указка, картинка – схема слова слон, фишки красного, синего и зеленого цветов. Р: тот же, ручки. карандаши, рабочие тетради, фишки – призы. </w:t>
            </w:r>
          </w:p>
        </w:tc>
      </w:tr>
      <w:tr w:rsidR="00023B3E" w:rsidRPr="00C7262B" w:rsidTr="005D2950">
        <w:trPr>
          <w:trHeight w:val="1367"/>
        </w:trPr>
        <w:tc>
          <w:tcPr>
            <w:tcW w:w="612" w:type="dxa"/>
          </w:tcPr>
          <w:p w:rsidR="00023B3E" w:rsidRPr="00C7262B" w:rsidRDefault="00023B3E" w:rsidP="00023B3E">
            <w:r w:rsidRPr="00C7262B">
              <w:t>19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Различение гласных и согласных звуков ( твердые и мягкие)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Познакомить детей со звуковой схемой слова «юла»; развивать умение подбирать слова с заданным звуком; развивать фонематический слух.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картинка – схема слова юла, фишки красного, синего и зеленого цветов, мяч. Р: тот же, ручки, карандаши, рабочие тетради, фишки – призы.</w:t>
            </w:r>
          </w:p>
        </w:tc>
      </w:tr>
      <w:tr w:rsidR="00023B3E" w:rsidRPr="00C7262B" w:rsidTr="005D2950">
        <w:trPr>
          <w:trHeight w:val="1691"/>
        </w:trPr>
        <w:tc>
          <w:tcPr>
            <w:tcW w:w="612" w:type="dxa"/>
          </w:tcPr>
          <w:p w:rsidR="00023B3E" w:rsidRPr="00C7262B" w:rsidRDefault="00023B3E" w:rsidP="00023B3E">
            <w:r w:rsidRPr="00C7262B">
              <w:t>20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Соотнесение слов из 3 -4-х звуков с заданной схемой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Продолжать знакомить со звуковым анализом слов, состоящих из 3-4-х звуков; развивать умение различать гласные и согласные звуки ( твердые и мягкие); развивать способность соотносить слова, состоящие из 3-4-х звуков, с заданной схемой; продолжать формировать правильный захват пальцами орудия труда.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мел, картинка – схема слова паук, фишки красного, синего и зеленого цветов, предметные картинки, на которых изображены конь, лук, кит, юла, стол, стул, окно, трех-, четырехзвуковые схемы слов. Р: тот же, фломастеры, ручки, карандаши, рабочие тетради.</w:t>
            </w:r>
          </w:p>
        </w:tc>
      </w:tr>
      <w:tr w:rsidR="00023B3E" w:rsidRPr="00C7262B" w:rsidTr="005D2950">
        <w:trPr>
          <w:trHeight w:val="1980"/>
        </w:trPr>
        <w:tc>
          <w:tcPr>
            <w:tcW w:w="612" w:type="dxa"/>
          </w:tcPr>
          <w:p w:rsidR="00023B3E" w:rsidRPr="00C7262B" w:rsidRDefault="00023B3E" w:rsidP="00023B3E">
            <w:r w:rsidRPr="00C7262B">
              <w:lastRenderedPageBreak/>
              <w:t>21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Подбор слов с заданным звуком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Упражнять в проведении звукового анализа слов, совершенствовать умение подбирать слова с заданным звуком; развивать умение различать звуки по их качественной характеристике. Развивать мелкую моторику.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четырехзвуковая схема слова, фишки красного, синего и зеленого цветов. Р: тот же, ручки, карандаши, рабочие тетради, фишки – призы.</w:t>
            </w:r>
          </w:p>
        </w:tc>
      </w:tr>
      <w:tr w:rsidR="00023B3E" w:rsidRPr="00C7262B" w:rsidTr="005D2950">
        <w:trPr>
          <w:trHeight w:val="1950"/>
        </w:trPr>
        <w:tc>
          <w:tcPr>
            <w:tcW w:w="612" w:type="dxa"/>
          </w:tcPr>
          <w:p w:rsidR="00023B3E" w:rsidRPr="00C7262B" w:rsidRDefault="00023B3E" w:rsidP="00023B3E">
            <w:r w:rsidRPr="00C7262B">
              <w:t>22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Выделение ударного звука в слове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Познакомить детей с последовательным звуковым анализом слова «мама»; развивать умение выделять ударный звук в слове; развивать представления о смыслоразличительной функции звука; развивать правильный захват пальцами орудия письма.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четырехзвуковая схема слова, указка, фишки красного, синего и зеленого цветов. Р: тот же, ручки, карандаши, рабочие тетради.</w:t>
            </w:r>
          </w:p>
        </w:tc>
      </w:tr>
      <w:tr w:rsidR="00023B3E" w:rsidRPr="00C7262B" w:rsidTr="005D2950">
        <w:trPr>
          <w:trHeight w:val="1591"/>
        </w:trPr>
        <w:tc>
          <w:tcPr>
            <w:tcW w:w="612" w:type="dxa"/>
          </w:tcPr>
          <w:p w:rsidR="00023B3E" w:rsidRPr="00C7262B" w:rsidRDefault="00023B3E" w:rsidP="00023B3E">
            <w:r w:rsidRPr="00C7262B">
              <w:t>23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Выделения ударного звука в слове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Развивать умение проводить звуковой анализ слова; умение выделять ударный звук в слове, совершенствовать умение определять протяженность слов; развивать фонематический слух.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картинка – схема слова гуси, фишки красного, синего, зеленого и черного цветов. Р: тот же, ручки, карандаши, рабочие тетради.</w:t>
            </w:r>
          </w:p>
        </w:tc>
      </w:tr>
      <w:tr w:rsidR="00023B3E" w:rsidRPr="00C7262B" w:rsidTr="005D2950">
        <w:trPr>
          <w:trHeight w:val="1687"/>
        </w:trPr>
        <w:tc>
          <w:tcPr>
            <w:tcW w:w="612" w:type="dxa"/>
          </w:tcPr>
          <w:p w:rsidR="00023B3E" w:rsidRPr="00C7262B" w:rsidRDefault="00023B3E" w:rsidP="00023B3E">
            <w:r w:rsidRPr="00C7262B">
              <w:t>24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Выделение ударного звука в слове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Продолжать развивать умение проводить звуковой анализ слов; качественно характеризовать звуки, подбирать слова с заданным звуком, выделять ударный звук в слове; воспитывать внимательность.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четырехзвуковая схема слова, фишки красного, синего, зеленого и черного цветов. Р: тот же, ручки, карандаши, рабочие тетради, фишки- призы.</w:t>
            </w:r>
          </w:p>
        </w:tc>
      </w:tr>
      <w:tr w:rsidR="00023B3E" w:rsidRPr="00C7262B" w:rsidTr="005D2950">
        <w:trPr>
          <w:trHeight w:val="1815"/>
        </w:trPr>
        <w:tc>
          <w:tcPr>
            <w:tcW w:w="612" w:type="dxa"/>
          </w:tcPr>
          <w:p w:rsidR="00023B3E" w:rsidRPr="00C7262B" w:rsidRDefault="00023B3E" w:rsidP="00023B3E">
            <w:r w:rsidRPr="00C7262B">
              <w:lastRenderedPageBreak/>
              <w:t>25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Звуковой анализ слова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Развивать умение проводить звуковой анализ слова, характеризовать звуки, выделять ударный звук в слове; развивать умение соотносить слова из 3-4-х звуков с заданной схемой; воспитывать внимательность.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мел, указка, трех-, четырехзвуковые схемы слов, фишки красного, синего, зеленого и черного цветов, предметные картинки, на которых изображены дом, сом, рак, лось, волк, шкаф, шары, роза. Р: тот же, ручки, карандаши, рабочие тетради.</w:t>
            </w:r>
          </w:p>
        </w:tc>
      </w:tr>
      <w:tr w:rsidR="00023B3E" w:rsidRPr="00C7262B" w:rsidTr="005D2950">
        <w:trPr>
          <w:trHeight w:val="1935"/>
        </w:trPr>
        <w:tc>
          <w:tcPr>
            <w:tcW w:w="612" w:type="dxa"/>
          </w:tcPr>
          <w:p w:rsidR="00023B3E" w:rsidRPr="00C7262B" w:rsidRDefault="00023B3E" w:rsidP="00023B3E">
            <w:r w:rsidRPr="00C7262B">
              <w:t>26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Подбор слов с заданным звуком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Развивать способность проводить звуковой анализ слов; качественно характеризовать звуки, выделять ударный звук в слове; совершенствовать умения подбирать слова с заданным звуком; развивать мелкую моторику.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картинка – схема слова шуба, фишки красного, синего, зеленого и черного цветов. Р: четырехзвуковые схемы слов, фишки красного, синего, зеленого и черного цветов, ручки, карандаши, рабочие тетради, фишки – призы.</w:t>
            </w:r>
          </w:p>
        </w:tc>
      </w:tr>
      <w:tr w:rsidR="00023B3E" w:rsidRPr="00C7262B" w:rsidTr="005D2950">
        <w:trPr>
          <w:trHeight w:val="1185"/>
        </w:trPr>
        <w:tc>
          <w:tcPr>
            <w:tcW w:w="612" w:type="dxa"/>
          </w:tcPr>
          <w:p w:rsidR="00023B3E" w:rsidRPr="00C7262B" w:rsidRDefault="00023B3E" w:rsidP="00023B3E">
            <w:r w:rsidRPr="00C7262B">
              <w:t>27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Звуковой анализ слов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Развивать умение проводить звуковой анализ слов; качественно характеризовать звуки, выделять ударный звук в слове; совершенствовать умения подбирать слова с заданным звуком; развивать мелкую моторику.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четырехзвуковая схема слова, фишки красного, синего, зеленого и черного цветов. Р: тот же, ручки, карандаши, рабочие тетради.</w:t>
            </w:r>
          </w:p>
        </w:tc>
      </w:tr>
      <w:tr w:rsidR="00023B3E" w:rsidRPr="00C7262B" w:rsidTr="005D2950">
        <w:trPr>
          <w:trHeight w:val="1806"/>
        </w:trPr>
        <w:tc>
          <w:tcPr>
            <w:tcW w:w="612" w:type="dxa"/>
          </w:tcPr>
          <w:p w:rsidR="00023B3E" w:rsidRPr="00C7262B" w:rsidRDefault="00023B3E" w:rsidP="00023B3E">
            <w:r w:rsidRPr="00C7262B">
              <w:t>28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Звуковой анализ слова «мышка»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Развивать умение проводить звуковой анализ слова, качественно характеризовать звуки, развивать умение выделять ударный звук в слове; совершенствовать умения подбирать слова с заданным звуком, развивать зрительную ориентировку на листе бумаги.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картинка – схема слова мишка, фишки красного, синего, зеленого и черного цветов. Р: пятизвуковые схемы слов, указки, фишки красного, синего, зеленого и черного цветов, ручки, карандаши, рабочие тетради, фишки – призы.</w:t>
            </w:r>
          </w:p>
        </w:tc>
      </w:tr>
      <w:tr w:rsidR="00023B3E" w:rsidRPr="00C7262B" w:rsidTr="005D2950">
        <w:trPr>
          <w:trHeight w:val="2268"/>
        </w:trPr>
        <w:tc>
          <w:tcPr>
            <w:tcW w:w="612" w:type="dxa"/>
          </w:tcPr>
          <w:p w:rsidR="00023B3E" w:rsidRPr="00C7262B" w:rsidRDefault="00023B3E" w:rsidP="00023B3E">
            <w:r w:rsidRPr="00C7262B">
              <w:lastRenderedPageBreak/>
              <w:t>29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Звуковой анализ слов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Продолжать развивать умение проводить звуковой анализ слова, качественно характеризовать звуки, развивать умение выделять ударный звук в слове; совершенствовать умения подбирать слова с заданным звуком; развивать фонематический слух.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картинка – схема слова мышка, фишки красного, синего, зеленого и черного цветов. Р: пятизвуковые схемы слов, указки, фишки красного, синего, зеленого и черного цветов, ручки, карандаши, рабочие тетради, фишки – призы.</w:t>
            </w:r>
          </w:p>
        </w:tc>
      </w:tr>
      <w:tr w:rsidR="00023B3E" w:rsidRPr="00C7262B" w:rsidTr="005D2950">
        <w:trPr>
          <w:trHeight w:val="1725"/>
        </w:trPr>
        <w:tc>
          <w:tcPr>
            <w:tcW w:w="612" w:type="dxa"/>
          </w:tcPr>
          <w:p w:rsidR="00023B3E" w:rsidRPr="00C7262B" w:rsidRDefault="00023B3E" w:rsidP="00023B3E">
            <w:r w:rsidRPr="00C7262B">
              <w:t>30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Звуковой анализ слов и качественная характеристика звуков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Развивать способность проводить звуковой анализ слов, закреплять умение выделять ударный звук в слове; развивать способность соотносить слова, состоящие из 3-4-5-ти звуков; развивать фонематический слух.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мел, трех-, четырех-, пятизвуковые схемы слов, фишки красного, синего, зеленого и черного цветов, предметные картинки, на которых изображены лес, душ,  мыло, коза, мишка, кукла. Р: тот же, ручки, карандаши, рабочие тетради.</w:t>
            </w:r>
          </w:p>
        </w:tc>
      </w:tr>
      <w:tr w:rsidR="00023B3E" w:rsidRPr="00C7262B" w:rsidTr="005D2950">
        <w:trPr>
          <w:trHeight w:val="2355"/>
        </w:trPr>
        <w:tc>
          <w:tcPr>
            <w:tcW w:w="612" w:type="dxa"/>
          </w:tcPr>
          <w:p w:rsidR="00023B3E" w:rsidRPr="00C7262B" w:rsidRDefault="00023B3E" w:rsidP="00023B3E">
            <w:r w:rsidRPr="00C7262B">
              <w:t>31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Звуковой анализ слова «слива»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 xml:space="preserve">Закреплять умение проводить звуковой анализ слов; выделять ударный звук в слове; развивать способность  соотносить слова, состоящие из 3-4-5-ти звуков, с заданной схемой; развивать фонематический слух. 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 xml:space="preserve">Д: доска, указка, пятизвуковая схема слова, фишки красного, синего, зеленого и черного цветов. Р: тот же, ручки, карандаши, рабочие тетради, фишки-призы. </w:t>
            </w:r>
          </w:p>
        </w:tc>
      </w:tr>
      <w:tr w:rsidR="00023B3E" w:rsidRPr="00C7262B" w:rsidTr="005D2950">
        <w:trPr>
          <w:trHeight w:val="1785"/>
        </w:trPr>
        <w:tc>
          <w:tcPr>
            <w:tcW w:w="612" w:type="dxa"/>
          </w:tcPr>
          <w:p w:rsidR="00023B3E" w:rsidRPr="00C7262B" w:rsidRDefault="00023B3E" w:rsidP="00023B3E">
            <w:r w:rsidRPr="00C7262B">
              <w:t>32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Соотнесение слов с заданными схемами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Закреплять умение проводить звуковой анализ слов и качественно характеризовать звуки; выделять ударный звук в слове; развивать способность соотносить слова из 3-4-5-ти звуков, с заданными схемами; развивать мелкую моторику.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пятизвуковая схема слова, фишки красного, синего, зеленого и черного цветов, картинка с изображением поезда с тремя вагонами. Р: тот же, ручки, карандаши, рабочие тетради.</w:t>
            </w:r>
          </w:p>
        </w:tc>
      </w:tr>
      <w:tr w:rsidR="00023B3E" w:rsidRPr="00C7262B" w:rsidTr="005D2950">
        <w:trPr>
          <w:trHeight w:val="1335"/>
        </w:trPr>
        <w:tc>
          <w:tcPr>
            <w:tcW w:w="612" w:type="dxa"/>
          </w:tcPr>
          <w:p w:rsidR="00023B3E" w:rsidRPr="00C7262B" w:rsidRDefault="00023B3E" w:rsidP="00023B3E">
            <w:r w:rsidRPr="00C7262B">
              <w:lastRenderedPageBreak/>
              <w:t>33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Соотнесение слов с заданными схемами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Развивать способность проводить звуковой анализ слов и качественно характеризовать звуки; выделять ударный звук в слове; развивать способность соотносить слова, состоящие из 3-4-5-ти звуков, с заданными схемами; развивать фонематический слух.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пятизвуковая схема, фишки красного, синего, зеленого и черного цветов, картинка с изображением поезда с тремя вагонами. Р: тот же, ручки, карандаши, рабочие тетради.</w:t>
            </w:r>
          </w:p>
        </w:tc>
      </w:tr>
      <w:tr w:rsidR="00023B3E" w:rsidRPr="00C7262B" w:rsidTr="005D2950">
        <w:trPr>
          <w:trHeight w:val="1635"/>
        </w:trPr>
        <w:tc>
          <w:tcPr>
            <w:tcW w:w="612" w:type="dxa"/>
          </w:tcPr>
          <w:p w:rsidR="00023B3E" w:rsidRPr="00C7262B" w:rsidRDefault="00023B3E" w:rsidP="00023B3E">
            <w:r w:rsidRPr="00C7262B">
              <w:t>34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Звуковой анализ слова «Луна»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Продолжать знакомство со звуковым анализом слов, состоящих из 4-х звуков; упражнять в подборе и названии слов с определенным звуком; совершенствовать умения  делить слова на слоги 2-х, 3-х сложные; развивать мелкую моторику рук.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доска, указка, мел, 3-4-х звуковая схема слов, фишки красного, синего, зеленого и черного цветов, предметные картинки: лес, душ, мыло, коза. Р: тот же, фишки, рабочие тетради, карандаши.</w:t>
            </w:r>
          </w:p>
        </w:tc>
      </w:tr>
      <w:tr w:rsidR="00023B3E" w:rsidRPr="00C7262B" w:rsidTr="005D2950">
        <w:trPr>
          <w:trHeight w:val="2174"/>
        </w:trPr>
        <w:tc>
          <w:tcPr>
            <w:tcW w:w="612" w:type="dxa"/>
          </w:tcPr>
          <w:p w:rsidR="00023B3E" w:rsidRPr="00C7262B" w:rsidRDefault="00023B3E" w:rsidP="00023B3E">
            <w:r w:rsidRPr="00C7262B">
              <w:t>35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Звуковой анализ слова «Муха»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Упражнять детей в проведении звукового анализа слова «муха»; совершенствовать умение детей составлять предложения с заданным звуком; упражнять в подборе слов-действий, соответствующих весенним явлениям природы; развивать фонематический слух.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Тот же</w:t>
            </w:r>
          </w:p>
        </w:tc>
      </w:tr>
      <w:tr w:rsidR="00023B3E" w:rsidRPr="00C7262B" w:rsidTr="005D2950">
        <w:trPr>
          <w:trHeight w:val="2025"/>
        </w:trPr>
        <w:tc>
          <w:tcPr>
            <w:tcW w:w="612" w:type="dxa"/>
          </w:tcPr>
          <w:p w:rsidR="00023B3E" w:rsidRPr="00C7262B" w:rsidRDefault="00023B3E" w:rsidP="00023B3E">
            <w:r w:rsidRPr="00C7262B">
              <w:t>36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Повторение и закрепление пройденного материала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Закреплять умение проводить звуковой анализ слов и качественно характеризовать звуки; выделять ударный звук в слове; развивать умение соотносить слова, состоящие из 3-5-ти звуков с заданными схемами; развивать мелкую моторику рук.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пятизвуковая схема слова, указка, фишки красного, синего, зеленого и черного цветов. Р: тот же, карандаши, рабочие тетради, фишки – призы.</w:t>
            </w:r>
          </w:p>
        </w:tc>
      </w:tr>
      <w:tr w:rsidR="00023B3E" w:rsidRPr="00C7262B" w:rsidTr="005D2950">
        <w:trPr>
          <w:trHeight w:val="2025"/>
        </w:trPr>
        <w:tc>
          <w:tcPr>
            <w:tcW w:w="612" w:type="dxa"/>
          </w:tcPr>
          <w:p w:rsidR="00023B3E" w:rsidRPr="00C7262B" w:rsidRDefault="00023B3E" w:rsidP="00023B3E">
            <w:r>
              <w:lastRenderedPageBreak/>
              <w:t>37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Повторение и закрепление пройденного материала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Закреплять умение проводить звуковой анализ слов и качественно характеризовать звуки; выделять ударный звук в слове; развивать умение соотносить слова, состоящие из 3-5-ти звуков с заданными схемами; развивать мелкую моторику рук.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пятизвуковая схема слова, указка, фишки красного, синего, зеленого и черного цветов. Р: тот же, карандаши, рабочие тетради, фишки – призы.</w:t>
            </w:r>
          </w:p>
        </w:tc>
      </w:tr>
      <w:tr w:rsidR="00023B3E" w:rsidRPr="00C7262B" w:rsidTr="005D2950">
        <w:trPr>
          <w:trHeight w:val="2025"/>
        </w:trPr>
        <w:tc>
          <w:tcPr>
            <w:tcW w:w="612" w:type="dxa"/>
          </w:tcPr>
          <w:p w:rsidR="00023B3E" w:rsidRPr="00C7262B" w:rsidRDefault="00023B3E" w:rsidP="00023B3E">
            <w:r>
              <w:t>38</w:t>
            </w:r>
          </w:p>
        </w:tc>
        <w:tc>
          <w:tcPr>
            <w:tcW w:w="2933" w:type="dxa"/>
          </w:tcPr>
          <w:p w:rsidR="00023B3E" w:rsidRPr="00C7262B" w:rsidRDefault="00023B3E" w:rsidP="00023B3E">
            <w:r w:rsidRPr="00C7262B">
              <w:t>Повторение и закрепление пройденного материала</w:t>
            </w:r>
          </w:p>
        </w:tc>
        <w:tc>
          <w:tcPr>
            <w:tcW w:w="6378" w:type="dxa"/>
          </w:tcPr>
          <w:p w:rsidR="00023B3E" w:rsidRPr="00C7262B" w:rsidRDefault="00023B3E" w:rsidP="00023B3E">
            <w:r w:rsidRPr="00C7262B">
              <w:t>Закреплять умение проводить звуковой анализ слов и качественно характеризовать звуки; выделять ударный звук в слове; развивать умение соотносить слова, состоящие из 3-5-ти звуков с заданными схемами; развивать мелкую моторику рук.</w:t>
            </w:r>
          </w:p>
        </w:tc>
        <w:tc>
          <w:tcPr>
            <w:tcW w:w="4820" w:type="dxa"/>
          </w:tcPr>
          <w:p w:rsidR="00023B3E" w:rsidRPr="00C7262B" w:rsidRDefault="00023B3E" w:rsidP="00023B3E">
            <w:r w:rsidRPr="00C7262B">
              <w:t>Д: пятизвуковая схема слова, указка, фишки красного, синего, зеленого и черного цветов. Р: тот же, карандаши, рабочие тетради, фишки – призы.</w:t>
            </w:r>
          </w:p>
        </w:tc>
      </w:tr>
    </w:tbl>
    <w:p w:rsidR="00023B3E" w:rsidRDefault="00023B3E" w:rsidP="00023B3E"/>
    <w:p w:rsidR="005D2950" w:rsidRDefault="005D2950" w:rsidP="00023B3E"/>
    <w:p w:rsidR="005D2950" w:rsidRDefault="005D2950" w:rsidP="00023B3E"/>
    <w:p w:rsidR="005D2950" w:rsidRDefault="005D2950" w:rsidP="00023B3E"/>
    <w:p w:rsidR="005D2950" w:rsidRDefault="005D2950" w:rsidP="00023B3E"/>
    <w:p w:rsidR="005D2950" w:rsidRDefault="005D2950" w:rsidP="00023B3E"/>
    <w:p w:rsidR="005D2950" w:rsidRDefault="005D2950" w:rsidP="00023B3E"/>
    <w:p w:rsidR="005D2950" w:rsidRDefault="005D2950" w:rsidP="00023B3E"/>
    <w:p w:rsidR="005D2950" w:rsidRDefault="005D2950" w:rsidP="00023B3E"/>
    <w:p w:rsidR="005D2950" w:rsidRDefault="005D2950" w:rsidP="00023B3E"/>
    <w:p w:rsidR="005D2950" w:rsidRDefault="005D2950" w:rsidP="00023B3E"/>
    <w:p w:rsidR="005D2950" w:rsidRDefault="005D2950" w:rsidP="00023B3E"/>
    <w:p w:rsidR="005D2950" w:rsidRDefault="005D2950" w:rsidP="00023B3E"/>
    <w:p w:rsidR="005D2950" w:rsidRDefault="005D2950" w:rsidP="00023B3E"/>
    <w:p w:rsidR="005D2950" w:rsidRDefault="005D2950" w:rsidP="00023B3E"/>
    <w:p w:rsidR="005D2950" w:rsidRDefault="005D2950" w:rsidP="00023B3E"/>
    <w:p w:rsidR="005D2950" w:rsidRPr="00C7262B" w:rsidRDefault="005D2950" w:rsidP="00023B3E"/>
    <w:p w:rsidR="00023B3E" w:rsidRPr="002B1340" w:rsidRDefault="00023B3E" w:rsidP="00023B3E">
      <w:pPr>
        <w:jc w:val="center"/>
      </w:pPr>
      <w:r w:rsidRPr="002B1340">
        <w:lastRenderedPageBreak/>
        <w:t>Перспективно-тематическое планирование</w:t>
      </w:r>
    </w:p>
    <w:p w:rsidR="00023B3E" w:rsidRPr="002B1340" w:rsidRDefault="00023B3E" w:rsidP="00023B3E">
      <w:pPr>
        <w:jc w:val="center"/>
      </w:pPr>
      <w:r w:rsidRPr="002B1340">
        <w:t>образовательной области «</w:t>
      </w:r>
      <w:r>
        <w:t>Речевое развитие</w:t>
      </w:r>
      <w:r w:rsidRPr="002B1340">
        <w:t>»</w:t>
      </w:r>
    </w:p>
    <w:p w:rsidR="00023B3E" w:rsidRDefault="00023B3E" w:rsidP="00023B3E">
      <w:pPr>
        <w:jc w:val="center"/>
      </w:pPr>
      <w:r w:rsidRPr="002B1340">
        <w:t>Развитие речи</w:t>
      </w:r>
    </w:p>
    <w:p w:rsidR="00023B3E" w:rsidRPr="002B1340" w:rsidRDefault="00023B3E" w:rsidP="00023B3E">
      <w:pPr>
        <w:jc w:val="center"/>
      </w:pPr>
      <w:r>
        <w:t>Подготовительная</w:t>
      </w:r>
      <w:r w:rsidRPr="002B1340">
        <w:t xml:space="preserve"> группа</w:t>
      </w:r>
    </w:p>
    <w:p w:rsidR="00023B3E" w:rsidRPr="002B1340" w:rsidRDefault="00023B3E" w:rsidP="00023B3E">
      <w:r w:rsidRPr="002B1340">
        <w:t>Методическая литература «Программа воспитания и обучения детей в детском саду»</w:t>
      </w:r>
    </w:p>
    <w:p w:rsidR="00023B3E" w:rsidRPr="002B1340" w:rsidRDefault="00023B3E" w:rsidP="00023B3E">
      <w:r w:rsidRPr="002B1340">
        <w:t>М.А. Васильевой</w:t>
      </w:r>
    </w:p>
    <w:p w:rsidR="00023B3E" w:rsidRDefault="00023B3E" w:rsidP="00023B3E"/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50"/>
        <w:gridCol w:w="3055"/>
        <w:gridCol w:w="7087"/>
        <w:gridCol w:w="4253"/>
      </w:tblGrid>
      <w:tr w:rsidR="00023B3E" w:rsidRPr="001B28F0" w:rsidTr="005D2950">
        <w:trPr>
          <w:trHeight w:val="1356"/>
        </w:trPr>
        <w:tc>
          <w:tcPr>
            <w:tcW w:w="440" w:type="dxa"/>
          </w:tcPr>
          <w:p w:rsidR="00023B3E" w:rsidRPr="001B28F0" w:rsidRDefault="00023B3E" w:rsidP="00023B3E">
            <w:r w:rsidRPr="001B28F0">
              <w:t>№</w:t>
            </w:r>
          </w:p>
        </w:tc>
        <w:tc>
          <w:tcPr>
            <w:tcW w:w="3105" w:type="dxa"/>
            <w:gridSpan w:val="2"/>
          </w:tcPr>
          <w:p w:rsidR="00023B3E" w:rsidRDefault="00023B3E" w:rsidP="00023B3E">
            <w:r w:rsidRPr="001B28F0">
              <w:t xml:space="preserve">Тема: </w:t>
            </w:r>
          </w:p>
          <w:p w:rsidR="00023B3E" w:rsidRPr="001B28F0" w:rsidRDefault="00023B3E" w:rsidP="00023B3E">
            <w:r>
              <w:t>Развитие речи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Программные задачи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 xml:space="preserve">Материал </w:t>
            </w:r>
          </w:p>
        </w:tc>
      </w:tr>
      <w:tr w:rsidR="00023B3E" w:rsidRPr="001B28F0" w:rsidTr="005D2950">
        <w:trPr>
          <w:trHeight w:val="1617"/>
        </w:trPr>
        <w:tc>
          <w:tcPr>
            <w:tcW w:w="440" w:type="dxa"/>
          </w:tcPr>
          <w:p w:rsidR="00023B3E" w:rsidRPr="001B28F0" w:rsidRDefault="00023B3E" w:rsidP="00023B3E">
            <w:r>
              <w:t>1</w:t>
            </w:r>
          </w:p>
        </w:tc>
        <w:tc>
          <w:tcPr>
            <w:tcW w:w="3105" w:type="dxa"/>
            <w:gridSpan w:val="2"/>
          </w:tcPr>
          <w:p w:rsidR="00023B3E" w:rsidRPr="001B28F0" w:rsidRDefault="00023B3E" w:rsidP="00023B3E">
            <w:r w:rsidRPr="001B28F0">
              <w:t>Наше здоровье. Зубчатый гребешок.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Познакомить детей со словами, имеющими несколько значений: «гребешок», лапа, дуб, «шляпа», «ножка». Уточнить знания о многозначных словах «игла», «глазок», «ручка». Развивать умение сочинять короткие рассказы по набору картинок. Воспитывать умение слушать товарища, не перебивая.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Расческа, картинки: гора, волны, грибы, игла, петух, павлин.</w:t>
            </w:r>
          </w:p>
        </w:tc>
      </w:tr>
      <w:tr w:rsidR="00023B3E" w:rsidRPr="001B28F0" w:rsidTr="005D2950">
        <w:trPr>
          <w:trHeight w:val="1980"/>
        </w:trPr>
        <w:tc>
          <w:tcPr>
            <w:tcW w:w="440" w:type="dxa"/>
          </w:tcPr>
          <w:p w:rsidR="00023B3E" w:rsidRPr="001B28F0" w:rsidRDefault="00023B3E" w:rsidP="00023B3E">
            <w:r>
              <w:t>2</w:t>
            </w:r>
          </w:p>
        </w:tc>
        <w:tc>
          <w:tcPr>
            <w:tcW w:w="3105" w:type="dxa"/>
            <w:gridSpan w:val="2"/>
          </w:tcPr>
          <w:p w:rsidR="00023B3E" w:rsidRPr="001B28F0" w:rsidRDefault="00023B3E" w:rsidP="00023B3E">
            <w:r w:rsidRPr="001B28F0">
              <w:t>Наземный транспорт.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Закрепить название различных видов наземного транспорта, выделив наземный транспорт среди разнообразных видов транспорта.  Закрепить в сознании детей мысль о том, что транспорт изобретен человеком для удобства перемещения; рассказать о значении транспорта в жизни современного общества; расширять словарь: автомобиль, такси, троллейбус. Воспитывать уважение к труду людей, работающих на транспорте.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Иллюстрации с изображением различных видов наземного транспорта: водного, воздушного.</w:t>
            </w:r>
          </w:p>
        </w:tc>
      </w:tr>
      <w:tr w:rsidR="00023B3E" w:rsidRPr="001B28F0" w:rsidTr="005D2950">
        <w:trPr>
          <w:trHeight w:val="1920"/>
        </w:trPr>
        <w:tc>
          <w:tcPr>
            <w:tcW w:w="440" w:type="dxa"/>
          </w:tcPr>
          <w:p w:rsidR="00023B3E" w:rsidRPr="001B28F0" w:rsidRDefault="00023B3E" w:rsidP="00023B3E">
            <w:r>
              <w:lastRenderedPageBreak/>
              <w:t>3</w:t>
            </w:r>
          </w:p>
        </w:tc>
        <w:tc>
          <w:tcPr>
            <w:tcW w:w="3105" w:type="dxa"/>
            <w:gridSpan w:val="2"/>
          </w:tcPr>
          <w:p w:rsidR="00023B3E" w:rsidRPr="001B28F0" w:rsidRDefault="00023B3E" w:rsidP="00023B3E">
            <w:r w:rsidRPr="001B28F0">
              <w:t>Водный транспорт. Воздушный транспорт.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Раз</w:t>
            </w:r>
            <w:r>
              <w:t>развивать умение</w:t>
            </w:r>
            <w:r w:rsidRPr="001B28F0">
              <w:t xml:space="preserve"> названия различных видов водного транспорта, выделив его среди разнообразных видов транспорта: закрепить в сознании детей мысль о том, что транспорт изобретен человеком для удобства перемещения.  Развивать социальные навыки: умение работать в группе, договариваться, учитывать мнение партнера.  Обогащать словарь: корабль, парус-парусник;  моря-моряк-морской; река-речник-речной. Активизироваться: капитан, кок, штурман, радист, юнга. Воспитывать  любознательность.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Иллюстрации с изображением различных видов водного транспорта.</w:t>
            </w:r>
          </w:p>
        </w:tc>
      </w:tr>
      <w:tr w:rsidR="00023B3E" w:rsidRPr="001B28F0" w:rsidTr="005D2950">
        <w:trPr>
          <w:trHeight w:val="1860"/>
        </w:trPr>
        <w:tc>
          <w:tcPr>
            <w:tcW w:w="440" w:type="dxa"/>
          </w:tcPr>
          <w:p w:rsidR="00023B3E" w:rsidRPr="001B28F0" w:rsidRDefault="00023B3E" w:rsidP="00023B3E">
            <w:r>
              <w:t>4</w:t>
            </w:r>
          </w:p>
        </w:tc>
        <w:tc>
          <w:tcPr>
            <w:tcW w:w="3105" w:type="dxa"/>
            <w:gridSpan w:val="2"/>
          </w:tcPr>
          <w:p w:rsidR="00023B3E" w:rsidRPr="001B28F0" w:rsidRDefault="00023B3E" w:rsidP="00023B3E">
            <w:r w:rsidRPr="001B28F0">
              <w:t xml:space="preserve"> Волшебница-вода.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Продолжать знакомить детей с тем, в каком виде вода существует в природе, с различными явлениями (дождь, роса, снег, иней, пар) и состоянием воды в окружающей среде; прививать навыки экологически грамотного поведения в быжу, воспитывать бережное отношение к воде, как природному ресурсу.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Карта.</w:t>
            </w:r>
          </w:p>
        </w:tc>
      </w:tr>
      <w:tr w:rsidR="00023B3E" w:rsidRPr="001B28F0" w:rsidTr="005D2950">
        <w:trPr>
          <w:trHeight w:val="1500"/>
        </w:trPr>
        <w:tc>
          <w:tcPr>
            <w:tcW w:w="440" w:type="dxa"/>
          </w:tcPr>
          <w:p w:rsidR="00023B3E" w:rsidRPr="001B28F0" w:rsidRDefault="00023B3E" w:rsidP="00023B3E">
            <w:r>
              <w:t>5</w:t>
            </w:r>
          </w:p>
        </w:tc>
        <w:tc>
          <w:tcPr>
            <w:tcW w:w="3105" w:type="dxa"/>
            <w:gridSpan w:val="2"/>
          </w:tcPr>
          <w:p w:rsidR="00023B3E" w:rsidRPr="001B28F0" w:rsidRDefault="00023B3E" w:rsidP="00023B3E">
            <w:r w:rsidRPr="001B28F0">
              <w:t>Разучивание стихотворения А. Твардовского «Лес осенью».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Раз</w:t>
            </w:r>
            <w:r>
              <w:t>развивать умение</w:t>
            </w:r>
            <w:r w:rsidRPr="001B28F0">
              <w:t xml:space="preserve"> стихотворение А. Твардовского «Лес осенью». Закрепить приметы осени и узнавать эти приметы в стихотворении. Развивать память, внимание. Воспитывать интерес к поэзии. Продолжать совершенствовать художественно-речевые навыки детей.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Картинка об осени, тетрадный лист, карандаш.</w:t>
            </w:r>
          </w:p>
        </w:tc>
      </w:tr>
      <w:tr w:rsidR="00023B3E" w:rsidRPr="001B28F0" w:rsidTr="005D2950">
        <w:trPr>
          <w:trHeight w:val="3614"/>
        </w:trPr>
        <w:tc>
          <w:tcPr>
            <w:tcW w:w="440" w:type="dxa"/>
          </w:tcPr>
          <w:p w:rsidR="00023B3E" w:rsidRPr="001B28F0" w:rsidRDefault="00023B3E" w:rsidP="00023B3E">
            <w:r>
              <w:lastRenderedPageBreak/>
              <w:t>6</w:t>
            </w:r>
          </w:p>
        </w:tc>
        <w:tc>
          <w:tcPr>
            <w:tcW w:w="3105" w:type="dxa"/>
            <w:gridSpan w:val="2"/>
          </w:tcPr>
          <w:p w:rsidR="00023B3E" w:rsidRPr="001B28F0" w:rsidRDefault="00023B3E" w:rsidP="00023B3E">
            <w:r w:rsidRPr="001B28F0">
              <w:t>Правила и безопасность дорожного движения. Беседа о транспорте.</w:t>
            </w:r>
          </w:p>
          <w:p w:rsidR="00023B3E" w:rsidRPr="001B28F0" w:rsidRDefault="00023B3E" w:rsidP="00023B3E">
            <w:r w:rsidRPr="001B28F0">
              <w:t>Правила для пешеходов.</w:t>
            </w:r>
          </w:p>
          <w:p w:rsidR="00023B3E" w:rsidRPr="001B28F0" w:rsidRDefault="00023B3E" w:rsidP="00023B3E">
            <w:r w:rsidRPr="001B28F0">
              <w:t>Правила для водителей детского транспорта.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Довести до сознания детей, что в большом городе все движения  - и машин, и пешеходов – подчиняются особым правилам, (ПДД); Напомнить детям правила перехода проезжей части улицы – по подземному переходу, по переходу «зебра», по сигналу светофора, там, где повешен знак «Переход». Объяснить значение некоторых дорожных знаков «Проезда нет», «Осторожно дети», «Улица с односторонним движением». Воспитывать у детей ответственность за свою безопасность. Обогащать и активизировать словарь детей по теме занятия. Развивать навыки построения высказываний-рассуждений ( пешеход, тротуар, проезжая часть, переход «зебра», подземный переход, наземный транспорт, регулировщик).</w:t>
            </w:r>
          </w:p>
          <w:p w:rsidR="00023B3E" w:rsidRPr="001B28F0" w:rsidRDefault="00023B3E" w:rsidP="00023B3E"/>
        </w:tc>
        <w:tc>
          <w:tcPr>
            <w:tcW w:w="4253" w:type="dxa"/>
          </w:tcPr>
          <w:p w:rsidR="00023B3E" w:rsidRPr="001B28F0" w:rsidRDefault="00023B3E" w:rsidP="00023B3E">
            <w:r w:rsidRPr="001B28F0">
              <w:t>Машина «Скорой помощи»; светофоры; полоска для перехода «зебра»; знаки «Проезд запрещен»; «Осторожно, дети»; «Подземный переход»; «Переход»; фотоиллюстрации с изображением городских улиц; сюжетные картинки, изображающие различные ситуации на улицах города и в городском транспорте.</w:t>
            </w:r>
          </w:p>
        </w:tc>
      </w:tr>
      <w:tr w:rsidR="00023B3E" w:rsidRPr="001B28F0" w:rsidTr="005D2950">
        <w:trPr>
          <w:trHeight w:val="1281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7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Осенние прогулки». Составление описательного рассказа.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 xml:space="preserve">Продолжать </w:t>
            </w:r>
            <w:r>
              <w:t>развивать умение</w:t>
            </w:r>
            <w:r w:rsidRPr="001B28F0">
              <w:t xml:space="preserve"> детей полно и точно отвечать на вопрос, строя предложения из 7-6 слов. Развивать навыки составления короткого описательного рассказа. </w:t>
            </w:r>
            <w:r>
              <w:t>Развивать умение</w:t>
            </w:r>
            <w:r w:rsidRPr="001B28F0">
              <w:t xml:space="preserve"> образовывать однокоренные слова: лист, листва, листопад, лиственница; упражнять в образовании прилагательных от существительных. Развивать навыки связной речи.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Осенние листья различных деревьев; картинки с изображением носков, перчаток, ботинок, сапог, пальто, курток, шарфов, шапочек, тапочек, комбинезона.</w:t>
            </w:r>
          </w:p>
        </w:tc>
      </w:tr>
      <w:tr w:rsidR="00023B3E" w:rsidRPr="001B28F0" w:rsidTr="005D2950">
        <w:trPr>
          <w:trHeight w:val="1713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8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Мебель.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 xml:space="preserve">Продолжать закреплять  знания детей  о современной мебели. Познакомить с аналогом современного шкафа-старинным сундуком. Совершенствовать грамматический строй речи, закреплять правильное употребление предлога «на». </w:t>
            </w:r>
            <w:r>
              <w:t>Развивать умение</w:t>
            </w:r>
            <w:r w:rsidRPr="001B28F0">
              <w:t xml:space="preserve"> детей разрешать противоречия, находить выход из проблемной ситуации.  Активизировать словарь: диван, шкаф, кресло, кровать, железный, деревянный. Развивать мыслительную деятельность.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Иллюстрации с мебелью.</w:t>
            </w:r>
          </w:p>
        </w:tc>
      </w:tr>
      <w:tr w:rsidR="00023B3E" w:rsidRPr="001B28F0" w:rsidTr="005D2950">
        <w:trPr>
          <w:trHeight w:val="1502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lastRenderedPageBreak/>
              <w:t>9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Золотая осень. «Беседа об осени».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Дать знания детям о сезонных изменениях в природе и труде людей. Уточнить  приметы осени; напомнить детям названия осенних месяцев. Уточнить знания детей о других временах года. Воспитывать любовь к времени года «осень».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Иллюстрации с временами года.</w:t>
            </w:r>
          </w:p>
        </w:tc>
      </w:tr>
      <w:tr w:rsidR="00023B3E" w:rsidRPr="001B28F0" w:rsidTr="005D2950">
        <w:trPr>
          <w:trHeight w:val="1030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10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Составление рассказа по картине «Осень золотая».</w:t>
            </w:r>
          </w:p>
        </w:tc>
        <w:tc>
          <w:tcPr>
            <w:tcW w:w="7087" w:type="dxa"/>
          </w:tcPr>
          <w:p w:rsidR="00023B3E" w:rsidRPr="001B28F0" w:rsidRDefault="00023B3E" w:rsidP="00023B3E">
            <w:r>
              <w:t>Развивать умение</w:t>
            </w:r>
            <w:r w:rsidRPr="001B28F0">
              <w:t xml:space="preserve"> составлять рассказ по картине, придерживаться избранной сюжетной линии в творческом рассказывании.  Обогащать словарь прилагательными, образованными от наречий и существительных. </w:t>
            </w:r>
            <w:r>
              <w:t>Развивать умение</w:t>
            </w:r>
            <w:r w:rsidRPr="001B28F0">
              <w:t xml:space="preserve"> согласовывать прилагательные с существительными при изменении числа.  Развивать речь.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Картина с осенним пейзажем.</w:t>
            </w:r>
          </w:p>
        </w:tc>
      </w:tr>
      <w:tr w:rsidR="00023B3E" w:rsidRPr="001B28F0" w:rsidTr="005D2950">
        <w:trPr>
          <w:trHeight w:val="557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11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Закрепление знаний о сезонных изменениях в природе.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Закреплять знания детей о сезонных изменениях в природе, уточнить приметы осени. Познакомить с народными названиями осенних месяцев. Развивать память при заучивании стихотворения А. Плещеева «Осень наступила». Воспитывать любовь ко всем временам года.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Иллюстрации с осенними пейзажами.</w:t>
            </w:r>
          </w:p>
        </w:tc>
      </w:tr>
      <w:tr w:rsidR="00023B3E" w:rsidRPr="001B28F0" w:rsidTr="005D2950">
        <w:trPr>
          <w:trHeight w:val="1545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12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 xml:space="preserve"> «Путешествие в лес сказок»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Продолжать  дифференцировать звуки (ж-ш), работать над правильным дыханием. Закреплять умение отгадывать загадки. Развивать речь, творческое воображение. Воспитывать любовь к сказкам.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Книги «Три медведя», «Заюшкина избушка», «Волк и козлята», «Муха Цокотуха»,  «Зимовье», макет дерева, картинки со звуком (ш),(ж).</w:t>
            </w:r>
          </w:p>
        </w:tc>
      </w:tr>
      <w:tr w:rsidR="00023B3E" w:rsidRPr="001B28F0" w:rsidTr="005D2950">
        <w:trPr>
          <w:trHeight w:val="1410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13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Составление описательного рассказа по картине «Зимний вечер».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 xml:space="preserve">Продолжать </w:t>
            </w:r>
            <w:r>
              <w:t>развивать умение</w:t>
            </w:r>
            <w:r w:rsidRPr="001B28F0">
              <w:t xml:space="preserve"> детей составлять  описательный рассказ по картине «Зимний вечер». Придумывать самостоятельно  сюжет. </w:t>
            </w:r>
            <w:r>
              <w:t>Развивать умение</w:t>
            </w:r>
            <w:r w:rsidRPr="001B28F0">
              <w:t xml:space="preserve"> использовать выразительные средства при описании зимы. Упражнять в подборе слов-признаков. Развивать монологическую речь детей. Познакомить с многозначностью слов идет.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Иллюстрация «Зимний вечер».</w:t>
            </w:r>
          </w:p>
        </w:tc>
      </w:tr>
      <w:tr w:rsidR="00023B3E" w:rsidRPr="001B28F0" w:rsidTr="005D2950">
        <w:trPr>
          <w:trHeight w:val="1446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lastRenderedPageBreak/>
              <w:t>14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Беседа о признаках зимы.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 xml:space="preserve">Продолжать знакомить детей с признаками зимы. Уточнить знания о жизни обитателей зимнего леса. Познакомить с народными приметами, народными названиями зимних месяцев.  </w:t>
            </w:r>
            <w:r>
              <w:t>Развивать умение</w:t>
            </w:r>
            <w:r w:rsidRPr="001B28F0">
              <w:t xml:space="preserve"> четко отвечать на вопросы. Воспитывать любовь к времени года «Зима».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Иллюстрация зимнего леса.</w:t>
            </w:r>
          </w:p>
        </w:tc>
      </w:tr>
      <w:tr w:rsidR="00023B3E" w:rsidRPr="001B28F0" w:rsidTr="005D2950">
        <w:trPr>
          <w:trHeight w:val="1710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15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Составление рассказа по теме «Дети в семье».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 xml:space="preserve">Продолжать </w:t>
            </w:r>
            <w:r>
              <w:t>развивать умение</w:t>
            </w:r>
            <w:r w:rsidRPr="001B28F0">
              <w:t xml:space="preserve"> детей принимать  участие в групповой беседе. Закреплять  умение составлять рассказ на темы из личного опыта; делать обобщение, </w:t>
            </w:r>
            <w:r>
              <w:t>развивать умение</w:t>
            </w:r>
            <w:r w:rsidRPr="001B28F0">
              <w:t xml:space="preserve"> слушать собеседника. Развивать монологическую речь детей. </w:t>
            </w:r>
            <w:r>
              <w:t>Развивать умение</w:t>
            </w:r>
            <w:r w:rsidRPr="001B28F0">
              <w:t xml:space="preserve"> рассказывать последовательно, интересно, грамматически правильно  по плану.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Кукла-мальчик, коляска, тетрадный лист, карандаш.</w:t>
            </w:r>
          </w:p>
        </w:tc>
      </w:tr>
      <w:tr w:rsidR="00023B3E" w:rsidRPr="001B28F0" w:rsidTr="005D2950">
        <w:trPr>
          <w:trHeight w:val="1680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16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Обитатели леса.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Продолжать уточнять знания о жизни обитателей зимнего леса. Повторить с детьми народные приметы. Закреплять понятие «дикие» животные, закрепить умение подбирать слова-признаки к словам. Активизировать  словарь: вьюга, иней, снегопад; развивать внимание. Воспитывать бережное отношение к диким животным.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Картины с изображением зимнего леса и его обитателей.</w:t>
            </w:r>
          </w:p>
        </w:tc>
      </w:tr>
      <w:tr w:rsidR="00023B3E" w:rsidRPr="001B28F0" w:rsidTr="005D2950">
        <w:trPr>
          <w:trHeight w:val="1006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17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Посидим в тишине.</w:t>
            </w:r>
          </w:p>
        </w:tc>
        <w:tc>
          <w:tcPr>
            <w:tcW w:w="7087" w:type="dxa"/>
          </w:tcPr>
          <w:p w:rsidR="00023B3E" w:rsidRPr="001B28F0" w:rsidRDefault="00023B3E" w:rsidP="00023B3E">
            <w:r>
              <w:t>Развивать умение</w:t>
            </w:r>
            <w:r w:rsidRPr="001B28F0">
              <w:t xml:space="preserve"> детей радоваться участию в семейных делах, разговорах. Формировать добрые чувства к членам семьи. Закреплять умение  последовательно пересказывать содержание жизни в семье. Развивать речь детей, </w:t>
            </w:r>
            <w:r>
              <w:t>развивать умение</w:t>
            </w:r>
            <w:r w:rsidRPr="001B28F0">
              <w:t xml:space="preserve"> выслушивать рассказы собеседника; воспитывать чувство любви к самому родному человеку-маме.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Иллюстрации с семьей.</w:t>
            </w:r>
          </w:p>
        </w:tc>
      </w:tr>
      <w:tr w:rsidR="00023B3E" w:rsidRPr="001B28F0" w:rsidTr="005D2950">
        <w:trPr>
          <w:trHeight w:val="1136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18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Золотые руки мастеров.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Дать детям знания о народном изобразительном искусстве и фольклоре, формировать эмоционально оценочное отношение к художественному материалу, развивать умение точно и полно отвечать на вопросы, воспитывать любовь и уважение к труду золотых рук мастеров.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Иллюстрации.</w:t>
            </w:r>
          </w:p>
        </w:tc>
      </w:tr>
      <w:tr w:rsidR="00023B3E" w:rsidRPr="001B28F0" w:rsidTr="005D2950">
        <w:trPr>
          <w:trHeight w:val="1695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lastRenderedPageBreak/>
              <w:t>19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Составление описательного рассказа по картине.</w:t>
            </w:r>
          </w:p>
        </w:tc>
        <w:tc>
          <w:tcPr>
            <w:tcW w:w="7087" w:type="dxa"/>
          </w:tcPr>
          <w:p w:rsidR="00023B3E" w:rsidRPr="001B28F0" w:rsidRDefault="00023B3E" w:rsidP="00023B3E">
            <w:r>
              <w:t>Развивать умение</w:t>
            </w:r>
            <w:r w:rsidRPr="001B28F0">
              <w:t xml:space="preserve"> детей составлять рассказ по картине «Заяц»; подбирать слова-признаки к слову «заяц». Закрепить представление детей о словах-родственниках; подбирать слова-родственники к словам: лес, река, школа,  учитель. Развивать монологическую речь детей.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Картина «Заяц» из серии «Дикие животные».</w:t>
            </w:r>
          </w:p>
        </w:tc>
      </w:tr>
      <w:tr w:rsidR="00023B3E" w:rsidRPr="001B28F0" w:rsidTr="005D2950">
        <w:trPr>
          <w:trHeight w:val="1320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20</w:t>
            </w:r>
          </w:p>
        </w:tc>
        <w:tc>
          <w:tcPr>
            <w:tcW w:w="3055" w:type="dxa"/>
          </w:tcPr>
          <w:p w:rsidR="00023B3E" w:rsidRPr="001B28F0" w:rsidRDefault="00023B3E" w:rsidP="00023B3E">
            <w:r>
              <w:t>К</w:t>
            </w:r>
            <w:r w:rsidRPr="001B28F0">
              <w:t>раса ненаглядная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Продолжать знакомить детей с русскими народными промыслами. Обогащать словарь детей: Курск, Воронеж,  Новгород, городецкая, хохломская; прививать интерес к различным видам народных промыслов и разнообразным природным материалам, из которых делали мастера различные изделия. Закреплять умение подбирать признаки к словам – предметам.  Воспитывать эстетическое отношение к народному прикладному искусству.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Фото, иллюстрации народных промыслов.</w:t>
            </w:r>
          </w:p>
        </w:tc>
      </w:tr>
      <w:tr w:rsidR="00023B3E" w:rsidRPr="001B28F0" w:rsidTr="005D2950">
        <w:trPr>
          <w:trHeight w:val="1619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21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Знакомство с некоторыми видами деревьев.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Уточнить знания детей  о березе, дубе, клене. Понаблюдать за этими деревьями в пору обновления листвы.  Уточнить знания о том, какие леса образуют эти деревья; активизировать словарь: дубрава, роща. Воспитывать интерес к изучению деревьев.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Иллюстрации с лесом.</w:t>
            </w:r>
          </w:p>
        </w:tc>
      </w:tr>
      <w:tr w:rsidR="00023B3E" w:rsidRPr="001B28F0" w:rsidTr="005D2950">
        <w:trPr>
          <w:trHeight w:val="557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22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Сюжетный (свободный) рассказ по серии картинок.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 xml:space="preserve">Продолжать </w:t>
            </w:r>
            <w:r>
              <w:t>развивать умение</w:t>
            </w:r>
            <w:r w:rsidRPr="001B28F0">
              <w:t xml:space="preserve"> участвовать в коллективном составлении рассказа по серии картинок и опорным вопросам; формулировать оценку поступков героев; развивать речевые умения в подборе определений, синонимов и антонимов;  закреплять умение делить слова на слоги, выделять ударный звук, производить звуковой анализ слов, развивать фонематический слух. 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Серия сюжетных картинок.</w:t>
            </w:r>
          </w:p>
        </w:tc>
      </w:tr>
      <w:tr w:rsidR="00023B3E" w:rsidRPr="001B28F0" w:rsidTr="005D2950">
        <w:trPr>
          <w:trHeight w:val="1695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lastRenderedPageBreak/>
              <w:t>23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Встала шапка из травы, нет под шапкой головы.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 xml:space="preserve"> Продолжать знакомить детей с грибами, с их свойствами. Уточнить знания о том, чем отличаются ядовитые от съедобных.  Уточнить условия, необходимые для роста грибов. Обогащать  словарный запас детей (подберезовик; вешенка, подосиновик, боровик). Воспитывать умение вести себя так, чтобы не навредить природе.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Иллюстрации грибов, кукла, «Старик-лесовик», атрибуты леса.</w:t>
            </w:r>
          </w:p>
        </w:tc>
      </w:tr>
      <w:tr w:rsidR="00023B3E" w:rsidRPr="001B28F0" w:rsidTr="005D2950">
        <w:trPr>
          <w:trHeight w:val="1560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24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Кто растит хлеб для всех людей?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 xml:space="preserve">Закрепить представление  детей  о том, что хлеб нужен каждому человеку. </w:t>
            </w:r>
            <w:r>
              <w:t>Развивать умение</w:t>
            </w:r>
            <w:r w:rsidRPr="001B28F0">
              <w:t xml:space="preserve"> понимать смысл пословиц. Активизировать словарь: трактористы, комбайнеры, мукомолы, элеватор, пекари. Развивать фразовую речь детей. Воспитывать уважительное и благодарное отношение к труду хлеборобов.  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Хлебные зерна, колосья, увеличительное стекло, картинки сельскохозяйственных машин.</w:t>
            </w:r>
          </w:p>
        </w:tc>
      </w:tr>
      <w:tr w:rsidR="00023B3E" w:rsidRPr="001B28F0" w:rsidTr="005D2950">
        <w:trPr>
          <w:trHeight w:val="1560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25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Чтение рассказа Ю. Яковлева «Мама».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Развивать умение  пересказывать текст, без пропусков последовательно. Рассказывать о маме, о самом дорогом человеке на земле. Побеседовать о том, как надо беречь, жалеть маму. Развивать у детей интерес к стихотворениям о маме. Воспитывать любовь и уважение к маме.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Книга Ю. Яковлева, иллюстрации.</w:t>
            </w:r>
          </w:p>
        </w:tc>
      </w:tr>
      <w:tr w:rsidR="00023B3E" w:rsidRPr="001B28F0" w:rsidTr="005D2950">
        <w:trPr>
          <w:trHeight w:val="1500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26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Времена года. Весна.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Закрепить знания детей о весне, уточнить ее приметы, расширить знания детей. Закрепить представление о народных названиях весенних месяцев, понятия «слова-родственники».  Упражнять в использовании плана-схемы при составлении описательного рассказа. Развивать диалогическую речь.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Весенние иллюстрации, планы-схемы.</w:t>
            </w:r>
          </w:p>
        </w:tc>
      </w:tr>
      <w:tr w:rsidR="00023B3E" w:rsidRPr="001B28F0" w:rsidTr="005D2950">
        <w:trPr>
          <w:trHeight w:val="1680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27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Составление описательного рассказа по картине Саврасова «Грачи прилетели».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 xml:space="preserve">Продолжать </w:t>
            </w:r>
            <w:r>
              <w:t>развивать умение</w:t>
            </w:r>
            <w:r w:rsidRPr="001B28F0">
              <w:t xml:space="preserve"> детей составлять рассказ по картине; уточнить и запомнить  названия весенних месяцев; их народных названий; упражнять детей в употреблении слов-звукоподражаний; развивать внимание, связную речь, описывать предметы, выделяя их характерные признаки.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Картина Саврасова «Грачи прилетели».</w:t>
            </w:r>
          </w:p>
        </w:tc>
      </w:tr>
      <w:tr w:rsidR="00023B3E" w:rsidRPr="001B28F0" w:rsidTr="005D2950">
        <w:trPr>
          <w:trHeight w:val="982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lastRenderedPageBreak/>
              <w:t>28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Будь осторожен с огнем.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Закрепить с  детьми знание  правил пожарной безопасности; прививать интерес к работе пожарных. Воспитывать умение действовать в опасной ситуации. Активизировать словарь: пожарник, искра, пламя.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Иллюстрации с пожаром.</w:t>
            </w:r>
          </w:p>
        </w:tc>
      </w:tr>
      <w:tr w:rsidR="00023B3E" w:rsidRPr="001B28F0" w:rsidTr="005D2950">
        <w:trPr>
          <w:trHeight w:val="1511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29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Этот загадочный космос.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Продолжать знакомить с символикой созвездий, вызвать интерес к космическому пространству; расширить представление детей о профессии космонавта, воспитывать уважение к этой профессии; развивать воображение, фантазию.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 xml:space="preserve">Фотографии на космическую тематику. </w:t>
            </w:r>
          </w:p>
        </w:tc>
      </w:tr>
      <w:tr w:rsidR="00023B3E" w:rsidRPr="001B28F0" w:rsidTr="005D2950">
        <w:trPr>
          <w:trHeight w:val="1465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30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Знакомство  с трудом взрослых.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 xml:space="preserve">Продолжать знакомить детей с трудом взрослых, </w:t>
            </w:r>
            <w:r>
              <w:t>развивать умение</w:t>
            </w:r>
            <w:r w:rsidRPr="001B28F0">
              <w:t xml:space="preserve"> подбирать слова-действия к той или иной профессии, напомнить детям слово-синоним к слову «профессия»- ремесло; закрепить у детей умение находить в предложениях сложные слова. Воспитывать внимательность. Дать понятие о предлогах, упражнять в умении выделять предлоги в речи.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Иллюстрации профессий.</w:t>
            </w:r>
          </w:p>
        </w:tc>
      </w:tr>
      <w:tr w:rsidR="00023B3E" w:rsidRPr="001B28F0" w:rsidTr="005D2950">
        <w:trPr>
          <w:trHeight w:val="1529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31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Родной поселок.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Уточнить знания о родном поселке, г. Ростове-на-Дону,  в котором они живут. Побеседовать с детьми о достопримечательностях поселка; знать название улицы, на которой живут дети; упражнять детей в подборе слов-действий к словам. Воспитывать любовь к родному краю.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Фотографии с достопримечательностями.</w:t>
            </w:r>
          </w:p>
        </w:tc>
      </w:tr>
      <w:tr w:rsidR="00023B3E" w:rsidRPr="001B28F0" w:rsidTr="005D2950">
        <w:trPr>
          <w:trHeight w:val="1639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32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Домашние животные.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 xml:space="preserve">Закрепить  знания детей о состоянии  и поведении домашних животных (кошка, собака, корова). </w:t>
            </w:r>
            <w:r>
              <w:t>Развивать умение</w:t>
            </w:r>
            <w:r w:rsidRPr="001B28F0">
              <w:t xml:space="preserve"> детей правильному обращению с ними.  </w:t>
            </w:r>
            <w:r>
              <w:t>Развивать умение</w:t>
            </w:r>
            <w:r w:rsidRPr="001B28F0">
              <w:t xml:space="preserve"> инсценировать стихотворение А. Дмитриевой «Бездомная кошка». Развивать память. Активизировать словарь: бездомная, дворняжка. Воспитывать любовь к животным.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Картинки- кот и собака, игрушки, шапочка кошки, тетрадный лист, карандаш.</w:t>
            </w:r>
          </w:p>
        </w:tc>
      </w:tr>
      <w:tr w:rsidR="00023B3E" w:rsidRPr="001B28F0" w:rsidTr="005D2950">
        <w:trPr>
          <w:trHeight w:val="1579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lastRenderedPageBreak/>
              <w:t>33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Знакомство с насекомыми.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 xml:space="preserve">Познакомить детей с жизнью некоторых насекомых, рассказывать об их образе жизни; увлечь детей маленьким , но очень интересным «миром»; Рассказывать истории из их жизни. </w:t>
            </w:r>
            <w:r>
              <w:t>Развивать умение</w:t>
            </w:r>
            <w:r w:rsidRPr="001B28F0">
              <w:t xml:space="preserve"> детей отвечать на вопросы полно и точно. Употреблять в речи слова-признаки. Воспитывать бережное отношение  к насекомым.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Фотографии насекомых.</w:t>
            </w:r>
          </w:p>
        </w:tc>
      </w:tr>
      <w:tr w:rsidR="00023B3E" w:rsidRPr="001B28F0" w:rsidTr="005D2950">
        <w:trPr>
          <w:trHeight w:val="415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34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Россия-Москва.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Уточнить знания детей о стране, в которой они живут, о главном городе-столице Москве. Знакомить с названиями профессий, слов-действий, связанных с тем или иным родом деятельности; умение согласовывать прилагательные с числительными и существительными; активизировать словарь: страна, столица, Кремль, Спасская башня, метро, эскалатор, достопримечательности. Развивать память.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Иллюстрации столицы Москвы.</w:t>
            </w:r>
          </w:p>
        </w:tc>
      </w:tr>
      <w:tr w:rsidR="00023B3E" w:rsidRPr="001B28F0" w:rsidTr="005D2950">
        <w:trPr>
          <w:trHeight w:val="415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35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Москва- столица России. Рассказывание по теме: «Игры зимой» на основе личного опыта.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 xml:space="preserve">Развивать у детей умение отбирать для рассказа самое интересное, существенное и находить целесообразную форму передачи этого содержания; </w:t>
            </w:r>
            <w:r>
              <w:t>развивать умение</w:t>
            </w:r>
            <w:r w:rsidRPr="001B28F0">
              <w:t xml:space="preserve"> включать в рассказ описание природы; окружающей обстановки. Воспитывать интерес к составлению рассказов на основе личного опыта.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Серии картины «Игры детей зимой».</w:t>
            </w:r>
          </w:p>
        </w:tc>
      </w:tr>
      <w:tr w:rsidR="00023B3E" w:rsidRPr="001B28F0" w:rsidTr="005D2950">
        <w:trPr>
          <w:trHeight w:val="1456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t>36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Кому что нужно для работы.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Закреплять умение рассматривать, описывать и сравнивать предметы, выделяя существенные признаки. Закрепить знания детей о различных профессиях; закрепить умение образовывать слова-действия, зная название профессии. Развивать у детей связную  речь.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Иллюстрации с орудиями труда, профессий.</w:t>
            </w:r>
          </w:p>
        </w:tc>
      </w:tr>
      <w:tr w:rsidR="00023B3E" w:rsidRPr="001B28F0" w:rsidTr="005D2950">
        <w:trPr>
          <w:trHeight w:val="2402"/>
        </w:trPr>
        <w:tc>
          <w:tcPr>
            <w:tcW w:w="490" w:type="dxa"/>
            <w:gridSpan w:val="2"/>
          </w:tcPr>
          <w:p w:rsidR="00023B3E" w:rsidRPr="001B28F0" w:rsidRDefault="00023B3E" w:rsidP="00023B3E">
            <w:r>
              <w:lastRenderedPageBreak/>
              <w:t>37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Кто построил новый дом?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>Дать детям представление  о строительных профессиях; воспитывать уважение к человеку труда, пополнить знания о конструкциях домов; продолжать знакомить с различными строительными материалами; воспитывать уважение к людям строительных профессий. Закреплять умение подбирать прилагательные, существительные, однокоренные слова.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Строительные иллюстрации.</w:t>
            </w:r>
          </w:p>
        </w:tc>
      </w:tr>
      <w:tr w:rsidR="00023B3E" w:rsidRPr="001B28F0" w:rsidTr="005D2950">
        <w:trPr>
          <w:trHeight w:val="1561"/>
        </w:trPr>
        <w:tc>
          <w:tcPr>
            <w:tcW w:w="490" w:type="dxa"/>
            <w:gridSpan w:val="2"/>
          </w:tcPr>
          <w:p w:rsidR="00023B3E" w:rsidRPr="00F14BE1" w:rsidRDefault="00023B3E" w:rsidP="00023B3E">
            <w:r w:rsidRPr="00F14BE1">
              <w:t>38</w:t>
            </w:r>
          </w:p>
        </w:tc>
        <w:tc>
          <w:tcPr>
            <w:tcW w:w="3055" w:type="dxa"/>
          </w:tcPr>
          <w:p w:rsidR="00023B3E" w:rsidRPr="001B28F0" w:rsidRDefault="00023B3E" w:rsidP="00023B3E">
            <w:r w:rsidRPr="001B28F0">
              <w:t>Время года лето.</w:t>
            </w:r>
          </w:p>
        </w:tc>
        <w:tc>
          <w:tcPr>
            <w:tcW w:w="7087" w:type="dxa"/>
          </w:tcPr>
          <w:p w:rsidR="00023B3E" w:rsidRPr="001B28F0" w:rsidRDefault="00023B3E" w:rsidP="00023B3E">
            <w:r w:rsidRPr="001B28F0">
              <w:t xml:space="preserve">Познакомить детей с особенностями летних изменений в природе нашего края. Уточнить народные названия летних  месяцев, познакомить с  народными приметами. </w:t>
            </w:r>
            <w:r>
              <w:t>Развивать умение</w:t>
            </w:r>
            <w:r w:rsidRPr="001B28F0">
              <w:t xml:space="preserve"> отвечать на вопросы точно полно. Воспитывать любовь к природе, развивать наблюдательность.</w:t>
            </w:r>
          </w:p>
        </w:tc>
        <w:tc>
          <w:tcPr>
            <w:tcW w:w="4253" w:type="dxa"/>
          </w:tcPr>
          <w:p w:rsidR="00023B3E" w:rsidRPr="001B28F0" w:rsidRDefault="00023B3E" w:rsidP="00023B3E">
            <w:r w:rsidRPr="001B28F0">
              <w:t>Летние иллюстрации.</w:t>
            </w:r>
          </w:p>
        </w:tc>
      </w:tr>
    </w:tbl>
    <w:p w:rsidR="00023B3E" w:rsidRDefault="00023B3E" w:rsidP="00023B3E">
      <w:pPr>
        <w:tabs>
          <w:tab w:val="left" w:pos="7890"/>
        </w:tabs>
      </w:pPr>
      <w:r w:rsidRPr="00386A7B">
        <w:rPr>
          <w:sz w:val="28"/>
          <w:szCs w:val="28"/>
        </w:rPr>
        <w:tab/>
      </w:r>
    </w:p>
    <w:p w:rsidR="00023B3E" w:rsidRPr="002B1340" w:rsidRDefault="00023B3E" w:rsidP="00023B3E">
      <w:pPr>
        <w:jc w:val="center"/>
      </w:pPr>
      <w:r w:rsidRPr="002B1340">
        <w:t>Перспективно-тематическое планирование</w:t>
      </w:r>
    </w:p>
    <w:p w:rsidR="00023B3E" w:rsidRPr="002B1340" w:rsidRDefault="00023B3E" w:rsidP="00023B3E">
      <w:pPr>
        <w:jc w:val="center"/>
      </w:pPr>
      <w:r w:rsidRPr="002B1340">
        <w:t>образовательной области «</w:t>
      </w:r>
      <w:r>
        <w:t>Речевое развитие</w:t>
      </w:r>
      <w:r w:rsidRPr="002B1340">
        <w:t>»</w:t>
      </w:r>
    </w:p>
    <w:p w:rsidR="00023B3E" w:rsidRPr="002B1340" w:rsidRDefault="00023B3E" w:rsidP="00023B3E">
      <w:pPr>
        <w:jc w:val="center"/>
      </w:pPr>
      <w:r>
        <w:t>Х</w:t>
      </w:r>
      <w:r w:rsidRPr="002B1340">
        <w:t>удожественная литература</w:t>
      </w:r>
    </w:p>
    <w:p w:rsidR="00023B3E" w:rsidRPr="002B1340" w:rsidRDefault="00023B3E" w:rsidP="00023B3E">
      <w:pPr>
        <w:jc w:val="center"/>
      </w:pPr>
      <w:r>
        <w:t>Подготовительная</w:t>
      </w:r>
      <w:r w:rsidRPr="002B1340">
        <w:t xml:space="preserve"> группа</w:t>
      </w:r>
    </w:p>
    <w:p w:rsidR="00023B3E" w:rsidRPr="002B1340" w:rsidRDefault="00023B3E" w:rsidP="00023B3E">
      <w:r w:rsidRPr="002B1340">
        <w:t>Методическая литература «Программа воспитания и обучения детей в детском саду»</w:t>
      </w:r>
    </w:p>
    <w:p w:rsidR="00023B3E" w:rsidRPr="002B1340" w:rsidRDefault="00023B3E" w:rsidP="00023B3E">
      <w:r w:rsidRPr="002B1340">
        <w:t>М.А. Васильевой</w:t>
      </w:r>
    </w:p>
    <w:p w:rsidR="00023B3E" w:rsidRDefault="00023B3E" w:rsidP="00023B3E"/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0"/>
        <w:gridCol w:w="2644"/>
        <w:gridCol w:w="6662"/>
        <w:gridCol w:w="4111"/>
      </w:tblGrid>
      <w:tr w:rsidR="00023B3E" w:rsidRPr="002804B3" w:rsidTr="005D2950">
        <w:trPr>
          <w:trHeight w:val="1356"/>
        </w:trPr>
        <w:tc>
          <w:tcPr>
            <w:tcW w:w="1276" w:type="dxa"/>
          </w:tcPr>
          <w:p w:rsidR="00023B3E" w:rsidRPr="002804B3" w:rsidRDefault="00023B3E" w:rsidP="00023B3E">
            <w:r w:rsidRPr="002804B3">
              <w:t>№</w:t>
            </w:r>
          </w:p>
        </w:tc>
        <w:tc>
          <w:tcPr>
            <w:tcW w:w="2694" w:type="dxa"/>
            <w:gridSpan w:val="2"/>
          </w:tcPr>
          <w:p w:rsidR="00023B3E" w:rsidRDefault="00023B3E" w:rsidP="00023B3E">
            <w:r w:rsidRPr="002804B3">
              <w:t xml:space="preserve">Тема: </w:t>
            </w:r>
          </w:p>
          <w:p w:rsidR="00023B3E" w:rsidRPr="002804B3" w:rsidRDefault="00023B3E" w:rsidP="00023B3E">
            <w:r>
              <w:t>Художественная литература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>Программные задачи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 xml:space="preserve">Материал </w:t>
            </w:r>
          </w:p>
        </w:tc>
      </w:tr>
      <w:tr w:rsidR="00023B3E" w:rsidRPr="002804B3" w:rsidTr="005D2950">
        <w:trPr>
          <w:trHeight w:val="1617"/>
        </w:trPr>
        <w:tc>
          <w:tcPr>
            <w:tcW w:w="1276" w:type="dxa"/>
          </w:tcPr>
          <w:p w:rsidR="00023B3E" w:rsidRPr="002804B3" w:rsidRDefault="00023B3E" w:rsidP="00023B3E">
            <w:r>
              <w:lastRenderedPageBreak/>
              <w:t>1</w:t>
            </w:r>
          </w:p>
        </w:tc>
        <w:tc>
          <w:tcPr>
            <w:tcW w:w="2694" w:type="dxa"/>
            <w:gridSpan w:val="2"/>
          </w:tcPr>
          <w:p w:rsidR="00023B3E" w:rsidRPr="002804B3" w:rsidRDefault="00023B3E" w:rsidP="00023B3E">
            <w:r w:rsidRPr="002804B3">
              <w:t xml:space="preserve"> Пересказ сказки «Лиса и Журавль». </w:t>
            </w:r>
          </w:p>
        </w:tc>
        <w:tc>
          <w:tcPr>
            <w:tcW w:w="6662" w:type="dxa"/>
          </w:tcPr>
          <w:p w:rsidR="00023B3E" w:rsidRPr="002804B3" w:rsidRDefault="00023B3E" w:rsidP="00023B3E">
            <w:r>
              <w:t>Развивать умение</w:t>
            </w:r>
            <w:r w:rsidRPr="002804B3">
              <w:t xml:space="preserve"> детей выразительно пересказывать сказку «Лиса и Журавль», используя слова и выражения из текста.  Упражнять детей в сравнительной степени прилагательного. </w:t>
            </w:r>
            <w:r>
              <w:t>Развивать умение</w:t>
            </w:r>
            <w:r w:rsidRPr="002804B3">
              <w:t xml:space="preserve"> понимать смысл пословиц. Активизировать в речи глаголы, использованные в сказке. Воспитывать интерес к сказкам.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Сказка, маски лисы и журавля.</w:t>
            </w:r>
          </w:p>
        </w:tc>
      </w:tr>
      <w:tr w:rsidR="00023B3E" w:rsidRPr="002804B3" w:rsidTr="005D2950">
        <w:trPr>
          <w:trHeight w:val="1980"/>
        </w:trPr>
        <w:tc>
          <w:tcPr>
            <w:tcW w:w="1276" w:type="dxa"/>
          </w:tcPr>
          <w:p w:rsidR="00023B3E" w:rsidRPr="002804B3" w:rsidRDefault="00023B3E" w:rsidP="00023B3E">
            <w:r>
              <w:t>2</w:t>
            </w:r>
          </w:p>
        </w:tc>
        <w:tc>
          <w:tcPr>
            <w:tcW w:w="2694" w:type="dxa"/>
            <w:gridSpan w:val="2"/>
          </w:tcPr>
          <w:p w:rsidR="00023B3E" w:rsidRPr="002804B3" w:rsidRDefault="00023B3E" w:rsidP="00023B3E">
            <w:r w:rsidRPr="002804B3">
              <w:t>Чтение сказки Н. Носова «Как незнайка катался на газированном автомобиле»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Познакомить детей с творчеством Н. Носова. </w:t>
            </w:r>
            <w:r>
              <w:t>Развивать умение</w:t>
            </w:r>
            <w:r w:rsidRPr="002804B3">
              <w:t xml:space="preserve"> детей различать жанровые особенности сказки. Продолжать </w:t>
            </w:r>
            <w:r>
              <w:t>развивать умение</w:t>
            </w:r>
            <w:r w:rsidRPr="002804B3">
              <w:t xml:space="preserve"> детей различать жанровые особенности сказки. </w:t>
            </w:r>
            <w:r>
              <w:t>Развивать умение</w:t>
            </w:r>
            <w:r w:rsidRPr="002804B3">
              <w:t xml:space="preserve"> осмысливать содержание прочитанного. Формировать оценочное отношение к героям. Воспитывать усидчивость, внимательность.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Книга Н. Носова.</w:t>
            </w:r>
          </w:p>
        </w:tc>
      </w:tr>
      <w:tr w:rsidR="00023B3E" w:rsidRPr="002804B3" w:rsidTr="005D2950">
        <w:trPr>
          <w:trHeight w:val="1920"/>
        </w:trPr>
        <w:tc>
          <w:tcPr>
            <w:tcW w:w="1276" w:type="dxa"/>
          </w:tcPr>
          <w:p w:rsidR="00023B3E" w:rsidRPr="002804B3" w:rsidRDefault="00023B3E" w:rsidP="00023B3E">
            <w:r>
              <w:t>3</w:t>
            </w:r>
          </w:p>
        </w:tc>
        <w:tc>
          <w:tcPr>
            <w:tcW w:w="2694" w:type="dxa"/>
            <w:gridSpan w:val="2"/>
          </w:tcPr>
          <w:p w:rsidR="00023B3E" w:rsidRPr="002804B3" w:rsidRDefault="00023B3E" w:rsidP="00023B3E">
            <w:r w:rsidRPr="002804B3">
              <w:t xml:space="preserve">Чтение и пересказ рассказа С. Сахарнова « Два радиста» 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Познакомить детей с рассказом С. Сахарнова «Два радиста». </w:t>
            </w:r>
            <w:r>
              <w:t>Развивать умение</w:t>
            </w:r>
            <w:r w:rsidRPr="002804B3">
              <w:t xml:space="preserve"> понимать содержание рассказа; </w:t>
            </w:r>
            <w:r>
              <w:t>развивать умение</w:t>
            </w:r>
            <w:r w:rsidRPr="002804B3">
              <w:t xml:space="preserve"> пересказывать рассказ. Формировать оценочное отношение к героям рассказа. Воспитывать интерес к объемным произведениям.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Книга С. Сахарнова «Два радиста».</w:t>
            </w:r>
          </w:p>
        </w:tc>
      </w:tr>
      <w:tr w:rsidR="00023B3E" w:rsidRPr="002804B3" w:rsidTr="005D2950">
        <w:trPr>
          <w:trHeight w:val="1860"/>
        </w:trPr>
        <w:tc>
          <w:tcPr>
            <w:tcW w:w="1276" w:type="dxa"/>
          </w:tcPr>
          <w:p w:rsidR="00023B3E" w:rsidRPr="002804B3" w:rsidRDefault="00023B3E" w:rsidP="00023B3E">
            <w:r>
              <w:t>4</w:t>
            </w:r>
          </w:p>
        </w:tc>
        <w:tc>
          <w:tcPr>
            <w:tcW w:w="2694" w:type="dxa"/>
            <w:gridSpan w:val="2"/>
          </w:tcPr>
          <w:p w:rsidR="00023B3E" w:rsidRPr="002804B3" w:rsidRDefault="00023B3E" w:rsidP="00023B3E">
            <w:r w:rsidRPr="002804B3">
              <w:t>Чтение рассказа Н. Калининой  «Как ребята переходили улицу»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Познакомить детей с рассказом Н. Калининой «Как ребята переходили улицу». </w:t>
            </w:r>
            <w:r>
              <w:t>Развивать умение</w:t>
            </w:r>
            <w:r w:rsidRPr="002804B3">
              <w:t xml:space="preserve"> детей отвечать на вопросы, </w:t>
            </w:r>
            <w:r>
              <w:t>развивать умение</w:t>
            </w:r>
            <w:r w:rsidRPr="002804B3">
              <w:t xml:space="preserve"> использовать новую лексику; проводить звуко – буквенный анализ слов со звуком (б), (п). Воспитывать интерес к тематическим произведениям.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Картина с изображением перекрестка, дорожные знаки, сюжетные картинки.</w:t>
            </w:r>
          </w:p>
        </w:tc>
      </w:tr>
      <w:tr w:rsidR="00023B3E" w:rsidRPr="002804B3" w:rsidTr="005D2950">
        <w:trPr>
          <w:trHeight w:val="1500"/>
        </w:trPr>
        <w:tc>
          <w:tcPr>
            <w:tcW w:w="1276" w:type="dxa"/>
          </w:tcPr>
          <w:p w:rsidR="00023B3E" w:rsidRPr="002804B3" w:rsidRDefault="00023B3E" w:rsidP="00023B3E">
            <w:r>
              <w:lastRenderedPageBreak/>
              <w:t>5</w:t>
            </w:r>
          </w:p>
        </w:tc>
        <w:tc>
          <w:tcPr>
            <w:tcW w:w="2694" w:type="dxa"/>
            <w:gridSpan w:val="2"/>
          </w:tcPr>
          <w:p w:rsidR="00023B3E" w:rsidRPr="002804B3" w:rsidRDefault="00023B3E" w:rsidP="00023B3E">
            <w:r w:rsidRPr="002804B3">
              <w:t>Чтение рассказа К.Д. Ушинского «Четыре желания».</w:t>
            </w:r>
          </w:p>
        </w:tc>
        <w:tc>
          <w:tcPr>
            <w:tcW w:w="6662" w:type="dxa"/>
          </w:tcPr>
          <w:p w:rsidR="00023B3E" w:rsidRPr="002804B3" w:rsidRDefault="00023B3E" w:rsidP="00023B3E">
            <w:r>
              <w:t>Развивать умение</w:t>
            </w:r>
            <w:r w:rsidRPr="002804B3">
              <w:t xml:space="preserve"> детей внимательно слушать короткое произведение, отвечать на вопросы, устанавливать причинно-следственные связи. Закрепить понятие «слова-родственники». Воспитывать положительное отношение ко всем временам года.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Рассказ К. Ушинского «Четыре желания», иллюстрации времен года.</w:t>
            </w:r>
          </w:p>
        </w:tc>
      </w:tr>
      <w:tr w:rsidR="00023B3E" w:rsidRPr="002804B3" w:rsidTr="005D2950">
        <w:trPr>
          <w:trHeight w:val="2967"/>
        </w:trPr>
        <w:tc>
          <w:tcPr>
            <w:tcW w:w="1276" w:type="dxa"/>
          </w:tcPr>
          <w:p w:rsidR="00023B3E" w:rsidRPr="002804B3" w:rsidRDefault="00023B3E" w:rsidP="00023B3E">
            <w:r>
              <w:t>6</w:t>
            </w:r>
          </w:p>
        </w:tc>
        <w:tc>
          <w:tcPr>
            <w:tcW w:w="2694" w:type="dxa"/>
            <w:gridSpan w:val="2"/>
          </w:tcPr>
          <w:p w:rsidR="00023B3E" w:rsidRPr="002804B3" w:rsidRDefault="00023B3E" w:rsidP="00023B3E">
            <w:r w:rsidRPr="002804B3">
              <w:t>Разучивание стихотворения А. Твардовского «Лес осенью».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>Раз</w:t>
            </w:r>
            <w:r>
              <w:t>развивать умение</w:t>
            </w:r>
            <w:r w:rsidRPr="002804B3">
              <w:t xml:space="preserve"> стихотворение А. Твардовского «Лес осенью». Закрепить приметы осени и узнавать эти приметы в стихотворении. Развивать память, внимание. Воспитывать интерес к поэзии. Продолжать совершенствовать художественно-речевые навыки детей.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Картинка об осени, тетрадный лист, карандаш.</w:t>
            </w:r>
          </w:p>
        </w:tc>
      </w:tr>
      <w:tr w:rsidR="00023B3E" w:rsidRPr="002804B3" w:rsidTr="005D2950">
        <w:trPr>
          <w:trHeight w:val="1281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7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Чтение и обыгрывание сказки В. Сутеева «Мешок яблок».</w:t>
            </w:r>
          </w:p>
        </w:tc>
        <w:tc>
          <w:tcPr>
            <w:tcW w:w="6662" w:type="dxa"/>
          </w:tcPr>
          <w:p w:rsidR="00023B3E" w:rsidRPr="002804B3" w:rsidRDefault="00023B3E" w:rsidP="00023B3E">
            <w:r>
              <w:t>Развивать умение</w:t>
            </w:r>
            <w:r w:rsidRPr="002804B3">
              <w:t xml:space="preserve"> понимать смысл сказки, заключенную в ней мораль;  </w:t>
            </w:r>
            <w:r>
              <w:t>развивать умение</w:t>
            </w:r>
            <w:r w:rsidRPr="002804B3">
              <w:t xml:space="preserve"> домысливать, понимать написанное между строк; </w:t>
            </w:r>
            <w:r>
              <w:t>развивать умение</w:t>
            </w:r>
            <w:r w:rsidRPr="002804B3">
              <w:t xml:space="preserve"> создавать выразительные образы с помощью мимики, жестов, интонации.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Книга В. Сутеева « Мешок яблок», шапочки животных.</w:t>
            </w:r>
          </w:p>
        </w:tc>
      </w:tr>
      <w:tr w:rsidR="00023B3E" w:rsidRPr="002804B3" w:rsidTr="005D2950">
        <w:trPr>
          <w:trHeight w:val="1713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8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Чтение художественных произведений «У природы нет плохой погоды».</w:t>
            </w:r>
          </w:p>
        </w:tc>
        <w:tc>
          <w:tcPr>
            <w:tcW w:w="6662" w:type="dxa"/>
          </w:tcPr>
          <w:p w:rsidR="00023B3E" w:rsidRPr="002804B3" w:rsidRDefault="00023B3E" w:rsidP="00023B3E">
            <w:r>
              <w:t>Развивать умение</w:t>
            </w:r>
            <w:r w:rsidRPr="002804B3">
              <w:t xml:space="preserve"> детей эмоционально воспринимать стихи, понимать содержание поэтических текстов, развивать поэтический слух; вызвать  желание выразить свои впечатления в образном слове; упражнять в образовании разных форм глаголов и сравнительной степени прилагательных. Развивать у детей координацию движений с речью.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Книга со стихами, букет из осенних листьев.</w:t>
            </w:r>
          </w:p>
        </w:tc>
      </w:tr>
      <w:tr w:rsidR="00023B3E" w:rsidRPr="002804B3" w:rsidTr="005D2950">
        <w:trPr>
          <w:trHeight w:val="1502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lastRenderedPageBreak/>
              <w:t>9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Заучивание стихотворения  Д. Родари «Чем пахнут ремесла?»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>Раз</w:t>
            </w:r>
            <w:r>
              <w:t>развивать умение</w:t>
            </w:r>
            <w:r w:rsidRPr="002804B3">
              <w:t xml:space="preserve"> с детьми стихотворение Д. Родари «Чем пахнут ремесла»; закрепить знания детей о различных профессиях. Развивать умение подбирать слова-родственники с слову «дело». Развивать интонационную выразительность речи, чувствовать ритм стихотворения.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Иллюстрации с профессиями, книга.</w:t>
            </w:r>
          </w:p>
        </w:tc>
      </w:tr>
      <w:tr w:rsidR="00023B3E" w:rsidRPr="002804B3" w:rsidTr="005D2950">
        <w:trPr>
          <w:trHeight w:val="1030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10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Чтение сказки «Пых».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Познакомить детей со сказкой «Пых». </w:t>
            </w:r>
            <w:r>
              <w:t>Развивать умение</w:t>
            </w:r>
            <w:r w:rsidRPr="002804B3">
              <w:t xml:space="preserve"> передавать содержание сказки, используя при пересказывании выразительные средства. </w:t>
            </w:r>
            <w:r>
              <w:t>Развивать умение</w:t>
            </w:r>
            <w:r w:rsidRPr="002804B3">
              <w:t xml:space="preserve"> подбирать другое название  для сказки. Продолжать </w:t>
            </w:r>
            <w:r>
              <w:t>развивать умение</w:t>
            </w:r>
            <w:r w:rsidRPr="002804B3">
              <w:t xml:space="preserve"> производить звуковой анализ слова. Развивать связную речь.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Тетрадь, карандаш, сказка «Пых».</w:t>
            </w:r>
          </w:p>
        </w:tc>
      </w:tr>
      <w:tr w:rsidR="00023B3E" w:rsidRPr="002804B3" w:rsidTr="005D2950">
        <w:trPr>
          <w:trHeight w:val="557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11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Пересказ рассказа Е. Пермяка «Для чего руки нужны».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Продолжать </w:t>
            </w:r>
            <w:r>
              <w:t>развивать умение</w:t>
            </w:r>
            <w:r w:rsidRPr="002804B3">
              <w:t xml:space="preserve"> связному, последовательному пересказу, правильно передавать идею и содержание, выразительно воспроизводить диалоги персонажей. Развивать интерес к диалогу. Активизировать в речи употребление сложных предложений; </w:t>
            </w:r>
            <w:r>
              <w:t>развивать умение</w:t>
            </w:r>
            <w:r w:rsidRPr="002804B3">
              <w:t xml:space="preserve"> анализировать слова с ь.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Книга Е. Пермяка.</w:t>
            </w:r>
          </w:p>
        </w:tc>
      </w:tr>
      <w:tr w:rsidR="00023B3E" w:rsidRPr="002804B3" w:rsidTr="005D2950">
        <w:trPr>
          <w:trHeight w:val="1545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12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Пересказ художественного произведения. Л. Толстой «Два товарища».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Познакомить детей с литературным жанром-басней, с ее особенностями; воспитывать чуткость к образному строю языка басни, понимать значение пословиц о дружбе; </w:t>
            </w:r>
            <w:r>
              <w:t>развивать умение</w:t>
            </w:r>
            <w:r w:rsidRPr="002804B3">
              <w:t xml:space="preserve"> пересказывать текст; связно, последовательно дать знания детям о том, чем отличается басня от рассказа.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Книга Л. Толстого.</w:t>
            </w:r>
          </w:p>
        </w:tc>
      </w:tr>
      <w:tr w:rsidR="00023B3E" w:rsidRPr="002804B3" w:rsidTr="005D2950">
        <w:trPr>
          <w:trHeight w:val="1410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13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Чтение и пересказ  диалога Сладкова «Сорока и заяц».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Уточнить знания детям о диалоге; </w:t>
            </w:r>
            <w:r>
              <w:t>развивать умение</w:t>
            </w:r>
            <w:r w:rsidRPr="002804B3">
              <w:t xml:space="preserve"> детей пересказывать диалог Н. Сладкова «Сорока и заяц». Драматизировать диалог с поэзией.  Развивать умение заканчивать предложение.</w:t>
            </w:r>
          </w:p>
        </w:tc>
        <w:tc>
          <w:tcPr>
            <w:tcW w:w="4111" w:type="dxa"/>
          </w:tcPr>
          <w:p w:rsidR="00023B3E" w:rsidRPr="002804B3" w:rsidRDefault="00023B3E" w:rsidP="00023B3E">
            <w:r>
              <w:t>Шапочки сороки, зайца.</w:t>
            </w:r>
          </w:p>
        </w:tc>
      </w:tr>
      <w:tr w:rsidR="00023B3E" w:rsidRPr="002804B3" w:rsidTr="005D2950">
        <w:trPr>
          <w:trHeight w:val="1446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lastRenderedPageBreak/>
              <w:t>14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Чтение рассказа Л. Пантелеева «Две лягушки».</w:t>
            </w:r>
          </w:p>
        </w:tc>
        <w:tc>
          <w:tcPr>
            <w:tcW w:w="6662" w:type="dxa"/>
          </w:tcPr>
          <w:p w:rsidR="00023B3E" w:rsidRPr="002804B3" w:rsidRDefault="00023B3E" w:rsidP="00023B3E">
            <w:r>
              <w:t>Развивать умение</w:t>
            </w:r>
            <w:r w:rsidRPr="002804B3">
              <w:t xml:space="preserve"> детей пересказывать текст, запомнить автора рассказа, воспитывать интерес к прослушиванию объемных произведений.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Рассказ и иллюстрации.</w:t>
            </w:r>
          </w:p>
        </w:tc>
      </w:tr>
      <w:tr w:rsidR="00023B3E" w:rsidRPr="002804B3" w:rsidTr="005D2950">
        <w:trPr>
          <w:trHeight w:val="1710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15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Пересказ  были Л. Толстого «Косточка»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Закреплять и совершенствовать речевые умения и навыки при пересказе небольшого по объему литературного произведения. </w:t>
            </w:r>
            <w:r>
              <w:t>Развивать умение</w:t>
            </w:r>
            <w:r w:rsidRPr="002804B3">
              <w:t xml:space="preserve"> излагать тексты связно, выслушивать ответы своих товарищей.  Развивать умение определять место звука в слове. Воспитывать правдивость. Упражнять в выделении ударного слога.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Книга Л. Толстого «Косточка».</w:t>
            </w:r>
          </w:p>
        </w:tc>
      </w:tr>
      <w:tr w:rsidR="00023B3E" w:rsidRPr="002804B3" w:rsidTr="005D2950">
        <w:trPr>
          <w:trHeight w:val="1680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16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Чтение и пересказ рассказа В. Бианки «Холодно в лесу, холодно».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Продолжать </w:t>
            </w:r>
            <w:r>
              <w:t>развивать умение</w:t>
            </w:r>
            <w:r w:rsidRPr="002804B3">
              <w:t xml:space="preserve"> детей воспринимать небольшие по объему  литературные произведения. Развивать навыки пересказа  рассказа В. Бианки «Холодно в лесу, холодно». Закреплять знания о словах-родственниках, умение проводить звуковой анализ слова со звуками (б), (п).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Картина с изображением зимнего леса.</w:t>
            </w:r>
          </w:p>
        </w:tc>
      </w:tr>
      <w:tr w:rsidR="00023B3E" w:rsidRPr="002804B3" w:rsidTr="005D2950">
        <w:trPr>
          <w:trHeight w:val="1006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17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 xml:space="preserve"> Изображение зимы в русской поэзии.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Продолжать знакомить детей с поэзией. Продолжать </w:t>
            </w:r>
            <w:r>
              <w:t>развивать умение</w:t>
            </w:r>
            <w:r w:rsidRPr="002804B3">
              <w:t xml:space="preserve"> определять место звуков в словах. Помочь запомнить стихотворение, читать выразительно. Воспитывать желание внимательно и заинтересованно слушать стихотворения.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Сборник стихотворений, зимние пейзажи.</w:t>
            </w:r>
          </w:p>
        </w:tc>
      </w:tr>
      <w:tr w:rsidR="00023B3E" w:rsidRPr="002804B3" w:rsidTr="005D2950">
        <w:trPr>
          <w:trHeight w:val="1136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18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 xml:space="preserve"> Пересказ сказки «Лиса и Журавль». </w:t>
            </w:r>
          </w:p>
        </w:tc>
        <w:tc>
          <w:tcPr>
            <w:tcW w:w="6662" w:type="dxa"/>
          </w:tcPr>
          <w:p w:rsidR="00023B3E" w:rsidRPr="002804B3" w:rsidRDefault="00023B3E" w:rsidP="00023B3E">
            <w:r>
              <w:t>Развивать умение</w:t>
            </w:r>
            <w:r w:rsidRPr="002804B3">
              <w:t xml:space="preserve"> детей выразительно пересказывать сказку «Лиса и Журавль», используя слова и выражения из текста.  Упражнять детей в сравнительной степени прилагательного. </w:t>
            </w:r>
            <w:r>
              <w:t>Развивать умение</w:t>
            </w:r>
            <w:r w:rsidRPr="002804B3">
              <w:t xml:space="preserve"> понимать смысл пословиц. Активизировать в речи глаголы, использованные в сказке. Воспитывать интерес к сказкам.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Сказка, маски лисы и журавля.</w:t>
            </w:r>
          </w:p>
        </w:tc>
      </w:tr>
      <w:tr w:rsidR="00023B3E" w:rsidRPr="002804B3" w:rsidTr="005D2950">
        <w:trPr>
          <w:trHeight w:val="1695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lastRenderedPageBreak/>
              <w:t>19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Пересказ рассказа Е. Пермяка «Для чего руки нужны».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Продолжать </w:t>
            </w:r>
            <w:r>
              <w:t>развивать умение</w:t>
            </w:r>
            <w:r w:rsidRPr="002804B3">
              <w:t xml:space="preserve"> связному, последовательному пересказу, правильно передавать идею и содержание, выразительно воспроизводить диалоги персонажей. Развивать интерес к диалогу. Активизировать в речи употребление сложных предложений; </w:t>
            </w:r>
            <w:r>
              <w:t>развивать умение</w:t>
            </w:r>
            <w:r w:rsidRPr="002804B3">
              <w:t xml:space="preserve"> анализировать слова с ь.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Книга Е. Пермяка.</w:t>
            </w:r>
          </w:p>
        </w:tc>
      </w:tr>
      <w:tr w:rsidR="00023B3E" w:rsidRPr="002804B3" w:rsidTr="005D2950">
        <w:trPr>
          <w:trHeight w:val="1320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20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Чтение и пересказ сказки «Колосок».</w:t>
            </w:r>
          </w:p>
        </w:tc>
        <w:tc>
          <w:tcPr>
            <w:tcW w:w="6662" w:type="dxa"/>
          </w:tcPr>
          <w:p w:rsidR="00023B3E" w:rsidRPr="002804B3" w:rsidRDefault="00023B3E" w:rsidP="00023B3E">
            <w:r>
              <w:t>Развивать умение</w:t>
            </w:r>
            <w:r w:rsidRPr="002804B3">
              <w:t xml:space="preserve"> детей пересказывать сказку «Колосок», </w:t>
            </w:r>
            <w:r>
              <w:t>развивать умение</w:t>
            </w:r>
            <w:r w:rsidRPr="002804B3">
              <w:t xml:space="preserve"> детей внимательно слушать и передавать содержание литературного произведения. Продолжать объяснять детям основные различия  между литературными жанрами: сказкой, рассказом, стихотворением. Развивать интерес к сказкам.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Книга «Колосок», иллюстрации с колосьями.</w:t>
            </w:r>
          </w:p>
        </w:tc>
      </w:tr>
      <w:tr w:rsidR="00023B3E" w:rsidRPr="002804B3" w:rsidTr="005D2950">
        <w:trPr>
          <w:trHeight w:val="1619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21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Чтение р.н.с. «Лиса и козел» и пересказ.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Познакомить детей с р.н.с. «Лиса и козел». </w:t>
            </w:r>
            <w:r>
              <w:t>Развивать умение</w:t>
            </w:r>
            <w:r w:rsidRPr="002804B3">
              <w:t xml:space="preserve"> детей передавать содержание сказки, используя при пересказе выразительные средства, подбирать определения  к существительным, согласовывать их. </w:t>
            </w:r>
            <w:r>
              <w:t>Развивать умение</w:t>
            </w:r>
            <w:r w:rsidRPr="002804B3">
              <w:t xml:space="preserve"> внимательно и  заинтересованно слушать сказки. Упражнять в составлении схемы слов-двух, трех, четырехсложных. 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Сказка, маски лисы и козла.</w:t>
            </w:r>
          </w:p>
        </w:tc>
      </w:tr>
      <w:tr w:rsidR="00023B3E" w:rsidRPr="002804B3" w:rsidTr="005D2950">
        <w:trPr>
          <w:trHeight w:val="557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22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Чтение немецкой народной сказки «Кукушка».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>Познакомить детей с немецкой народной сказкой «Кукушка». Развивать у детей умение делать выводы, что не только мамы должны заботиться о детях, но и дети о матерях. Воспитывать заботливое отношение к матери. Закреплять знания детей о жанре-сказки. Упражнять в игре «Цепочка слов».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Фигурки (лиса и козел), материал для игры «Цепочка слов».</w:t>
            </w:r>
          </w:p>
        </w:tc>
      </w:tr>
      <w:tr w:rsidR="00023B3E" w:rsidRPr="002804B3" w:rsidTr="005D2950">
        <w:trPr>
          <w:trHeight w:val="1695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23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Заучивание с детьми стихотворения Ф. Тютчева «Зима недаром злится».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>Уточнить  название весенних месяцев, объяснить приметы весны. Раз</w:t>
            </w:r>
            <w:r>
              <w:t>развивать умение</w:t>
            </w:r>
            <w:r w:rsidRPr="002804B3">
              <w:t xml:space="preserve"> с детьми стихотворение Ф. Тютчева, развивать диалогическую речь, память, выразительность, с естественными интонациями читать стихотворение.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Книга Тютчева, иллюстрации.</w:t>
            </w:r>
          </w:p>
        </w:tc>
      </w:tr>
      <w:tr w:rsidR="00023B3E" w:rsidRPr="002804B3" w:rsidTr="005D2950">
        <w:trPr>
          <w:trHeight w:val="1560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lastRenderedPageBreak/>
              <w:t>24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Чтение диалога Н. Сладкова «Ласточка, ласточка».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Продолжать знакомить детей с понятиями «диалог», «монолог»; познакомить с диалогом Н. Сладкова «Ласточка, ласточка»; </w:t>
            </w:r>
            <w:r>
              <w:t>развивать умение</w:t>
            </w:r>
            <w:r w:rsidRPr="002804B3">
              <w:t xml:space="preserve"> драматизировать диалог, пересказывать по ролям; закрепить умение определять звук в словах; развивать память.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Шапочка ласточки, диалог.</w:t>
            </w:r>
          </w:p>
        </w:tc>
      </w:tr>
      <w:tr w:rsidR="00023B3E" w:rsidRPr="002804B3" w:rsidTr="005D2950">
        <w:trPr>
          <w:trHeight w:val="1560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25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 xml:space="preserve"> У лукоморья дуб зеленый.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Продолжать </w:t>
            </w:r>
            <w:r>
              <w:t>развивать умение</w:t>
            </w:r>
            <w:r w:rsidRPr="002804B3">
              <w:t xml:space="preserve"> детей умению передавать поэтический образ стихотворения А. С. Пушкина «У лукоморья дуб зеленый». Расширить и уточнить знания  детей о том, что А. С. Пушкин-великий поэт. Воспитывать любовь и интерес к произведениям великого поэта. Развивать у детей образное мышление, фантазию посредством создания сказочных образов совместными усилиями. Развивать эмоциональные чувства.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Сказки Пушкина.</w:t>
            </w:r>
          </w:p>
        </w:tc>
      </w:tr>
      <w:tr w:rsidR="00023B3E" w:rsidRPr="002804B3" w:rsidTr="005D2950">
        <w:trPr>
          <w:trHeight w:val="1500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26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Чтение рассказа Ю. Яковлева «Мама».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>Развивать умение  пересказывать текст, без пропусков последовательно. Рассказывать о маме, о самом дорогом человеке на земле. Побеседовать о том, как надо беречь, жалеть маму. Развивать у детей интерес к стихотворениям о маме. Воспитывать любовь и уважение к маме.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Книга Ю. Яковлева, иллюстрации.</w:t>
            </w:r>
          </w:p>
        </w:tc>
      </w:tr>
      <w:tr w:rsidR="00023B3E" w:rsidRPr="002804B3" w:rsidTr="005D2950">
        <w:trPr>
          <w:trHeight w:val="1680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27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Пересказ р.н. сказки «У страха глаза велики».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Продолжать </w:t>
            </w:r>
            <w:r>
              <w:t>развивать умение</w:t>
            </w:r>
            <w:r w:rsidRPr="002804B3">
              <w:t xml:space="preserve"> детей определять жанр произведения; </w:t>
            </w:r>
            <w:r>
              <w:t>развивать умение</w:t>
            </w:r>
            <w:r w:rsidRPr="002804B3">
              <w:t xml:space="preserve"> понимать эмоционально-образное содержание произведения; помочь понять содержание сказки; </w:t>
            </w:r>
            <w:r>
              <w:t>развивать умение</w:t>
            </w:r>
            <w:r w:rsidRPr="002804B3">
              <w:t xml:space="preserve"> пересказывать сказку самостоятельно по частям. Развивать память, умение подбирать обобщающие слова для групп однородных предметов, подбирать близкие и противоположные по смыслу слова.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Сказка, картинки.</w:t>
            </w:r>
          </w:p>
        </w:tc>
      </w:tr>
      <w:tr w:rsidR="00023B3E" w:rsidRPr="002804B3" w:rsidTr="005D2950">
        <w:trPr>
          <w:trHeight w:val="982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28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 xml:space="preserve"> Пересказ рассказа В. Бианка «Купание медвежат».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Развивать умение детей последовательно и выразительно передавать литературный  текст, небольшой по объему под названием «Купание медвежат» В. Бианки. </w:t>
            </w:r>
            <w:r>
              <w:t>Развивать умение</w:t>
            </w:r>
            <w:r w:rsidRPr="002804B3">
              <w:t xml:space="preserve"> соотносить содержание текста с изображением на картине из </w:t>
            </w:r>
            <w:r w:rsidRPr="002804B3">
              <w:lastRenderedPageBreak/>
              <w:t>серии «Дикие животные». Упражнять в подборе синонимов, антонимов к прилагательным и глаголам. Воспитывать умение слушать товарища до конца, не перебивая.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lastRenderedPageBreak/>
              <w:t>Картина «Купание медвежат» из серии «Дикие животные».</w:t>
            </w:r>
          </w:p>
        </w:tc>
      </w:tr>
      <w:tr w:rsidR="00023B3E" w:rsidRPr="002804B3" w:rsidTr="005D2950">
        <w:trPr>
          <w:trHeight w:val="1511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29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Чтение сказки Г.Х. Андерсена «Гадкий утенок».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Познакомить детей со сказкой Г.Х. Андерсена «Гадкий утенок». </w:t>
            </w:r>
            <w:r>
              <w:t>Развивать умение</w:t>
            </w:r>
            <w:r w:rsidRPr="002804B3">
              <w:t xml:space="preserve"> слушать и отвечать на вопросы по содержанию сказки. </w:t>
            </w:r>
            <w:r>
              <w:t>Развивать умение</w:t>
            </w:r>
            <w:r w:rsidRPr="002804B3">
              <w:t xml:space="preserve"> детей давать характеристику персонажам сказки.  Активизировать в речи детей сложноподчиненные предложения. Воспитывать интерес к длинным сказкам.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Сказка Андерсена, иллюстрации к сказке.</w:t>
            </w:r>
          </w:p>
        </w:tc>
      </w:tr>
      <w:tr w:rsidR="00023B3E" w:rsidRPr="002804B3" w:rsidTr="005D2950">
        <w:trPr>
          <w:trHeight w:val="1465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30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 xml:space="preserve"> Чтение рассказа А. Куприна «Слон».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Продолжать </w:t>
            </w:r>
            <w:r>
              <w:t>развивать умение</w:t>
            </w:r>
            <w:r w:rsidRPr="002804B3">
              <w:t xml:space="preserve"> детей воспринимать объемные литературные произведения А. Куприна «Слон». </w:t>
            </w:r>
            <w:r>
              <w:t>Развивать умение</w:t>
            </w:r>
            <w:r w:rsidRPr="002804B3">
              <w:t xml:space="preserve"> понимать содержание рассказа. Развивать навыки пересказа по цепочке.  Формировать оценочное отношение к героям рассказа с нравственной точки зрения. 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Книга, иллюстрация слона.</w:t>
            </w:r>
          </w:p>
        </w:tc>
      </w:tr>
      <w:tr w:rsidR="00023B3E" w:rsidRPr="002804B3" w:rsidTr="005D2950">
        <w:trPr>
          <w:trHeight w:val="1529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31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Чтение и пересказ  диалога Сладкова «Сорока и заяц».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Уточнить знания детям о диалоге; </w:t>
            </w:r>
            <w:r>
              <w:t>развивать умение</w:t>
            </w:r>
            <w:r w:rsidRPr="002804B3">
              <w:t xml:space="preserve"> детей пересказывать диалог Н. Сладкова «Сорока и заяц». Драматизировать диалог с поэзией.  Развивать умение заканчивать предложение.</w:t>
            </w:r>
          </w:p>
        </w:tc>
        <w:tc>
          <w:tcPr>
            <w:tcW w:w="4111" w:type="dxa"/>
          </w:tcPr>
          <w:p w:rsidR="00023B3E" w:rsidRPr="002804B3" w:rsidRDefault="00023B3E" w:rsidP="00023B3E">
            <w:r>
              <w:t>Шапочки сороки, зайца.</w:t>
            </w:r>
          </w:p>
        </w:tc>
      </w:tr>
      <w:tr w:rsidR="00023B3E" w:rsidRPr="002804B3" w:rsidTr="005D2950">
        <w:trPr>
          <w:trHeight w:val="1639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32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 xml:space="preserve"> У лукоморья дуб зеленый.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Продолжать </w:t>
            </w:r>
            <w:r>
              <w:t>развивать умение</w:t>
            </w:r>
            <w:r w:rsidRPr="002804B3">
              <w:t xml:space="preserve"> детей умению передавать поэтический образ стихотворения А. С. Пушкина «У лукоморья дуб зеленый». Расширить и уточнить знания  детей о том, что А. С. Пушкин-великий поэт. Воспитывать любовь и интерес к произведениям великого поэта. Развивать у детей образное мышление, фантазию посредством создания сказочных образов совместными усилиями. Развивать эмоциональные чувства.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Сказки Пушкина.</w:t>
            </w:r>
          </w:p>
        </w:tc>
      </w:tr>
      <w:tr w:rsidR="00023B3E" w:rsidRPr="002804B3" w:rsidTr="005D2950">
        <w:trPr>
          <w:trHeight w:val="1579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lastRenderedPageBreak/>
              <w:t>33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Чтение сказки В. Катаева «Цветик-семицветик».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Продолжать </w:t>
            </w:r>
            <w:r>
              <w:t>развивать умение</w:t>
            </w:r>
            <w:r w:rsidRPr="002804B3">
              <w:t xml:space="preserve"> детей определять жанр произведения. </w:t>
            </w:r>
            <w:r>
              <w:t>Развивать умение</w:t>
            </w:r>
            <w:r w:rsidRPr="002804B3">
              <w:t xml:space="preserve"> внимательно и заинтересованно слушать сказку; развивать умение рассказывать о своем восприятии конкретного поступка героя. Воспитывать читателя, способного испытывать сострадание к героям произведения. 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Книга В. Катаева.</w:t>
            </w:r>
          </w:p>
        </w:tc>
      </w:tr>
      <w:tr w:rsidR="00023B3E" w:rsidRPr="002804B3" w:rsidTr="005D2950">
        <w:trPr>
          <w:trHeight w:val="415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34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Чтение и пересказ рассказа С. Алексеева «Первый ночной таран».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Продолжать </w:t>
            </w:r>
            <w:r>
              <w:t>развивать умение</w:t>
            </w:r>
            <w:r w:rsidRPr="002804B3">
              <w:t xml:space="preserve"> детей воспринимать литературные произведения, развивать навыки пересказа. Активизировать словарь детей. </w:t>
            </w:r>
            <w:r>
              <w:t>Развивать умение</w:t>
            </w:r>
            <w:r w:rsidRPr="002804B3">
              <w:t xml:space="preserve"> объяснять непонятные слова; ставить вопросы к тексту; отвечать на поставленные  вопросы, используя новую лексику. Воспитывать сочувствие к героям произведения.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Книга с рассказом.</w:t>
            </w:r>
          </w:p>
        </w:tc>
      </w:tr>
      <w:tr w:rsidR="00023B3E" w:rsidRPr="002804B3" w:rsidTr="005D2950">
        <w:trPr>
          <w:trHeight w:val="415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35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Пересказ р.н. сказки «У страха глаза велики».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Продолжать </w:t>
            </w:r>
            <w:r>
              <w:t>развивать умение</w:t>
            </w:r>
            <w:r w:rsidRPr="002804B3">
              <w:t xml:space="preserve"> детей определять жанр произведения; </w:t>
            </w:r>
            <w:r>
              <w:t>развивать умение</w:t>
            </w:r>
            <w:r w:rsidRPr="002804B3">
              <w:t xml:space="preserve"> понимать эмоционально-образное содержание произведения; помочь понять содержание сказки; </w:t>
            </w:r>
            <w:r>
              <w:t>развивать умение</w:t>
            </w:r>
            <w:r w:rsidRPr="002804B3">
              <w:t xml:space="preserve"> пересказывать сказку самостоятельно по частям. Развивать память, умение подбирать обобщающие слова для групп однородных предметов, подбирать близкие и противоположные по смыслу слова.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Сказка, картинки.</w:t>
            </w:r>
          </w:p>
        </w:tc>
      </w:tr>
      <w:tr w:rsidR="00023B3E" w:rsidRPr="002804B3" w:rsidTr="005D2950">
        <w:trPr>
          <w:trHeight w:val="1456"/>
        </w:trPr>
        <w:tc>
          <w:tcPr>
            <w:tcW w:w="1326" w:type="dxa"/>
            <w:gridSpan w:val="2"/>
          </w:tcPr>
          <w:p w:rsidR="00023B3E" w:rsidRDefault="00023B3E" w:rsidP="00023B3E">
            <w:r>
              <w:t>36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Заучивание русской народной песенки «Вот пришло и лето красное».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Продолжать </w:t>
            </w:r>
            <w:r>
              <w:t>развивать умение</w:t>
            </w:r>
            <w:r w:rsidRPr="002804B3">
              <w:t xml:space="preserve"> детей выразительно, в собственной манере  рассказывать песенку.  Совершенствовать умение  детей отличать сказку, рассказ, стихотворение, развивать умение подбирать слова-признаки, слова-действия к словам-предметам. Прививать чуткость к поэтическому слову.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Летние иллюстрации.</w:t>
            </w:r>
          </w:p>
        </w:tc>
      </w:tr>
      <w:tr w:rsidR="00023B3E" w:rsidRPr="002804B3" w:rsidTr="005D2950">
        <w:trPr>
          <w:trHeight w:val="1456"/>
        </w:trPr>
        <w:tc>
          <w:tcPr>
            <w:tcW w:w="1326" w:type="dxa"/>
            <w:gridSpan w:val="2"/>
          </w:tcPr>
          <w:p w:rsidR="00023B3E" w:rsidRPr="002804B3" w:rsidRDefault="00023B3E" w:rsidP="00023B3E">
            <w:r>
              <w:t>37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Чтение диалога Н. Сладкова «Сорока и енот».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Продолжать знакомить детей с понятием «диалог». </w:t>
            </w:r>
            <w:r>
              <w:t>Развивать умение</w:t>
            </w:r>
            <w:r w:rsidRPr="002804B3">
              <w:t xml:space="preserve"> драматизировать диалог Н. Сладкова «Сорока и енот»; дословно воспроизводить слова диалога; упражнять детей в нахождении признака общего в словах, называть слова обобщающим словом. Воспитывать внимательность, </w:t>
            </w:r>
            <w:r w:rsidRPr="002804B3">
              <w:lastRenderedPageBreak/>
              <w:t>развивать артистические способности.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lastRenderedPageBreak/>
              <w:t>Шапочки сороки и енота.</w:t>
            </w:r>
          </w:p>
        </w:tc>
      </w:tr>
      <w:tr w:rsidR="00023B3E" w:rsidRPr="002804B3" w:rsidTr="005D2950">
        <w:trPr>
          <w:trHeight w:val="1456"/>
        </w:trPr>
        <w:tc>
          <w:tcPr>
            <w:tcW w:w="1326" w:type="dxa"/>
            <w:gridSpan w:val="2"/>
          </w:tcPr>
          <w:p w:rsidR="00023B3E" w:rsidRPr="00B752AD" w:rsidRDefault="00023B3E" w:rsidP="00023B3E">
            <w:r w:rsidRPr="00B752AD">
              <w:t>38</w:t>
            </w:r>
          </w:p>
        </w:tc>
        <w:tc>
          <w:tcPr>
            <w:tcW w:w="2644" w:type="dxa"/>
          </w:tcPr>
          <w:p w:rsidR="00023B3E" w:rsidRPr="002804B3" w:rsidRDefault="00023B3E" w:rsidP="00023B3E">
            <w:r w:rsidRPr="002804B3">
              <w:t>Чтение и пересказ литературной сказки К. Ушинского «Слепая лошадь».</w:t>
            </w:r>
          </w:p>
        </w:tc>
        <w:tc>
          <w:tcPr>
            <w:tcW w:w="6662" w:type="dxa"/>
          </w:tcPr>
          <w:p w:rsidR="00023B3E" w:rsidRPr="002804B3" w:rsidRDefault="00023B3E" w:rsidP="00023B3E">
            <w:r w:rsidRPr="002804B3">
              <w:t xml:space="preserve">Продолжать </w:t>
            </w:r>
            <w:r>
              <w:t>развивать умение</w:t>
            </w:r>
            <w:r w:rsidRPr="002804B3">
              <w:t xml:space="preserve"> детей пересказывать текст выразительно, без пропусков.  </w:t>
            </w:r>
            <w:r>
              <w:t>Развивать умение</w:t>
            </w:r>
            <w:r w:rsidRPr="002804B3">
              <w:t xml:space="preserve"> детей подбирать признаки предмета, синонимы и антонимы; </w:t>
            </w:r>
            <w:r>
              <w:t>развивать умение</w:t>
            </w:r>
            <w:r w:rsidRPr="002804B3">
              <w:t xml:space="preserve"> детей связно, последовательно строить ответы; воспитывать чувство сопереживания  к персонажу сказки.</w:t>
            </w:r>
          </w:p>
        </w:tc>
        <w:tc>
          <w:tcPr>
            <w:tcW w:w="4111" w:type="dxa"/>
          </w:tcPr>
          <w:p w:rsidR="00023B3E" w:rsidRPr="002804B3" w:rsidRDefault="00023B3E" w:rsidP="00023B3E">
            <w:r w:rsidRPr="002804B3">
              <w:t>Сказка К. Ушинского.</w:t>
            </w:r>
          </w:p>
        </w:tc>
      </w:tr>
    </w:tbl>
    <w:p w:rsidR="00023B3E" w:rsidRDefault="00023B3E" w:rsidP="00023B3E">
      <w:pPr>
        <w:tabs>
          <w:tab w:val="left" w:pos="7890"/>
        </w:tabs>
      </w:pPr>
      <w:r w:rsidRPr="00386A7B">
        <w:rPr>
          <w:sz w:val="28"/>
          <w:szCs w:val="28"/>
        </w:rPr>
        <w:tab/>
      </w:r>
    </w:p>
    <w:p w:rsidR="00023B3E" w:rsidRPr="00BA0632" w:rsidRDefault="00023B3E" w:rsidP="00023B3E">
      <w:pPr>
        <w:tabs>
          <w:tab w:val="left" w:pos="930"/>
        </w:tabs>
        <w:jc w:val="center"/>
        <w:rPr>
          <w:sz w:val="28"/>
          <w:szCs w:val="28"/>
        </w:rPr>
      </w:pPr>
      <w:r w:rsidRPr="00BA0632">
        <w:rPr>
          <w:sz w:val="28"/>
          <w:szCs w:val="28"/>
        </w:rPr>
        <w:t>Перспективно – тематическое планирование</w:t>
      </w:r>
    </w:p>
    <w:p w:rsidR="00023B3E" w:rsidRDefault="00023B3E" w:rsidP="00023B3E">
      <w:pPr>
        <w:tabs>
          <w:tab w:val="left" w:pos="930"/>
        </w:tabs>
        <w:jc w:val="center"/>
        <w:rPr>
          <w:sz w:val="28"/>
          <w:szCs w:val="28"/>
        </w:rPr>
      </w:pPr>
      <w:r w:rsidRPr="00BA0632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области «Познавательное развитие</w:t>
      </w:r>
      <w:r w:rsidRPr="00BA0632">
        <w:rPr>
          <w:sz w:val="28"/>
          <w:szCs w:val="28"/>
        </w:rPr>
        <w:t>»</w:t>
      </w:r>
    </w:p>
    <w:p w:rsidR="00023B3E" w:rsidRPr="00BA0632" w:rsidRDefault="00023B3E" w:rsidP="00023B3E">
      <w:pPr>
        <w:tabs>
          <w:tab w:val="left" w:pos="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p w:rsidR="00023B3E" w:rsidRPr="00BA0632" w:rsidRDefault="00023B3E" w:rsidP="00023B3E">
      <w:pPr>
        <w:tabs>
          <w:tab w:val="left" w:pos="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Конструирование</w:t>
      </w:r>
    </w:p>
    <w:p w:rsidR="00023B3E" w:rsidRPr="00932B6D" w:rsidRDefault="00023B3E" w:rsidP="00023B3E">
      <w:r w:rsidRPr="00932B6D">
        <w:t>Методическая литература: «Программа воспитания и обучения в детском саду» М.А. Васильевой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2693"/>
        <w:gridCol w:w="6804"/>
        <w:gridCol w:w="4252"/>
      </w:tblGrid>
      <w:tr w:rsidR="00023B3E" w:rsidTr="005D2950">
        <w:trPr>
          <w:trHeight w:val="1130"/>
        </w:trPr>
        <w:tc>
          <w:tcPr>
            <w:tcW w:w="1277" w:type="dxa"/>
          </w:tcPr>
          <w:p w:rsidR="00023B3E" w:rsidRDefault="00023B3E" w:rsidP="00023B3E">
            <w:r>
              <w:t>№</w:t>
            </w:r>
          </w:p>
        </w:tc>
        <w:tc>
          <w:tcPr>
            <w:tcW w:w="2693" w:type="dxa"/>
          </w:tcPr>
          <w:p w:rsidR="00023B3E" w:rsidRDefault="00023B3E" w:rsidP="00023B3E">
            <w:r w:rsidRPr="005868B2">
              <w:t>Тема</w:t>
            </w:r>
            <w:r>
              <w:t xml:space="preserve">: </w:t>
            </w:r>
          </w:p>
          <w:p w:rsidR="00023B3E" w:rsidRPr="005868B2" w:rsidRDefault="00023B3E" w:rsidP="00023B3E">
            <w:r>
              <w:t>конструирование</w:t>
            </w:r>
          </w:p>
        </w:tc>
        <w:tc>
          <w:tcPr>
            <w:tcW w:w="6804" w:type="dxa"/>
          </w:tcPr>
          <w:p w:rsidR="00023B3E" w:rsidRPr="005868B2" w:rsidRDefault="00023B3E" w:rsidP="00023B3E">
            <w:r w:rsidRPr="005868B2">
              <w:t>Программные задачи</w:t>
            </w:r>
          </w:p>
        </w:tc>
        <w:tc>
          <w:tcPr>
            <w:tcW w:w="4252" w:type="dxa"/>
          </w:tcPr>
          <w:p w:rsidR="00023B3E" w:rsidRPr="005868B2" w:rsidRDefault="00023B3E" w:rsidP="00023B3E">
            <w:r w:rsidRPr="005868B2">
              <w:t>Материал</w:t>
            </w:r>
            <w:r>
              <w:t>.</w:t>
            </w:r>
          </w:p>
        </w:tc>
      </w:tr>
      <w:tr w:rsidR="00023B3E" w:rsidTr="005D2950">
        <w:trPr>
          <w:trHeight w:val="984"/>
        </w:trPr>
        <w:tc>
          <w:tcPr>
            <w:tcW w:w="1277" w:type="dxa"/>
          </w:tcPr>
          <w:p w:rsidR="00023B3E" w:rsidRDefault="00023B3E" w:rsidP="00023B3E">
            <w:r>
              <w:t>1</w:t>
            </w:r>
          </w:p>
        </w:tc>
        <w:tc>
          <w:tcPr>
            <w:tcW w:w="2693" w:type="dxa"/>
          </w:tcPr>
          <w:p w:rsidR="00023B3E" w:rsidRPr="00605614" w:rsidRDefault="00023B3E" w:rsidP="00023B3E">
            <w:r>
              <w:t>Мебель</w:t>
            </w:r>
          </w:p>
        </w:tc>
        <w:tc>
          <w:tcPr>
            <w:tcW w:w="6804" w:type="dxa"/>
          </w:tcPr>
          <w:p w:rsidR="00023B3E" w:rsidRPr="006E3AAB" w:rsidRDefault="00023B3E" w:rsidP="00023B3E">
            <w:r>
              <w:t>Развивать умение  работать по несложной выкройке и вырезать по контуру, познакомить с пунктирной и сплошной линией. Воспитывать умение аккуратно пользоваться ножницами, работать с клеем.</w:t>
            </w:r>
          </w:p>
        </w:tc>
        <w:tc>
          <w:tcPr>
            <w:tcW w:w="4252" w:type="dxa"/>
          </w:tcPr>
          <w:p w:rsidR="00023B3E" w:rsidRPr="006E3AAB" w:rsidRDefault="00023B3E" w:rsidP="00023B3E">
            <w:r>
              <w:t>Выкройка из бумаги, ножницы, клей, кисти, салфетки.</w:t>
            </w:r>
          </w:p>
        </w:tc>
      </w:tr>
      <w:tr w:rsidR="00023B3E" w:rsidTr="005D2950">
        <w:trPr>
          <w:trHeight w:val="1028"/>
        </w:trPr>
        <w:tc>
          <w:tcPr>
            <w:tcW w:w="1277" w:type="dxa"/>
          </w:tcPr>
          <w:p w:rsidR="00023B3E" w:rsidRDefault="00023B3E" w:rsidP="00023B3E">
            <w:r>
              <w:t>2</w:t>
            </w:r>
          </w:p>
        </w:tc>
        <w:tc>
          <w:tcPr>
            <w:tcW w:w="2693" w:type="dxa"/>
          </w:tcPr>
          <w:p w:rsidR="00023B3E" w:rsidRPr="006E3AAB" w:rsidRDefault="00023B3E" w:rsidP="00023B3E">
            <w:r>
              <w:t xml:space="preserve">Машины </w:t>
            </w:r>
          </w:p>
        </w:tc>
        <w:tc>
          <w:tcPr>
            <w:tcW w:w="6804" w:type="dxa"/>
          </w:tcPr>
          <w:p w:rsidR="00023B3E" w:rsidRPr="006E3AAB" w:rsidRDefault="00023B3E" w:rsidP="00023B3E">
            <w:r>
              <w:t xml:space="preserve">Продолжать формировать у детей представление о различных машинах, их функциональном назначении, строении; развивать способность к плоскостному моделированию, к умению создавать плоскостную модель будущего сооружения, а затем объемную. Развивать логическое мышление, продолжать </w:t>
            </w:r>
            <w:r>
              <w:lastRenderedPageBreak/>
              <w:t>развивать умение анализировать постройки.</w:t>
            </w:r>
          </w:p>
        </w:tc>
        <w:tc>
          <w:tcPr>
            <w:tcW w:w="4252" w:type="dxa"/>
          </w:tcPr>
          <w:p w:rsidR="00023B3E" w:rsidRPr="006E3AAB" w:rsidRDefault="00023B3E" w:rsidP="00023B3E">
            <w:r>
              <w:lastRenderedPageBreak/>
              <w:t>Наборы строительного материала, геометрические фигуры.</w:t>
            </w:r>
          </w:p>
        </w:tc>
      </w:tr>
      <w:tr w:rsidR="00023B3E" w:rsidTr="005D2950">
        <w:trPr>
          <w:trHeight w:val="881"/>
        </w:trPr>
        <w:tc>
          <w:tcPr>
            <w:tcW w:w="1277" w:type="dxa"/>
          </w:tcPr>
          <w:p w:rsidR="00023B3E" w:rsidRDefault="00023B3E" w:rsidP="00023B3E">
            <w:r>
              <w:t>3</w:t>
            </w:r>
          </w:p>
        </w:tc>
        <w:tc>
          <w:tcPr>
            <w:tcW w:w="2693" w:type="dxa"/>
          </w:tcPr>
          <w:p w:rsidR="00023B3E" w:rsidRPr="006E3AAB" w:rsidRDefault="00023B3E" w:rsidP="00023B3E">
            <w:r>
              <w:t>Постройка башенки и забора для птички, домик для собачки</w:t>
            </w:r>
          </w:p>
        </w:tc>
        <w:tc>
          <w:tcPr>
            <w:tcW w:w="6804" w:type="dxa"/>
          </w:tcPr>
          <w:p w:rsidR="00023B3E" w:rsidRPr="006E3AAB" w:rsidRDefault="00023B3E" w:rsidP="00023B3E">
            <w:r>
              <w:t>Совершенствовать умение и навыки постройки башенки и забора.  Уточнять представление о строительных деталях, деталях конструктора; развивать  фантазию, изобразительность, воспитывать коллективизм.</w:t>
            </w:r>
          </w:p>
        </w:tc>
        <w:tc>
          <w:tcPr>
            <w:tcW w:w="4252" w:type="dxa"/>
          </w:tcPr>
          <w:p w:rsidR="00023B3E" w:rsidRPr="006E3AAB" w:rsidRDefault="00023B3E" w:rsidP="00023B3E">
            <w:r>
              <w:t>Строительный материал.</w:t>
            </w:r>
          </w:p>
        </w:tc>
      </w:tr>
      <w:tr w:rsidR="00023B3E" w:rsidTr="005D2950">
        <w:trPr>
          <w:trHeight w:val="705"/>
        </w:trPr>
        <w:tc>
          <w:tcPr>
            <w:tcW w:w="1277" w:type="dxa"/>
          </w:tcPr>
          <w:p w:rsidR="00023B3E" w:rsidRDefault="00023B3E" w:rsidP="00023B3E">
            <w:r>
              <w:t>4</w:t>
            </w:r>
          </w:p>
          <w:p w:rsidR="00023B3E" w:rsidRDefault="00023B3E" w:rsidP="00023B3E"/>
          <w:p w:rsidR="00023B3E" w:rsidRDefault="00023B3E" w:rsidP="00023B3E"/>
        </w:tc>
        <w:tc>
          <w:tcPr>
            <w:tcW w:w="2693" w:type="dxa"/>
          </w:tcPr>
          <w:p w:rsidR="00023B3E" w:rsidRPr="006E3AAB" w:rsidRDefault="00023B3E" w:rsidP="00023B3E">
            <w:r>
              <w:t xml:space="preserve"> Дорожные знаки</w:t>
            </w:r>
          </w:p>
        </w:tc>
        <w:tc>
          <w:tcPr>
            <w:tcW w:w="6804" w:type="dxa"/>
          </w:tcPr>
          <w:p w:rsidR="00023B3E" w:rsidRPr="006E3AAB" w:rsidRDefault="00023B3E" w:rsidP="00023B3E">
            <w:r>
              <w:t>Наразвивать умение детей изготавливать дорожные знаки, накручивая самостоятельно бумагу на карандаш в 2-3 оборота; закреплять умения продумывать этапы работы, находить способы изготовления, отбирать материал. Воспитывать художественный вкус.</w:t>
            </w:r>
          </w:p>
        </w:tc>
        <w:tc>
          <w:tcPr>
            <w:tcW w:w="4252" w:type="dxa"/>
          </w:tcPr>
          <w:p w:rsidR="00023B3E" w:rsidRPr="006E3AAB" w:rsidRDefault="00023B3E" w:rsidP="00023B3E">
            <w:r>
              <w:t>Карандаши, ножницы, кисть, клей, цветная бумага, картон, салфетки.</w:t>
            </w:r>
          </w:p>
        </w:tc>
      </w:tr>
      <w:tr w:rsidR="00023B3E" w:rsidTr="005D2950">
        <w:trPr>
          <w:trHeight w:val="904"/>
        </w:trPr>
        <w:tc>
          <w:tcPr>
            <w:tcW w:w="1277" w:type="dxa"/>
          </w:tcPr>
          <w:p w:rsidR="00023B3E" w:rsidRDefault="00023B3E" w:rsidP="00023B3E">
            <w:r>
              <w:t>5</w:t>
            </w:r>
          </w:p>
        </w:tc>
        <w:tc>
          <w:tcPr>
            <w:tcW w:w="2693" w:type="dxa"/>
          </w:tcPr>
          <w:p w:rsidR="00023B3E" w:rsidRPr="006E3AAB" w:rsidRDefault="00023B3E" w:rsidP="00023B3E">
            <w:pPr>
              <w:tabs>
                <w:tab w:val="right" w:pos="2351"/>
              </w:tabs>
            </w:pPr>
            <w:r>
              <w:t>Конструирование улицы села</w:t>
            </w:r>
          </w:p>
        </w:tc>
        <w:tc>
          <w:tcPr>
            <w:tcW w:w="6804" w:type="dxa"/>
          </w:tcPr>
          <w:p w:rsidR="00023B3E" w:rsidRPr="006E3AAB" w:rsidRDefault="00023B3E" w:rsidP="00023B3E">
            <w:r>
              <w:t>Упражнять в составлении плана; совершенствовать конструкторский опыт; развивать творческие способности, восприятие формы, глазомер.</w:t>
            </w:r>
          </w:p>
        </w:tc>
        <w:tc>
          <w:tcPr>
            <w:tcW w:w="4252" w:type="dxa"/>
          </w:tcPr>
          <w:p w:rsidR="00023B3E" w:rsidRPr="006E3AAB" w:rsidRDefault="00023B3E" w:rsidP="00023B3E">
            <w:r>
              <w:t>½ альбомного листа, простые карандаши, строительный материал.</w:t>
            </w:r>
          </w:p>
        </w:tc>
      </w:tr>
      <w:tr w:rsidR="00023B3E" w:rsidTr="005D2950">
        <w:trPr>
          <w:trHeight w:val="273"/>
        </w:trPr>
        <w:tc>
          <w:tcPr>
            <w:tcW w:w="1277" w:type="dxa"/>
          </w:tcPr>
          <w:p w:rsidR="00023B3E" w:rsidRDefault="00023B3E" w:rsidP="00023B3E">
            <w:r>
              <w:t>6</w:t>
            </w:r>
          </w:p>
        </w:tc>
        <w:tc>
          <w:tcPr>
            <w:tcW w:w="2693" w:type="dxa"/>
          </w:tcPr>
          <w:p w:rsidR="00023B3E" w:rsidRPr="006E3AAB" w:rsidRDefault="00023B3E" w:rsidP="00023B3E">
            <w:r>
              <w:t>Корзинка для овощей и фруктов</w:t>
            </w:r>
          </w:p>
        </w:tc>
        <w:tc>
          <w:tcPr>
            <w:tcW w:w="6804" w:type="dxa"/>
          </w:tcPr>
          <w:p w:rsidR="00023B3E" w:rsidRPr="006E3AAB" w:rsidRDefault="00023B3E" w:rsidP="00023B3E">
            <w:r>
              <w:t>Закреплять умения и навыки, создавая поделки в  технике «оригами», продолжать совершенствовать навык  делать четкие, правильные сгибы, внутренние сгибы, складывать квадрат по диагонали. Развивать пространственное воображение, память, конструктивное мышление, моторику рук.</w:t>
            </w:r>
          </w:p>
        </w:tc>
        <w:tc>
          <w:tcPr>
            <w:tcW w:w="4252" w:type="dxa"/>
          </w:tcPr>
          <w:p w:rsidR="00023B3E" w:rsidRPr="006E3AAB" w:rsidRDefault="00023B3E" w:rsidP="00023B3E">
            <w:r>
              <w:t>Цветная бумага, прямоугольные формы, чертежи, ножницы.</w:t>
            </w:r>
          </w:p>
        </w:tc>
      </w:tr>
      <w:tr w:rsidR="00023B3E" w:rsidTr="005D2950">
        <w:trPr>
          <w:trHeight w:val="1292"/>
        </w:trPr>
        <w:tc>
          <w:tcPr>
            <w:tcW w:w="1277" w:type="dxa"/>
          </w:tcPr>
          <w:p w:rsidR="00023B3E" w:rsidRDefault="00023B3E" w:rsidP="00023B3E">
            <w:r>
              <w:t>7</w:t>
            </w:r>
          </w:p>
        </w:tc>
        <w:tc>
          <w:tcPr>
            <w:tcW w:w="2693" w:type="dxa"/>
          </w:tcPr>
          <w:p w:rsidR="00023B3E" w:rsidRPr="006E3AAB" w:rsidRDefault="00023B3E" w:rsidP="00023B3E">
            <w:r>
              <w:t>Конструирование (Елочные игрушки) «Городка для кукол»</w:t>
            </w:r>
          </w:p>
        </w:tc>
        <w:tc>
          <w:tcPr>
            <w:tcW w:w="6804" w:type="dxa"/>
          </w:tcPr>
          <w:p w:rsidR="00023B3E" w:rsidRPr="006E3AAB" w:rsidRDefault="00023B3E" w:rsidP="00023B3E">
            <w:r>
              <w:t>Формировать умение конструировать по желанию, используя  усвоенные методы и приемы возведения различных построек; воспитывать умение и желание строить и играть вместе, сообща.</w:t>
            </w:r>
          </w:p>
        </w:tc>
        <w:tc>
          <w:tcPr>
            <w:tcW w:w="4252" w:type="dxa"/>
          </w:tcPr>
          <w:p w:rsidR="00023B3E" w:rsidRPr="006E3AAB" w:rsidRDefault="00023B3E" w:rsidP="00023B3E">
            <w:r>
              <w:t>Наборы строительного материала.</w:t>
            </w:r>
          </w:p>
        </w:tc>
      </w:tr>
      <w:tr w:rsidR="00023B3E" w:rsidTr="005D2950">
        <w:trPr>
          <w:trHeight w:val="1104"/>
        </w:trPr>
        <w:tc>
          <w:tcPr>
            <w:tcW w:w="1277" w:type="dxa"/>
          </w:tcPr>
          <w:p w:rsidR="00023B3E" w:rsidRDefault="00023B3E" w:rsidP="00023B3E">
            <w:r>
              <w:t>8</w:t>
            </w:r>
          </w:p>
        </w:tc>
        <w:tc>
          <w:tcPr>
            <w:tcW w:w="2693" w:type="dxa"/>
          </w:tcPr>
          <w:p w:rsidR="00023B3E" w:rsidRPr="006E3AAB" w:rsidRDefault="00023B3E" w:rsidP="00023B3E">
            <w:r>
              <w:t>Тележка (точка)</w:t>
            </w:r>
          </w:p>
        </w:tc>
        <w:tc>
          <w:tcPr>
            <w:tcW w:w="6804" w:type="dxa"/>
          </w:tcPr>
          <w:p w:rsidR="00023B3E" w:rsidRPr="006E3AAB" w:rsidRDefault="00023B3E" w:rsidP="00023B3E">
            <w:r>
              <w:t>Совершенствовать умение  детей изготавливать тележечку (точку) из спичечных коробков, развивать способность самостоятельно прикреплять колеса из разных материалов: картона, пуговиц; развивать мелкую моторику, аккуратность.</w:t>
            </w:r>
          </w:p>
        </w:tc>
        <w:tc>
          <w:tcPr>
            <w:tcW w:w="4252" w:type="dxa"/>
          </w:tcPr>
          <w:p w:rsidR="00023B3E" w:rsidRPr="006E3AAB" w:rsidRDefault="00023B3E" w:rsidP="00023B3E">
            <w:r>
              <w:t>Спичечные коробки, пуговицы, палочки, картон.</w:t>
            </w:r>
          </w:p>
        </w:tc>
      </w:tr>
      <w:tr w:rsidR="00023B3E" w:rsidTr="005D2950">
        <w:trPr>
          <w:trHeight w:val="1574"/>
        </w:trPr>
        <w:tc>
          <w:tcPr>
            <w:tcW w:w="1277" w:type="dxa"/>
          </w:tcPr>
          <w:p w:rsidR="00023B3E" w:rsidRDefault="00023B3E" w:rsidP="00023B3E">
            <w:r>
              <w:lastRenderedPageBreak/>
              <w:t>9</w:t>
            </w:r>
          </w:p>
        </w:tc>
        <w:tc>
          <w:tcPr>
            <w:tcW w:w="2693" w:type="dxa"/>
          </w:tcPr>
          <w:p w:rsidR="00023B3E" w:rsidRPr="006E3AAB" w:rsidRDefault="00023B3E" w:rsidP="00023B3E">
            <w:r>
              <w:t xml:space="preserve"> Конструирование моста</w:t>
            </w:r>
          </w:p>
        </w:tc>
        <w:tc>
          <w:tcPr>
            <w:tcW w:w="6804" w:type="dxa"/>
          </w:tcPr>
          <w:p w:rsidR="00023B3E" w:rsidRPr="00133C40" w:rsidRDefault="00023B3E" w:rsidP="00023B3E">
            <w:r>
              <w:t>Закреплять умение выполнять конструкцию из природного материала, развивать внимание, сообразительность, воспитывать аккуратность и сообразительность, умение планировать свою работу.</w:t>
            </w:r>
          </w:p>
        </w:tc>
        <w:tc>
          <w:tcPr>
            <w:tcW w:w="4252" w:type="dxa"/>
          </w:tcPr>
          <w:p w:rsidR="00023B3E" w:rsidRPr="006E3AAB" w:rsidRDefault="00023B3E" w:rsidP="00023B3E">
            <w:r>
              <w:t>Спички, картон, палочки мороженого.</w:t>
            </w:r>
          </w:p>
        </w:tc>
      </w:tr>
      <w:tr w:rsidR="00023B3E" w:rsidTr="005D2950">
        <w:trPr>
          <w:trHeight w:val="1088"/>
        </w:trPr>
        <w:tc>
          <w:tcPr>
            <w:tcW w:w="1277" w:type="dxa"/>
          </w:tcPr>
          <w:p w:rsidR="00023B3E" w:rsidRDefault="00023B3E" w:rsidP="00023B3E">
            <w:r>
              <w:t>10</w:t>
            </w:r>
          </w:p>
        </w:tc>
        <w:tc>
          <w:tcPr>
            <w:tcW w:w="2693" w:type="dxa"/>
          </w:tcPr>
          <w:p w:rsidR="00023B3E" w:rsidRPr="006E3AAB" w:rsidRDefault="00023B3E" w:rsidP="00023B3E">
            <w:r>
              <w:t>Конструируем по моделям</w:t>
            </w:r>
          </w:p>
        </w:tc>
        <w:tc>
          <w:tcPr>
            <w:tcW w:w="6804" w:type="dxa"/>
          </w:tcPr>
          <w:p w:rsidR="00023B3E" w:rsidRPr="006E3AAB" w:rsidRDefault="00023B3E" w:rsidP="00023B3E">
            <w:r>
              <w:t>Наразвивать умение детей конструировать из строительного материала по контурным схемам, аксонометрическим чертежам. Закреплять умение выделять этапы в создании конструкций, формировать пространственные представления; развивать практические навыки.</w:t>
            </w:r>
          </w:p>
        </w:tc>
        <w:tc>
          <w:tcPr>
            <w:tcW w:w="4252" w:type="dxa"/>
          </w:tcPr>
          <w:p w:rsidR="00023B3E" w:rsidRPr="006E3AAB" w:rsidRDefault="00023B3E" w:rsidP="00023B3E">
            <w:r>
              <w:t>Геометрические фигуры (прямоугольник, квадрат, круг), схемы.</w:t>
            </w:r>
          </w:p>
        </w:tc>
      </w:tr>
      <w:tr w:rsidR="00023B3E" w:rsidTr="005D2950">
        <w:trPr>
          <w:trHeight w:val="1172"/>
        </w:trPr>
        <w:tc>
          <w:tcPr>
            <w:tcW w:w="1277" w:type="dxa"/>
          </w:tcPr>
          <w:p w:rsidR="00023B3E" w:rsidRDefault="00023B3E" w:rsidP="00023B3E">
            <w:r>
              <w:t>11</w:t>
            </w:r>
          </w:p>
        </w:tc>
        <w:tc>
          <w:tcPr>
            <w:tcW w:w="2693" w:type="dxa"/>
          </w:tcPr>
          <w:p w:rsidR="00023B3E" w:rsidRPr="006E3AAB" w:rsidRDefault="00023B3E" w:rsidP="00023B3E">
            <w:r>
              <w:t>Сельскохозяйственные машины</w:t>
            </w:r>
          </w:p>
        </w:tc>
        <w:tc>
          <w:tcPr>
            <w:tcW w:w="6804" w:type="dxa"/>
          </w:tcPr>
          <w:p w:rsidR="00023B3E" w:rsidRPr="006E3AAB" w:rsidRDefault="00023B3E" w:rsidP="00023B3E">
            <w:r>
              <w:t>Формировать умение  конструировать из строительного материала. Развивать координацию движений, воспитывать коллективизм.  Закрепить умение плотно прикладывать кирпичики плашмя друг к другу узкой, короткой стороной; формировать представление о грузовых машинах.</w:t>
            </w:r>
          </w:p>
        </w:tc>
        <w:tc>
          <w:tcPr>
            <w:tcW w:w="4252" w:type="dxa"/>
          </w:tcPr>
          <w:p w:rsidR="00023B3E" w:rsidRPr="006E3AAB" w:rsidRDefault="00023B3E" w:rsidP="00023B3E">
            <w:r>
              <w:t>Наборы строительного конструктора.</w:t>
            </w:r>
          </w:p>
        </w:tc>
      </w:tr>
      <w:tr w:rsidR="00023B3E" w:rsidTr="005D2950">
        <w:trPr>
          <w:trHeight w:val="1333"/>
        </w:trPr>
        <w:tc>
          <w:tcPr>
            <w:tcW w:w="1277" w:type="dxa"/>
          </w:tcPr>
          <w:p w:rsidR="00023B3E" w:rsidRDefault="00023B3E" w:rsidP="00023B3E">
            <w:r>
              <w:t>12</w:t>
            </w:r>
          </w:p>
        </w:tc>
        <w:tc>
          <w:tcPr>
            <w:tcW w:w="2693" w:type="dxa"/>
          </w:tcPr>
          <w:p w:rsidR="00023B3E" w:rsidRPr="006E3AAB" w:rsidRDefault="00023B3E" w:rsidP="00023B3E">
            <w:r>
              <w:t>Конструирование кораблей</w:t>
            </w:r>
          </w:p>
        </w:tc>
        <w:tc>
          <w:tcPr>
            <w:tcW w:w="6804" w:type="dxa"/>
          </w:tcPr>
          <w:p w:rsidR="00023B3E" w:rsidRPr="006E3AAB" w:rsidRDefault="00023B3E" w:rsidP="00023B3E">
            <w:r>
              <w:t>Продолжать знакомить детей с новой постройкой, различать детали: нос, корма, развивать умение приставлять плотно друг к другу кирпичи, ставя на длинную узкую сторону, изображая лодку или пароход.</w:t>
            </w:r>
          </w:p>
        </w:tc>
        <w:tc>
          <w:tcPr>
            <w:tcW w:w="4252" w:type="dxa"/>
          </w:tcPr>
          <w:p w:rsidR="00023B3E" w:rsidRPr="006E3AAB" w:rsidRDefault="00023B3E" w:rsidP="00023B3E">
            <w:r>
              <w:t>Строительный материал.</w:t>
            </w:r>
          </w:p>
        </w:tc>
      </w:tr>
      <w:tr w:rsidR="00023B3E" w:rsidTr="005D2950">
        <w:trPr>
          <w:trHeight w:val="1052"/>
        </w:trPr>
        <w:tc>
          <w:tcPr>
            <w:tcW w:w="1277" w:type="dxa"/>
          </w:tcPr>
          <w:p w:rsidR="00023B3E" w:rsidRDefault="00023B3E" w:rsidP="00023B3E">
            <w:r>
              <w:t>13</w:t>
            </w:r>
          </w:p>
        </w:tc>
        <w:tc>
          <w:tcPr>
            <w:tcW w:w="2693" w:type="dxa"/>
          </w:tcPr>
          <w:p w:rsidR="00023B3E" w:rsidRPr="00625928" w:rsidRDefault="00023B3E" w:rsidP="00023B3E">
            <w:r>
              <w:t>Конструирование многоэтажного дома</w:t>
            </w:r>
          </w:p>
        </w:tc>
        <w:tc>
          <w:tcPr>
            <w:tcW w:w="6804" w:type="dxa"/>
          </w:tcPr>
          <w:p w:rsidR="00023B3E" w:rsidRPr="00625928" w:rsidRDefault="00023B3E" w:rsidP="00023B3E">
            <w:r>
              <w:t>Наразвивать умение сооружать высокие постройки; делать перекрытия из двух вертикальных кирпичиков и одного горизонтального (или пластины); воспитывать сосредоточенность.</w:t>
            </w:r>
          </w:p>
        </w:tc>
        <w:tc>
          <w:tcPr>
            <w:tcW w:w="4252" w:type="dxa"/>
          </w:tcPr>
          <w:p w:rsidR="00023B3E" w:rsidRPr="00625928" w:rsidRDefault="00023B3E" w:rsidP="00023B3E">
            <w:r>
              <w:t>Строительный материал.</w:t>
            </w:r>
          </w:p>
        </w:tc>
      </w:tr>
      <w:tr w:rsidR="00023B3E" w:rsidTr="005D2950">
        <w:trPr>
          <w:trHeight w:val="960"/>
        </w:trPr>
        <w:tc>
          <w:tcPr>
            <w:tcW w:w="1277" w:type="dxa"/>
          </w:tcPr>
          <w:p w:rsidR="00023B3E" w:rsidRDefault="00023B3E" w:rsidP="00023B3E">
            <w:r>
              <w:t>14</w:t>
            </w:r>
          </w:p>
        </w:tc>
        <w:tc>
          <w:tcPr>
            <w:tcW w:w="2693" w:type="dxa"/>
          </w:tcPr>
          <w:p w:rsidR="00023B3E" w:rsidRPr="006E3AAB" w:rsidRDefault="00023B3E" w:rsidP="00023B3E">
            <w:r>
              <w:t>Конструирование по желанию</w:t>
            </w:r>
          </w:p>
        </w:tc>
        <w:tc>
          <w:tcPr>
            <w:tcW w:w="6804" w:type="dxa"/>
          </w:tcPr>
          <w:p w:rsidR="00023B3E" w:rsidRPr="006E3AAB" w:rsidRDefault="00023B3E" w:rsidP="00023B3E">
            <w:r>
              <w:t>Закрепить умение детей самостоятельно  придумывать тему постройки; выполнять ее, используя полученные приемы конструирования; развивать конструктивные способности, мышление, творчество; обогащать речь, воспитывать интерес к занятиям со строительным материалом.</w:t>
            </w:r>
          </w:p>
        </w:tc>
        <w:tc>
          <w:tcPr>
            <w:tcW w:w="4252" w:type="dxa"/>
          </w:tcPr>
          <w:p w:rsidR="00023B3E" w:rsidRPr="006E3AAB" w:rsidRDefault="00023B3E" w:rsidP="00023B3E">
            <w:r>
              <w:t>Строительный материал.</w:t>
            </w:r>
          </w:p>
        </w:tc>
      </w:tr>
      <w:tr w:rsidR="00023B3E" w:rsidTr="005D2950">
        <w:trPr>
          <w:trHeight w:val="1620"/>
        </w:trPr>
        <w:tc>
          <w:tcPr>
            <w:tcW w:w="1277" w:type="dxa"/>
          </w:tcPr>
          <w:p w:rsidR="00023B3E" w:rsidRDefault="00023B3E" w:rsidP="00023B3E">
            <w:r>
              <w:lastRenderedPageBreak/>
              <w:t>15</w:t>
            </w:r>
          </w:p>
        </w:tc>
        <w:tc>
          <w:tcPr>
            <w:tcW w:w="2693" w:type="dxa"/>
          </w:tcPr>
          <w:p w:rsidR="00023B3E" w:rsidRPr="006E3AAB" w:rsidRDefault="00023B3E" w:rsidP="00023B3E">
            <w:r>
              <w:t xml:space="preserve"> Конструирование машины</w:t>
            </w:r>
          </w:p>
        </w:tc>
        <w:tc>
          <w:tcPr>
            <w:tcW w:w="6804" w:type="dxa"/>
          </w:tcPr>
          <w:p w:rsidR="00023B3E" w:rsidRPr="006E3AAB" w:rsidRDefault="00023B3E" w:rsidP="00023B3E">
            <w:r>
              <w:t>Формировать умение  детей конструировать машину,  развивать координацию движений, воспитывать коллективизм.</w:t>
            </w:r>
          </w:p>
        </w:tc>
        <w:tc>
          <w:tcPr>
            <w:tcW w:w="4252" w:type="dxa"/>
          </w:tcPr>
          <w:p w:rsidR="00023B3E" w:rsidRPr="006E3AAB" w:rsidRDefault="00023B3E" w:rsidP="00023B3E">
            <w:r>
              <w:t>Геометрические фигуры.</w:t>
            </w:r>
          </w:p>
        </w:tc>
      </w:tr>
      <w:tr w:rsidR="00023B3E" w:rsidTr="005D2950">
        <w:trPr>
          <w:trHeight w:val="1469"/>
        </w:trPr>
        <w:tc>
          <w:tcPr>
            <w:tcW w:w="1277" w:type="dxa"/>
          </w:tcPr>
          <w:p w:rsidR="00023B3E" w:rsidRDefault="00023B3E" w:rsidP="00023B3E">
            <w:r>
              <w:t>16</w:t>
            </w:r>
          </w:p>
        </w:tc>
        <w:tc>
          <w:tcPr>
            <w:tcW w:w="2693" w:type="dxa"/>
          </w:tcPr>
          <w:p w:rsidR="00023B3E" w:rsidRPr="00133C40" w:rsidRDefault="00023B3E" w:rsidP="00023B3E">
            <w:r>
              <w:t>Конструирование башни и дома</w:t>
            </w:r>
          </w:p>
        </w:tc>
        <w:tc>
          <w:tcPr>
            <w:tcW w:w="6804" w:type="dxa"/>
          </w:tcPr>
          <w:p w:rsidR="00023B3E" w:rsidRPr="006E3AAB" w:rsidRDefault="00023B3E" w:rsidP="00023B3E">
            <w:r>
              <w:t>Уточнять представление о строительных деталях, деталях конструктора; развивать игровые конструктивные навыки, творчество.</w:t>
            </w:r>
          </w:p>
        </w:tc>
        <w:tc>
          <w:tcPr>
            <w:tcW w:w="4252" w:type="dxa"/>
          </w:tcPr>
          <w:p w:rsidR="00023B3E" w:rsidRPr="006E3AAB" w:rsidRDefault="00023B3E" w:rsidP="00023B3E">
            <w:r>
              <w:t>Строительный материал.</w:t>
            </w:r>
          </w:p>
        </w:tc>
      </w:tr>
      <w:tr w:rsidR="00023B3E" w:rsidTr="005D2950">
        <w:trPr>
          <w:trHeight w:val="1160"/>
        </w:trPr>
        <w:tc>
          <w:tcPr>
            <w:tcW w:w="1277" w:type="dxa"/>
          </w:tcPr>
          <w:p w:rsidR="00023B3E" w:rsidRDefault="00023B3E" w:rsidP="00023B3E">
            <w:r>
              <w:t>17</w:t>
            </w:r>
          </w:p>
        </w:tc>
        <w:tc>
          <w:tcPr>
            <w:tcW w:w="2693" w:type="dxa"/>
          </w:tcPr>
          <w:p w:rsidR="00023B3E" w:rsidRPr="006E3AAB" w:rsidRDefault="00023B3E" w:rsidP="00023B3E">
            <w:r>
              <w:t>Роботы</w:t>
            </w:r>
          </w:p>
        </w:tc>
        <w:tc>
          <w:tcPr>
            <w:tcW w:w="6804" w:type="dxa"/>
          </w:tcPr>
          <w:p w:rsidR="00023B3E" w:rsidRPr="006E3AAB" w:rsidRDefault="00023B3E" w:rsidP="00023B3E">
            <w:r>
              <w:t>Упражнять в  моделировании и конструировании  из строительного материала и деталей конструктора; развивать воображение, внимание, сообразительность.</w:t>
            </w:r>
          </w:p>
        </w:tc>
        <w:tc>
          <w:tcPr>
            <w:tcW w:w="4252" w:type="dxa"/>
          </w:tcPr>
          <w:p w:rsidR="00023B3E" w:rsidRPr="006E3AAB" w:rsidRDefault="00023B3E" w:rsidP="00023B3E">
            <w:r>
              <w:t xml:space="preserve">Строительный материал, конструктор «Лего».  </w:t>
            </w:r>
          </w:p>
        </w:tc>
      </w:tr>
      <w:tr w:rsidR="00023B3E" w:rsidTr="005D2950">
        <w:trPr>
          <w:trHeight w:val="1208"/>
        </w:trPr>
        <w:tc>
          <w:tcPr>
            <w:tcW w:w="1277" w:type="dxa"/>
          </w:tcPr>
          <w:p w:rsidR="00023B3E" w:rsidRDefault="00023B3E" w:rsidP="00023B3E">
            <w:r>
              <w:t>18</w:t>
            </w:r>
          </w:p>
        </w:tc>
        <w:tc>
          <w:tcPr>
            <w:tcW w:w="2693" w:type="dxa"/>
          </w:tcPr>
          <w:p w:rsidR="00023B3E" w:rsidRPr="006E3AAB" w:rsidRDefault="00023B3E" w:rsidP="00023B3E">
            <w:r>
              <w:t>Конструирование «Мост для пешеходов»</w:t>
            </w:r>
          </w:p>
        </w:tc>
        <w:tc>
          <w:tcPr>
            <w:tcW w:w="6804" w:type="dxa"/>
          </w:tcPr>
          <w:p w:rsidR="00023B3E" w:rsidRPr="006E3AAB" w:rsidRDefault="00023B3E" w:rsidP="00023B3E">
            <w:r>
              <w:t xml:space="preserve">Расширять представление о мостах, их назначении, строении; строить две лесенки и делать перекрытие (накладывать сверху пластины); играть с постройкой, развивать внимание, сообразительность. </w:t>
            </w:r>
          </w:p>
        </w:tc>
        <w:tc>
          <w:tcPr>
            <w:tcW w:w="4252" w:type="dxa"/>
          </w:tcPr>
          <w:p w:rsidR="00023B3E" w:rsidRPr="006E3AAB" w:rsidRDefault="00023B3E" w:rsidP="00023B3E">
            <w:r>
              <w:t>Строительный материал.</w:t>
            </w:r>
          </w:p>
        </w:tc>
      </w:tr>
      <w:tr w:rsidR="00023B3E" w:rsidTr="005D2950">
        <w:trPr>
          <w:trHeight w:val="1153"/>
        </w:trPr>
        <w:tc>
          <w:tcPr>
            <w:tcW w:w="1277" w:type="dxa"/>
          </w:tcPr>
          <w:p w:rsidR="00023B3E" w:rsidRPr="00A53754" w:rsidRDefault="00023B3E" w:rsidP="00023B3E">
            <w:r w:rsidRPr="00A53754">
              <w:t>19</w:t>
            </w:r>
          </w:p>
        </w:tc>
        <w:tc>
          <w:tcPr>
            <w:tcW w:w="2693" w:type="dxa"/>
          </w:tcPr>
          <w:p w:rsidR="00023B3E" w:rsidRPr="006E3AAB" w:rsidRDefault="00023B3E" w:rsidP="00023B3E">
            <w:r>
              <w:t xml:space="preserve">Сказочный домик </w:t>
            </w:r>
          </w:p>
        </w:tc>
        <w:tc>
          <w:tcPr>
            <w:tcW w:w="6804" w:type="dxa"/>
          </w:tcPr>
          <w:p w:rsidR="00023B3E" w:rsidRPr="006E3AAB" w:rsidRDefault="00023B3E" w:rsidP="00023B3E">
            <w:r>
              <w:t xml:space="preserve">Вызвать у детей эмоциональное отношение к постройке;  развивать художественный вкус, удовлетворять потребность детей в декоративном оформлении  конструкции. </w:t>
            </w:r>
          </w:p>
        </w:tc>
        <w:tc>
          <w:tcPr>
            <w:tcW w:w="4252" w:type="dxa"/>
          </w:tcPr>
          <w:p w:rsidR="00023B3E" w:rsidRPr="006E3AAB" w:rsidRDefault="00023B3E" w:rsidP="00023B3E">
            <w:r>
              <w:t>Строительный материал, дополнительный материал.</w:t>
            </w:r>
          </w:p>
        </w:tc>
      </w:tr>
    </w:tbl>
    <w:p w:rsidR="00023B3E" w:rsidRPr="00625928" w:rsidRDefault="00023B3E" w:rsidP="00023B3E"/>
    <w:p w:rsidR="00023B3E" w:rsidRPr="00777CBD" w:rsidRDefault="00023B3E" w:rsidP="00023B3E">
      <w:pPr>
        <w:tabs>
          <w:tab w:val="left" w:pos="7371"/>
        </w:tabs>
      </w:pPr>
      <w:r w:rsidRPr="00B83F4A">
        <w:t xml:space="preserve">  </w:t>
      </w:r>
      <w:r>
        <w:t xml:space="preserve">                                </w:t>
      </w:r>
      <w:r w:rsidRPr="00B83F4A">
        <w:t xml:space="preserve">  </w:t>
      </w:r>
      <w:r w:rsidRPr="00777CBD">
        <w:t>Перспективно – тематическое планирование</w:t>
      </w:r>
    </w:p>
    <w:p w:rsidR="00023B3E" w:rsidRPr="00777CBD" w:rsidRDefault="00023B3E" w:rsidP="00023B3E">
      <w:r w:rsidRPr="00777CBD">
        <w:t xml:space="preserve">                                        образовательной о</w:t>
      </w:r>
      <w:r>
        <w:t>бласти «Познавательное развитие</w:t>
      </w:r>
      <w:r w:rsidRPr="00777CBD">
        <w:t>»</w:t>
      </w:r>
    </w:p>
    <w:p w:rsidR="00023B3E" w:rsidRPr="00777CBD" w:rsidRDefault="00023B3E" w:rsidP="00023B3E">
      <w:r w:rsidRPr="00777CBD">
        <w:t xml:space="preserve">                                                                ФЭМП </w:t>
      </w:r>
    </w:p>
    <w:p w:rsidR="00023B3E" w:rsidRPr="00777CBD" w:rsidRDefault="00023B3E" w:rsidP="00023B3E">
      <w:r w:rsidRPr="00777CBD">
        <w:t xml:space="preserve">                                                  подготовительная   группа</w:t>
      </w:r>
    </w:p>
    <w:p w:rsidR="00023B3E" w:rsidRPr="00777CBD" w:rsidRDefault="00023B3E" w:rsidP="00023B3E">
      <w:r w:rsidRPr="00777CBD">
        <w:t>Методическая литература «Программа воспитания и обучения в детском саду»</w:t>
      </w:r>
    </w:p>
    <w:p w:rsidR="00023B3E" w:rsidRPr="00777CBD" w:rsidRDefault="00023B3E" w:rsidP="00023B3E">
      <w:r w:rsidRPr="00777CBD">
        <w:t>М.А. Васильевой</w:t>
      </w:r>
    </w:p>
    <w:tbl>
      <w:tblPr>
        <w:tblW w:w="15483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129"/>
        <w:gridCol w:w="8504"/>
        <w:gridCol w:w="4394"/>
      </w:tblGrid>
      <w:tr w:rsidR="00023B3E" w:rsidTr="005D2950">
        <w:trPr>
          <w:trHeight w:val="519"/>
        </w:trPr>
        <w:tc>
          <w:tcPr>
            <w:tcW w:w="456" w:type="dxa"/>
          </w:tcPr>
          <w:p w:rsidR="00023B3E" w:rsidRDefault="00023B3E" w:rsidP="00023B3E">
            <w:r>
              <w:lastRenderedPageBreak/>
              <w:t>№</w:t>
            </w:r>
          </w:p>
        </w:tc>
        <w:tc>
          <w:tcPr>
            <w:tcW w:w="2129" w:type="dxa"/>
          </w:tcPr>
          <w:p w:rsidR="00023B3E" w:rsidRPr="007B4B62" w:rsidRDefault="00023B3E" w:rsidP="00023B3E">
            <w:r>
              <w:t xml:space="preserve">        </w:t>
            </w:r>
            <w:r w:rsidRPr="007B4B62">
              <w:t>Тема</w:t>
            </w:r>
          </w:p>
          <w:p w:rsidR="00023B3E" w:rsidRDefault="00023B3E" w:rsidP="00023B3E"/>
        </w:tc>
        <w:tc>
          <w:tcPr>
            <w:tcW w:w="8504" w:type="dxa"/>
          </w:tcPr>
          <w:p w:rsidR="00023B3E" w:rsidRPr="007B4B62" w:rsidRDefault="00023B3E" w:rsidP="00023B3E">
            <w:r w:rsidRPr="007B4B62">
              <w:t>Программные задачи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Материал</w:t>
            </w:r>
            <w:r>
              <w:t>: Д-демонстрационный, Р-раздаточный.</w:t>
            </w:r>
          </w:p>
        </w:tc>
      </w:tr>
      <w:tr w:rsidR="00023B3E" w:rsidTr="005D2950">
        <w:trPr>
          <w:trHeight w:val="1564"/>
        </w:trPr>
        <w:tc>
          <w:tcPr>
            <w:tcW w:w="456" w:type="dxa"/>
          </w:tcPr>
          <w:p w:rsidR="00023B3E" w:rsidRDefault="00023B3E" w:rsidP="00023B3E">
            <w:r>
              <w:t>1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Геометрические фигуры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Закреплять знания геометрический фигур: треугольник, прямоугольник, квадрат, четырехугольник; </w:t>
            </w:r>
            <w:r>
              <w:t>развивать умение</w:t>
            </w:r>
            <w:r w:rsidRPr="007B4B62">
              <w:t xml:space="preserve"> классифицировать фигуры по разным признакам: величина, цвет, форма; упражнять в счете в пределах 10, </w:t>
            </w:r>
            <w:r>
              <w:t>развивать умение</w:t>
            </w:r>
            <w:r w:rsidRPr="007B4B62">
              <w:t xml:space="preserve"> называть слова, противоположные по смыслу; развивать внимание.  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Мяч; наборы геометрических фигур.</w:t>
            </w:r>
          </w:p>
        </w:tc>
      </w:tr>
      <w:tr w:rsidR="00023B3E" w:rsidTr="005D2950">
        <w:trPr>
          <w:trHeight w:val="1564"/>
        </w:trPr>
        <w:tc>
          <w:tcPr>
            <w:tcW w:w="456" w:type="dxa"/>
          </w:tcPr>
          <w:p w:rsidR="00023B3E" w:rsidRDefault="00023B3E" w:rsidP="00023B3E">
            <w:r>
              <w:t>2</w:t>
            </w:r>
          </w:p>
        </w:tc>
        <w:tc>
          <w:tcPr>
            <w:tcW w:w="2129" w:type="dxa"/>
          </w:tcPr>
          <w:p w:rsidR="00023B3E" w:rsidRPr="007B4B62" w:rsidRDefault="00023B3E" w:rsidP="00023B3E">
            <w:r>
              <w:t>Величина</w:t>
            </w:r>
          </w:p>
        </w:tc>
        <w:tc>
          <w:tcPr>
            <w:tcW w:w="8504" w:type="dxa"/>
          </w:tcPr>
          <w:p w:rsidR="00023B3E" w:rsidRPr="007B4B62" w:rsidRDefault="00023B3E" w:rsidP="00023B3E"/>
        </w:tc>
        <w:tc>
          <w:tcPr>
            <w:tcW w:w="4394" w:type="dxa"/>
          </w:tcPr>
          <w:p w:rsidR="00023B3E" w:rsidRPr="007B4B62" w:rsidRDefault="00023B3E" w:rsidP="00023B3E"/>
        </w:tc>
      </w:tr>
      <w:tr w:rsidR="00023B3E" w:rsidTr="005D2950">
        <w:trPr>
          <w:trHeight w:val="2055"/>
        </w:trPr>
        <w:tc>
          <w:tcPr>
            <w:tcW w:w="456" w:type="dxa"/>
          </w:tcPr>
          <w:p w:rsidR="00023B3E" w:rsidRDefault="00023B3E" w:rsidP="00023B3E">
            <w:r>
              <w:t>2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Ориентировка в пространстве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Упражнять детей в правильном положении предметов по отношению к себе; закреплять знания дней недели; </w:t>
            </w:r>
            <w:r>
              <w:t>развивать умение</w:t>
            </w:r>
            <w:r w:rsidRPr="007B4B62">
              <w:t xml:space="preserve"> составлять фигуру из восьми треугольников; закреплять названия геометрических фигур; развивать ориентировку в пространстве.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2-3 набора цифр разного цвета от 1 до 7; р. Восемь треугольников, сделанных из  бумажного квадрата.</w:t>
            </w:r>
          </w:p>
        </w:tc>
      </w:tr>
      <w:tr w:rsidR="00023B3E" w:rsidTr="005D2950">
        <w:trPr>
          <w:trHeight w:val="1835"/>
        </w:trPr>
        <w:tc>
          <w:tcPr>
            <w:tcW w:w="456" w:type="dxa"/>
          </w:tcPr>
          <w:p w:rsidR="00023B3E" w:rsidRDefault="00023B3E" w:rsidP="00023B3E">
            <w:r>
              <w:t>4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Знакомство с тетрадью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Познакомить детей с тетрадью и ее назначением, знаками &gt;, &lt;; </w:t>
            </w:r>
            <w:r>
              <w:t>развивать умение</w:t>
            </w:r>
            <w:r w:rsidRPr="007B4B62">
              <w:t xml:space="preserve"> «записывать» и «читать» записи (3&lt;4, 4&gt;3); упражнять в счете в пределах 10; </w:t>
            </w:r>
            <w:r>
              <w:t>развивать умение</w:t>
            </w:r>
            <w:r w:rsidRPr="007B4B62">
              <w:t xml:space="preserve"> соотносить цифру с количеством; развивать память.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10 красных и синих кругов, знаки &gt;,&lt;; цифры и числовые карточки. Р. Математические наборы; тетради,  карандаши.</w:t>
            </w:r>
          </w:p>
        </w:tc>
      </w:tr>
      <w:tr w:rsidR="00023B3E" w:rsidTr="005D2950">
        <w:trPr>
          <w:trHeight w:val="1737"/>
        </w:trPr>
        <w:tc>
          <w:tcPr>
            <w:tcW w:w="456" w:type="dxa"/>
          </w:tcPr>
          <w:p w:rsidR="00023B3E" w:rsidRDefault="00023B3E" w:rsidP="00023B3E">
            <w:r>
              <w:lastRenderedPageBreak/>
              <w:t>4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Знаки равенства, неравенства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</w:t>
            </w:r>
            <w:r>
              <w:t>развивать умение</w:t>
            </w:r>
            <w:r w:rsidRPr="007B4B62">
              <w:t xml:space="preserve"> детей понимать количественные отношения между числами в пределах 10; «записывать» при помощи знаков «&gt;», «&lt;» и читать «записи»; познакомить со знаком «=»; </w:t>
            </w:r>
            <w:r>
              <w:t>развивать умение</w:t>
            </w:r>
            <w:r w:rsidRPr="007B4B62">
              <w:t xml:space="preserve"> называть «соседей» данного числа; развивать память.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куб с цифрами, знаки, мяч, желтый и синий квадрат (10 шт.) р. Математические наборы, знаки.</w:t>
            </w:r>
          </w:p>
        </w:tc>
      </w:tr>
      <w:tr w:rsidR="00023B3E" w:rsidTr="005D2950">
        <w:trPr>
          <w:trHeight w:val="556"/>
        </w:trPr>
        <w:tc>
          <w:tcPr>
            <w:tcW w:w="456" w:type="dxa"/>
          </w:tcPr>
          <w:p w:rsidR="00023B3E" w:rsidRDefault="00023B3E" w:rsidP="00023B3E">
            <w:r>
              <w:t>5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Многоугольник 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>Познакомить детей с многоугольником, его признаками: сторонами,  углами, вершинами, их взаимно – однозначным соответствием; упражнять в счете в пределах 10; воспитывать внимательность.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пятиугольник, обручи, цифры, фишки. Р. Геометрические фигуры, 2 карточки, на которых геометрические фигуры.</w:t>
            </w:r>
          </w:p>
        </w:tc>
      </w:tr>
      <w:tr w:rsidR="00023B3E" w:rsidTr="005D2950">
        <w:trPr>
          <w:trHeight w:val="1725"/>
        </w:trPr>
        <w:tc>
          <w:tcPr>
            <w:tcW w:w="456" w:type="dxa"/>
          </w:tcPr>
          <w:p w:rsidR="00023B3E" w:rsidRDefault="00023B3E" w:rsidP="00023B3E">
            <w:r>
              <w:t>6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Геометрические фигуры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Познакомить детей со способом рисования многоугольника в тетради; продолжать </w:t>
            </w:r>
            <w:r>
              <w:t>развивать умение</w:t>
            </w:r>
            <w:r w:rsidRPr="007B4B62">
              <w:t xml:space="preserve"> понимать количественные отношения  между числами в пределах 10; </w:t>
            </w:r>
            <w:r>
              <w:t>развивать умение</w:t>
            </w:r>
            <w:r w:rsidRPr="007B4B62">
              <w:t xml:space="preserve"> делать «запись» с помощью знаков «&gt;», «&lt;», «=»; «читать» «запись»; </w:t>
            </w:r>
            <w:r>
              <w:t>развивать умение</w:t>
            </w:r>
            <w:r w:rsidRPr="007B4B62">
              <w:t xml:space="preserve"> увеличивать и уменьшать число на единицу; развивать память.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магнитная доска, 5 желтых и 5 зеленых груш, цифры, знаки, картины с кругами, обручи. Р. Математические наборы, счетные палочки, сшитые яблоки с фасолинами.</w:t>
            </w:r>
          </w:p>
        </w:tc>
      </w:tr>
      <w:tr w:rsidR="00023B3E" w:rsidTr="005D2950">
        <w:trPr>
          <w:trHeight w:val="1607"/>
        </w:trPr>
        <w:tc>
          <w:tcPr>
            <w:tcW w:w="456" w:type="dxa"/>
          </w:tcPr>
          <w:p w:rsidR="00023B3E" w:rsidRDefault="00023B3E" w:rsidP="00023B3E">
            <w:r>
              <w:t>7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Состав числа три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Познакомить детей с составом числа 3; </w:t>
            </w:r>
            <w:r>
              <w:t>развивать умение</w:t>
            </w:r>
            <w:r w:rsidRPr="007B4B62">
              <w:t xml:space="preserve"> составлять число 3 их двух меньших чисел; упражнять в счете по осязанию; закреплять временные представления; воспитывать усидчивость. 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 xml:space="preserve">Д. 5 обручей, набор цифр и набор кругов. Р. Математические наборы, по одному плоскому яблоку (от 6 до 10 фасолин). </w:t>
            </w:r>
          </w:p>
        </w:tc>
      </w:tr>
      <w:tr w:rsidR="00023B3E" w:rsidTr="005D2950">
        <w:trPr>
          <w:trHeight w:val="2190"/>
        </w:trPr>
        <w:tc>
          <w:tcPr>
            <w:tcW w:w="456" w:type="dxa"/>
          </w:tcPr>
          <w:p w:rsidR="00023B3E" w:rsidRDefault="00023B3E" w:rsidP="00023B3E">
            <w:r>
              <w:t>8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Закрепление знаний о составе числа три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Закрепить знания детей о составе числа три; продолжать </w:t>
            </w:r>
            <w:r>
              <w:t>развивать умение</w:t>
            </w:r>
            <w:r w:rsidRPr="007B4B62">
              <w:t xml:space="preserve"> составлять число три из двух меньших чисел; упражнять в счете в пределах 10; закрепить названия времен года и месяцев; развивать память.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Тот же.</w:t>
            </w:r>
          </w:p>
        </w:tc>
      </w:tr>
      <w:tr w:rsidR="00023B3E" w:rsidTr="005D2950">
        <w:trPr>
          <w:trHeight w:val="1878"/>
        </w:trPr>
        <w:tc>
          <w:tcPr>
            <w:tcW w:w="456" w:type="dxa"/>
          </w:tcPr>
          <w:p w:rsidR="00023B3E" w:rsidRDefault="00023B3E" w:rsidP="00023B3E">
            <w:r>
              <w:lastRenderedPageBreak/>
              <w:t>9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Измерение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r>
              <w:t>Развивать умение</w:t>
            </w:r>
            <w:r w:rsidRPr="007B4B62">
              <w:t xml:space="preserve">  измерять с помощью условной меры длину предмета; продолжать </w:t>
            </w:r>
            <w:r>
              <w:t>развивать умение</w:t>
            </w:r>
            <w:r w:rsidRPr="007B4B62">
              <w:t xml:space="preserve"> понимать количественные отношения между числами одного десятка и уметь «записывать»  это при помощи цифр и знаков; </w:t>
            </w:r>
            <w:r>
              <w:t>развивать умение</w:t>
            </w:r>
            <w:r w:rsidRPr="007B4B62">
              <w:t xml:space="preserve"> классифицировать фигуры по разным признакам: величине, форме, цвету. Развивать ориентировку в пространстве.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цифры, группы игрушек, карточки с кружками, геометрические фигуры. Р. Математические фигуры, полоска 15х2 см., мерка 3х2, другие цвета, карандаши.</w:t>
            </w:r>
          </w:p>
        </w:tc>
      </w:tr>
      <w:tr w:rsidR="00023B3E" w:rsidTr="005D2950">
        <w:trPr>
          <w:trHeight w:val="1266"/>
        </w:trPr>
        <w:tc>
          <w:tcPr>
            <w:tcW w:w="456" w:type="dxa"/>
          </w:tcPr>
          <w:p w:rsidR="00023B3E" w:rsidRDefault="00023B3E" w:rsidP="00023B3E">
            <w:r>
              <w:t>10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Деньги 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Познакомить детей с деньгами, их предназначением; упражнять в ориентировке на листе бумаги; </w:t>
            </w:r>
            <w:r>
              <w:t>развивать умение</w:t>
            </w:r>
            <w:r w:rsidRPr="007B4B62">
              <w:t xml:space="preserve"> ставить точку на пересечении линий (соединять точки по прочерченным линиям); упражнять детей в ориентировке в пространстве.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монеты (1, 2, 5р.), купюры 10,50 р., копейки; ручка, карандаши,  линейка,  ластик. Р. Тетрадь, карандаши.</w:t>
            </w:r>
          </w:p>
        </w:tc>
      </w:tr>
      <w:tr w:rsidR="00023B3E" w:rsidTr="005D2950">
        <w:trPr>
          <w:trHeight w:val="1755"/>
        </w:trPr>
        <w:tc>
          <w:tcPr>
            <w:tcW w:w="456" w:type="dxa"/>
          </w:tcPr>
          <w:p w:rsidR="00023B3E" w:rsidRDefault="00023B3E" w:rsidP="00023B3E">
            <w:r>
              <w:t>11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Состав числа четыре</w:t>
            </w:r>
          </w:p>
        </w:tc>
        <w:tc>
          <w:tcPr>
            <w:tcW w:w="8504" w:type="dxa"/>
          </w:tcPr>
          <w:p w:rsidR="00023B3E" w:rsidRPr="007B4B62" w:rsidRDefault="00023B3E" w:rsidP="00023B3E">
            <w:r>
              <w:t>Развивать умение</w:t>
            </w:r>
            <w:r w:rsidRPr="007B4B62">
              <w:t xml:space="preserve"> детей составлять число четыре из двух меньших чисел; упражнять в прямом и обратном счете; </w:t>
            </w:r>
            <w:r>
              <w:t>развивать умение</w:t>
            </w:r>
            <w:r w:rsidRPr="007B4B62">
              <w:t xml:space="preserve"> составлять фигуры из счетных палочек; развивать зрительную память.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синие и желтые квадраты, куб, на гранях которого нарисованы цифры. Р. Красные и желтые круги, счетные палочки.</w:t>
            </w:r>
          </w:p>
        </w:tc>
      </w:tr>
      <w:tr w:rsidR="00023B3E" w:rsidTr="005D2950">
        <w:trPr>
          <w:trHeight w:val="2040"/>
        </w:trPr>
        <w:tc>
          <w:tcPr>
            <w:tcW w:w="456" w:type="dxa"/>
          </w:tcPr>
          <w:p w:rsidR="00023B3E" w:rsidRDefault="00023B3E" w:rsidP="00023B3E">
            <w:r>
              <w:t>12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Закрепление знаний о составе числа четыре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Закрепить знания детей о составе числа четыре; продолжать </w:t>
            </w:r>
            <w:r>
              <w:t>развивать умение</w:t>
            </w:r>
            <w:r w:rsidRPr="007B4B62">
              <w:t xml:space="preserve"> составлять число четыре из двух меньших чисел; упражнять в счете в пределах 10; закрепить названия геометрических фигур (треугольник, многоугольник); </w:t>
            </w:r>
            <w:r>
              <w:t>развивать умение</w:t>
            </w:r>
            <w:r w:rsidRPr="007B4B62">
              <w:t xml:space="preserve"> составлять фигуру из восьми треугольников; развивать зрительную память. 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Тот же.</w:t>
            </w:r>
          </w:p>
        </w:tc>
      </w:tr>
      <w:tr w:rsidR="00023B3E" w:rsidTr="005D2950">
        <w:trPr>
          <w:trHeight w:val="1170"/>
        </w:trPr>
        <w:tc>
          <w:tcPr>
            <w:tcW w:w="456" w:type="dxa"/>
          </w:tcPr>
          <w:p w:rsidR="00023B3E" w:rsidRDefault="00023B3E" w:rsidP="00023B3E">
            <w:r>
              <w:t>13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Измерение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>Упражнять детей в измерении с помощью условной меры; упражнять в прямом и обратном счете; упражнять в счете на слух; развивать слуховое восприятие.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Р. Карточка с геометрическими фигурами; наклонная лестница, мерка; карандаши, фишки. Д. мяч, карточки с пятью по-разному расположенными геометрическими фигурами.</w:t>
            </w:r>
          </w:p>
        </w:tc>
      </w:tr>
      <w:tr w:rsidR="00023B3E" w:rsidTr="005D2950">
        <w:trPr>
          <w:trHeight w:val="1723"/>
        </w:trPr>
        <w:tc>
          <w:tcPr>
            <w:tcW w:w="456" w:type="dxa"/>
          </w:tcPr>
          <w:p w:rsidR="00023B3E" w:rsidRDefault="00023B3E" w:rsidP="00023B3E">
            <w:r>
              <w:lastRenderedPageBreak/>
              <w:t>14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Состав числа пять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Познакомить детей с составом числа 5 из двух меньших чисел, упражнять в счете в пределах 10; </w:t>
            </w:r>
            <w:r>
              <w:t>развивать умение</w:t>
            </w:r>
            <w:r w:rsidRPr="007B4B62">
              <w:t xml:space="preserve"> называть дни недели; развивать внимание.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2 комплекта цифр, 5 пуговиц, 8 кругов одной величины. Р. Математические наборы; желтые и красные квадраты-20 шт.</w:t>
            </w:r>
          </w:p>
        </w:tc>
      </w:tr>
      <w:tr w:rsidR="00023B3E" w:rsidTr="005D2950">
        <w:trPr>
          <w:trHeight w:val="1575"/>
        </w:trPr>
        <w:tc>
          <w:tcPr>
            <w:tcW w:w="456" w:type="dxa"/>
          </w:tcPr>
          <w:p w:rsidR="00023B3E" w:rsidRDefault="00023B3E" w:rsidP="00023B3E">
            <w:r>
              <w:t>15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Состав числа пять (закрепление)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Упражнять детей в составлении числа пять из двух меньших чисел; упражнять в счете в пределах 10 в прямом и обратном порядке; </w:t>
            </w:r>
            <w:r>
              <w:t>развивать умение</w:t>
            </w:r>
            <w:r w:rsidRPr="007B4B62">
              <w:t xml:space="preserve"> увеличивать и уменьшать число на единицу; развивать внимание.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Тот же.</w:t>
            </w:r>
          </w:p>
        </w:tc>
      </w:tr>
      <w:tr w:rsidR="00023B3E" w:rsidTr="005D2950">
        <w:trPr>
          <w:trHeight w:val="1791"/>
        </w:trPr>
        <w:tc>
          <w:tcPr>
            <w:tcW w:w="456" w:type="dxa"/>
          </w:tcPr>
          <w:p w:rsidR="00023B3E" w:rsidRDefault="00023B3E" w:rsidP="00023B3E">
            <w:r>
              <w:t>16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Далеко, близко</w:t>
            </w:r>
          </w:p>
        </w:tc>
        <w:tc>
          <w:tcPr>
            <w:tcW w:w="8504" w:type="dxa"/>
          </w:tcPr>
          <w:p w:rsidR="00023B3E" w:rsidRPr="007B4B62" w:rsidRDefault="00023B3E" w:rsidP="00023B3E">
            <w:r>
              <w:t>Развивать умение</w:t>
            </w:r>
            <w:r w:rsidRPr="007B4B62">
              <w:t xml:space="preserve"> составлять силуэты различных предметов из восьми треугольников, прикладывая их друг к другу; упражнять в счете на слух; </w:t>
            </w:r>
            <w:r>
              <w:t>развивать умение</w:t>
            </w:r>
            <w:r w:rsidRPr="007B4B62">
              <w:t xml:space="preserve"> пользоваться словами «далеко», «близко»; упражнять в ориентировке в пространстве на листе бумаги. 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2 листа ватмана с перекрестками дорог, колокольчик. р. 8 равнобедренных треугольников, кисточки, клей.</w:t>
            </w:r>
          </w:p>
        </w:tc>
      </w:tr>
      <w:tr w:rsidR="00023B3E" w:rsidTr="005D2950">
        <w:trPr>
          <w:trHeight w:val="1890"/>
        </w:trPr>
        <w:tc>
          <w:tcPr>
            <w:tcW w:w="456" w:type="dxa"/>
          </w:tcPr>
          <w:p w:rsidR="00023B3E" w:rsidRDefault="00023B3E" w:rsidP="00023B3E">
            <w:r>
              <w:t>17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Измерение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r>
              <w:t>Развивать умение</w:t>
            </w:r>
            <w:r w:rsidRPr="007B4B62">
              <w:t xml:space="preserve"> детей измерять одно и то же количество крупы мерками разной величины, понимать зависимость полученного результата от величины мерки, упражнять в счете в пределах 10, </w:t>
            </w:r>
            <w:r>
              <w:t>развивать умение</w:t>
            </w:r>
            <w:r w:rsidRPr="007B4B62">
              <w:t xml:space="preserve"> называть «соседей» названных чисел, различать и называть цифры по порядку; </w:t>
            </w:r>
            <w:r>
              <w:t>развивать умение</w:t>
            </w:r>
            <w:r w:rsidRPr="007B4B62">
              <w:t xml:space="preserve"> отсчитывать количество  предметов по заданной цифре.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2 миски с тремя чашками риса; мерки; чашка, стаканчик, 2 комплекта цифр. Р. Наборы геометрических фигур, мелкие игрушки, набор геометрических фигур.</w:t>
            </w:r>
          </w:p>
        </w:tc>
      </w:tr>
      <w:tr w:rsidR="00023B3E" w:rsidTr="005D2950">
        <w:trPr>
          <w:trHeight w:val="1770"/>
        </w:trPr>
        <w:tc>
          <w:tcPr>
            <w:tcW w:w="456" w:type="dxa"/>
          </w:tcPr>
          <w:p w:rsidR="00023B3E" w:rsidRDefault="00023B3E" w:rsidP="00023B3E">
            <w:r>
              <w:lastRenderedPageBreak/>
              <w:t>18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Состав числа шесть</w:t>
            </w:r>
          </w:p>
        </w:tc>
        <w:tc>
          <w:tcPr>
            <w:tcW w:w="8504" w:type="dxa"/>
          </w:tcPr>
          <w:p w:rsidR="00023B3E" w:rsidRPr="007B4B62" w:rsidRDefault="00023B3E" w:rsidP="00023B3E">
            <w:r>
              <w:t>Развивать умение</w:t>
            </w:r>
            <w:r w:rsidRPr="007B4B62">
              <w:t xml:space="preserve"> составлять число шесть из двух меньших чисел; </w:t>
            </w:r>
            <w:r>
              <w:t>развивать умение</w:t>
            </w:r>
            <w:r w:rsidRPr="007B4B62">
              <w:t xml:space="preserve"> составлять геометрическую фигуру из счетных палочек; закрепить знания о геометрических фигурах; развивать  воображение. 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набор геометрических фигур, фишки. Р. Математические наборы, счетные палочки.</w:t>
            </w:r>
          </w:p>
        </w:tc>
      </w:tr>
      <w:tr w:rsidR="00023B3E" w:rsidTr="005D2950">
        <w:trPr>
          <w:trHeight w:val="1710"/>
        </w:trPr>
        <w:tc>
          <w:tcPr>
            <w:tcW w:w="456" w:type="dxa"/>
          </w:tcPr>
          <w:p w:rsidR="00023B3E" w:rsidRDefault="00023B3E" w:rsidP="00023B3E">
            <w:r>
              <w:t>19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Состав числа шесть (закрепление)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>Упражнять детей  в составлении числа 6 из двух меньших чисел; закрепить знания о геометрических фигурах; упражнять в прямом и обратном счете; развивать внимание.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Тот же.</w:t>
            </w:r>
          </w:p>
        </w:tc>
      </w:tr>
      <w:tr w:rsidR="00023B3E" w:rsidTr="005D2950">
        <w:trPr>
          <w:trHeight w:val="1795"/>
        </w:trPr>
        <w:tc>
          <w:tcPr>
            <w:tcW w:w="456" w:type="dxa"/>
          </w:tcPr>
          <w:p w:rsidR="00023B3E" w:rsidRDefault="00023B3E" w:rsidP="00023B3E">
            <w:r>
              <w:t>20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Знак «плюс»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</w:t>
            </w:r>
            <w:r>
              <w:t>развивать умение</w:t>
            </w:r>
            <w:r w:rsidRPr="007B4B62">
              <w:t xml:space="preserve">  детей  увеличивать и уменьшать числа в пределах 10 на единицу; познакомить со знаком «плюс»; </w:t>
            </w:r>
            <w:r>
              <w:t>развивать умение</w:t>
            </w:r>
            <w:r w:rsidRPr="007B4B62">
              <w:t xml:space="preserve"> называть соседей данного числа; упражнять в составе числа 6; развивать умение ориентироваться на листе бумаги.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цифры, знаки, числовые карточки с кружками. Р. Математические наборы, мелкие игрушки, цветные карандаши, тетради.</w:t>
            </w:r>
          </w:p>
        </w:tc>
      </w:tr>
      <w:tr w:rsidR="00023B3E" w:rsidTr="005D2950">
        <w:trPr>
          <w:trHeight w:val="1905"/>
        </w:trPr>
        <w:tc>
          <w:tcPr>
            <w:tcW w:w="456" w:type="dxa"/>
          </w:tcPr>
          <w:p w:rsidR="00023B3E" w:rsidRDefault="00023B3E" w:rsidP="00023B3E">
            <w:r>
              <w:t>21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Состав числа семь</w:t>
            </w:r>
          </w:p>
        </w:tc>
        <w:tc>
          <w:tcPr>
            <w:tcW w:w="8504" w:type="dxa"/>
          </w:tcPr>
          <w:p w:rsidR="00023B3E" w:rsidRPr="007B4B62" w:rsidRDefault="00023B3E" w:rsidP="00023B3E">
            <w:r>
              <w:t>Развивать умение</w:t>
            </w:r>
            <w:r w:rsidRPr="007B4B62">
              <w:t xml:space="preserve"> детей составлять число семь из двух меньших чисел; закрепить названия дней недели; упражнять в составлении числа из единиц; продолжать </w:t>
            </w:r>
            <w:r>
              <w:t>развивать умение</w:t>
            </w:r>
            <w:r w:rsidRPr="007B4B62">
              <w:t xml:space="preserve"> детей увеличивать числа в пределах 10 на единицу.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цифры (2-3 комплекта); фишки. Р. Математические наборы, цветные карандаши.</w:t>
            </w:r>
          </w:p>
        </w:tc>
      </w:tr>
      <w:tr w:rsidR="00023B3E" w:rsidTr="005D2950">
        <w:trPr>
          <w:trHeight w:val="2040"/>
        </w:trPr>
        <w:tc>
          <w:tcPr>
            <w:tcW w:w="456" w:type="dxa"/>
          </w:tcPr>
          <w:p w:rsidR="00023B3E" w:rsidRDefault="00023B3E" w:rsidP="00023B3E">
            <w:r>
              <w:lastRenderedPageBreak/>
              <w:t>22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Состав числа семь (закрепление)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</w:t>
            </w:r>
            <w:r>
              <w:t>развивать умение</w:t>
            </w:r>
            <w:r w:rsidRPr="007B4B62">
              <w:t xml:space="preserve"> детей составлять число семь из двух меньших чисел; закреплять названия дней недели; упражнять в составлении числа семь из единиц; продолжать </w:t>
            </w:r>
            <w:r>
              <w:t>развивать умение</w:t>
            </w:r>
            <w:r w:rsidRPr="007B4B62">
              <w:t xml:space="preserve"> детей увеличивать число в пределах 10 на единицу.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Тот же.</w:t>
            </w:r>
          </w:p>
        </w:tc>
      </w:tr>
      <w:tr w:rsidR="00023B3E" w:rsidTr="005D2950">
        <w:trPr>
          <w:trHeight w:val="1330"/>
        </w:trPr>
        <w:tc>
          <w:tcPr>
            <w:tcW w:w="456" w:type="dxa"/>
          </w:tcPr>
          <w:p w:rsidR="00023B3E" w:rsidRDefault="00023B3E" w:rsidP="00023B3E">
            <w:r>
              <w:t>23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Знак «минус»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</w:t>
            </w:r>
            <w:r>
              <w:t>развивать умение</w:t>
            </w:r>
            <w:r w:rsidRPr="007B4B62">
              <w:t xml:space="preserve"> детей измерять сыпучие вещества, следить за полнотой меры, понимать, что от этого зависит результат измерения; продолжать </w:t>
            </w:r>
            <w:r>
              <w:t>развивать умение</w:t>
            </w:r>
            <w:r w:rsidRPr="007B4B62">
              <w:t xml:space="preserve"> уменьшать числа на единицу в пределах 10; познакомить со знаком «минус» («-»).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набор цифр; знак «-», мяч. Р. Мисочки с пятью л. Риса, пустая мисочка, фишки.</w:t>
            </w:r>
          </w:p>
        </w:tc>
      </w:tr>
      <w:tr w:rsidR="00023B3E" w:rsidTr="005D2950">
        <w:trPr>
          <w:trHeight w:val="1575"/>
        </w:trPr>
        <w:tc>
          <w:tcPr>
            <w:tcW w:w="456" w:type="dxa"/>
          </w:tcPr>
          <w:p w:rsidR="00023B3E" w:rsidRDefault="00023B3E" w:rsidP="00023B3E">
            <w:r>
              <w:t>24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Знак «минус» (закрепление)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</w:t>
            </w:r>
            <w:r>
              <w:t>развивать умение</w:t>
            </w:r>
            <w:r w:rsidRPr="007B4B62">
              <w:t xml:space="preserve"> уменьшать числа на единицу в пределах 10; познакомить со знаком «минус» («-»); закреплять умение называть «соседей» названных чисел, различать и называть цифры по порядку.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Тот же.</w:t>
            </w:r>
          </w:p>
        </w:tc>
      </w:tr>
      <w:tr w:rsidR="00023B3E" w:rsidTr="005D2950">
        <w:trPr>
          <w:trHeight w:val="1860"/>
        </w:trPr>
        <w:tc>
          <w:tcPr>
            <w:tcW w:w="456" w:type="dxa"/>
          </w:tcPr>
          <w:p w:rsidR="00023B3E" w:rsidRDefault="00023B3E" w:rsidP="00023B3E">
            <w:r>
              <w:t>25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Состав числа восемь</w:t>
            </w:r>
          </w:p>
        </w:tc>
        <w:tc>
          <w:tcPr>
            <w:tcW w:w="8504" w:type="dxa"/>
          </w:tcPr>
          <w:p w:rsidR="00023B3E" w:rsidRPr="007B4B62" w:rsidRDefault="00023B3E" w:rsidP="00023B3E">
            <w:r>
              <w:t>Развивать умение</w:t>
            </w:r>
            <w:r w:rsidRPr="007B4B62">
              <w:t xml:space="preserve"> детей составлять число восемь из двух меньших чисел, упражнять в ориентировке в пространстве, при определении положения предметов пользоваться словами: «слева», «справа», «впереди», «сзади», </w:t>
            </w:r>
            <w:r>
              <w:t>развивать умение</w:t>
            </w:r>
            <w:r w:rsidRPr="007B4B62">
              <w:t xml:space="preserve"> называть «соседей» данного числа. Развивать память.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цифры. Р. Бумажные треугольники двух цветов; математический набор.</w:t>
            </w:r>
          </w:p>
        </w:tc>
      </w:tr>
      <w:tr w:rsidR="00023B3E" w:rsidTr="005D2950">
        <w:trPr>
          <w:trHeight w:val="2190"/>
        </w:trPr>
        <w:tc>
          <w:tcPr>
            <w:tcW w:w="456" w:type="dxa"/>
          </w:tcPr>
          <w:p w:rsidR="00023B3E" w:rsidRDefault="00023B3E" w:rsidP="00023B3E">
            <w:r>
              <w:lastRenderedPageBreak/>
              <w:t>26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Состав числа восемь (закрепление)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>Закреплять умение детей составлять число восемь из двух меньших чисел; упражнять в ориентировке в пространстве, при определении положения предметов пользоваться словами: «слева», «справа», «впереди», «сзади»; упражнять в назывании «соседей»  данного числа; развивать внимание.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Тот же.</w:t>
            </w:r>
          </w:p>
        </w:tc>
      </w:tr>
      <w:tr w:rsidR="00023B3E" w:rsidTr="005D2950">
        <w:trPr>
          <w:trHeight w:val="1185"/>
        </w:trPr>
        <w:tc>
          <w:tcPr>
            <w:tcW w:w="456" w:type="dxa"/>
          </w:tcPr>
          <w:p w:rsidR="00023B3E" w:rsidRDefault="00023B3E" w:rsidP="00023B3E">
            <w:r>
              <w:t>27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Геометрические фигуры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Упражнять в счете в пределах 10, </w:t>
            </w:r>
            <w:r>
              <w:t>развивать умение</w:t>
            </w:r>
            <w:r w:rsidRPr="007B4B62">
              <w:t xml:space="preserve"> пользоваться цифрами и знаками; </w:t>
            </w:r>
            <w:r>
              <w:t>развивать умение</w:t>
            </w:r>
            <w:r w:rsidRPr="007B4B62">
              <w:t xml:space="preserve"> составлять геометрическую фигуру из счетных палочек; закрепить название геометрических фигур. Развивать воображение.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Р. Математический набор; счетные палочки; набор геометрических фигур.</w:t>
            </w:r>
          </w:p>
        </w:tc>
      </w:tr>
      <w:tr w:rsidR="00023B3E" w:rsidTr="005D2950">
        <w:trPr>
          <w:trHeight w:val="1815"/>
        </w:trPr>
        <w:tc>
          <w:tcPr>
            <w:tcW w:w="456" w:type="dxa"/>
          </w:tcPr>
          <w:p w:rsidR="00023B3E" w:rsidRDefault="00023B3E" w:rsidP="00023B3E">
            <w:r>
              <w:t>28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Состав числа девять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Закрепить названия дней недели; </w:t>
            </w:r>
            <w:r>
              <w:t>развивать умение</w:t>
            </w:r>
            <w:r w:rsidRPr="007B4B62">
              <w:t xml:space="preserve"> детей составлять число девять из двух меньших чисел; закрепить названия месяцев; упражнять в счете по составленной мерке; развивать память.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 мяч, фишки, «кочки» круга с цифрами (10 шт.); Р. Математические наборы.</w:t>
            </w:r>
          </w:p>
        </w:tc>
      </w:tr>
      <w:tr w:rsidR="00023B3E" w:rsidTr="005D2950">
        <w:trPr>
          <w:trHeight w:val="415"/>
        </w:trPr>
        <w:tc>
          <w:tcPr>
            <w:tcW w:w="456" w:type="dxa"/>
          </w:tcPr>
          <w:p w:rsidR="00023B3E" w:rsidRDefault="00023B3E" w:rsidP="00023B3E">
            <w:r>
              <w:t>29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Состав числа девять (закрепление)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Закрепить названия дней недели; продолжать </w:t>
            </w:r>
            <w:r>
              <w:t>развивать умение</w:t>
            </w:r>
            <w:r w:rsidRPr="007B4B62">
              <w:t xml:space="preserve">  составлять число девять из двух меньших чисел; закрепить название месяцев; закреплять знание геометрических фигур.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Тот же.</w:t>
            </w:r>
          </w:p>
        </w:tc>
      </w:tr>
      <w:tr w:rsidR="00023B3E" w:rsidTr="005D2950">
        <w:trPr>
          <w:trHeight w:val="2085"/>
        </w:trPr>
        <w:tc>
          <w:tcPr>
            <w:tcW w:w="456" w:type="dxa"/>
          </w:tcPr>
          <w:p w:rsidR="00023B3E" w:rsidRDefault="00023B3E" w:rsidP="00023B3E">
            <w:r>
              <w:t>30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Измерение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r>
              <w:t>Развивать умение</w:t>
            </w:r>
            <w:r w:rsidRPr="007B4B62">
              <w:t xml:space="preserve"> детей с помощью условной мерки определять объем жидкостей; </w:t>
            </w:r>
            <w:r>
              <w:t>развивать умение</w:t>
            </w:r>
            <w:r w:rsidRPr="007B4B62">
              <w:t xml:space="preserve"> составлять число 10 из двух меньших чисел, закрепить временные представления.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банка (з ст. воды), маленькая чашка (0, 5 ст.); фишки, пустая банка; 2 комплекта цифр. Р. Математические наборы.</w:t>
            </w:r>
          </w:p>
        </w:tc>
      </w:tr>
      <w:tr w:rsidR="00023B3E" w:rsidTr="005D2950">
        <w:trPr>
          <w:trHeight w:val="1650"/>
        </w:trPr>
        <w:tc>
          <w:tcPr>
            <w:tcW w:w="456" w:type="dxa"/>
          </w:tcPr>
          <w:p w:rsidR="00023B3E" w:rsidRDefault="00023B3E" w:rsidP="00023B3E">
            <w:r>
              <w:lastRenderedPageBreak/>
              <w:t>31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Состав числа десять</w:t>
            </w:r>
          </w:p>
        </w:tc>
        <w:tc>
          <w:tcPr>
            <w:tcW w:w="8504" w:type="dxa"/>
          </w:tcPr>
          <w:p w:rsidR="00023B3E" w:rsidRPr="007B4B62" w:rsidRDefault="00023B3E" w:rsidP="00023B3E">
            <w:r>
              <w:t>Развивать умение</w:t>
            </w:r>
            <w:r w:rsidRPr="007B4B62">
              <w:t xml:space="preserve"> детей составлять число десять из двух меньших чисел; </w:t>
            </w:r>
            <w:r>
              <w:t>развивать умение</w:t>
            </w:r>
            <w:r w:rsidRPr="007B4B62">
              <w:t xml:space="preserve"> считать в пределах десяти, различать и называть цифры по порядку; упражнять в ориентировке в пространстве, на листе бумаги.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цифры, мяч. Р. Математические наборы, тетради, цветные карандаши.</w:t>
            </w:r>
          </w:p>
        </w:tc>
      </w:tr>
      <w:tr w:rsidR="00023B3E" w:rsidTr="005D2950">
        <w:trPr>
          <w:trHeight w:val="1549"/>
        </w:trPr>
        <w:tc>
          <w:tcPr>
            <w:tcW w:w="456" w:type="dxa"/>
          </w:tcPr>
          <w:p w:rsidR="00023B3E" w:rsidRDefault="00023B3E" w:rsidP="00023B3E">
            <w:r>
              <w:t>32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Состав числа десять (закрепление) 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</w:t>
            </w:r>
            <w:r>
              <w:t>развивать умение</w:t>
            </w:r>
            <w:r w:rsidRPr="007B4B62">
              <w:t xml:space="preserve"> детей составлять число 10 из двух меньших чисел; </w:t>
            </w:r>
            <w:r>
              <w:t>развивать умение</w:t>
            </w:r>
            <w:r w:rsidRPr="007B4B62">
              <w:t xml:space="preserve"> считать в пределах 10, различать и называть цифры по порядку; упражнять в ориентировке  в пространстве, на листе бумаги.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Тот же.</w:t>
            </w:r>
          </w:p>
        </w:tc>
      </w:tr>
      <w:tr w:rsidR="00023B3E" w:rsidTr="005D2950">
        <w:trPr>
          <w:trHeight w:val="1770"/>
        </w:trPr>
        <w:tc>
          <w:tcPr>
            <w:tcW w:w="456" w:type="dxa"/>
          </w:tcPr>
          <w:p w:rsidR="00023B3E" w:rsidRDefault="00023B3E" w:rsidP="00023B3E">
            <w:r>
              <w:t>33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Состав числа девять (закрепление)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Закрепить названия дней недели, продолжать </w:t>
            </w:r>
            <w:r>
              <w:t>развивать умение</w:t>
            </w:r>
            <w:r w:rsidRPr="007B4B62">
              <w:t xml:space="preserve"> составлять число 9 из двух меньших чисел, закрепить название месяцев; продолжать </w:t>
            </w:r>
            <w:r>
              <w:t>развивать умение</w:t>
            </w:r>
            <w:r w:rsidRPr="007B4B62">
              <w:t xml:space="preserve"> детей увеличивать числа в пределах 10 на единицу, развивать внимание.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 мяч, фишки, «кочки» круга с цифрами (10 шт.); Р. Математические наборы</w:t>
            </w:r>
          </w:p>
        </w:tc>
      </w:tr>
      <w:tr w:rsidR="00023B3E" w:rsidTr="005D2950">
        <w:trPr>
          <w:trHeight w:val="1699"/>
        </w:trPr>
        <w:tc>
          <w:tcPr>
            <w:tcW w:w="456" w:type="dxa"/>
          </w:tcPr>
          <w:p w:rsidR="00023B3E" w:rsidRDefault="00023B3E" w:rsidP="00023B3E">
            <w:r>
              <w:t>34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Второй десяток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Познакомить детей с составом и образованием каждого из чисел второго десятка; </w:t>
            </w:r>
            <w:r>
              <w:t>развивать умение</w:t>
            </w:r>
            <w:r w:rsidRPr="007B4B62">
              <w:t xml:space="preserve"> детей считать в пределах 20, закрепить названия геометрических фигур: треугольник, квадрат, ромб, трапеция. Воспитывать усидчивость.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счетные палочки (20 шт.), набор цифр, мяч. Р. Математические наборы, счетные палочки.</w:t>
            </w:r>
          </w:p>
        </w:tc>
      </w:tr>
      <w:tr w:rsidR="00023B3E" w:rsidTr="005D2950">
        <w:trPr>
          <w:trHeight w:val="1215"/>
        </w:trPr>
        <w:tc>
          <w:tcPr>
            <w:tcW w:w="456" w:type="dxa"/>
          </w:tcPr>
          <w:p w:rsidR="00023B3E" w:rsidRDefault="00023B3E" w:rsidP="00023B3E">
            <w:r>
              <w:t>35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Счет до 20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</w:t>
            </w:r>
            <w:r>
              <w:t>развивать умение</w:t>
            </w:r>
            <w:r w:rsidRPr="007B4B62">
              <w:t xml:space="preserve"> считать до 20, продолжать знакомить детей с образованием и «записью» каждого из чисел второго десятка; </w:t>
            </w:r>
            <w:r>
              <w:t>развивать умение</w:t>
            </w:r>
            <w:r w:rsidRPr="007B4B62">
              <w:t xml:space="preserve"> называть слова, противоположные по смыслу. Воспитывать выдержанность.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цифры, счетные  палочки, мяч. Р. Математические наборы, счетные палочки, резинка.</w:t>
            </w:r>
          </w:p>
        </w:tc>
      </w:tr>
      <w:tr w:rsidR="00023B3E" w:rsidTr="005D2950">
        <w:trPr>
          <w:trHeight w:val="1326"/>
        </w:trPr>
        <w:tc>
          <w:tcPr>
            <w:tcW w:w="456" w:type="dxa"/>
          </w:tcPr>
          <w:p w:rsidR="00023B3E" w:rsidRDefault="00023B3E" w:rsidP="00023B3E">
            <w:r>
              <w:lastRenderedPageBreak/>
              <w:t>36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Часы 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>Познакомить детей с часами и их назначением; упражнять в счете в пределах 20, упражнять в ориентировке в пространстве, используя слова: впереди, позади, рядом.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часы-картинки, макет часов с движущимися стрелками, мяч. Р. Макет часов с движущимися стрелками.</w:t>
            </w:r>
          </w:p>
        </w:tc>
      </w:tr>
      <w:tr w:rsidR="00023B3E" w:rsidTr="005D2950">
        <w:trPr>
          <w:trHeight w:val="1262"/>
        </w:trPr>
        <w:tc>
          <w:tcPr>
            <w:tcW w:w="456" w:type="dxa"/>
          </w:tcPr>
          <w:p w:rsidR="00023B3E" w:rsidRDefault="00023B3E" w:rsidP="00023B3E">
            <w:r>
              <w:t>37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Время 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>Упражнять в счете в пределах 20; упражнять в составлении чисел; упражнять в определении времени по часам с точностью до часа; развивать внимание.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палочки, цифры, игра «подбери пару». Р. Математические наборы, счетные палочки.</w:t>
            </w:r>
          </w:p>
        </w:tc>
      </w:tr>
      <w:tr w:rsidR="00023B3E" w:rsidTr="005D2950">
        <w:trPr>
          <w:trHeight w:val="1845"/>
        </w:trPr>
        <w:tc>
          <w:tcPr>
            <w:tcW w:w="456" w:type="dxa"/>
          </w:tcPr>
          <w:p w:rsidR="00023B3E" w:rsidRDefault="00023B3E" w:rsidP="00023B3E">
            <w:r>
              <w:t>38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Ориентировка в пространстве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Упражнять в ориентировке на листе бумаги, </w:t>
            </w:r>
            <w:r>
              <w:t>развивать умение</w:t>
            </w:r>
            <w:r w:rsidRPr="007B4B62">
              <w:t xml:space="preserve"> задавать вопросы, используя слова: «сколько», «слева», «справа», «вверху», «внизу»: упражнять в счете в пределах 20; закрепить названия месяцев.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цифры, обруч. Р. Фишки, одинаковые книги или иллюстрации (на пару детей).</w:t>
            </w:r>
          </w:p>
        </w:tc>
      </w:tr>
      <w:tr w:rsidR="00023B3E" w:rsidTr="005D2950">
        <w:trPr>
          <w:trHeight w:val="1695"/>
        </w:trPr>
        <w:tc>
          <w:tcPr>
            <w:tcW w:w="456" w:type="dxa"/>
          </w:tcPr>
          <w:p w:rsidR="00023B3E" w:rsidRDefault="00023B3E" w:rsidP="00023B3E">
            <w:r>
              <w:t>39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Ориентировка во времени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Упражнять детей в ориентировке в пространстве на ограниченной плоскости, используя слова: «слева», «справа», «между», «вверху», «внизу»; </w:t>
            </w:r>
            <w:r>
              <w:t>развивать умение</w:t>
            </w:r>
            <w:r w:rsidRPr="007B4B62">
              <w:t xml:space="preserve"> составлять силуэт из восьми равнобедренных треугольников; закрепить названия месяцев; знать, что 12 месяцев составляют год; развивать воображение.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на листе большая елка. Р. По 8 равнобедренных треугольников (из квадратов), квадраты разных цветов (2,5х2,5 см.); клей.</w:t>
            </w:r>
          </w:p>
        </w:tc>
      </w:tr>
      <w:tr w:rsidR="00023B3E" w:rsidTr="005D2950">
        <w:trPr>
          <w:trHeight w:val="1635"/>
        </w:trPr>
        <w:tc>
          <w:tcPr>
            <w:tcW w:w="456" w:type="dxa"/>
          </w:tcPr>
          <w:p w:rsidR="00023B3E" w:rsidRDefault="00023B3E" w:rsidP="00023B3E">
            <w:r>
              <w:t>40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Год 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Уточнить знания детей о годе, как временном отрезке; сформировать представления о необратимости времени; уточнить знания детей о календаре; продолжать </w:t>
            </w:r>
            <w:r>
              <w:t>развивать умение</w:t>
            </w:r>
            <w:r w:rsidRPr="007B4B62">
              <w:t xml:space="preserve"> считать до 20 и составлять число по заданному количеству десятков и единиц.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разные календари; листочки календаря; цифры, счетные палочки. Р. Математические наборы, счетные палочки.</w:t>
            </w:r>
          </w:p>
        </w:tc>
      </w:tr>
      <w:tr w:rsidR="00023B3E" w:rsidTr="005D2950">
        <w:trPr>
          <w:trHeight w:val="1545"/>
        </w:trPr>
        <w:tc>
          <w:tcPr>
            <w:tcW w:w="456" w:type="dxa"/>
          </w:tcPr>
          <w:p w:rsidR="00023B3E" w:rsidRDefault="00023B3E" w:rsidP="00023B3E">
            <w:r>
              <w:lastRenderedPageBreak/>
              <w:t>41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Получас </w:t>
            </w:r>
          </w:p>
        </w:tc>
        <w:tc>
          <w:tcPr>
            <w:tcW w:w="8504" w:type="dxa"/>
          </w:tcPr>
          <w:p w:rsidR="00023B3E" w:rsidRPr="007B4B62" w:rsidRDefault="00023B3E" w:rsidP="00023B3E">
            <w:r>
              <w:t>Развивать умение</w:t>
            </w:r>
            <w:r w:rsidRPr="007B4B62">
              <w:t xml:space="preserve"> определять время по часам с точностью до получаса; упражнять в ориентировке на листе бумаги; </w:t>
            </w:r>
            <w:r>
              <w:t>развивать умение</w:t>
            </w:r>
            <w:r w:rsidRPr="007B4B62">
              <w:t xml:space="preserve"> словесно обозначать месторасположение предмета: «слева», «справа», «сбоку», «между»; закрепить названия геометрических фигур: трапеция, ромб, квадрат, прямоугольник, треугольник.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макет часов с движущимися стрелками. Р. Макет часов, лист бумаги и по семь геометрических фигур разного цвета и величины.</w:t>
            </w:r>
          </w:p>
        </w:tc>
      </w:tr>
      <w:tr w:rsidR="00023B3E" w:rsidTr="005D2950">
        <w:trPr>
          <w:trHeight w:val="1635"/>
        </w:trPr>
        <w:tc>
          <w:tcPr>
            <w:tcW w:w="456" w:type="dxa"/>
          </w:tcPr>
          <w:p w:rsidR="00023B3E" w:rsidRDefault="00023B3E" w:rsidP="00023B3E">
            <w:r>
              <w:t>42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Задачи </w:t>
            </w:r>
          </w:p>
        </w:tc>
        <w:tc>
          <w:tcPr>
            <w:tcW w:w="8504" w:type="dxa"/>
          </w:tcPr>
          <w:p w:rsidR="00023B3E" w:rsidRPr="007B4B62" w:rsidRDefault="00023B3E" w:rsidP="00023B3E">
            <w:r>
              <w:t>Развивать умение</w:t>
            </w:r>
            <w:r w:rsidRPr="007B4B62">
              <w:t xml:space="preserve"> детей составлять и решать простые арифметические задачи на сложение и вычитание в пределах 10 на наглядной основе; </w:t>
            </w:r>
            <w:r>
              <w:t>развивать умение</w:t>
            </w:r>
            <w:r w:rsidRPr="007B4B62">
              <w:t xml:space="preserve"> «записывать» задачи, используя знаки «+», «-», «=»; закрепить названия месяцев.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цифры, знаки, 7 машинок и 6 собачек. Р. Математические наборы.</w:t>
            </w:r>
          </w:p>
        </w:tc>
      </w:tr>
      <w:tr w:rsidR="00023B3E" w:rsidTr="005D2950">
        <w:trPr>
          <w:trHeight w:val="2457"/>
        </w:trPr>
        <w:tc>
          <w:tcPr>
            <w:tcW w:w="456" w:type="dxa"/>
          </w:tcPr>
          <w:p w:rsidR="00023B3E" w:rsidRDefault="00023B3E" w:rsidP="00023B3E">
            <w:r>
              <w:t>43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Решение задач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</w:t>
            </w:r>
            <w:r>
              <w:t>развивать умение</w:t>
            </w:r>
            <w:r w:rsidRPr="007B4B62">
              <w:t xml:space="preserve"> детей составлять и решать простые арифметические задачи на сложение и вычитание на наглядном материале, «записывать» задачи, пользуясь знаками «+», «-», «=»; упражнять в увеличении и уменьшении числа на единицу; упражнять в счете по осязанию; закрепить названия  геометрических фигур. Развивать внимание.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цифры, обручи, фишки, игрушки. Р. Математический набор; по одному яблоку красного, желтого и зеленого цветов, внутри фасолины.</w:t>
            </w:r>
          </w:p>
        </w:tc>
      </w:tr>
      <w:tr w:rsidR="00023B3E" w:rsidTr="005D2950">
        <w:trPr>
          <w:trHeight w:val="1215"/>
        </w:trPr>
        <w:tc>
          <w:tcPr>
            <w:tcW w:w="456" w:type="dxa"/>
          </w:tcPr>
          <w:p w:rsidR="00023B3E" w:rsidRDefault="00023B3E" w:rsidP="00023B3E">
            <w:r>
              <w:t>44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Часы в быту</w:t>
            </w:r>
          </w:p>
        </w:tc>
        <w:tc>
          <w:tcPr>
            <w:tcW w:w="8504" w:type="dxa"/>
          </w:tcPr>
          <w:p w:rsidR="00023B3E" w:rsidRPr="007B4B62" w:rsidRDefault="00023B3E" w:rsidP="00023B3E">
            <w:r>
              <w:t>Развивать умение</w:t>
            </w:r>
            <w:r w:rsidRPr="007B4B62">
              <w:t xml:space="preserve"> находить сходство и различия между предметами; уметь определять время по часам; </w:t>
            </w:r>
            <w:r>
              <w:t>развивать умение</w:t>
            </w:r>
            <w:r w:rsidRPr="007B4B62">
              <w:t xml:space="preserve"> соотносить число с цифрой.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цифры, 3-4 обруча, лист бумаги, 30 кубиков, мяч. Р. Рисунки с электроприборами, в них часы, клей.</w:t>
            </w:r>
          </w:p>
        </w:tc>
      </w:tr>
      <w:tr w:rsidR="00023B3E" w:rsidTr="005D2950">
        <w:trPr>
          <w:trHeight w:val="1425"/>
        </w:trPr>
        <w:tc>
          <w:tcPr>
            <w:tcW w:w="456" w:type="dxa"/>
          </w:tcPr>
          <w:p w:rsidR="00023B3E" w:rsidRDefault="00023B3E" w:rsidP="00023B3E">
            <w:r>
              <w:t>45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Решение задач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</w:t>
            </w:r>
            <w:r>
              <w:t>развивать умение</w:t>
            </w:r>
            <w:r w:rsidRPr="007B4B62">
              <w:t xml:space="preserve"> составлять и решать простые арифметические задачи на сложение и вычитание чисел в пределах 10; познакомить со структурой задачи; упражнять в счете в пределах 20, уметь назвать «соседей» названного числа.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мяч, 7 яблок на тарелке, 8 чашек. Р. Математический набор, счетные палочки.</w:t>
            </w:r>
          </w:p>
        </w:tc>
      </w:tr>
      <w:tr w:rsidR="00023B3E" w:rsidTr="005D2950">
        <w:trPr>
          <w:trHeight w:val="415"/>
        </w:trPr>
        <w:tc>
          <w:tcPr>
            <w:tcW w:w="456" w:type="dxa"/>
          </w:tcPr>
          <w:p w:rsidR="00023B3E" w:rsidRDefault="00023B3E" w:rsidP="00023B3E">
            <w:r>
              <w:t>46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Деление на </w:t>
            </w:r>
            <w:r w:rsidRPr="007B4B62">
              <w:lastRenderedPageBreak/>
              <w:t>равные части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lastRenderedPageBreak/>
              <w:t xml:space="preserve">Упражнять детей в делении предмета на 8 равных частей путем складывания на </w:t>
            </w:r>
            <w:r w:rsidRPr="007B4B62">
              <w:lastRenderedPageBreak/>
              <w:t xml:space="preserve">диагонали; </w:t>
            </w:r>
            <w:r>
              <w:t>развивать умение</w:t>
            </w:r>
            <w:r w:rsidRPr="007B4B62">
              <w:t xml:space="preserve"> показывать одну часть из восьми; </w:t>
            </w:r>
            <w:r>
              <w:t>развивать умение</w:t>
            </w:r>
            <w:r w:rsidRPr="007B4B62">
              <w:t xml:space="preserve"> составлять силуэт предмета из восьми равнобедренных треугольников; упражнять в ориентировке на плоскости, используя слова: «между», «рядом», «сбоку», упражнять в счете в пределах 20.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lastRenderedPageBreak/>
              <w:t xml:space="preserve">Д. лист ватмана; нарисованы 2 полоски </w:t>
            </w:r>
            <w:r w:rsidRPr="007B4B62">
              <w:lastRenderedPageBreak/>
              <w:t>– полки. Р. По одному квадрату разных цветов и размеров, ножницы.</w:t>
            </w:r>
          </w:p>
        </w:tc>
      </w:tr>
      <w:tr w:rsidR="00023B3E" w:rsidTr="005D2950">
        <w:trPr>
          <w:trHeight w:val="889"/>
        </w:trPr>
        <w:tc>
          <w:tcPr>
            <w:tcW w:w="456" w:type="dxa"/>
          </w:tcPr>
          <w:p w:rsidR="00023B3E" w:rsidRDefault="00023B3E" w:rsidP="00023B3E">
            <w:r>
              <w:lastRenderedPageBreak/>
              <w:t>47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Измерение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>Упражнять в счете в пределах 20; упражнять в измерении длины разными мерками. Развивать наблюдательность, внимание.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Р. Счетные палочки, полоски одинаковой длины; по 2 мерки; ножницы, карандаши, фишки.</w:t>
            </w:r>
          </w:p>
        </w:tc>
      </w:tr>
      <w:tr w:rsidR="00023B3E" w:rsidTr="005D2950">
        <w:trPr>
          <w:trHeight w:val="415"/>
        </w:trPr>
        <w:tc>
          <w:tcPr>
            <w:tcW w:w="456" w:type="dxa"/>
          </w:tcPr>
          <w:p w:rsidR="00023B3E" w:rsidRDefault="00023B3E" w:rsidP="00023B3E">
            <w:r>
              <w:t>48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Решение задач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</w:t>
            </w:r>
            <w:r>
              <w:t>развивать умение</w:t>
            </w:r>
            <w:r w:rsidRPr="007B4B62">
              <w:t xml:space="preserve"> детей составлять и решать простые арифметические задачи на сложение и вычитание, «записывать» задачи, используя знаки; закрепить название дней недели; упражнять в счете в пределах 20; </w:t>
            </w:r>
            <w:r>
              <w:t>развивать умение</w:t>
            </w:r>
            <w:r w:rsidRPr="007B4B62">
              <w:t xml:space="preserve"> увеличивать и уменьшать число на единицу. Развивать память.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мяч, числовые карточки с кругами (от 1 до 7-3 экземпляров). Р. Математический набор.</w:t>
            </w:r>
          </w:p>
        </w:tc>
      </w:tr>
      <w:tr w:rsidR="00023B3E" w:rsidTr="005D2950">
        <w:trPr>
          <w:trHeight w:val="1740"/>
        </w:trPr>
        <w:tc>
          <w:tcPr>
            <w:tcW w:w="456" w:type="dxa"/>
          </w:tcPr>
          <w:p w:rsidR="00023B3E" w:rsidRDefault="00023B3E" w:rsidP="00023B3E">
            <w:r>
              <w:t>49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Сантиметр 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>Упражнять в измерении длины с помощью условной мерки; познакомить детей с единицей длины-сантиметром; познакомить с линейкой и ее назначением; упражнять в счете в пределах 20; упражнять в умении составлять число из двух меньших чисел.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 xml:space="preserve">Д. набор цифр; 2 комплекта карточек с кружками. Р. Полоска (10х1 см. мерка 1х1 см.); карандаш, фишки, линейка. </w:t>
            </w:r>
          </w:p>
        </w:tc>
      </w:tr>
      <w:tr w:rsidR="00023B3E" w:rsidTr="005D2950">
        <w:trPr>
          <w:trHeight w:val="1695"/>
        </w:trPr>
        <w:tc>
          <w:tcPr>
            <w:tcW w:w="456" w:type="dxa"/>
          </w:tcPr>
          <w:p w:rsidR="00023B3E" w:rsidRDefault="00023B3E" w:rsidP="00023B3E">
            <w:r>
              <w:t>50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Геометрические фигуры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>Закрепить названия геометрических фигур; упражнять в ориентировке в пространстве, используя слова: «слева», «справа», «вдали», «вблизи», «рядом», «около». Развивать внимание.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Р. Математический набор.</w:t>
            </w:r>
          </w:p>
        </w:tc>
      </w:tr>
      <w:tr w:rsidR="00023B3E" w:rsidTr="005D2950">
        <w:trPr>
          <w:trHeight w:val="913"/>
        </w:trPr>
        <w:tc>
          <w:tcPr>
            <w:tcW w:w="456" w:type="dxa"/>
          </w:tcPr>
          <w:p w:rsidR="00023B3E" w:rsidRDefault="00023B3E" w:rsidP="00023B3E">
            <w:r>
              <w:t>51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Измерение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>Упражнять детей в счете; упражнять в измерении длины с помощью линейки; развивать внимание, наблюдательность.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числа от 1 до 20; р. Тетрадь, линейка, карандаш, в тетради 2 красные точки (</w:t>
            </w:r>
            <w:r w:rsidRPr="007B4B62">
              <w:rPr>
                <w:lang w:val="en-US"/>
              </w:rPr>
              <w:t>l</w:t>
            </w:r>
            <w:r w:rsidRPr="007B4B62">
              <w:t>= 8 см. друг от друга).</w:t>
            </w:r>
          </w:p>
        </w:tc>
      </w:tr>
      <w:tr w:rsidR="00023B3E" w:rsidTr="005D2950">
        <w:trPr>
          <w:trHeight w:val="1845"/>
        </w:trPr>
        <w:tc>
          <w:tcPr>
            <w:tcW w:w="456" w:type="dxa"/>
          </w:tcPr>
          <w:p w:rsidR="00023B3E" w:rsidRDefault="00023B3E" w:rsidP="00023B3E">
            <w:r>
              <w:lastRenderedPageBreak/>
              <w:t>52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Отрезок </w:t>
            </w:r>
          </w:p>
        </w:tc>
        <w:tc>
          <w:tcPr>
            <w:tcW w:w="8504" w:type="dxa"/>
          </w:tcPr>
          <w:p w:rsidR="00023B3E" w:rsidRPr="007B4B62" w:rsidRDefault="00023B3E" w:rsidP="00023B3E">
            <w:r>
              <w:t>Развивать умение</w:t>
            </w:r>
            <w:r w:rsidRPr="007B4B62">
              <w:t xml:space="preserve"> детей чертить отрезок и измерять его; продолжать </w:t>
            </w:r>
            <w:r>
              <w:t>развивать умение</w:t>
            </w:r>
            <w:r w:rsidRPr="007B4B62">
              <w:t xml:space="preserve"> составлять и решать простые арифметические задачи на сложение и вычитание по числовому примеру; развивать наблюдательность.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мяч, цифры. Р. Математический набор; тетрадь, в ней 2 точки, карандаш, линейка.</w:t>
            </w:r>
          </w:p>
        </w:tc>
      </w:tr>
      <w:tr w:rsidR="00023B3E" w:rsidTr="005D2950">
        <w:trPr>
          <w:trHeight w:val="1867"/>
        </w:trPr>
        <w:tc>
          <w:tcPr>
            <w:tcW w:w="456" w:type="dxa"/>
          </w:tcPr>
          <w:p w:rsidR="00023B3E" w:rsidRDefault="00023B3E" w:rsidP="00023B3E">
            <w:r>
              <w:t>53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Повторение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pPr>
              <w:rPr>
                <w:lang w:val="en-US"/>
              </w:rPr>
            </w:pPr>
            <w:r w:rsidRPr="007B4B62">
              <w:t xml:space="preserve">Упражнять детей в счете в пределах 20, </w:t>
            </w:r>
            <w:r>
              <w:t>развивать умение</w:t>
            </w:r>
            <w:r w:rsidRPr="007B4B62">
              <w:t xml:space="preserve"> понимать, что числа от 11 до 20 состоят из одного десятка и разного количества единиц; </w:t>
            </w:r>
            <w:r>
              <w:t>развивать умение</w:t>
            </w:r>
            <w:r w:rsidRPr="007B4B62">
              <w:t xml:space="preserve"> понимать количественные отношения между числами в пределах 20, пользоваться знаками: «=», «&gt;», «&lt;». Развивать внимательность.</w:t>
            </w:r>
            <w:r w:rsidRPr="007B4B62">
              <w:rPr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10 бумажных яблок одного размера и цвета, 5 половинок таких же, счетные палочки. Р. Математический набор; карандаш, линейка, тетрадь, счетные палочки.</w:t>
            </w:r>
          </w:p>
        </w:tc>
      </w:tr>
      <w:tr w:rsidR="00023B3E" w:rsidTr="005D2950">
        <w:trPr>
          <w:trHeight w:val="1545"/>
        </w:trPr>
        <w:tc>
          <w:tcPr>
            <w:tcW w:w="456" w:type="dxa"/>
          </w:tcPr>
          <w:p w:rsidR="00023B3E" w:rsidRDefault="00023B3E" w:rsidP="00023B3E">
            <w:r>
              <w:t>54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Измерение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r>
              <w:t>Развивать умение</w:t>
            </w:r>
            <w:r w:rsidRPr="007B4B62">
              <w:t xml:space="preserve"> составлять и решать простые задачи по числовому примеру; упражнять в счете; упражнять в измерении жидкости с помощью составной меры; развивать мелкую моторику.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цифры, знаки, 4 стакана и 2 банки (2 стакана воды в банке), кувшин с водой, песочные часы. Р. Математический набор; по толстому шнурку или веревке (40 см.).</w:t>
            </w:r>
          </w:p>
        </w:tc>
      </w:tr>
      <w:tr w:rsidR="00023B3E" w:rsidTr="005D2950">
        <w:trPr>
          <w:trHeight w:val="1965"/>
        </w:trPr>
        <w:tc>
          <w:tcPr>
            <w:tcW w:w="456" w:type="dxa"/>
          </w:tcPr>
          <w:p w:rsidR="00023B3E" w:rsidRDefault="00023B3E" w:rsidP="00023B3E">
            <w:r>
              <w:t>55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Ориентировка в пространстве 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</w:t>
            </w:r>
            <w:r>
              <w:t>развивать умение</w:t>
            </w:r>
            <w:r w:rsidRPr="007B4B62">
              <w:t xml:space="preserve"> детей ориентироваться на тетрадной странице; упражнять в составлении числа из двух меньших чисел; </w:t>
            </w:r>
            <w:r>
              <w:t>развивать умение</w:t>
            </w:r>
            <w:r w:rsidRPr="007B4B62">
              <w:t xml:space="preserve"> из треугольников образовывать новые многоугольники.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цифры, мелкие предметы (10 шт.). р. тетрадь, карандаш, набор геометрических фигур(6 равнобедренных треугольников).</w:t>
            </w:r>
          </w:p>
        </w:tc>
      </w:tr>
      <w:tr w:rsidR="00023B3E" w:rsidTr="005D2950">
        <w:trPr>
          <w:trHeight w:val="1511"/>
        </w:trPr>
        <w:tc>
          <w:tcPr>
            <w:tcW w:w="456" w:type="dxa"/>
          </w:tcPr>
          <w:p w:rsidR="00023B3E" w:rsidRDefault="00023B3E" w:rsidP="00023B3E">
            <w:r>
              <w:t>56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Ориентировка в пространстве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</w:t>
            </w:r>
            <w:r>
              <w:t>развивать умение</w:t>
            </w:r>
            <w:r w:rsidRPr="007B4B62">
              <w:t xml:space="preserve"> детей ориентироваться на странице тетради, </w:t>
            </w:r>
            <w:r>
              <w:t>развивать умение</w:t>
            </w:r>
            <w:r w:rsidRPr="007B4B62">
              <w:t xml:space="preserve"> перерисовывать рисунок, рассказывать при этом, в каком направлении необходимо двигаться при рисовании; упражнять в счете в пределах 20.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мяч; 3 карточки с кружками от 1 до 7. Р. Математический набор, карандаш, тетрадь.</w:t>
            </w:r>
          </w:p>
        </w:tc>
      </w:tr>
      <w:tr w:rsidR="00023B3E" w:rsidTr="005D2950">
        <w:trPr>
          <w:trHeight w:val="1185"/>
        </w:trPr>
        <w:tc>
          <w:tcPr>
            <w:tcW w:w="456" w:type="dxa"/>
          </w:tcPr>
          <w:p w:rsidR="00023B3E" w:rsidRDefault="00023B3E" w:rsidP="00023B3E">
            <w:r>
              <w:lastRenderedPageBreak/>
              <w:t>57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Счет до 20 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Упражнять детей в счете в пределах 20; упражнять в названии дней недели; </w:t>
            </w:r>
            <w:r>
              <w:t>развивать умение</w:t>
            </w:r>
            <w:r w:rsidRPr="007B4B62">
              <w:t xml:space="preserve"> называть последующие и предыдущие числа. Развивать внимательность.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цифры, счетные палочки, мяч. Р. Математический набор, счетные палочки, резинка.</w:t>
            </w:r>
          </w:p>
        </w:tc>
      </w:tr>
      <w:tr w:rsidR="00023B3E" w:rsidTr="005D2950">
        <w:trPr>
          <w:trHeight w:val="2061"/>
        </w:trPr>
        <w:tc>
          <w:tcPr>
            <w:tcW w:w="456" w:type="dxa"/>
          </w:tcPr>
          <w:p w:rsidR="00023B3E" w:rsidRDefault="00023B3E" w:rsidP="00023B3E">
            <w:r>
              <w:t>58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Измерение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Упражнять детей в измерении жидкости; продолжать </w:t>
            </w:r>
            <w:r>
              <w:t>развивать умение</w:t>
            </w:r>
            <w:r w:rsidRPr="007B4B62">
              <w:t xml:space="preserve"> составлять и решать простые задачи на сложение и вычитание в пределах 20; упражнять в составлении числа из двух меньших чисел.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2 по 0, 5 л. банки, кувшин с водой, цифры, знаки, карточки с кружками от 1 до 10(2 комплекта), 15 тюльпанов в вазе с водой. Р. Математический набор.</w:t>
            </w:r>
          </w:p>
        </w:tc>
      </w:tr>
      <w:tr w:rsidR="00023B3E" w:rsidTr="005D2950">
        <w:trPr>
          <w:trHeight w:val="1815"/>
        </w:trPr>
        <w:tc>
          <w:tcPr>
            <w:tcW w:w="456" w:type="dxa"/>
          </w:tcPr>
          <w:p w:rsidR="00023B3E" w:rsidRDefault="00023B3E" w:rsidP="00023B3E">
            <w:r>
              <w:t>59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Ориентировка в пространстве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упражнять детей в ориентировке на листе бумаги; </w:t>
            </w:r>
            <w:r>
              <w:t>развивать умение</w:t>
            </w:r>
            <w:r w:rsidRPr="007B4B62">
              <w:t xml:space="preserve"> выполнять задания под диктовку; </w:t>
            </w:r>
            <w:r>
              <w:t>развивать умение</w:t>
            </w:r>
            <w:r w:rsidRPr="007B4B62">
              <w:t xml:space="preserve"> двигаться во время перерисовывания от указанной точки в том направлении, которое называет педагог; закрепить названия месяцев и дней недели.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цифры от 1 до 20, знаки. Р. Математический набор, тетрадь, карандаш.</w:t>
            </w:r>
          </w:p>
        </w:tc>
      </w:tr>
      <w:tr w:rsidR="00023B3E" w:rsidTr="005D2950">
        <w:trPr>
          <w:trHeight w:val="699"/>
        </w:trPr>
        <w:tc>
          <w:tcPr>
            <w:tcW w:w="456" w:type="dxa"/>
          </w:tcPr>
          <w:p w:rsidR="00023B3E" w:rsidRDefault="00023B3E" w:rsidP="00023B3E">
            <w:r>
              <w:t>60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Решение задач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</w:t>
            </w:r>
            <w:r>
              <w:t>развивать умение</w:t>
            </w:r>
            <w:r w:rsidRPr="007B4B62">
              <w:t xml:space="preserve"> составлять и решать простые арифметические задачи на сложение и вычитание на числах в пределах 20; упражнять в названии дней недели.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цветы (12 шт.), мяч, цифры, знаки. Р. Математический набор.</w:t>
            </w:r>
          </w:p>
        </w:tc>
      </w:tr>
      <w:tr w:rsidR="00023B3E" w:rsidTr="005D2950">
        <w:trPr>
          <w:trHeight w:val="1691"/>
        </w:trPr>
        <w:tc>
          <w:tcPr>
            <w:tcW w:w="456" w:type="dxa"/>
          </w:tcPr>
          <w:p w:rsidR="00023B3E" w:rsidRDefault="00023B3E" w:rsidP="00023B3E">
            <w:r>
              <w:t>61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Повторение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pPr>
              <w:rPr>
                <w:lang w:val="en-US"/>
              </w:rPr>
            </w:pPr>
            <w:r w:rsidRPr="007B4B62">
              <w:t xml:space="preserve">Упражнять детей в счете в пределах 20, </w:t>
            </w:r>
            <w:r>
              <w:t>развивать умение</w:t>
            </w:r>
            <w:r w:rsidRPr="007B4B62">
              <w:t xml:space="preserve"> понимать, что числа от 11 до 20 состоят из одного десятка и разного количества единиц; </w:t>
            </w:r>
            <w:r>
              <w:t>развивать умение</w:t>
            </w:r>
            <w:r w:rsidRPr="007B4B62">
              <w:t xml:space="preserve"> понимать количественные отношения между числами в пределах 20, пользоваться знаками: «=», «&gt;», «&lt;». Развивать внимательность.</w:t>
            </w:r>
            <w:r w:rsidRPr="007B4B62">
              <w:rPr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10 бумажных яблок одного размера и цвета, 5 половинок таких же, счетные палочки. Р. Математический набор; карандаш, линейка, тетрадь, счетные палочки.</w:t>
            </w:r>
          </w:p>
        </w:tc>
      </w:tr>
      <w:tr w:rsidR="00023B3E" w:rsidTr="005D2950">
        <w:trPr>
          <w:trHeight w:val="1629"/>
        </w:trPr>
        <w:tc>
          <w:tcPr>
            <w:tcW w:w="456" w:type="dxa"/>
          </w:tcPr>
          <w:p w:rsidR="00023B3E" w:rsidRDefault="00023B3E" w:rsidP="00023B3E">
            <w:r>
              <w:lastRenderedPageBreak/>
              <w:t>62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Ориентировка в пространстве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Упражнять в ориентировке в пространстве; </w:t>
            </w:r>
            <w:r>
              <w:t>развивать умение</w:t>
            </w:r>
            <w:r w:rsidRPr="007B4B62">
              <w:t xml:space="preserve"> выполнять задания воспитателя; </w:t>
            </w:r>
            <w:r>
              <w:t>развивать умение</w:t>
            </w:r>
            <w:r w:rsidRPr="007B4B62">
              <w:t xml:space="preserve"> читать диктант по готовому рисунку; упражнять детей в увеличении числа на единицу в пределах 20; упражнять детей в счете по заданной мере.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мяч, 3 обруча, яблоки из бумаги (3 целых и 6 половинок). Р. Тетрадь, карандаш и прикрытая карточка- бабочка.</w:t>
            </w:r>
          </w:p>
        </w:tc>
      </w:tr>
      <w:tr w:rsidR="00023B3E" w:rsidTr="005D2950">
        <w:trPr>
          <w:trHeight w:val="2136"/>
        </w:trPr>
        <w:tc>
          <w:tcPr>
            <w:tcW w:w="456" w:type="dxa"/>
          </w:tcPr>
          <w:p w:rsidR="00023B3E" w:rsidRDefault="00023B3E" w:rsidP="00023B3E">
            <w:r>
              <w:t>63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Решение задач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</w:t>
            </w:r>
            <w:r>
              <w:t>развивать умение</w:t>
            </w:r>
            <w:r w:rsidRPr="007B4B62">
              <w:t xml:space="preserve"> детей составлять и решать задачи на сложение и вычитание на числах в пределах 20; упражнять в ориентировке на листе бумаги; </w:t>
            </w:r>
            <w:r>
              <w:t>развивать умение</w:t>
            </w:r>
            <w:r w:rsidRPr="007B4B62">
              <w:t xml:space="preserve"> задавать вопросы; используя слова: «слева», «справа», «между», «под», «за». Развивать внимание детей.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карточка с одинаковым сюжетом (6 шт.), фишки.</w:t>
            </w:r>
          </w:p>
        </w:tc>
      </w:tr>
      <w:tr w:rsidR="00023B3E" w:rsidTr="005D2950">
        <w:trPr>
          <w:trHeight w:val="1273"/>
        </w:trPr>
        <w:tc>
          <w:tcPr>
            <w:tcW w:w="456" w:type="dxa"/>
          </w:tcPr>
          <w:p w:rsidR="00023B3E" w:rsidRDefault="00023B3E" w:rsidP="00023B3E">
            <w:r>
              <w:t>64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Повторение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Упражнять детей в счете в пределах 20; </w:t>
            </w:r>
            <w:r>
              <w:t>развивать умение</w:t>
            </w:r>
            <w:r w:rsidRPr="007B4B62">
              <w:t xml:space="preserve"> увеличивать и уменьшать число на единицу; </w:t>
            </w:r>
            <w:r>
              <w:t>развивать умение</w:t>
            </w:r>
            <w:r w:rsidRPr="007B4B62">
              <w:t xml:space="preserve"> составлять фигуру из счетных палочек; закрепить название геометрических фигур.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мяч. Р. 20 мелких игрушек или геометрические фигуры; счетные палочки.</w:t>
            </w:r>
          </w:p>
        </w:tc>
      </w:tr>
      <w:tr w:rsidR="00023B3E" w:rsidTr="005D2950">
        <w:trPr>
          <w:trHeight w:val="1740"/>
        </w:trPr>
        <w:tc>
          <w:tcPr>
            <w:tcW w:w="456" w:type="dxa"/>
          </w:tcPr>
          <w:p w:rsidR="00023B3E" w:rsidRDefault="00023B3E" w:rsidP="00023B3E">
            <w:r>
              <w:t>65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Решение задач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</w:t>
            </w:r>
            <w:r>
              <w:t>развивать умение</w:t>
            </w:r>
            <w:r w:rsidRPr="007B4B62">
              <w:t xml:space="preserve"> составлять и решать простые арифметические задачи на сложение и вычитание чисел в пределах 10; упражнять в счете в пределах 20; уметь называть «соседей» данного числа.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мяч; 7 яблок на тарелке, 8 чашек. Р. Математический набор, счетные палочки.</w:t>
            </w:r>
          </w:p>
        </w:tc>
      </w:tr>
      <w:tr w:rsidR="00023B3E" w:rsidTr="005D2950">
        <w:trPr>
          <w:trHeight w:val="1395"/>
        </w:trPr>
        <w:tc>
          <w:tcPr>
            <w:tcW w:w="456" w:type="dxa"/>
          </w:tcPr>
          <w:p w:rsidR="00023B3E" w:rsidRDefault="00023B3E" w:rsidP="00023B3E">
            <w:r>
              <w:t>66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Повторение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>Упражнять детей в составлении фигуры из восьми треугольников, упражнять в счете в пределах 20, закрепить названия месяцев. Развивать память, воображение.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2 л. ватмана, посередине «дорога»- полоска, мяч, числа от 1 до 20. Р. По 8 треугольников из квадрата, клей.</w:t>
            </w:r>
          </w:p>
        </w:tc>
      </w:tr>
      <w:tr w:rsidR="00023B3E" w:rsidTr="005D2950">
        <w:trPr>
          <w:trHeight w:val="1290"/>
        </w:trPr>
        <w:tc>
          <w:tcPr>
            <w:tcW w:w="456" w:type="dxa"/>
          </w:tcPr>
          <w:p w:rsidR="00023B3E" w:rsidRDefault="00023B3E" w:rsidP="00023B3E">
            <w:r>
              <w:lastRenderedPageBreak/>
              <w:t>67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Повторение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r>
              <w:t>Развивать умение</w:t>
            </w:r>
            <w:r w:rsidRPr="007B4B62">
              <w:t xml:space="preserve"> определять числа предыдущие и последующие названному числу; упражнять детей в счете в пределах 20; закрепить названия дней недели; закрепить названия геометрических фигур. Развивать память.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мяч; 3-4 обруча, геометрические фигуры. Р. Такие же геометрические фигуры, тетрадь, карандаш, линейка.</w:t>
            </w:r>
          </w:p>
        </w:tc>
      </w:tr>
      <w:tr w:rsidR="00023B3E" w:rsidTr="005D2950">
        <w:trPr>
          <w:trHeight w:val="1290"/>
        </w:trPr>
        <w:tc>
          <w:tcPr>
            <w:tcW w:w="456" w:type="dxa"/>
          </w:tcPr>
          <w:p w:rsidR="00023B3E" w:rsidRDefault="00023B3E" w:rsidP="00023B3E">
            <w:r>
              <w:t>68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Решение задач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</w:t>
            </w:r>
            <w:r>
              <w:t>развивать умение</w:t>
            </w:r>
            <w:r w:rsidRPr="007B4B62">
              <w:t xml:space="preserve"> детей составлять и решать задачи на сложение и вычитание на числах в пределах 20; упражнять в ориентировке на листе бумаги; </w:t>
            </w:r>
            <w:r>
              <w:t>развивать умение</w:t>
            </w:r>
            <w:r w:rsidRPr="007B4B62">
              <w:t xml:space="preserve"> задавать вопросы; используя слова: «слева», «справа», «между», «под», «за». Развивать внимание детей.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карточка с одинаковым сюжетом (6 шт.), фишки.</w:t>
            </w:r>
          </w:p>
        </w:tc>
      </w:tr>
      <w:tr w:rsidR="00023B3E" w:rsidTr="005D2950">
        <w:trPr>
          <w:trHeight w:val="1290"/>
        </w:trPr>
        <w:tc>
          <w:tcPr>
            <w:tcW w:w="456" w:type="dxa"/>
          </w:tcPr>
          <w:p w:rsidR="00023B3E" w:rsidRDefault="00023B3E" w:rsidP="00023B3E">
            <w:r>
              <w:t>69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Отрезок </w:t>
            </w:r>
          </w:p>
        </w:tc>
        <w:tc>
          <w:tcPr>
            <w:tcW w:w="8504" w:type="dxa"/>
          </w:tcPr>
          <w:p w:rsidR="00023B3E" w:rsidRPr="007B4B62" w:rsidRDefault="00023B3E" w:rsidP="00023B3E">
            <w:r>
              <w:t>Развивать умение</w:t>
            </w:r>
            <w:r w:rsidRPr="007B4B62">
              <w:t xml:space="preserve"> детей чертить отрезок и измерять его; продолжать </w:t>
            </w:r>
            <w:r>
              <w:t>развивать умение</w:t>
            </w:r>
            <w:r w:rsidRPr="007B4B62">
              <w:t xml:space="preserve"> составлять и решать простые арифметические задачи на сложение и вычитание по числовому примеру; развивать наблюдательность.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мяч, цифры. Р. Математический набор; тетрадь, в ней 2 точки, карандаш, линейка.</w:t>
            </w:r>
          </w:p>
        </w:tc>
      </w:tr>
      <w:tr w:rsidR="00023B3E" w:rsidTr="005D2950">
        <w:trPr>
          <w:trHeight w:val="1290"/>
        </w:trPr>
        <w:tc>
          <w:tcPr>
            <w:tcW w:w="456" w:type="dxa"/>
          </w:tcPr>
          <w:p w:rsidR="00023B3E" w:rsidRDefault="00023B3E" w:rsidP="00023B3E">
            <w:r>
              <w:t>70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Повторение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pPr>
              <w:rPr>
                <w:lang w:val="en-US"/>
              </w:rPr>
            </w:pPr>
            <w:r w:rsidRPr="007B4B62">
              <w:t xml:space="preserve">Упражнять детей в счете в пределах 20, </w:t>
            </w:r>
            <w:r>
              <w:t>развивать умение</w:t>
            </w:r>
            <w:r w:rsidRPr="007B4B62">
              <w:t xml:space="preserve"> понимать, что числа от 11 до 20 состоят из одного десятка и разного количества единиц; </w:t>
            </w:r>
            <w:r>
              <w:t>развивать умение</w:t>
            </w:r>
            <w:r w:rsidRPr="007B4B62">
              <w:t xml:space="preserve"> понимать количественные отношения между числами в пределах 20, пользоваться знаками: «=», «&gt;», «&lt;». Развивать внимательность.</w:t>
            </w:r>
            <w:r w:rsidRPr="007B4B62">
              <w:rPr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10 бумажных яблок одного размера и цвета, 5 половинок таких же, счетные палочки. Р. Математический набор; карандаш, линейка, тетрадь, счетные палочки.</w:t>
            </w:r>
          </w:p>
        </w:tc>
      </w:tr>
      <w:tr w:rsidR="00023B3E" w:rsidTr="005D2950">
        <w:trPr>
          <w:trHeight w:val="1290"/>
        </w:trPr>
        <w:tc>
          <w:tcPr>
            <w:tcW w:w="456" w:type="dxa"/>
          </w:tcPr>
          <w:p w:rsidR="00023B3E" w:rsidRDefault="00023B3E" w:rsidP="00023B3E">
            <w:r>
              <w:t>71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Повторение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</w:t>
            </w:r>
            <w:r>
              <w:t>развивать умение</w:t>
            </w:r>
            <w:r w:rsidRPr="007B4B62">
              <w:t xml:space="preserve"> детей определять количественные отношения между числами в пределах 20; делать соответствующую «запись» при помощи цифр и знаков; упражнять в счете по осязанию. Развивать внимательность.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карточки с кружками (от 1 до 7); карточки с цифрами (от 1 до 7); обручи. Р. Математический набор, набор геометрических фигур разного цвета и величины, сшитые 3 яблока.</w:t>
            </w:r>
          </w:p>
        </w:tc>
      </w:tr>
      <w:tr w:rsidR="00023B3E" w:rsidTr="005D2950">
        <w:trPr>
          <w:trHeight w:val="1290"/>
        </w:trPr>
        <w:tc>
          <w:tcPr>
            <w:tcW w:w="456" w:type="dxa"/>
          </w:tcPr>
          <w:p w:rsidR="00023B3E" w:rsidRDefault="00023B3E" w:rsidP="00023B3E">
            <w:r>
              <w:t>72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Повторение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Упражнять детей в счете в пределах 20; </w:t>
            </w:r>
            <w:r>
              <w:t>развивать умение</w:t>
            </w:r>
            <w:r w:rsidRPr="007B4B62">
              <w:t xml:space="preserve"> увеличивать и уменьшать число на единицу; </w:t>
            </w:r>
            <w:r>
              <w:t>развивать умение</w:t>
            </w:r>
            <w:r w:rsidRPr="007B4B62">
              <w:t xml:space="preserve"> составлять фигуру из счетных палочек; закрепить название геометрических фигур.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мяч. Р. 20 мелких игрушек или геометрические фигуры; счетные палочки.</w:t>
            </w:r>
          </w:p>
        </w:tc>
      </w:tr>
      <w:tr w:rsidR="00023B3E" w:rsidTr="005D2950">
        <w:trPr>
          <w:trHeight w:val="1290"/>
        </w:trPr>
        <w:tc>
          <w:tcPr>
            <w:tcW w:w="456" w:type="dxa"/>
          </w:tcPr>
          <w:p w:rsidR="00023B3E" w:rsidRDefault="00023B3E" w:rsidP="00023B3E">
            <w:r>
              <w:lastRenderedPageBreak/>
              <w:t>73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Измерение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r>
              <w:t>Развивать умение</w:t>
            </w:r>
            <w:r w:rsidRPr="007B4B62">
              <w:t xml:space="preserve"> составлять и решать простые задачи по числовому примеру; упражнять в счете; упражнять в измерении жидкости с помощью составной меры; развивать мелкую моторику.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цифры, знаки, 4 стакана и 2 банки (2 стакана воды в банке), кувшин с водой, песочные часы. Р. Математический набор; по толстому шнурку или веревке (40 см.).</w:t>
            </w:r>
          </w:p>
        </w:tc>
      </w:tr>
      <w:tr w:rsidR="00023B3E" w:rsidTr="005D2950">
        <w:trPr>
          <w:trHeight w:val="1290"/>
        </w:trPr>
        <w:tc>
          <w:tcPr>
            <w:tcW w:w="456" w:type="dxa"/>
          </w:tcPr>
          <w:p w:rsidR="00023B3E" w:rsidRDefault="00023B3E" w:rsidP="00023B3E">
            <w:r>
              <w:t>74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>Деление на равные части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Упражнять детей в делении предмета на 8 равных частей путем складывания на диагонали; </w:t>
            </w:r>
            <w:r>
              <w:t>развивать умение</w:t>
            </w:r>
            <w:r w:rsidRPr="007B4B62">
              <w:t xml:space="preserve"> показывать одну часть из восьми; </w:t>
            </w:r>
            <w:r>
              <w:t>развивать умение</w:t>
            </w:r>
            <w:r w:rsidRPr="007B4B62">
              <w:t xml:space="preserve"> составлять силуэт предмета из восьми равнобедренных треугольников; упражнять в ориентировке на плоскости, используя слова: «между», «рядом», «сбоку», упражнять в счете в пределах 20.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лист ватмана; нарисованы 2 полоски – полки. Р. По одному квадрату разных цветов и размеров, ножницы.</w:t>
            </w:r>
          </w:p>
        </w:tc>
      </w:tr>
      <w:tr w:rsidR="00023B3E" w:rsidTr="005D2950">
        <w:trPr>
          <w:trHeight w:val="1290"/>
        </w:trPr>
        <w:tc>
          <w:tcPr>
            <w:tcW w:w="456" w:type="dxa"/>
          </w:tcPr>
          <w:p w:rsidR="00023B3E" w:rsidRDefault="00023B3E" w:rsidP="00023B3E">
            <w:r>
              <w:t>75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Повторение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pPr>
              <w:rPr>
                <w:lang w:val="en-US"/>
              </w:rPr>
            </w:pPr>
            <w:r w:rsidRPr="007B4B62">
              <w:t xml:space="preserve">Упражнять детей в счете в пределах 20, </w:t>
            </w:r>
            <w:r>
              <w:t>развивать умение</w:t>
            </w:r>
            <w:r w:rsidRPr="007B4B62">
              <w:t xml:space="preserve"> понимать, что числа от 11 до 20 состоят из одного десятка и разного количества единиц; </w:t>
            </w:r>
            <w:r>
              <w:t>развивать умение</w:t>
            </w:r>
            <w:r w:rsidRPr="007B4B62">
              <w:t xml:space="preserve"> понимать количественные отношения между числами в пределах 20, пользоваться знаками: «=», «&gt;», «&lt;». Развивать внимательность.</w:t>
            </w:r>
            <w:r w:rsidRPr="007B4B62">
              <w:rPr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10 бумажных яблок одного размера и цвета, 5 половинок таких же, счетные палочки. Р. Математический набор; карандаш, линейка, тетрадь, счетные палочки.</w:t>
            </w:r>
          </w:p>
        </w:tc>
      </w:tr>
      <w:tr w:rsidR="00023B3E" w:rsidTr="005D2950">
        <w:trPr>
          <w:trHeight w:val="1290"/>
        </w:trPr>
        <w:tc>
          <w:tcPr>
            <w:tcW w:w="456" w:type="dxa"/>
          </w:tcPr>
          <w:p w:rsidR="00023B3E" w:rsidRDefault="00023B3E" w:rsidP="00023B3E">
            <w:r>
              <w:t>76</w:t>
            </w:r>
          </w:p>
        </w:tc>
        <w:tc>
          <w:tcPr>
            <w:tcW w:w="2129" w:type="dxa"/>
          </w:tcPr>
          <w:p w:rsidR="00023B3E" w:rsidRPr="007B4B62" w:rsidRDefault="00023B3E" w:rsidP="00023B3E">
            <w:r w:rsidRPr="007B4B62">
              <w:t xml:space="preserve">Повторение </w:t>
            </w:r>
          </w:p>
        </w:tc>
        <w:tc>
          <w:tcPr>
            <w:tcW w:w="8504" w:type="dxa"/>
          </w:tcPr>
          <w:p w:rsidR="00023B3E" w:rsidRPr="007B4B62" w:rsidRDefault="00023B3E" w:rsidP="00023B3E">
            <w:r w:rsidRPr="007B4B62">
              <w:t xml:space="preserve">Продолжать </w:t>
            </w:r>
            <w:r>
              <w:t>развивать умение</w:t>
            </w:r>
            <w:r w:rsidRPr="007B4B62">
              <w:t xml:space="preserve"> детей определять количественные отношения между числами в пределах 20; делать соответствующую «запись» при помощи цифр и знаков; упражнять в счете по осязанию. Развивать внимательность.</w:t>
            </w:r>
          </w:p>
        </w:tc>
        <w:tc>
          <w:tcPr>
            <w:tcW w:w="4394" w:type="dxa"/>
          </w:tcPr>
          <w:p w:rsidR="00023B3E" w:rsidRPr="007B4B62" w:rsidRDefault="00023B3E" w:rsidP="00023B3E">
            <w:r w:rsidRPr="007B4B62">
              <w:t>Д. карточки с кружками (от 1 до 7); карточки с цифрами (от 1 до 7); обручи. Р. Математический набор, набор геометрических фигур разного цвета и величины, сшитые 3 яблока.</w:t>
            </w:r>
          </w:p>
        </w:tc>
      </w:tr>
    </w:tbl>
    <w:p w:rsidR="00023B3E" w:rsidRDefault="00023B3E" w:rsidP="00023B3E"/>
    <w:p w:rsidR="00023B3E" w:rsidRPr="0037103D" w:rsidRDefault="00023B3E" w:rsidP="00023B3E">
      <w:pPr>
        <w:jc w:val="center"/>
        <w:rPr>
          <w:sz w:val="28"/>
          <w:szCs w:val="28"/>
        </w:rPr>
      </w:pPr>
      <w:r w:rsidRPr="0037103D">
        <w:rPr>
          <w:sz w:val="28"/>
          <w:szCs w:val="28"/>
        </w:rPr>
        <w:t>Перспективно – тематическое планирование</w:t>
      </w:r>
    </w:p>
    <w:p w:rsidR="00023B3E" w:rsidRPr="0037103D" w:rsidRDefault="00023B3E" w:rsidP="00023B3E">
      <w:pPr>
        <w:jc w:val="center"/>
        <w:rPr>
          <w:sz w:val="28"/>
          <w:szCs w:val="28"/>
        </w:rPr>
      </w:pPr>
      <w:r w:rsidRPr="0037103D">
        <w:rPr>
          <w:sz w:val="28"/>
          <w:szCs w:val="28"/>
        </w:rPr>
        <w:t>образовательной области «Познавательное развитие»</w:t>
      </w:r>
    </w:p>
    <w:p w:rsidR="00023B3E" w:rsidRPr="0037103D" w:rsidRDefault="00023B3E" w:rsidP="00023B3E">
      <w:pPr>
        <w:jc w:val="center"/>
        <w:rPr>
          <w:b/>
          <w:sz w:val="28"/>
          <w:szCs w:val="28"/>
        </w:rPr>
      </w:pPr>
      <w:r w:rsidRPr="0037103D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едметное</w:t>
      </w:r>
      <w:r w:rsidRPr="0037103D">
        <w:rPr>
          <w:b/>
          <w:sz w:val="28"/>
          <w:szCs w:val="28"/>
        </w:rPr>
        <w:t xml:space="preserve"> окружение</w:t>
      </w:r>
    </w:p>
    <w:p w:rsidR="00023B3E" w:rsidRPr="0037103D" w:rsidRDefault="00023B3E" w:rsidP="00023B3E">
      <w:pPr>
        <w:jc w:val="center"/>
        <w:rPr>
          <w:sz w:val="28"/>
          <w:szCs w:val="28"/>
        </w:rPr>
      </w:pPr>
      <w:r w:rsidRPr="0037103D">
        <w:rPr>
          <w:sz w:val="28"/>
          <w:szCs w:val="28"/>
        </w:rPr>
        <w:t>подготовительная группа</w:t>
      </w:r>
    </w:p>
    <w:p w:rsidR="00023B3E" w:rsidRPr="0037103D" w:rsidRDefault="00023B3E" w:rsidP="00023B3E">
      <w:r w:rsidRPr="0037103D">
        <w:t>Методическая литература:</w:t>
      </w:r>
    </w:p>
    <w:p w:rsidR="00023B3E" w:rsidRPr="0037103D" w:rsidRDefault="00023B3E" w:rsidP="00023B3E">
      <w:r w:rsidRPr="0037103D">
        <w:t>«Программа воспитания и обучения в детском саду» М.А.Васильевой</w:t>
      </w:r>
    </w:p>
    <w:p w:rsidR="00023B3E" w:rsidRPr="0037103D" w:rsidRDefault="00023B3E" w:rsidP="00023B3E">
      <w:pPr>
        <w:jc w:val="both"/>
        <w:rPr>
          <w:bCs/>
        </w:rPr>
      </w:pPr>
      <w:r w:rsidRPr="0037103D">
        <w:rPr>
          <w:bCs/>
        </w:rPr>
        <w:t xml:space="preserve">Методические пособия к программе </w:t>
      </w:r>
      <w:r w:rsidRPr="0037103D">
        <w:t>М.А. Васильевой</w:t>
      </w:r>
      <w:r w:rsidRPr="0037103D">
        <w:rPr>
          <w:bCs/>
        </w:rPr>
        <w:t xml:space="preserve"> «</w:t>
      </w:r>
      <w:r w:rsidRPr="0037103D">
        <w:t>Воспитания и обучения в детском саду»:</w:t>
      </w:r>
    </w:p>
    <w:p w:rsidR="00023B3E" w:rsidRPr="0037103D" w:rsidRDefault="00023B3E" w:rsidP="00023B3E">
      <w:pPr>
        <w:snapToGrid w:val="0"/>
      </w:pPr>
      <w:r w:rsidRPr="0037103D">
        <w:t>О.В. Дыбина «Ребенок и окружающий мир»</w:t>
      </w:r>
    </w:p>
    <w:p w:rsidR="00023B3E" w:rsidRPr="0037103D" w:rsidRDefault="00023B3E" w:rsidP="00023B3E">
      <w:pPr>
        <w:rPr>
          <w:rFonts w:eastAsia="Calibr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7229"/>
        <w:gridCol w:w="3969"/>
      </w:tblGrid>
      <w:tr w:rsidR="00023B3E" w:rsidRPr="0037103D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lastRenderedPageBreak/>
              <w:t>дата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Тема;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Программное содержание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Материал оборудование</w:t>
            </w:r>
          </w:p>
        </w:tc>
      </w:tr>
      <w:tr w:rsidR="00023B3E" w:rsidRPr="0037103D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Что я знаю о себе?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Я и моя семья.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Развивать умение осознавать себя как человека, как неповторимую личность, чувствовать свой организм, тело, оценивать свои возможности, способности, находить общее сходство с другими детьми и понимать существенные отличия. Формировать представление о семье, как о людях, которые живут вместе. Развивать чувство гордости за свою семью.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Картины с изображением семьи.</w:t>
            </w:r>
          </w:p>
        </w:tc>
      </w:tr>
      <w:tr w:rsidR="00023B3E" w:rsidRPr="0037103D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2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Наши имена и фамилии.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Развивать знания о том, что у каждого человека есть свои имя и фамилия, которые отличают их от других людей. Познакомить с историей возникновения фамилий.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Книга о значении имен.</w:t>
            </w:r>
          </w:p>
        </w:tc>
      </w:tr>
      <w:tr w:rsidR="00023B3E" w:rsidRPr="0037103D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3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Занятие «хлеб всему голова»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Дать детям понятие, что хлеб является ежедневным продуктом питания: познакомить детей с разнообразием хлебобулочных изделий. Закрепить знания о долгом пути хлеба от поля до стола; воспитывать уважение к труду взрослых, бережное отношение к хлебу.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Иллюстрации с изображением хлебобулочных изделий.</w:t>
            </w:r>
          </w:p>
        </w:tc>
      </w:tr>
      <w:tr w:rsidR="00023B3E" w:rsidRPr="0037103D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4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Откуда текут молочные реки?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Закрепить знания о пользе домашних животных; воспитывать уважение к труду взрослых; прививать интерес к сельскому хозяйству и производству молочной продукции, полезной для здоровья человека.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Иллюстрации с изображением молочных продуктов.</w:t>
            </w:r>
          </w:p>
        </w:tc>
      </w:tr>
      <w:tr w:rsidR="00023B3E" w:rsidRPr="0037103D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5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Кто построил новый дом? Предметы из стекла и металла.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Дать представление о строительных профессиях, пополнить знания о конструкциях домов. Познакомить со свойствами стекла и металла и их применением. Развивать любознательность, тактильную память, внимание.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Предметы из стекла и металла.</w:t>
            </w:r>
          </w:p>
        </w:tc>
      </w:tr>
      <w:tr w:rsidR="00023B3E" w:rsidRPr="0037103D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6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Кто нас обувает и одевает? Для чего нужны ткани.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Обратить внимание на то, что люди всегда стремятся всегда быть красивыми, модными, дать представление о профессиях: модельер, обувщик, закройщик, портной, парикмахер, косметолог. Знакомить со свойствами тканей, помочь определить особенности их; дать представления об истории иглы. Развивать логическое мышление, сообразительность.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Разные виды тканей.</w:t>
            </w:r>
          </w:p>
        </w:tc>
      </w:tr>
      <w:tr w:rsidR="00023B3E" w:rsidRPr="0037103D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7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 xml:space="preserve">Мебельная фабрика. </w:t>
            </w:r>
            <w:r w:rsidRPr="00023B3E">
              <w:rPr>
                <w:rFonts w:eastAsia="Calibri"/>
              </w:rPr>
              <w:lastRenderedPageBreak/>
              <w:t>Как люди используют кожу и дерево?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lastRenderedPageBreak/>
              <w:t xml:space="preserve">Закрепить знания о мебели, о различных материалах, из которых </w:t>
            </w:r>
            <w:r w:rsidRPr="00023B3E">
              <w:rPr>
                <w:rFonts w:eastAsia="Calibri"/>
              </w:rPr>
              <w:lastRenderedPageBreak/>
              <w:t>изготавливают мебель. Познакомить  некоторыми свойствами дерева и кожи. Уточнить преставления о том, какие предметы могут быть сделаны из дерева и кожи; развивать логическое мышление, активизировать словарь.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lastRenderedPageBreak/>
              <w:t>Изделия из кожи и дерева.</w:t>
            </w:r>
          </w:p>
        </w:tc>
      </w:tr>
      <w:tr w:rsidR="00023B3E" w:rsidRPr="0037103D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8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Москва – столица нашего отечества.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Дать представление о том, что Москва – самый большой город в нашей стране. Подвести к пониманию того, что такое главный город, столица; вызвать интерес к самому важному, к самому прекрасному городу нашей страны. Познакомить с историческим прошлым Москвы.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Картины с изобр-ем Москвы, герба, флага, презедента.</w:t>
            </w:r>
          </w:p>
        </w:tc>
      </w:tr>
      <w:tr w:rsidR="00023B3E" w:rsidRPr="0037103D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9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Я люблю тебя Россия.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 xml:space="preserve">Воспитывать любовь  к родной отчизне, чувство гордости за свою страну Россию. 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Картины с изобр-ем Москвы, герба, флага, презедента.</w:t>
            </w:r>
          </w:p>
        </w:tc>
      </w:tr>
      <w:tr w:rsidR="00023B3E" w:rsidRPr="0037103D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10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Традиции Россиян.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ind w:left="175"/>
              <w:rPr>
                <w:rFonts w:eastAsia="Calibri"/>
              </w:rPr>
            </w:pPr>
            <w:r w:rsidRPr="00023B3E">
              <w:rPr>
                <w:rFonts w:eastAsia="Calibri"/>
              </w:rPr>
              <w:t>Познакомить с традиционными русскими народными праздниками. Используя худ. средства выразительности. Прививать любовь к традиционным праздникам; развивать понимание названий праздников.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Просмотр Презентации.</w:t>
            </w:r>
          </w:p>
        </w:tc>
      </w:tr>
      <w:tr w:rsidR="00023B3E" w:rsidRPr="0037103D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11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Сохрани свое здоровье сам. Витамины укрепляют организм.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Развивать умение самостоятельно следить за своим здоровьем, знать несложные приемы самооздоровления, уметь оказывать себе элементарную помощь, прививать любовь к физ. упражнениям.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37103D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12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Осанка - красивая спина. Спорт – это здоровье.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Развивать умение следить за своим здоровьем , радоваться достигнутому результату, закрепить знания о различных видах спорта. Развивать интерес и желание заниматься спортом.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89499F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13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Давайте говорить друг другу комплименты, волшебные слова.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Развивать умение быть внимательными друг к другу, замечать в друзьях положительные качества характера, стараться порадовать своим отношением окружающих людей в различных ситуациях. Воспитывать уважение друг к дугу.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89499F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14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Учимся играть и работать дружно. Правила на всю жизнь.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Развивать умение контролировать свое поведение, сдерживать себя и прислушиваться к мнению других. Закрепить знания об основных правилах, по которым живут люди.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89499F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15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 xml:space="preserve">Этот загадочный </w:t>
            </w:r>
            <w:r w:rsidRPr="00023B3E">
              <w:rPr>
                <w:rFonts w:eastAsia="Calibri"/>
              </w:rPr>
              <w:lastRenderedPageBreak/>
              <w:t>космос.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lastRenderedPageBreak/>
              <w:t xml:space="preserve">Познакомить с символикой созвездий, вызвать интерес к </w:t>
            </w:r>
            <w:r w:rsidRPr="00023B3E">
              <w:rPr>
                <w:rFonts w:eastAsia="Calibri"/>
              </w:rPr>
              <w:lastRenderedPageBreak/>
              <w:t>космическому пространству; расширить представления детей о профессии космонавта, развивать воображение, фантазию.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lastRenderedPageBreak/>
              <w:t xml:space="preserve">Иллюстрации с изображением </w:t>
            </w:r>
            <w:r w:rsidRPr="00023B3E">
              <w:rPr>
                <w:rFonts w:eastAsia="Calibri"/>
              </w:rPr>
              <w:lastRenderedPageBreak/>
              <w:t>планет, космоса.</w:t>
            </w:r>
          </w:p>
        </w:tc>
      </w:tr>
      <w:tr w:rsidR="00023B3E" w:rsidRPr="0089499F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lastRenderedPageBreak/>
              <w:t>16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Где работает огонь?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Познакомить с жизнью древнего человека, рассказать об открытии человеком огня; как дошел огонь до наших дней, как он помогает человеку.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89499F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17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Что мы знаем об электричестве.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Знакомить с электричеством историей его открытия; развивать у детей изобретательность, знания о безопасном поведении с электрическими приборами.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89499F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18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Что такое время?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Дать представление о времени; познакомить с понятиями минута, час, время суток, дни недели, времена года.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89499F" w:rsidTr="005D2950">
        <w:tc>
          <w:tcPr>
            <w:tcW w:w="70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19</w:t>
            </w:r>
          </w:p>
        </w:tc>
        <w:tc>
          <w:tcPr>
            <w:tcW w:w="255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Кладовая земли.</w:t>
            </w:r>
          </w:p>
        </w:tc>
        <w:tc>
          <w:tcPr>
            <w:tcW w:w="722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Формировать у детей первоначальное представление о внутреннем содержании земли; развивать у людей любознательность интерес к разнообразным природным ресурсам; воспитывать у детей бережное отношение к Земле, ее богатству.</w:t>
            </w:r>
          </w:p>
        </w:tc>
        <w:tc>
          <w:tcPr>
            <w:tcW w:w="396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</w:tbl>
    <w:p w:rsidR="00023B3E" w:rsidRPr="0089499F" w:rsidRDefault="00023B3E" w:rsidP="00023B3E">
      <w:pPr>
        <w:rPr>
          <w:rFonts w:eastAsia="Calibri"/>
        </w:rPr>
      </w:pPr>
    </w:p>
    <w:p w:rsidR="00023B3E" w:rsidRPr="0037103D" w:rsidRDefault="00023B3E" w:rsidP="00023B3E">
      <w:pPr>
        <w:jc w:val="center"/>
        <w:rPr>
          <w:sz w:val="28"/>
          <w:szCs w:val="28"/>
        </w:rPr>
      </w:pPr>
      <w:r w:rsidRPr="0037103D">
        <w:rPr>
          <w:sz w:val="28"/>
          <w:szCs w:val="28"/>
        </w:rPr>
        <w:t>Перспективно – тематическое планирование</w:t>
      </w:r>
    </w:p>
    <w:p w:rsidR="00023B3E" w:rsidRPr="0037103D" w:rsidRDefault="00023B3E" w:rsidP="00023B3E">
      <w:pPr>
        <w:jc w:val="center"/>
        <w:rPr>
          <w:sz w:val="28"/>
          <w:szCs w:val="28"/>
        </w:rPr>
      </w:pPr>
      <w:r w:rsidRPr="0037103D">
        <w:rPr>
          <w:sz w:val="28"/>
          <w:szCs w:val="28"/>
        </w:rPr>
        <w:t>образовательной области «Познавательное развитие»</w:t>
      </w:r>
    </w:p>
    <w:p w:rsidR="00023B3E" w:rsidRPr="0037103D" w:rsidRDefault="00023B3E" w:rsidP="00023B3E">
      <w:pPr>
        <w:jc w:val="center"/>
        <w:rPr>
          <w:b/>
          <w:sz w:val="28"/>
          <w:szCs w:val="28"/>
        </w:rPr>
      </w:pPr>
      <w:r w:rsidRPr="0037103D">
        <w:rPr>
          <w:b/>
          <w:sz w:val="28"/>
          <w:szCs w:val="28"/>
        </w:rPr>
        <w:t>Природное окружение</w:t>
      </w:r>
    </w:p>
    <w:p w:rsidR="00023B3E" w:rsidRPr="0037103D" w:rsidRDefault="00023B3E" w:rsidP="00023B3E">
      <w:pPr>
        <w:jc w:val="center"/>
        <w:rPr>
          <w:sz w:val="28"/>
          <w:szCs w:val="28"/>
        </w:rPr>
      </w:pPr>
      <w:r w:rsidRPr="0037103D">
        <w:rPr>
          <w:sz w:val="28"/>
          <w:szCs w:val="28"/>
        </w:rPr>
        <w:t>подготовительная группа</w:t>
      </w:r>
    </w:p>
    <w:p w:rsidR="00023B3E" w:rsidRPr="0037103D" w:rsidRDefault="00023B3E" w:rsidP="00023B3E">
      <w:r w:rsidRPr="0037103D">
        <w:t>Методическая литература:</w:t>
      </w:r>
    </w:p>
    <w:p w:rsidR="00023B3E" w:rsidRPr="0037103D" w:rsidRDefault="00023B3E" w:rsidP="00023B3E">
      <w:r w:rsidRPr="0037103D">
        <w:t>«Программа воспитания и обучения в детском саду» М.А.Васильевой</w:t>
      </w:r>
    </w:p>
    <w:p w:rsidR="00023B3E" w:rsidRPr="0037103D" w:rsidRDefault="00023B3E" w:rsidP="00023B3E">
      <w:pPr>
        <w:jc w:val="both"/>
        <w:rPr>
          <w:bCs/>
        </w:rPr>
      </w:pPr>
      <w:r w:rsidRPr="0037103D">
        <w:rPr>
          <w:bCs/>
        </w:rPr>
        <w:t xml:space="preserve">Методические пособия к программе </w:t>
      </w:r>
      <w:r w:rsidRPr="0037103D">
        <w:t>М.А. Васильевой</w:t>
      </w:r>
      <w:r w:rsidRPr="0037103D">
        <w:rPr>
          <w:bCs/>
        </w:rPr>
        <w:t xml:space="preserve"> «</w:t>
      </w:r>
      <w:r w:rsidRPr="0037103D">
        <w:t>Воспитания и обучения в детском саду»:</w:t>
      </w:r>
    </w:p>
    <w:p w:rsidR="00023B3E" w:rsidRPr="0037103D" w:rsidRDefault="00023B3E" w:rsidP="00023B3E">
      <w:pPr>
        <w:tabs>
          <w:tab w:val="left" w:pos="3780"/>
        </w:tabs>
      </w:pPr>
      <w:r w:rsidRPr="0037103D">
        <w:t xml:space="preserve">Соломенникова О.А.  «Ознакомление с природой» </w:t>
      </w:r>
    </w:p>
    <w:p w:rsidR="00023B3E" w:rsidRPr="0037103D" w:rsidRDefault="00023B3E" w:rsidP="00023B3E">
      <w:pPr>
        <w:snapToGrid w:val="0"/>
      </w:pPr>
      <w:r w:rsidRPr="0037103D">
        <w:t>О.В. Дыбина «Ребенок и окружающий мир»</w:t>
      </w:r>
    </w:p>
    <w:p w:rsidR="00023B3E" w:rsidRPr="0037103D" w:rsidRDefault="00023B3E" w:rsidP="00023B3E">
      <w:pPr>
        <w:rPr>
          <w:rFonts w:eastAsia="Calibr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920"/>
        <w:gridCol w:w="6379"/>
        <w:gridCol w:w="3402"/>
      </w:tblGrid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дата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Тема;</w:t>
            </w:r>
          </w:p>
        </w:tc>
        <w:tc>
          <w:tcPr>
            <w:tcW w:w="637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программное содержание</w:t>
            </w: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Материал оборудование</w:t>
            </w: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 xml:space="preserve">Тема: Беседа о лете. 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 xml:space="preserve">Д/И « Не ошибись». Опыт. «Вода нужна всем». 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  <w:tc>
          <w:tcPr>
            <w:tcW w:w="6379" w:type="dxa"/>
          </w:tcPr>
          <w:p w:rsidR="00023B3E" w:rsidRPr="00023B3E" w:rsidRDefault="00023B3E" w:rsidP="00023B3E">
            <w:pPr>
              <w:pStyle w:val="af6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023B3E">
              <w:rPr>
                <w:rFonts w:ascii="Times New Roman" w:hAnsi="Times New Roman"/>
                <w:i/>
                <w:sz w:val="24"/>
                <w:szCs w:val="24"/>
              </w:rPr>
              <w:t>Программные задачи</w:t>
            </w:r>
            <w:r w:rsidRPr="00023B3E">
              <w:rPr>
                <w:rFonts w:ascii="Times New Roman" w:hAnsi="Times New Roman"/>
                <w:sz w:val="24"/>
                <w:szCs w:val="24"/>
              </w:rPr>
              <w:t xml:space="preserve">: Углубить и обобщить представления детей о лете по основным существенным признакам: продолжительность дня и ночи, температурные условия, явления погоды, состояние </w:t>
            </w:r>
            <w:r w:rsidRPr="00023B3E">
              <w:rPr>
                <w:rFonts w:ascii="Times New Roman" w:hAnsi="Times New Roman"/>
                <w:sz w:val="24"/>
                <w:szCs w:val="24"/>
              </w:rPr>
              <w:lastRenderedPageBreak/>
              <w:t>растений, особенностей жизнедеятельности животных в лесу. Уточнить представление о некоторых видах сельскохозяйственного труда летом. Развивать умение устанавливать связь между комплексом условий и состоянием растений и животных. Развивать связную речь, умение говорить ясно, понятно. Воспитывать желание делиться своими знаниями и воспоминаниями со сверстниками. Упражнять детей в различении предметов по материалу, из которых они сделаны. Дать детям представление  о роли воды в жизни растений; уточнить представления о многообразии овощей и фруктов.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lastRenderedPageBreak/>
              <w:t xml:space="preserve">Иллюстрации о временах года, карты с изображением леса, поля, огорода, сада, карточки с изображением растений, </w:t>
            </w:r>
            <w:r w:rsidRPr="00023B3E">
              <w:rPr>
                <w:rFonts w:eastAsia="Calibri"/>
              </w:rPr>
              <w:lastRenderedPageBreak/>
              <w:t>букет цветов, лото фрукты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lastRenderedPageBreak/>
              <w:t>2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Тема: Воздух и его роль в жизни человека.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 xml:space="preserve">Опыт «Как увидеть воздух». 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  <w:tc>
          <w:tcPr>
            <w:tcW w:w="6379" w:type="dxa"/>
          </w:tcPr>
          <w:p w:rsidR="00023B3E" w:rsidRPr="00023B3E" w:rsidRDefault="00023B3E" w:rsidP="00023B3E">
            <w:pPr>
              <w:pStyle w:val="af6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  <w:r w:rsidRPr="00023B3E">
              <w:rPr>
                <w:rFonts w:ascii="Times New Roman" w:hAnsi="Times New Roman"/>
                <w:i/>
                <w:sz w:val="24"/>
                <w:szCs w:val="24"/>
              </w:rPr>
              <w:t>Программные задачи</w:t>
            </w:r>
            <w:r w:rsidRPr="00023B3E">
              <w:rPr>
                <w:rFonts w:ascii="Times New Roman" w:hAnsi="Times New Roman"/>
                <w:sz w:val="24"/>
                <w:szCs w:val="24"/>
              </w:rPr>
              <w:t>: Познакомить детей с понятием "воздух", его свойствами, ролью в жизни человека. Дать знания о том, что воздух – условие жизни всех живых существ на земле. Показать детям, что воздух нельзя увидеть; воспитывать любознательность.</w:t>
            </w: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 xml:space="preserve">Одна банка с водой и стакан. Сказочные персонажи: Знайка, Незнайка. 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3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  <w:i/>
              </w:rPr>
            </w:pPr>
            <w:r w:rsidRPr="00023B3E">
              <w:rPr>
                <w:rFonts w:eastAsia="Calibri"/>
              </w:rPr>
              <w:t>Тема: Беседа об овощах.</w:t>
            </w:r>
            <w:r w:rsidRPr="00023B3E">
              <w:rPr>
                <w:rFonts w:eastAsia="Calibri"/>
                <w:i/>
              </w:rPr>
              <w:t xml:space="preserve"> 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  <w:i/>
              </w:rPr>
              <w:t xml:space="preserve">Д/И. </w:t>
            </w:r>
            <w:r w:rsidRPr="00023B3E">
              <w:rPr>
                <w:rFonts w:eastAsia="Calibri"/>
              </w:rPr>
              <w:t>«Вершки корешки».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Опыт «Ходит капелька по кругу».</w:t>
            </w:r>
          </w:p>
        </w:tc>
        <w:tc>
          <w:tcPr>
            <w:tcW w:w="6379" w:type="dxa"/>
          </w:tcPr>
          <w:p w:rsidR="00023B3E" w:rsidRPr="00023B3E" w:rsidRDefault="00023B3E" w:rsidP="00023B3E">
            <w:pPr>
              <w:ind w:left="175" w:firstLine="545"/>
              <w:rPr>
                <w:rFonts w:eastAsia="Calibri"/>
              </w:rPr>
            </w:pPr>
            <w:r w:rsidRPr="00023B3E">
              <w:rPr>
                <w:rFonts w:eastAsia="Calibri"/>
                <w:i/>
              </w:rPr>
              <w:t>Программные задачи</w:t>
            </w:r>
            <w:r w:rsidRPr="00023B3E">
              <w:rPr>
                <w:rFonts w:eastAsia="Calibri"/>
              </w:rPr>
              <w:t>: Формировать обобщенные представления об овощах. Уточнить представления о многообразии овощей, характерных свойствах овощей и фруктов, формировать умение обобщать по существенным признакам, пользоваться при этом простейшей моделью, отражать результат обобщения в развернутом речевом суждении. Понимать пользу овощей и фруктов для человека.  Развивать умение детей составлять целое из частей.  Дать детям элементарное знание о круговороте воды в природе.</w:t>
            </w:r>
          </w:p>
          <w:p w:rsidR="00023B3E" w:rsidRPr="00023B3E" w:rsidRDefault="00023B3E" w:rsidP="00023B3E">
            <w:pPr>
              <w:pStyle w:val="af6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Поднос с овощами, два обруча ( красный и черный), две миски с водой ( большая и маленькая).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lastRenderedPageBreak/>
              <w:t>4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Тема: Беседа о труде людей осенью.</w:t>
            </w:r>
          </w:p>
          <w:p w:rsidR="00023B3E" w:rsidRPr="00023B3E" w:rsidRDefault="00023B3E" w:rsidP="00023B3E">
            <w:pPr>
              <w:rPr>
                <w:rFonts w:eastAsia="Calibri"/>
                <w:i/>
              </w:rPr>
            </w:pPr>
            <w:r w:rsidRPr="00023B3E">
              <w:rPr>
                <w:rFonts w:eastAsia="Calibri"/>
              </w:rPr>
              <w:t>Д/И.«Овощехранилище».</w:t>
            </w:r>
            <w:r w:rsidRPr="00023B3E">
              <w:rPr>
                <w:rFonts w:eastAsia="Calibri"/>
                <w:i/>
              </w:rPr>
              <w:t xml:space="preserve">  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  <w:tc>
          <w:tcPr>
            <w:tcW w:w="637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  <w:i/>
              </w:rPr>
              <w:t>Программные задачи</w:t>
            </w:r>
            <w:r w:rsidRPr="00023B3E">
              <w:rPr>
                <w:rFonts w:eastAsia="Calibri"/>
              </w:rPr>
              <w:t>: Закреплять и углублять представления об овощах и фруктах; знания о труде людей осенью: уборка урожая, заготовка продуктов на зиму. Развивать умение устанавливать причины смены труда, сравнивать их с трудом людей летом, делать выводы о направленности и значении труда. Воспитывать уважение к труду людей, стремление помогать им. Развивать умение детей отбирать и группировать овощи и фрукты для хранения, развивать умение рассказывать о пользе овощей и фруктов для человека.</w:t>
            </w:r>
          </w:p>
          <w:p w:rsidR="00023B3E" w:rsidRPr="00023B3E" w:rsidRDefault="00023B3E" w:rsidP="00023B3E">
            <w:pPr>
              <w:ind w:left="175" w:firstLine="545"/>
              <w:rPr>
                <w:rFonts w:eastAsia="Calibri"/>
                <w:i/>
              </w:rPr>
            </w:pP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Картины о труде людей летом и осенью, фрукты, овощи, коробки, банки, тележки</w:t>
            </w: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5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Тема: "Путешествие в грибное царство"</w:t>
            </w:r>
          </w:p>
        </w:tc>
        <w:tc>
          <w:tcPr>
            <w:tcW w:w="6379" w:type="dxa"/>
          </w:tcPr>
          <w:p w:rsidR="00023B3E" w:rsidRPr="00023B3E" w:rsidRDefault="00023B3E" w:rsidP="00023B3E">
            <w:pPr>
              <w:ind w:left="175"/>
              <w:rPr>
                <w:rFonts w:eastAsia="Calibri"/>
              </w:rPr>
            </w:pPr>
            <w:r w:rsidRPr="00023B3E">
              <w:rPr>
                <w:rFonts w:eastAsia="Calibri"/>
                <w:i/>
              </w:rPr>
              <w:t>Программные задачи</w:t>
            </w:r>
            <w:r w:rsidRPr="00023B3E">
              <w:rPr>
                <w:rFonts w:eastAsia="Calibri"/>
              </w:rPr>
              <w:t>: Познакомить детей с грибами, их свойствами, как выглядят, где растут, чем отличаются ядовитые и съедобные. Уточнить условия, необходимые для роста и развития грибов. Обогатить словарный запас детей ( грибница, вешенка, боровик).</w:t>
            </w:r>
          </w:p>
          <w:p w:rsidR="00023B3E" w:rsidRPr="00023B3E" w:rsidRDefault="00023B3E" w:rsidP="00023B3E">
            <w:pPr>
              <w:ind w:left="175"/>
              <w:rPr>
                <w:rFonts w:eastAsia="Calibri"/>
                <w:i/>
              </w:rPr>
            </w:pP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Кукла «Старик – лесовик», картинки деревьев ( ель, береза, осина), грибов.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6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Тема: Беседа об осени (обобщающая).  Д/И. «Детки на ветки». Д/И. «Кто, где зимует». Опыт. «Вода жидкая, может течь, не имеет формы».</w:t>
            </w:r>
          </w:p>
        </w:tc>
        <w:tc>
          <w:tcPr>
            <w:tcW w:w="6379" w:type="dxa"/>
          </w:tcPr>
          <w:p w:rsidR="00023B3E" w:rsidRPr="00023B3E" w:rsidRDefault="00023B3E" w:rsidP="00023B3E">
            <w:pPr>
              <w:ind w:left="175"/>
              <w:rPr>
                <w:rFonts w:eastAsia="Calibri"/>
              </w:rPr>
            </w:pPr>
            <w:r w:rsidRPr="00023B3E">
              <w:rPr>
                <w:rFonts w:eastAsia="Calibri"/>
                <w:i/>
              </w:rPr>
              <w:t>Программные задачи</w:t>
            </w:r>
            <w:r w:rsidRPr="00023B3E">
              <w:rPr>
                <w:rFonts w:eastAsia="Calibri"/>
              </w:rPr>
              <w:t>: Формировать обобщенное представление об осени. Развивать умение устанавливать связи между продолжительностью дня, температурой воздуха и состоянием растений, наличием пищи для животных и приспособлением их к зиме. Закрепить знания о труде людей осенью. Развивать умение детей подбирать предметы по принадлежности к одному растению. Уточнить знания детей о том, кто где зимует. Познакомить детей с некоторыми свойствами воды.</w:t>
            </w:r>
          </w:p>
          <w:p w:rsidR="00023B3E" w:rsidRPr="00023B3E" w:rsidRDefault="00023B3E" w:rsidP="00023B3E">
            <w:pPr>
              <w:pStyle w:val="af6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</w:p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Календарь природы, игрушка «Каркуша», игра «Детки на ветке», тарелка, стакан.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7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Тема: Беседа о лесе. Опыт «Здравствуй, ветер!».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  <w:tc>
          <w:tcPr>
            <w:tcW w:w="6379" w:type="dxa"/>
          </w:tcPr>
          <w:p w:rsidR="00023B3E" w:rsidRPr="00023B3E" w:rsidRDefault="00023B3E" w:rsidP="00023B3E">
            <w:pPr>
              <w:ind w:left="175"/>
              <w:rPr>
                <w:rFonts w:eastAsia="Calibri"/>
              </w:rPr>
            </w:pPr>
            <w:r w:rsidRPr="00023B3E">
              <w:rPr>
                <w:rFonts w:eastAsia="Calibri"/>
                <w:i/>
              </w:rPr>
              <w:t>Программные задачи</w:t>
            </w:r>
            <w:r w:rsidRPr="00023B3E">
              <w:rPr>
                <w:rFonts w:eastAsia="Calibri"/>
              </w:rPr>
              <w:t xml:space="preserve">: Чтение рассказа " Осенние похождения крольчат" . Рассказы детей о своих приключениях  в лесу. Дать детям понятие о том, что лес- это сообщество растений и животных, которые живут </w:t>
            </w:r>
            <w:r w:rsidRPr="00023B3E">
              <w:rPr>
                <w:rFonts w:eastAsia="Calibri"/>
              </w:rPr>
              <w:lastRenderedPageBreak/>
              <w:t>вместе и нужны друг другу.  Уточнить и расширить представления детей о лесе, закрепить знания детей о деревьях, различных их частях, развивать умение отличать дуб от сосны. Познакомить детей с таким природным явлением, как ветер.</w:t>
            </w:r>
          </w:p>
          <w:p w:rsidR="00023B3E" w:rsidRPr="00023B3E" w:rsidRDefault="00023B3E" w:rsidP="00023B3E">
            <w:pPr>
              <w:rPr>
                <w:rFonts w:eastAsia="Calibri"/>
                <w:i/>
              </w:rPr>
            </w:pP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lastRenderedPageBreak/>
              <w:t>Предметные картинки с изображением деревьев, кустарников, грибов, миски с водой, бумажные кораблики.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lastRenderedPageBreak/>
              <w:t>8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  <w:i/>
              </w:rPr>
            </w:pPr>
            <w:r w:rsidRPr="00023B3E">
              <w:rPr>
                <w:rFonts w:eastAsia="Calibri"/>
              </w:rPr>
              <w:t xml:space="preserve">Тема: Д/И "Птичья столовая". Письмо снегирю. </w:t>
            </w:r>
            <w:r w:rsidRPr="00023B3E">
              <w:rPr>
                <w:rFonts w:eastAsia="Calibri"/>
                <w:i/>
              </w:rPr>
              <w:t xml:space="preserve"> 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  <w:tc>
          <w:tcPr>
            <w:tcW w:w="6379" w:type="dxa"/>
          </w:tcPr>
          <w:p w:rsidR="00023B3E" w:rsidRPr="00023B3E" w:rsidRDefault="00023B3E" w:rsidP="00023B3E">
            <w:pPr>
              <w:ind w:left="175"/>
              <w:rPr>
                <w:rFonts w:eastAsia="Calibri"/>
                <w:i/>
              </w:rPr>
            </w:pPr>
            <w:r w:rsidRPr="00023B3E">
              <w:rPr>
                <w:rFonts w:eastAsia="Calibri"/>
                <w:i/>
              </w:rPr>
              <w:t>Программные задачи</w:t>
            </w:r>
            <w:r w:rsidRPr="00023B3E">
              <w:rPr>
                <w:rFonts w:eastAsia="Calibri"/>
              </w:rPr>
              <w:t>: Развивать умение детей доброте. Приучать их заботиться о птицах, дать детям элементарное знание о том, что, делясь крохами, можно спасти птиц от гибели. Уточнить представление детей о птицах, условиях их жизни, роли человека в жизни зимующих птиц, воспитывать сочувствие к живой природе</w:t>
            </w: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Корм для птиц: семена различных растений, пшено, овес, крошки пшеничного хлеба.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9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Тема: Беседа о домашних животных.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Д/И. «Птицы, звери, рыбы».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Опыт. «Вода, нужна, всем».</w:t>
            </w:r>
            <w:r w:rsidRPr="00023B3E">
              <w:rPr>
                <w:rFonts w:eastAsia="Calibri"/>
                <w:i/>
              </w:rPr>
              <w:t xml:space="preserve">  </w:t>
            </w:r>
          </w:p>
        </w:tc>
        <w:tc>
          <w:tcPr>
            <w:tcW w:w="637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  <w:i/>
              </w:rPr>
              <w:t>Программные задачи</w:t>
            </w:r>
            <w:r w:rsidRPr="00023B3E">
              <w:rPr>
                <w:rFonts w:eastAsia="Calibri"/>
              </w:rPr>
              <w:t>: Обобщить конкретное представление о домашних животных и сформировать понятие "домашние животные".  Показать, чем они отличаются от диких. Уточнить  существенные признаки для обобщения: живут с человеком, приносят пользу, человек о них заботится. Формировать умение наполнять обобщенные существенные признаки конкретным содержанием. Воспитывать умение дополнять ответы сверстников.  Закреплять умение детей  классифицировать и называть животных, птиц, рыб.  Дать детям представление о роли воды в жизни растений.</w:t>
            </w:r>
          </w:p>
          <w:p w:rsidR="00023B3E" w:rsidRPr="00023B3E" w:rsidRDefault="00023B3E" w:rsidP="00023B3E">
            <w:pPr>
              <w:ind w:left="175"/>
              <w:rPr>
                <w:rFonts w:eastAsia="Calibri"/>
                <w:i/>
              </w:rPr>
            </w:pP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Картины с изображением домашних животных. Две горошины или фасолины, блюдца, вата, вода.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10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Тема: Беседа о том, кто как зимует.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Д/И. «Зоологическое домино».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Опыт. « Лед – твердая вода».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  <w:tc>
          <w:tcPr>
            <w:tcW w:w="637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  <w:i/>
              </w:rPr>
              <w:t>Программные задачи</w:t>
            </w:r>
            <w:r w:rsidRPr="00023B3E">
              <w:rPr>
                <w:rFonts w:eastAsia="Calibri"/>
              </w:rPr>
              <w:t xml:space="preserve">: Расширять и углублять представления о зимовке зверей, птиц, рыб, насекомых: медведь и еж зимой спят, у зайца и белки изменяется окраска и густота шерсти, зимующие птицы приближаются к жилью человека, синицы питаются личинками насекомых, семенами кустов, деревьев, снегири-ягодами </w:t>
            </w:r>
            <w:r w:rsidRPr="00023B3E">
              <w:rPr>
                <w:rFonts w:eastAsia="Calibri"/>
              </w:rPr>
              <w:lastRenderedPageBreak/>
              <w:t>рябины, воробьи и голуби ищут крошки и остатки пищи на земле; насекомые спрятались под кору деревьев, рыбы опустились на дно рек, озер. Формировать представление о приспособлении хищников к добыванию пищи: чуткие уши, острое зрение, хороший нюх. Развивать умение отыскивать изменения в жизни животных в изменении условий их обитания. Развивать выносливость, доказательную  речь. Воспитывать любовь к животным. Закрепить знания детей о диких и домашних животных.  Продолжить знакомство со свойствами воды.</w:t>
            </w:r>
          </w:p>
          <w:p w:rsidR="00023B3E" w:rsidRPr="00023B3E" w:rsidRDefault="00023B3E" w:rsidP="00023B3E">
            <w:pPr>
              <w:ind w:left="175"/>
              <w:rPr>
                <w:rFonts w:eastAsia="Calibri"/>
                <w:i/>
              </w:rPr>
            </w:pP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lastRenderedPageBreak/>
              <w:t>Карточки с изображениями домашних и диких животных, сосулька или кусочек льда.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11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ind w:left="175"/>
              <w:rPr>
                <w:rFonts w:eastAsia="Calibri"/>
              </w:rPr>
            </w:pPr>
            <w:r w:rsidRPr="00023B3E">
              <w:rPr>
                <w:rFonts w:eastAsia="Calibri"/>
              </w:rPr>
              <w:t>Тема: Беседа о диких животных.</w:t>
            </w:r>
          </w:p>
          <w:p w:rsidR="00023B3E" w:rsidRPr="00023B3E" w:rsidRDefault="00023B3E" w:rsidP="00023B3E">
            <w:pPr>
              <w:ind w:left="175"/>
              <w:rPr>
                <w:rFonts w:eastAsia="Calibri"/>
              </w:rPr>
            </w:pPr>
            <w:r w:rsidRPr="00023B3E">
              <w:rPr>
                <w:rFonts w:eastAsia="Calibri"/>
              </w:rPr>
              <w:t>Д/И. «Кто, где живет».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  <w:tc>
          <w:tcPr>
            <w:tcW w:w="6379" w:type="dxa"/>
          </w:tcPr>
          <w:p w:rsidR="00023B3E" w:rsidRPr="00023B3E" w:rsidRDefault="00023B3E" w:rsidP="00023B3E">
            <w:pPr>
              <w:ind w:left="175"/>
              <w:rPr>
                <w:rFonts w:eastAsia="Calibri"/>
              </w:rPr>
            </w:pPr>
            <w:r w:rsidRPr="00023B3E">
              <w:rPr>
                <w:rFonts w:eastAsia="Calibri"/>
                <w:i/>
              </w:rPr>
              <w:t>Программные задачи</w:t>
            </w:r>
            <w:r w:rsidRPr="00023B3E">
              <w:rPr>
                <w:rFonts w:eastAsia="Calibri"/>
              </w:rPr>
              <w:t>: Сформировать обобщенное представление о зверях. Это животные, имеющие 4 ноги, тело которых покрыто кожей, шерстью, есть пасть с зубами, звери рождают детенышей живыми и вскармливают их молоком – млекопитающие.  Развивать умение анализировать объекты, выделять существенные признаки, фиксировать и обобщать по элементам модели.  Развивать умение группировать растения по их строению ( деревья, кустарники)</w:t>
            </w:r>
          </w:p>
          <w:p w:rsidR="00023B3E" w:rsidRPr="00023B3E" w:rsidRDefault="00023B3E" w:rsidP="00023B3E">
            <w:pPr>
              <w:rPr>
                <w:rFonts w:eastAsia="Calibri"/>
                <w:i/>
              </w:rPr>
            </w:pP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Маски зверей, сюжетные картинки с изображением диких зверей.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12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Тема: Беседа о зиме (обобщающая)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 xml:space="preserve">Д/И. «Природа и человек». 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  <w:tc>
          <w:tcPr>
            <w:tcW w:w="637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  <w:i/>
              </w:rPr>
              <w:t>Программные задачи</w:t>
            </w:r>
            <w:r w:rsidRPr="00023B3E">
              <w:rPr>
                <w:rFonts w:eastAsia="Calibri"/>
              </w:rPr>
              <w:t xml:space="preserve">: Конкретизировать и углубить представления о зиме: состояние погоды, типичные осадки, явления природы, состояние растений, особенности жизни домашних и диких животных. Развивать умение устанавливать связь между особенностями внешнего вида, поведения животных в условиях зимнего сезона. Выяснить, как маскируются животные. Развивать связную речь, умение говорить правильно, можно с использованием эпитетов, сравнений. Закреплять, систематизировать знания детей о том, что создано человеком и что дает </w:t>
            </w:r>
            <w:r w:rsidRPr="00023B3E">
              <w:rPr>
                <w:rFonts w:eastAsia="Calibri"/>
              </w:rPr>
              <w:lastRenderedPageBreak/>
              <w:t>человеку природа.</w:t>
            </w:r>
          </w:p>
          <w:p w:rsidR="00023B3E" w:rsidRPr="00023B3E" w:rsidRDefault="00023B3E" w:rsidP="00023B3E">
            <w:pPr>
              <w:ind w:left="175" w:firstLine="545"/>
              <w:rPr>
                <w:rFonts w:eastAsia="Calibri"/>
              </w:rPr>
            </w:pPr>
          </w:p>
          <w:p w:rsidR="00023B3E" w:rsidRPr="00023B3E" w:rsidRDefault="00023B3E" w:rsidP="00023B3E">
            <w:pPr>
              <w:rPr>
                <w:rFonts w:eastAsia="Calibri"/>
                <w:i/>
              </w:rPr>
            </w:pP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lastRenderedPageBreak/>
              <w:t>Мяч. Картинки белки, лося, зайца.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13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Тема: Рассказ о лягушке. Игра «Посели лягушку». Игра с карточками «Развитие лягушки».</w:t>
            </w:r>
          </w:p>
        </w:tc>
        <w:tc>
          <w:tcPr>
            <w:tcW w:w="637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  <w:i/>
              </w:rPr>
              <w:t>Программные задачи</w:t>
            </w:r>
            <w:r w:rsidRPr="00023B3E">
              <w:rPr>
                <w:rFonts w:eastAsia="Calibri"/>
              </w:rPr>
              <w:t>: Изменить у детей традиционно неприязненное отношение к лягушкам. Объяснить. насколько полезны и нужны в природе эти безобидные существа. Обратить внимание на внешний вид: она – обитатель воды и суши, быстро плавающее земноводное; строение лягушки; как на отражение ее приспособления к условиям окружающей среды и образу жизни. Показать детям развитие лягушки от икринки до взрослой особи. Познакомить с некоторыми формами их защиты от врагов. Развивать умение детей бережному и уважительному отношению к другим живым организмам.</w:t>
            </w:r>
          </w:p>
          <w:p w:rsidR="00023B3E" w:rsidRPr="00023B3E" w:rsidRDefault="00023B3E" w:rsidP="00023B3E">
            <w:pPr>
              <w:ind w:left="175"/>
              <w:rPr>
                <w:rFonts w:eastAsia="Calibri"/>
                <w:i/>
              </w:rPr>
            </w:pP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Игрушечная лягушка, запись песен лягушки, баночки с водой, изображения лягушек, хищников, насекомых.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14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Тема:Рассматривание веток тополя, березы, ели.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Д/И. «Необыкновенное путешествие по временам года – круглый год».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 xml:space="preserve">Опыт «Здравствуй ветер». 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  <w:tc>
          <w:tcPr>
            <w:tcW w:w="637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 xml:space="preserve">    </w:t>
            </w:r>
            <w:r w:rsidRPr="00023B3E">
              <w:rPr>
                <w:rFonts w:eastAsia="Calibri"/>
                <w:i/>
              </w:rPr>
              <w:t xml:space="preserve"> Программные задачи</w:t>
            </w:r>
            <w:r w:rsidRPr="00023B3E">
              <w:rPr>
                <w:rFonts w:eastAsia="Calibri"/>
              </w:rPr>
              <w:t>: Развивать умение узнавать деревья по их веткам, различать ветки по цвету коры, особенностям почек, их расположению, запаху. Формировать разные обследовательские действия, дифференцированные восприятия. Развивать умение отражать увиденное в точном слове. Обогащать словарь: почка, кора, липкие, пахучие, душистые, клейкие. Закрепить представление о каждом времени года по его основным признакам, о последовательности месяцев в году: зимних, весенних, летних, осенних;  познакомить с понятием "круглый год". Познакомить детей с таким природным явлением, как ветер.</w:t>
            </w:r>
          </w:p>
          <w:p w:rsidR="00023B3E" w:rsidRPr="00023B3E" w:rsidRDefault="00023B3E" w:rsidP="00023B3E">
            <w:pPr>
              <w:ind w:left="175"/>
              <w:rPr>
                <w:rFonts w:eastAsia="Calibri"/>
                <w:i/>
              </w:rPr>
            </w:pP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Ветки тополя, березы, ели; свеча, картинки с изображением времен года.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15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 xml:space="preserve">Тема: Посадка семян. Д/И.  «Не сорока, не ворона». 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  <w:tc>
          <w:tcPr>
            <w:tcW w:w="637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  <w:i/>
              </w:rPr>
              <w:t>Программные задачи</w:t>
            </w:r>
            <w:r w:rsidRPr="00023B3E">
              <w:rPr>
                <w:rFonts w:eastAsia="Calibri"/>
              </w:rPr>
              <w:t xml:space="preserve">: Уточнить представления о том, что растения вырастают из семян. Развивать умение узнавать семена растений, отличать их от фасоли. Закрепить знания </w:t>
            </w:r>
            <w:r w:rsidRPr="00023B3E">
              <w:rPr>
                <w:rFonts w:eastAsia="Calibri"/>
              </w:rPr>
              <w:lastRenderedPageBreak/>
              <w:t xml:space="preserve">об условиях, необходимых для роста гороха. Развивать умение сажать проросший горох. Воспитывать интерес к выращиванию овощей. Способствовать развитию у детей внимания и сообразительности, развивать умение узнавать разных птиц на картинках, наблюдать за птицами как живыми барометрами погоды. Формировать культуру общения с природой. </w:t>
            </w:r>
          </w:p>
          <w:p w:rsidR="00023B3E" w:rsidRPr="00023B3E" w:rsidRDefault="00023B3E" w:rsidP="00023B3E">
            <w:pPr>
              <w:rPr>
                <w:rFonts w:eastAsia="Calibri"/>
                <w:i/>
              </w:rPr>
            </w:pP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lastRenderedPageBreak/>
              <w:t xml:space="preserve">Клеенки, палочки для рыхления, тряпочки, миски с водой, землей, лейки, таз.  </w:t>
            </w:r>
            <w:r w:rsidRPr="00023B3E">
              <w:rPr>
                <w:rFonts w:eastAsia="Calibri"/>
              </w:rPr>
              <w:lastRenderedPageBreak/>
              <w:t>Семена растений.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Картинки с изображением растений</w:t>
            </w: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lastRenderedPageBreak/>
              <w:t>16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Тема: Беседа о весне ( обобщающая).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 xml:space="preserve">Д/И. «Поможем незнайке». 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  <w:tc>
          <w:tcPr>
            <w:tcW w:w="637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  <w:i/>
              </w:rPr>
              <w:t xml:space="preserve">Программные задачи: </w:t>
            </w:r>
            <w:r w:rsidRPr="00023B3E">
              <w:rPr>
                <w:rFonts w:eastAsia="Calibri"/>
              </w:rPr>
              <w:t>Обобщить и систематизировать знания о характерных признаках весны (увеличивается день, сильнее греет солнце, тает снег, растет трава, зеленеют кустарники, зацветают цветы, появляются насекомые, возвращаются птицы). Развивать умение  делать выводы о взаимосвязи и взаимозависимости в природе. Вызвать эстетические переживания от весеннего пробуждения природы. Закрепить знания в последовательности дней недели, месяцев в году. Формировать культуру общения с природой.</w:t>
            </w: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Незнайка, картины о весне.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17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Тема: Беседа о волшебнице - воде.  П/И «Ходят капельки по кругу».</w:t>
            </w:r>
          </w:p>
        </w:tc>
        <w:tc>
          <w:tcPr>
            <w:tcW w:w="6379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  <w:i/>
              </w:rPr>
              <w:t>Программные задачи</w:t>
            </w:r>
            <w:r w:rsidRPr="00023B3E">
              <w:rPr>
                <w:rFonts w:eastAsia="Calibri"/>
              </w:rPr>
              <w:t>: Рассказать о значении воды в нашей жизни, показать, где, в каком виде существует вода, рассказать о разнообразии состояний воды. Познакомить с некоторыми свойствами воды, обратить внимание не то, что вода таит в себе много неизвестного.  Дать детям первые элементарные знания о круговороте воды в природе.</w:t>
            </w:r>
          </w:p>
          <w:p w:rsidR="00023B3E" w:rsidRPr="00023B3E" w:rsidRDefault="00023B3E" w:rsidP="00023B3E">
            <w:pPr>
              <w:rPr>
                <w:rFonts w:eastAsia="Calibri"/>
                <w:i/>
              </w:rPr>
            </w:pP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Широкие и длинные полоски голубой ткани, стаканчики с водой, молоком, соком, шапочки «капельки».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18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 xml:space="preserve">Тема: Рассматривание одуванчика. Работа с комплектом карточек. </w:t>
            </w:r>
          </w:p>
        </w:tc>
        <w:tc>
          <w:tcPr>
            <w:tcW w:w="6379" w:type="dxa"/>
          </w:tcPr>
          <w:p w:rsidR="00023B3E" w:rsidRPr="00023B3E" w:rsidRDefault="00023B3E" w:rsidP="00023B3E">
            <w:pPr>
              <w:rPr>
                <w:rFonts w:eastAsia="Calibri"/>
                <w:i/>
              </w:rPr>
            </w:pPr>
            <w:r w:rsidRPr="00023B3E">
              <w:rPr>
                <w:rFonts w:eastAsia="Calibri"/>
              </w:rPr>
              <w:t xml:space="preserve"> </w:t>
            </w:r>
            <w:r w:rsidRPr="00023B3E">
              <w:rPr>
                <w:rFonts w:eastAsia="Calibri"/>
                <w:i/>
              </w:rPr>
              <w:t xml:space="preserve">Программные задачи: </w:t>
            </w:r>
            <w:r w:rsidRPr="00023B3E">
              <w:rPr>
                <w:rFonts w:eastAsia="Calibri"/>
              </w:rPr>
              <w:t xml:space="preserve">Сформировать у детей представление о связи растений с различными экологическими факторами. Обобщить знания о том, что одуванчик – это травянистое, полевое, лекарственное растение.   Дать представление о различных частях </w:t>
            </w:r>
            <w:r w:rsidRPr="00023B3E">
              <w:rPr>
                <w:rFonts w:eastAsia="Calibri"/>
              </w:rPr>
              <w:lastRenderedPageBreak/>
              <w:t>растения и их функции, о сезонном развитии растения.</w:t>
            </w:r>
          </w:p>
          <w:p w:rsidR="00023B3E" w:rsidRPr="00023B3E" w:rsidRDefault="00023B3E" w:rsidP="00023B3E">
            <w:pPr>
              <w:rPr>
                <w:rFonts w:eastAsia="Calibri"/>
                <w:i/>
              </w:rPr>
            </w:pP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lastRenderedPageBreak/>
              <w:t>Карточки с изображением различных частей одуванчика и сезонных изменений в природе из пособия.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  <w:tr w:rsidR="00023B3E" w:rsidRPr="0037103D" w:rsidTr="005D2950">
        <w:tc>
          <w:tcPr>
            <w:tcW w:w="90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19</w:t>
            </w:r>
          </w:p>
        </w:tc>
        <w:tc>
          <w:tcPr>
            <w:tcW w:w="3920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 xml:space="preserve">Тема: Д/И" Времена года". </w:t>
            </w:r>
          </w:p>
        </w:tc>
        <w:tc>
          <w:tcPr>
            <w:tcW w:w="6379" w:type="dxa"/>
          </w:tcPr>
          <w:p w:rsidR="00023B3E" w:rsidRPr="00023B3E" w:rsidRDefault="00023B3E" w:rsidP="00023B3E">
            <w:pPr>
              <w:rPr>
                <w:rFonts w:eastAsia="Calibri"/>
                <w:i/>
              </w:rPr>
            </w:pPr>
            <w:r w:rsidRPr="00023B3E">
              <w:rPr>
                <w:rFonts w:eastAsia="Calibri"/>
                <w:i/>
              </w:rPr>
              <w:t>Программные задачи</w:t>
            </w:r>
            <w:r w:rsidRPr="00023B3E">
              <w:rPr>
                <w:rFonts w:eastAsia="Calibri"/>
              </w:rPr>
              <w:t xml:space="preserve">: Обобщать и систематизировать знания детей о временах года . С помощью поэтического слова показать красоту различных времен года, разнообразие сезонных явлений и занятий людей. </w:t>
            </w:r>
          </w:p>
        </w:tc>
        <w:tc>
          <w:tcPr>
            <w:tcW w:w="3402" w:type="dxa"/>
          </w:tcPr>
          <w:p w:rsidR="00023B3E" w:rsidRPr="00023B3E" w:rsidRDefault="00023B3E" w:rsidP="00023B3E">
            <w:pPr>
              <w:rPr>
                <w:rFonts w:eastAsia="Calibri"/>
              </w:rPr>
            </w:pPr>
            <w:r w:rsidRPr="00023B3E">
              <w:rPr>
                <w:rFonts w:eastAsia="Calibri"/>
              </w:rPr>
              <w:t>картинки с изображением времен года.</w:t>
            </w:r>
          </w:p>
          <w:p w:rsidR="00023B3E" w:rsidRPr="00023B3E" w:rsidRDefault="00023B3E" w:rsidP="00023B3E">
            <w:pPr>
              <w:rPr>
                <w:rFonts w:eastAsia="Calibri"/>
              </w:rPr>
            </w:pPr>
          </w:p>
        </w:tc>
      </w:tr>
    </w:tbl>
    <w:p w:rsidR="00023B3E" w:rsidRPr="0037103D" w:rsidRDefault="00023B3E" w:rsidP="00023B3E">
      <w:pPr>
        <w:rPr>
          <w:rFonts w:eastAsia="Calibri"/>
        </w:rPr>
      </w:pPr>
    </w:p>
    <w:p w:rsidR="00023B3E" w:rsidRPr="00692B15" w:rsidRDefault="00023B3E" w:rsidP="00023B3E">
      <w:pPr>
        <w:tabs>
          <w:tab w:val="left" w:pos="1860"/>
          <w:tab w:val="center" w:pos="4677"/>
        </w:tabs>
        <w:jc w:val="center"/>
        <w:rPr>
          <w:sz w:val="28"/>
          <w:szCs w:val="28"/>
        </w:rPr>
      </w:pPr>
      <w:r w:rsidRPr="00692B15">
        <w:rPr>
          <w:sz w:val="28"/>
          <w:szCs w:val="28"/>
        </w:rPr>
        <w:t>Перспективно – тематическое планирование</w:t>
      </w:r>
    </w:p>
    <w:p w:rsidR="00023B3E" w:rsidRPr="00692B15" w:rsidRDefault="00023B3E" w:rsidP="00023B3E">
      <w:pPr>
        <w:jc w:val="center"/>
        <w:rPr>
          <w:sz w:val="28"/>
          <w:szCs w:val="28"/>
        </w:rPr>
      </w:pPr>
      <w:r w:rsidRPr="00692B15">
        <w:rPr>
          <w:sz w:val="28"/>
          <w:szCs w:val="28"/>
        </w:rPr>
        <w:t>образовательной области «</w:t>
      </w:r>
      <w:r>
        <w:rPr>
          <w:sz w:val="28"/>
          <w:szCs w:val="28"/>
        </w:rPr>
        <w:t>Социально-коммуникативное развитие</w:t>
      </w:r>
      <w:r w:rsidRPr="00692B15">
        <w:rPr>
          <w:sz w:val="28"/>
          <w:szCs w:val="28"/>
        </w:rPr>
        <w:t>»</w:t>
      </w:r>
    </w:p>
    <w:p w:rsidR="00023B3E" w:rsidRPr="00692B15" w:rsidRDefault="00023B3E" w:rsidP="00023B3E">
      <w:pPr>
        <w:jc w:val="center"/>
        <w:rPr>
          <w:sz w:val="28"/>
          <w:szCs w:val="28"/>
        </w:rPr>
      </w:pPr>
      <w:r w:rsidRPr="00692B15">
        <w:rPr>
          <w:sz w:val="28"/>
          <w:szCs w:val="28"/>
        </w:rPr>
        <w:t>ОБЖ</w:t>
      </w:r>
    </w:p>
    <w:p w:rsidR="00023B3E" w:rsidRPr="00692B15" w:rsidRDefault="00023B3E" w:rsidP="00023B3E">
      <w:pPr>
        <w:jc w:val="center"/>
        <w:rPr>
          <w:sz w:val="28"/>
          <w:szCs w:val="28"/>
        </w:rPr>
      </w:pPr>
      <w:r w:rsidRPr="00692B15">
        <w:rPr>
          <w:sz w:val="28"/>
          <w:szCs w:val="28"/>
        </w:rPr>
        <w:t>подготовительная группа</w:t>
      </w:r>
    </w:p>
    <w:p w:rsidR="00023B3E" w:rsidRPr="00692B15" w:rsidRDefault="00023B3E" w:rsidP="00023B3E">
      <w:r>
        <w:t>Методическая литература: «п</w:t>
      </w:r>
      <w:r w:rsidRPr="00692B15">
        <w:t xml:space="preserve">рограмма </w:t>
      </w:r>
      <w:r w:rsidRPr="00692B15">
        <w:rPr>
          <w:b/>
        </w:rPr>
        <w:t xml:space="preserve">«Основы безопасности детей дошкольного возраста» </w:t>
      </w:r>
      <w:r w:rsidRPr="00692B15">
        <w:t>авторов</w:t>
      </w:r>
      <w:r w:rsidRPr="00692B15">
        <w:rPr>
          <w:b/>
        </w:rPr>
        <w:t xml:space="preserve"> </w:t>
      </w:r>
      <w:r w:rsidRPr="00692B15">
        <w:t xml:space="preserve">Н.Н. Авдеевой, О.Л. Князевой   </w:t>
      </w:r>
    </w:p>
    <w:p w:rsidR="00023B3E" w:rsidRPr="00925A1F" w:rsidRDefault="00023B3E" w:rsidP="00023B3E">
      <w:pPr>
        <w:rPr>
          <w:sz w:val="28"/>
          <w:szCs w:val="28"/>
        </w:rPr>
      </w:pPr>
    </w:p>
    <w:tbl>
      <w:tblPr>
        <w:tblW w:w="145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3402"/>
        <w:gridCol w:w="6945"/>
        <w:gridCol w:w="2836"/>
        <w:gridCol w:w="44"/>
      </w:tblGrid>
      <w:tr w:rsidR="00023B3E" w:rsidRPr="00C366AC" w:rsidTr="005D2950">
        <w:trPr>
          <w:trHeight w:val="546"/>
        </w:trPr>
        <w:tc>
          <w:tcPr>
            <w:tcW w:w="1277" w:type="dxa"/>
          </w:tcPr>
          <w:p w:rsidR="00023B3E" w:rsidRPr="00925A1F" w:rsidRDefault="00023B3E" w:rsidP="00023B3E">
            <w:r w:rsidRPr="00925A1F">
              <w:t>№</w:t>
            </w:r>
          </w:p>
        </w:tc>
        <w:tc>
          <w:tcPr>
            <w:tcW w:w="3402" w:type="dxa"/>
          </w:tcPr>
          <w:p w:rsidR="00023B3E" w:rsidRPr="00925A1F" w:rsidRDefault="00023B3E" w:rsidP="00023B3E">
            <w:r w:rsidRPr="00925A1F">
              <w:t>ТЕМА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ЗАДАЧИ</w:t>
            </w:r>
          </w:p>
        </w:tc>
        <w:tc>
          <w:tcPr>
            <w:tcW w:w="2880" w:type="dxa"/>
            <w:gridSpan w:val="2"/>
          </w:tcPr>
          <w:p w:rsidR="00023B3E" w:rsidRPr="00925A1F" w:rsidRDefault="00023B3E" w:rsidP="00023B3E">
            <w:r w:rsidRPr="00925A1F">
              <w:t>Материал и оборудование</w:t>
            </w:r>
          </w:p>
        </w:tc>
      </w:tr>
      <w:tr w:rsidR="00023B3E" w:rsidRPr="00C366AC" w:rsidTr="005D2950">
        <w:trPr>
          <w:trHeight w:val="2055"/>
        </w:trPr>
        <w:tc>
          <w:tcPr>
            <w:tcW w:w="1277" w:type="dxa"/>
          </w:tcPr>
          <w:p w:rsidR="00023B3E" w:rsidRPr="00925A1F" w:rsidRDefault="00023B3E" w:rsidP="00023B3E">
            <w:r>
              <w:t>1</w:t>
            </w:r>
          </w:p>
        </w:tc>
        <w:tc>
          <w:tcPr>
            <w:tcW w:w="3402" w:type="dxa"/>
          </w:tcPr>
          <w:p w:rsidR="00023B3E" w:rsidRPr="00925A1F" w:rsidRDefault="00023B3E" w:rsidP="00023B3E">
            <w:r w:rsidRPr="00925A1F">
              <w:t>Опасные ситуации. Контакты с незнакомыми людьми на улице.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Познакомить детей с типичными опасными ситуациями  при возможных контактах с незнакомыми людьми. Научить ребенка правильно вести себя в таких ситуациях.</w:t>
            </w:r>
          </w:p>
        </w:tc>
        <w:tc>
          <w:tcPr>
            <w:tcW w:w="2880" w:type="dxa"/>
            <w:gridSpan w:val="2"/>
          </w:tcPr>
          <w:p w:rsidR="00023B3E" w:rsidRPr="00925A1F" w:rsidRDefault="00023B3E" w:rsidP="00023B3E">
            <w:r>
              <w:t>Цветные карандаши, рабочая тетрадь 1</w:t>
            </w:r>
          </w:p>
        </w:tc>
      </w:tr>
      <w:tr w:rsidR="00023B3E" w:rsidRPr="00C366AC" w:rsidTr="005D2950">
        <w:trPr>
          <w:trHeight w:val="828"/>
        </w:trPr>
        <w:tc>
          <w:tcPr>
            <w:tcW w:w="1277" w:type="dxa"/>
          </w:tcPr>
          <w:p w:rsidR="00023B3E" w:rsidRPr="00925A1F" w:rsidRDefault="00023B3E" w:rsidP="00023B3E">
            <w:r>
              <w:t>2</w:t>
            </w:r>
          </w:p>
        </w:tc>
        <w:tc>
          <w:tcPr>
            <w:tcW w:w="3402" w:type="dxa"/>
          </w:tcPr>
          <w:p w:rsidR="00023B3E" w:rsidRPr="00925A1F" w:rsidRDefault="00023B3E" w:rsidP="00023B3E">
            <w:r w:rsidRPr="00925A1F">
              <w:t>Дорожные знаки.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Познакомить детей с дорожными знаками, научить понимать и различать, что обозначают некоторые дорожные знаки.</w:t>
            </w:r>
          </w:p>
        </w:tc>
        <w:tc>
          <w:tcPr>
            <w:tcW w:w="2880" w:type="dxa"/>
            <w:gridSpan w:val="2"/>
          </w:tcPr>
          <w:p w:rsidR="00023B3E" w:rsidRPr="00925A1F" w:rsidRDefault="00023B3E" w:rsidP="00023B3E">
            <w:r>
              <w:t xml:space="preserve">Цветные карандаши, тетрадь </w:t>
            </w:r>
          </w:p>
        </w:tc>
      </w:tr>
      <w:tr w:rsidR="00023B3E" w:rsidRPr="00C366AC" w:rsidTr="005D2950">
        <w:trPr>
          <w:trHeight w:val="972"/>
        </w:trPr>
        <w:tc>
          <w:tcPr>
            <w:tcW w:w="1277" w:type="dxa"/>
          </w:tcPr>
          <w:p w:rsidR="00023B3E" w:rsidRPr="00925A1F" w:rsidRDefault="00023B3E" w:rsidP="00023B3E">
            <w:r>
              <w:t>3</w:t>
            </w:r>
          </w:p>
        </w:tc>
        <w:tc>
          <w:tcPr>
            <w:tcW w:w="3402" w:type="dxa"/>
          </w:tcPr>
          <w:p w:rsidR="00023B3E" w:rsidRPr="00925A1F" w:rsidRDefault="00023B3E" w:rsidP="00023B3E">
            <w:r w:rsidRPr="00925A1F">
              <w:t>Витамины и полезные продукты.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Познакомить детей с понятием «Витамины». Рассказать о пользе витаминов; их значении для жизни, взаимосвязи здоровья и питания.</w:t>
            </w:r>
          </w:p>
        </w:tc>
        <w:tc>
          <w:tcPr>
            <w:tcW w:w="2880" w:type="dxa"/>
            <w:gridSpan w:val="2"/>
          </w:tcPr>
          <w:p w:rsidR="00023B3E" w:rsidRPr="00925A1F" w:rsidRDefault="00023B3E" w:rsidP="00023B3E">
            <w:r>
              <w:t>Цветные карандаши, тетрадь 3.</w:t>
            </w:r>
          </w:p>
        </w:tc>
      </w:tr>
      <w:tr w:rsidR="00023B3E" w:rsidRPr="00C366AC" w:rsidTr="005D2950">
        <w:trPr>
          <w:trHeight w:val="1980"/>
        </w:trPr>
        <w:tc>
          <w:tcPr>
            <w:tcW w:w="1277" w:type="dxa"/>
          </w:tcPr>
          <w:p w:rsidR="00023B3E" w:rsidRPr="00925A1F" w:rsidRDefault="00023B3E" w:rsidP="00023B3E">
            <w:r>
              <w:lastRenderedPageBreak/>
              <w:t>4</w:t>
            </w:r>
          </w:p>
        </w:tc>
        <w:tc>
          <w:tcPr>
            <w:tcW w:w="3402" w:type="dxa"/>
          </w:tcPr>
          <w:p w:rsidR="00023B3E" w:rsidRPr="00925A1F" w:rsidRDefault="00023B3E" w:rsidP="00023B3E">
            <w:r w:rsidRPr="00925A1F">
              <w:t>Предметы, требующие осторожного обращения.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Формировать знания об опасных предметах, опасных для жизни и здоровья, помочь детям самостоятельно сделать выводы о последствиях неосторожного обращения с такими предметами; закрепить знания, полученные на предыдущем занятии; познакомить с номером газовой службы «04».</w:t>
            </w:r>
          </w:p>
        </w:tc>
        <w:tc>
          <w:tcPr>
            <w:tcW w:w="2880" w:type="dxa"/>
            <w:gridSpan w:val="2"/>
          </w:tcPr>
          <w:p w:rsidR="00023B3E" w:rsidRPr="00925A1F" w:rsidRDefault="00023B3E" w:rsidP="00023B3E">
            <w:r>
              <w:t>Красные карандаши, тетрадь 1.</w:t>
            </w:r>
          </w:p>
        </w:tc>
      </w:tr>
      <w:tr w:rsidR="00023B3E" w:rsidRPr="00C366AC" w:rsidTr="005D2950">
        <w:trPr>
          <w:trHeight w:val="891"/>
        </w:trPr>
        <w:tc>
          <w:tcPr>
            <w:tcW w:w="1277" w:type="dxa"/>
          </w:tcPr>
          <w:p w:rsidR="00023B3E" w:rsidRPr="00925A1F" w:rsidRDefault="00023B3E" w:rsidP="00023B3E">
            <w:r>
              <w:t>5</w:t>
            </w:r>
          </w:p>
        </w:tc>
        <w:tc>
          <w:tcPr>
            <w:tcW w:w="3402" w:type="dxa"/>
          </w:tcPr>
          <w:p w:rsidR="00023B3E" w:rsidRPr="00925A1F" w:rsidRDefault="00023B3E" w:rsidP="00023B3E">
            <w:r w:rsidRPr="00925A1F">
              <w:t>Съедобные и несъедобные грибы.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Научить детей различать грибы (съедобные, несъедобные) по внешнему виду, уметь собирать грибы.</w:t>
            </w:r>
          </w:p>
        </w:tc>
        <w:tc>
          <w:tcPr>
            <w:tcW w:w="2880" w:type="dxa"/>
            <w:gridSpan w:val="2"/>
          </w:tcPr>
          <w:p w:rsidR="00023B3E" w:rsidRPr="00925A1F" w:rsidRDefault="00023B3E" w:rsidP="00023B3E">
            <w:r>
              <w:t>Цветные карандаши, тетрадь 2.</w:t>
            </w:r>
          </w:p>
        </w:tc>
      </w:tr>
      <w:tr w:rsidR="00023B3E" w:rsidRPr="00C366AC" w:rsidTr="005D2950">
        <w:trPr>
          <w:trHeight w:val="609"/>
        </w:trPr>
        <w:tc>
          <w:tcPr>
            <w:tcW w:w="1277" w:type="dxa"/>
          </w:tcPr>
          <w:p w:rsidR="00023B3E" w:rsidRPr="00925A1F" w:rsidRDefault="00023B3E" w:rsidP="00023B3E">
            <w:r>
              <w:t>6</w:t>
            </w:r>
          </w:p>
        </w:tc>
        <w:tc>
          <w:tcPr>
            <w:tcW w:w="3402" w:type="dxa"/>
          </w:tcPr>
          <w:p w:rsidR="00023B3E" w:rsidRPr="00925A1F" w:rsidRDefault="00023B3E" w:rsidP="00023B3E">
            <w:r w:rsidRPr="00925A1F">
              <w:t>Контакты с животными.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Объяснить детям, что иногда контакты с животными могут быть опасными.</w:t>
            </w:r>
          </w:p>
        </w:tc>
        <w:tc>
          <w:tcPr>
            <w:tcW w:w="2880" w:type="dxa"/>
            <w:gridSpan w:val="2"/>
          </w:tcPr>
          <w:p w:rsidR="00023B3E" w:rsidRPr="00925A1F" w:rsidRDefault="00023B3E" w:rsidP="00023B3E">
            <w:r>
              <w:t>Цветные карандаши, тетрадь 2.</w:t>
            </w:r>
          </w:p>
        </w:tc>
      </w:tr>
      <w:tr w:rsidR="00023B3E" w:rsidRPr="00C366AC" w:rsidTr="005D2950">
        <w:trPr>
          <w:trHeight w:val="904"/>
        </w:trPr>
        <w:tc>
          <w:tcPr>
            <w:tcW w:w="1277" w:type="dxa"/>
          </w:tcPr>
          <w:p w:rsidR="00023B3E" w:rsidRPr="00925A1F" w:rsidRDefault="00023B3E" w:rsidP="00023B3E">
            <w:r>
              <w:t>7</w:t>
            </w:r>
          </w:p>
        </w:tc>
        <w:tc>
          <w:tcPr>
            <w:tcW w:w="3402" w:type="dxa"/>
          </w:tcPr>
          <w:p w:rsidR="00023B3E" w:rsidRPr="00925A1F" w:rsidRDefault="00023B3E" w:rsidP="00023B3E">
            <w:r w:rsidRPr="00925A1F">
              <w:t>Будем беречь и охранять природу.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Воспитывать у детей бережное отношение к природе и ее обитателям; формировать знания по защите природы.</w:t>
            </w:r>
          </w:p>
        </w:tc>
        <w:tc>
          <w:tcPr>
            <w:tcW w:w="2880" w:type="dxa"/>
            <w:gridSpan w:val="2"/>
          </w:tcPr>
          <w:p w:rsidR="00023B3E" w:rsidRPr="00925A1F" w:rsidRDefault="00023B3E" w:rsidP="00023B3E">
            <w:r>
              <w:t>Цветные карандаши, ножницы, клей, кисточки, тетрадь 2.</w:t>
            </w:r>
          </w:p>
        </w:tc>
      </w:tr>
      <w:tr w:rsidR="00023B3E" w:rsidRPr="00C366AC" w:rsidTr="005D2950">
        <w:trPr>
          <w:gridAfter w:val="1"/>
          <w:wAfter w:w="44" w:type="dxa"/>
          <w:trHeight w:val="1215"/>
        </w:trPr>
        <w:tc>
          <w:tcPr>
            <w:tcW w:w="1277" w:type="dxa"/>
          </w:tcPr>
          <w:p w:rsidR="00023B3E" w:rsidRPr="00925A1F" w:rsidRDefault="00023B3E" w:rsidP="00023B3E">
            <w:r>
              <w:t>8</w:t>
            </w:r>
          </w:p>
        </w:tc>
        <w:tc>
          <w:tcPr>
            <w:tcW w:w="3402" w:type="dxa"/>
          </w:tcPr>
          <w:p w:rsidR="00023B3E" w:rsidRPr="00925A1F" w:rsidRDefault="00023B3E" w:rsidP="00023B3E">
            <w:pPr>
              <w:jc w:val="both"/>
            </w:pPr>
            <w:r w:rsidRPr="00925A1F">
              <w:t>Пожароопасные предметы.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 xml:space="preserve">Формировать представление детей о пожароопасных предметах, которыми нельзя самостоятельно пользоваться как в городе, так и в сельской местности, сформировать чувство опасности огня. </w:t>
            </w:r>
          </w:p>
        </w:tc>
        <w:tc>
          <w:tcPr>
            <w:tcW w:w="2836" w:type="dxa"/>
          </w:tcPr>
          <w:p w:rsidR="00023B3E" w:rsidRPr="00925A1F" w:rsidRDefault="00023B3E" w:rsidP="00023B3E">
            <w:r>
              <w:t>Цветные карандаши( желтого, оранжевого, красного цвета)тетрадь 1.</w:t>
            </w:r>
          </w:p>
        </w:tc>
      </w:tr>
      <w:tr w:rsidR="00023B3E" w:rsidRPr="00C366AC" w:rsidTr="005D2950">
        <w:trPr>
          <w:gridAfter w:val="1"/>
          <w:wAfter w:w="44" w:type="dxa"/>
          <w:trHeight w:val="2430"/>
        </w:trPr>
        <w:tc>
          <w:tcPr>
            <w:tcW w:w="1277" w:type="dxa"/>
          </w:tcPr>
          <w:p w:rsidR="00023B3E" w:rsidRPr="00925A1F" w:rsidRDefault="00023B3E" w:rsidP="00023B3E">
            <w:r>
              <w:t>9</w:t>
            </w:r>
          </w:p>
        </w:tc>
        <w:tc>
          <w:tcPr>
            <w:tcW w:w="3402" w:type="dxa"/>
          </w:tcPr>
          <w:p w:rsidR="00023B3E" w:rsidRPr="00925A1F" w:rsidRDefault="00023B3E" w:rsidP="00023B3E">
            <w:pPr>
              <w:jc w:val="both"/>
            </w:pPr>
            <w:r w:rsidRPr="00925A1F">
              <w:t>Пожар.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Разобрать ситуации возникновения пожара, углубить и систематизировать знания детей о причинах пожара; познакомить детей  с номером «01», по которому можно звонить в случае пожара, научить вызывать пожарных по телефону, вести диалог; познакомить с профессией «пожарный»; научить, как предотвратить возникновение пожара в жилище, как своими силами устранить начинающий  пожар.</w:t>
            </w:r>
          </w:p>
        </w:tc>
        <w:tc>
          <w:tcPr>
            <w:tcW w:w="2836" w:type="dxa"/>
          </w:tcPr>
          <w:p w:rsidR="00023B3E" w:rsidRPr="00925A1F" w:rsidRDefault="00023B3E" w:rsidP="00023B3E">
            <w:r>
              <w:t>Цветные карандаши, тетрадь 1.</w:t>
            </w:r>
          </w:p>
        </w:tc>
      </w:tr>
      <w:tr w:rsidR="00023B3E" w:rsidRPr="00C366AC" w:rsidTr="005D2950">
        <w:trPr>
          <w:gridAfter w:val="1"/>
          <w:wAfter w:w="44" w:type="dxa"/>
          <w:trHeight w:val="1146"/>
        </w:trPr>
        <w:tc>
          <w:tcPr>
            <w:tcW w:w="1277" w:type="dxa"/>
          </w:tcPr>
          <w:p w:rsidR="00023B3E" w:rsidRPr="00925A1F" w:rsidRDefault="00023B3E" w:rsidP="00023B3E">
            <w:r>
              <w:lastRenderedPageBreak/>
              <w:t>10</w:t>
            </w:r>
          </w:p>
        </w:tc>
        <w:tc>
          <w:tcPr>
            <w:tcW w:w="3402" w:type="dxa"/>
          </w:tcPr>
          <w:p w:rsidR="00023B3E" w:rsidRPr="00925A1F" w:rsidRDefault="00023B3E" w:rsidP="00023B3E">
            <w:pPr>
              <w:jc w:val="both"/>
            </w:pPr>
            <w:r w:rsidRPr="00925A1F">
              <w:t>Использование и хранение опасных предметов.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Рассказать детям, что существует много предметов, которыми надо уметь пользоваться, и что они должны храниться в специальных местах.</w:t>
            </w:r>
          </w:p>
        </w:tc>
        <w:tc>
          <w:tcPr>
            <w:tcW w:w="2836" w:type="dxa"/>
          </w:tcPr>
          <w:p w:rsidR="00023B3E" w:rsidRPr="00925A1F" w:rsidRDefault="00023B3E" w:rsidP="00023B3E">
            <w:r>
              <w:t>Тетрадь 1.</w:t>
            </w:r>
          </w:p>
        </w:tc>
      </w:tr>
      <w:tr w:rsidR="00023B3E" w:rsidRPr="00C366AC" w:rsidTr="005D2950">
        <w:trPr>
          <w:gridAfter w:val="1"/>
          <w:wAfter w:w="44" w:type="dxa"/>
          <w:trHeight w:val="543"/>
        </w:trPr>
        <w:tc>
          <w:tcPr>
            <w:tcW w:w="1277" w:type="dxa"/>
          </w:tcPr>
          <w:p w:rsidR="00023B3E" w:rsidRPr="00925A1F" w:rsidRDefault="00023B3E" w:rsidP="00023B3E">
            <w:r>
              <w:t>11</w:t>
            </w:r>
          </w:p>
        </w:tc>
        <w:tc>
          <w:tcPr>
            <w:tcW w:w="3402" w:type="dxa"/>
          </w:tcPr>
          <w:p w:rsidR="00023B3E" w:rsidRPr="00925A1F" w:rsidRDefault="00023B3E" w:rsidP="00023B3E">
            <w:pPr>
              <w:jc w:val="both"/>
            </w:pPr>
            <w:r w:rsidRPr="00925A1F">
              <w:t>Что мы делаем, когда едим.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Познакомить детей с назначением и работой системы пищеварения.</w:t>
            </w:r>
          </w:p>
        </w:tc>
        <w:tc>
          <w:tcPr>
            <w:tcW w:w="2836" w:type="dxa"/>
          </w:tcPr>
          <w:p w:rsidR="00023B3E" w:rsidRPr="00925A1F" w:rsidRDefault="00023B3E" w:rsidP="00023B3E">
            <w:r>
              <w:t>Цветные карандаши, тетрадь 2.</w:t>
            </w:r>
          </w:p>
        </w:tc>
      </w:tr>
      <w:tr w:rsidR="00023B3E" w:rsidRPr="00C366AC" w:rsidTr="005D2950">
        <w:trPr>
          <w:gridAfter w:val="1"/>
          <w:wAfter w:w="44" w:type="dxa"/>
          <w:trHeight w:val="994"/>
        </w:trPr>
        <w:tc>
          <w:tcPr>
            <w:tcW w:w="1277" w:type="dxa"/>
          </w:tcPr>
          <w:p w:rsidR="00023B3E" w:rsidRPr="00925A1F" w:rsidRDefault="00023B3E" w:rsidP="00023B3E">
            <w:r>
              <w:t>12</w:t>
            </w:r>
          </w:p>
        </w:tc>
        <w:tc>
          <w:tcPr>
            <w:tcW w:w="3402" w:type="dxa"/>
          </w:tcPr>
          <w:p w:rsidR="00023B3E" w:rsidRPr="00925A1F" w:rsidRDefault="00023B3E" w:rsidP="00023B3E">
            <w:pPr>
              <w:jc w:val="both"/>
            </w:pPr>
            <w:r w:rsidRPr="00925A1F">
              <w:t>Как работает сердце человека.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Познакомить детей с назначением и работой сердца. Воспитывать заботливое отношение к своему здоровью.</w:t>
            </w:r>
          </w:p>
        </w:tc>
        <w:tc>
          <w:tcPr>
            <w:tcW w:w="2836" w:type="dxa"/>
          </w:tcPr>
          <w:p w:rsidR="00023B3E" w:rsidRPr="00925A1F" w:rsidRDefault="00023B3E" w:rsidP="00023B3E">
            <w:r>
              <w:t>Цветные карандаши, тетрадь 2.</w:t>
            </w:r>
          </w:p>
        </w:tc>
      </w:tr>
      <w:tr w:rsidR="00023B3E" w:rsidRPr="00C366AC" w:rsidTr="005D2950">
        <w:trPr>
          <w:gridAfter w:val="1"/>
          <w:wAfter w:w="44" w:type="dxa"/>
          <w:trHeight w:val="698"/>
        </w:trPr>
        <w:tc>
          <w:tcPr>
            <w:tcW w:w="1277" w:type="dxa"/>
          </w:tcPr>
          <w:p w:rsidR="00023B3E" w:rsidRPr="00925A1F" w:rsidRDefault="00023B3E" w:rsidP="00023B3E">
            <w:r>
              <w:t>13</w:t>
            </w:r>
          </w:p>
        </w:tc>
        <w:tc>
          <w:tcPr>
            <w:tcW w:w="3402" w:type="dxa"/>
          </w:tcPr>
          <w:p w:rsidR="00023B3E" w:rsidRPr="00925A1F" w:rsidRDefault="00023B3E" w:rsidP="00023B3E">
            <w:pPr>
              <w:jc w:val="both"/>
            </w:pPr>
            <w:r w:rsidRPr="00925A1F">
              <w:t>Личная гигиена.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Довести до сознания детей важность и необходимость соблюдения гигиенических процедур.</w:t>
            </w:r>
          </w:p>
        </w:tc>
        <w:tc>
          <w:tcPr>
            <w:tcW w:w="2836" w:type="dxa"/>
          </w:tcPr>
          <w:p w:rsidR="00023B3E" w:rsidRPr="00925A1F" w:rsidRDefault="00023B3E" w:rsidP="00023B3E">
            <w:r>
              <w:t>Тетрадь 3.</w:t>
            </w:r>
          </w:p>
        </w:tc>
      </w:tr>
      <w:tr w:rsidR="00023B3E" w:rsidRPr="00C366AC" w:rsidTr="005D2950">
        <w:trPr>
          <w:gridAfter w:val="1"/>
          <w:wAfter w:w="44" w:type="dxa"/>
          <w:trHeight w:val="1008"/>
        </w:trPr>
        <w:tc>
          <w:tcPr>
            <w:tcW w:w="1277" w:type="dxa"/>
          </w:tcPr>
          <w:p w:rsidR="00023B3E" w:rsidRPr="00925A1F" w:rsidRDefault="00023B3E" w:rsidP="00023B3E">
            <w:r>
              <w:t>14</w:t>
            </w:r>
          </w:p>
        </w:tc>
        <w:tc>
          <w:tcPr>
            <w:tcW w:w="3402" w:type="dxa"/>
          </w:tcPr>
          <w:p w:rsidR="00023B3E" w:rsidRPr="00925A1F" w:rsidRDefault="00023B3E" w:rsidP="00023B3E">
            <w:pPr>
              <w:jc w:val="both"/>
            </w:pPr>
            <w:r w:rsidRPr="00925A1F">
              <w:t>Здоровье и болезнь.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Научить детей бережно относиться к своему здоровью, заботиться о нем, избегать ситуаций, приносящих вред здоровью.</w:t>
            </w:r>
          </w:p>
        </w:tc>
        <w:tc>
          <w:tcPr>
            <w:tcW w:w="2836" w:type="dxa"/>
          </w:tcPr>
          <w:p w:rsidR="00023B3E" w:rsidRPr="00925A1F" w:rsidRDefault="00023B3E" w:rsidP="00023B3E">
            <w:r>
              <w:t>Цветные карандаши, тетрадь 3.</w:t>
            </w:r>
          </w:p>
        </w:tc>
      </w:tr>
      <w:tr w:rsidR="00023B3E" w:rsidRPr="00C366AC" w:rsidTr="005D2950">
        <w:trPr>
          <w:gridAfter w:val="1"/>
          <w:wAfter w:w="44" w:type="dxa"/>
          <w:trHeight w:val="713"/>
        </w:trPr>
        <w:tc>
          <w:tcPr>
            <w:tcW w:w="1277" w:type="dxa"/>
          </w:tcPr>
          <w:p w:rsidR="00023B3E" w:rsidRPr="00925A1F" w:rsidRDefault="00023B3E" w:rsidP="00023B3E">
            <w:r>
              <w:t>15</w:t>
            </w:r>
          </w:p>
        </w:tc>
        <w:tc>
          <w:tcPr>
            <w:tcW w:w="3402" w:type="dxa"/>
          </w:tcPr>
          <w:p w:rsidR="00023B3E" w:rsidRPr="00925A1F" w:rsidRDefault="00023B3E" w:rsidP="00023B3E">
            <w:pPr>
              <w:jc w:val="both"/>
            </w:pPr>
            <w:r w:rsidRPr="00925A1F">
              <w:t>Одежда и здоровье.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Рассказать о назначении одежды, видах одежды.</w:t>
            </w:r>
          </w:p>
        </w:tc>
        <w:tc>
          <w:tcPr>
            <w:tcW w:w="2836" w:type="dxa"/>
          </w:tcPr>
          <w:p w:rsidR="00023B3E" w:rsidRPr="00925A1F" w:rsidRDefault="00023B3E" w:rsidP="00023B3E">
            <w:r>
              <w:t>Цветные карандаши, тетрадь 3.</w:t>
            </w:r>
          </w:p>
        </w:tc>
      </w:tr>
      <w:tr w:rsidR="00023B3E" w:rsidRPr="00C366AC" w:rsidTr="005D2950">
        <w:trPr>
          <w:gridAfter w:val="1"/>
          <w:wAfter w:w="44" w:type="dxa"/>
          <w:trHeight w:val="738"/>
        </w:trPr>
        <w:tc>
          <w:tcPr>
            <w:tcW w:w="1277" w:type="dxa"/>
          </w:tcPr>
          <w:p w:rsidR="00023B3E" w:rsidRPr="00925A1F" w:rsidRDefault="00023B3E" w:rsidP="00023B3E">
            <w:r>
              <w:t>16</w:t>
            </w:r>
          </w:p>
        </w:tc>
        <w:tc>
          <w:tcPr>
            <w:tcW w:w="3402" w:type="dxa"/>
          </w:tcPr>
          <w:p w:rsidR="00023B3E" w:rsidRPr="00925A1F" w:rsidRDefault="00023B3E" w:rsidP="00023B3E">
            <w:pPr>
              <w:jc w:val="both"/>
            </w:pPr>
            <w:r w:rsidRPr="00925A1F">
              <w:t>Режим дня.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Сформировать у детей представление о правильном режиме дня и пользе его соблюдения для здоровья.</w:t>
            </w:r>
          </w:p>
        </w:tc>
        <w:tc>
          <w:tcPr>
            <w:tcW w:w="2836" w:type="dxa"/>
          </w:tcPr>
          <w:p w:rsidR="00023B3E" w:rsidRPr="00925A1F" w:rsidRDefault="00023B3E" w:rsidP="00023B3E">
            <w:r>
              <w:t>Цветные карандаши, тетрадь 3.</w:t>
            </w:r>
          </w:p>
        </w:tc>
      </w:tr>
      <w:tr w:rsidR="00023B3E" w:rsidRPr="00C366AC" w:rsidTr="005D2950">
        <w:trPr>
          <w:gridAfter w:val="1"/>
          <w:wAfter w:w="44" w:type="dxa"/>
          <w:trHeight w:val="623"/>
        </w:trPr>
        <w:tc>
          <w:tcPr>
            <w:tcW w:w="1277" w:type="dxa"/>
          </w:tcPr>
          <w:p w:rsidR="00023B3E" w:rsidRPr="00925A1F" w:rsidRDefault="00023B3E" w:rsidP="00023B3E">
            <w:r>
              <w:t>17</w:t>
            </w:r>
          </w:p>
        </w:tc>
        <w:tc>
          <w:tcPr>
            <w:tcW w:w="3402" w:type="dxa"/>
          </w:tcPr>
          <w:p w:rsidR="00023B3E" w:rsidRPr="00925A1F" w:rsidRDefault="00023B3E" w:rsidP="00023B3E">
            <w:pPr>
              <w:jc w:val="both"/>
            </w:pPr>
            <w:r w:rsidRPr="00925A1F">
              <w:t>Микробы и вирусы.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Дать детям знания о заболеваниях и их возбудителях.</w:t>
            </w:r>
          </w:p>
        </w:tc>
        <w:tc>
          <w:tcPr>
            <w:tcW w:w="2836" w:type="dxa"/>
          </w:tcPr>
          <w:p w:rsidR="00023B3E" w:rsidRPr="00925A1F" w:rsidRDefault="00023B3E" w:rsidP="00023B3E">
            <w:r>
              <w:t>Цветные карандаши, тетрадь 3.</w:t>
            </w:r>
          </w:p>
        </w:tc>
      </w:tr>
      <w:tr w:rsidR="00023B3E" w:rsidRPr="00C366AC" w:rsidTr="005D2950">
        <w:trPr>
          <w:gridAfter w:val="1"/>
          <w:wAfter w:w="44" w:type="dxa"/>
          <w:trHeight w:val="932"/>
        </w:trPr>
        <w:tc>
          <w:tcPr>
            <w:tcW w:w="1277" w:type="dxa"/>
          </w:tcPr>
          <w:p w:rsidR="00023B3E" w:rsidRPr="00925A1F" w:rsidRDefault="00023B3E" w:rsidP="00023B3E">
            <w:r>
              <w:t>18</w:t>
            </w:r>
          </w:p>
        </w:tc>
        <w:tc>
          <w:tcPr>
            <w:tcW w:w="3402" w:type="dxa"/>
          </w:tcPr>
          <w:p w:rsidR="00023B3E" w:rsidRPr="00925A1F" w:rsidRDefault="00023B3E" w:rsidP="00023B3E">
            <w:pPr>
              <w:jc w:val="both"/>
            </w:pPr>
            <w:r w:rsidRPr="00925A1F">
              <w:t>Спорт.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Познакомить детей с различными видами спорта, формировать понятие о здоровом образе жизни (ЗОЖ), о значении спорта для здоровья человека.</w:t>
            </w:r>
          </w:p>
        </w:tc>
        <w:tc>
          <w:tcPr>
            <w:tcW w:w="2836" w:type="dxa"/>
          </w:tcPr>
          <w:p w:rsidR="00023B3E" w:rsidRPr="00925A1F" w:rsidRDefault="00023B3E" w:rsidP="00023B3E">
            <w:r>
              <w:t>Цветные карандаши, тетрадь 3.</w:t>
            </w:r>
          </w:p>
        </w:tc>
      </w:tr>
      <w:tr w:rsidR="00023B3E" w:rsidRPr="00C366AC" w:rsidTr="005D2950">
        <w:trPr>
          <w:gridAfter w:val="1"/>
          <w:wAfter w:w="44" w:type="dxa"/>
          <w:trHeight w:val="651"/>
        </w:trPr>
        <w:tc>
          <w:tcPr>
            <w:tcW w:w="1277" w:type="dxa"/>
          </w:tcPr>
          <w:p w:rsidR="00023B3E" w:rsidRPr="00925A1F" w:rsidRDefault="00023B3E" w:rsidP="00023B3E">
            <w:r>
              <w:t>19</w:t>
            </w:r>
          </w:p>
        </w:tc>
        <w:tc>
          <w:tcPr>
            <w:tcW w:w="3402" w:type="dxa"/>
          </w:tcPr>
          <w:p w:rsidR="00023B3E" w:rsidRPr="00925A1F" w:rsidRDefault="00023B3E" w:rsidP="00023B3E">
            <w:pPr>
              <w:jc w:val="both"/>
            </w:pPr>
            <w:r w:rsidRPr="00925A1F">
              <w:t>На воде, на солнце.</w:t>
            </w:r>
          </w:p>
        </w:tc>
        <w:tc>
          <w:tcPr>
            <w:tcW w:w="6945" w:type="dxa"/>
          </w:tcPr>
          <w:p w:rsidR="00023B3E" w:rsidRPr="00925A1F" w:rsidRDefault="00023B3E" w:rsidP="00023B3E">
            <w:pPr>
              <w:jc w:val="both"/>
            </w:pPr>
            <w:r w:rsidRPr="00925A1F">
              <w:t>Объяснить детям безопасные поведения на солнце, водоемах в летний и зимний период.</w:t>
            </w:r>
          </w:p>
        </w:tc>
        <w:tc>
          <w:tcPr>
            <w:tcW w:w="2836" w:type="dxa"/>
          </w:tcPr>
          <w:p w:rsidR="00023B3E" w:rsidRPr="00925A1F" w:rsidRDefault="00023B3E" w:rsidP="00023B3E">
            <w:r>
              <w:t>Цветные карандаши, тетрадь 3.</w:t>
            </w:r>
          </w:p>
        </w:tc>
      </w:tr>
    </w:tbl>
    <w:p w:rsidR="00023B3E" w:rsidRPr="00C366AC" w:rsidRDefault="00023B3E" w:rsidP="00023B3E"/>
    <w:p w:rsidR="00023B3E" w:rsidRDefault="00023B3E" w:rsidP="00023B3E">
      <w:pPr>
        <w:jc w:val="center"/>
        <w:rPr>
          <w:sz w:val="28"/>
          <w:szCs w:val="28"/>
        </w:rPr>
      </w:pPr>
    </w:p>
    <w:p w:rsidR="00023B3E" w:rsidRDefault="00023B3E" w:rsidP="00023B3E">
      <w:pPr>
        <w:jc w:val="center"/>
        <w:rPr>
          <w:sz w:val="28"/>
          <w:szCs w:val="28"/>
        </w:rPr>
      </w:pPr>
      <w:r w:rsidRPr="00B569E9">
        <w:rPr>
          <w:sz w:val="28"/>
          <w:szCs w:val="28"/>
        </w:rPr>
        <w:lastRenderedPageBreak/>
        <w:t>Перспективно –</w:t>
      </w:r>
      <w:r>
        <w:rPr>
          <w:sz w:val="28"/>
          <w:szCs w:val="28"/>
        </w:rPr>
        <w:t xml:space="preserve"> </w:t>
      </w:r>
      <w:r w:rsidRPr="00B569E9">
        <w:rPr>
          <w:sz w:val="28"/>
          <w:szCs w:val="28"/>
        </w:rPr>
        <w:t>тематическое планирован</w:t>
      </w:r>
      <w:r>
        <w:rPr>
          <w:sz w:val="28"/>
          <w:szCs w:val="28"/>
        </w:rPr>
        <w:t>ие</w:t>
      </w:r>
    </w:p>
    <w:p w:rsidR="00023B3E" w:rsidRDefault="00023B3E" w:rsidP="00023B3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области «Физическое развитие»</w:t>
      </w:r>
    </w:p>
    <w:p w:rsidR="00023B3E" w:rsidRDefault="00023B3E" w:rsidP="00023B3E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физическая культура</w:t>
      </w:r>
    </w:p>
    <w:p w:rsidR="00023B3E" w:rsidRDefault="00023B3E" w:rsidP="00023B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 группа</w:t>
      </w:r>
    </w:p>
    <w:p w:rsidR="00023B3E" w:rsidRPr="00B569E9" w:rsidRDefault="00023B3E" w:rsidP="00023B3E">
      <w:r w:rsidRPr="00B569E9">
        <w:t>Методическая литература: «Программа воспитания и обучения в детском саду» М.А.Васильевой</w:t>
      </w:r>
    </w:p>
    <w:p w:rsidR="00023B3E" w:rsidRPr="00B569E9" w:rsidRDefault="00023B3E" w:rsidP="00023B3E">
      <w:pPr>
        <w:rPr>
          <w:sz w:val="28"/>
          <w:szCs w:val="28"/>
        </w:rPr>
      </w:pPr>
    </w:p>
    <w:tbl>
      <w:tblPr>
        <w:tblW w:w="144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  <w:gridCol w:w="4677"/>
      </w:tblGrid>
      <w:tr w:rsidR="00023B3E" w:rsidTr="00023B3E">
        <w:tc>
          <w:tcPr>
            <w:tcW w:w="851" w:type="dxa"/>
          </w:tcPr>
          <w:p w:rsidR="00023B3E" w:rsidRPr="00023B3E" w:rsidRDefault="00023B3E" w:rsidP="00023B3E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8930" w:type="dxa"/>
          </w:tcPr>
          <w:p w:rsidR="00023B3E" w:rsidRPr="00023B3E" w:rsidRDefault="00023B3E" w:rsidP="00023B3E">
            <w:pPr>
              <w:jc w:val="both"/>
              <w:rPr>
                <w:b/>
              </w:rPr>
            </w:pPr>
            <w:r w:rsidRPr="00CF4908">
              <w:t xml:space="preserve">     </w:t>
            </w:r>
            <w:r w:rsidRPr="00023B3E">
              <w:rPr>
                <w:b/>
              </w:rPr>
              <w:t>Сентябрь</w:t>
            </w:r>
          </w:p>
          <w:p w:rsidR="00023B3E" w:rsidRPr="00CF4908" w:rsidRDefault="00023B3E" w:rsidP="00023B3E">
            <w:pPr>
              <w:jc w:val="both"/>
            </w:pPr>
            <w:r w:rsidRPr="00CF4908">
              <w:t>Тема: Прыжки с продвижением вперед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№1.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Программные задачи: Упражнять детей в ходьбе и беге колонной по одному, в беге врассыпную; в сохранении устойчивого равновесия; в прыжках с продвижением вперед и перебрасывании мяча.</w:t>
            </w:r>
            <w:r>
              <w:t>( расстояние 3 м.)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№2.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 Тема:  Броски мяча о пол друг другу</w:t>
            </w:r>
          </w:p>
          <w:p w:rsidR="00023B3E" w:rsidRPr="00023B3E" w:rsidRDefault="00023B3E" w:rsidP="00023B3E">
            <w:pPr>
              <w:jc w:val="both"/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F4908" w:rsidRDefault="00023B3E" w:rsidP="00023B3E">
            <w:pPr>
              <w:jc w:val="both"/>
            </w:pPr>
            <w:r w:rsidRPr="00CF4908">
              <w:t>Упражнять в ходьбе по гимнастической скамейке,</w:t>
            </w:r>
            <w:r>
              <w:t xml:space="preserve"> прямо, приставляя пятку к носку с мешочком на голове</w:t>
            </w:r>
            <w:r w:rsidRPr="00CF4908">
              <w:t>; бросках мяча о пол между шеренгами одной рукой и ловля его двумя руками после отскока о пол, развивать глазомер.</w:t>
            </w:r>
          </w:p>
          <w:p w:rsidR="00023B3E" w:rsidRPr="00CF4908" w:rsidRDefault="00023B3E" w:rsidP="00023B3E">
            <w:pPr>
              <w:jc w:val="both"/>
            </w:pPr>
            <w:r w:rsidRPr="00023B3E">
              <w:rPr>
                <w:b/>
              </w:rPr>
              <w:t>№3.</w:t>
            </w:r>
            <w:r w:rsidRPr="00CF4908">
              <w:t xml:space="preserve"> (на свежем воздухе)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Тема: Упражнения в равновесии и прыжках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Программные задачи: Упражнять детей в построении в колонны; повторить упражнения в равновесии и прыжках</w:t>
            </w:r>
            <w:r>
              <w:t xml:space="preserve"> на двух ногах через шнур</w:t>
            </w:r>
            <w:r w:rsidRPr="00CF4908">
              <w:t>, развивать ловкость.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№4.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Тема:  Прыжки в высоту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Повторить ходьбу и бег между предметами; упражнять в</w:t>
            </w:r>
            <w:r>
              <w:t xml:space="preserve"> беге врассыпную, в</w:t>
            </w:r>
            <w:r w:rsidRPr="00CF4908">
              <w:t xml:space="preserve"> ходьбе на носках; развивать координацию движений в прыжках в высоту и ловкость  в бросках мяча вверх.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№5.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Тема:  Броски мяча вверх и ловля его двумя руками</w:t>
            </w:r>
          </w:p>
          <w:p w:rsidR="00023B3E" w:rsidRPr="00023B3E" w:rsidRDefault="00023B3E" w:rsidP="00023B3E">
            <w:pPr>
              <w:jc w:val="both"/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F4908" w:rsidRDefault="00023B3E" w:rsidP="00023B3E">
            <w:pPr>
              <w:jc w:val="both"/>
            </w:pPr>
            <w:r w:rsidRPr="00CF4908">
              <w:lastRenderedPageBreak/>
              <w:t>Упра</w:t>
            </w:r>
            <w:r>
              <w:t xml:space="preserve">жнять в прыжке в высоту с разбега с доставанием до предмета, </w:t>
            </w:r>
            <w:r w:rsidRPr="00CF4908">
              <w:t>упражнение «Достань до предмета».; бросках мяча и ловле его двумя руками, с хлопком в ладоши; ползании на четвереньках между предметами.</w:t>
            </w:r>
          </w:p>
          <w:p w:rsidR="00023B3E" w:rsidRPr="00CF4908" w:rsidRDefault="00023B3E" w:rsidP="00023B3E">
            <w:pPr>
              <w:jc w:val="both"/>
            </w:pPr>
            <w:r w:rsidRPr="00023B3E">
              <w:rPr>
                <w:b/>
              </w:rPr>
              <w:t>№6.</w:t>
            </w:r>
            <w:r w:rsidRPr="00CF4908">
              <w:t>( на свежем воздухе)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Тема: Упражнения с мячом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Программные задачи: Повторить ходьбу и бег между предметами</w:t>
            </w:r>
            <w:r>
              <w:t xml:space="preserve"> с соблюдением дистанции</w:t>
            </w:r>
            <w:r w:rsidRPr="00CF4908">
              <w:t>, врассыпную, с остановкой по сигналу воспитателя, упражнения в прыжках. Развивать ловкость в беге; разучить игровые упражнения с мячом.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№7.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Тема:  Подбрасывание мяча вверх</w:t>
            </w:r>
          </w:p>
          <w:p w:rsidR="00023B3E" w:rsidRDefault="00023B3E" w:rsidP="00023B3E">
            <w:pPr>
              <w:jc w:val="both"/>
            </w:pPr>
            <w:r w:rsidRPr="00CF4908">
              <w:t>Упражнять детей в ходьбе с высоким подниманием колен, в непрерывном беге; в ползании по гимнастической скамейке с опорой на колени и ладони</w:t>
            </w:r>
            <w:r>
              <w:t>, ползании на животе, подтягиваясь руками ( в конце – кувырок)</w:t>
            </w:r>
            <w:r w:rsidRPr="00CF4908">
              <w:t>; в подбрасывании мяча вверх. Развивать ловкость и устойчивое равновесие при ходьбе по уменьшенной площади опоры.</w:t>
            </w:r>
          </w:p>
          <w:p w:rsidR="00023B3E" w:rsidRDefault="00023B3E" w:rsidP="00023B3E">
            <w:pPr>
              <w:jc w:val="both"/>
            </w:pPr>
          </w:p>
          <w:p w:rsidR="00023B3E" w:rsidRPr="00CF4908" w:rsidRDefault="00023B3E" w:rsidP="00023B3E">
            <w:pPr>
              <w:jc w:val="both"/>
            </w:pP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№8.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Тема: Упражнение в равновесии</w:t>
            </w:r>
          </w:p>
          <w:p w:rsidR="00023B3E" w:rsidRPr="00023B3E" w:rsidRDefault="00023B3E" w:rsidP="00023B3E">
            <w:pPr>
              <w:jc w:val="both"/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F4908" w:rsidRDefault="00023B3E" w:rsidP="00023B3E">
            <w:pPr>
              <w:jc w:val="both"/>
            </w:pPr>
            <w:r w:rsidRPr="00CF4908">
              <w:t>Упражнять в перебрасывании мячей друг другу в шеренгах на расстоянии</w:t>
            </w:r>
            <w:r>
              <w:t>( 4 м.)</w:t>
            </w:r>
            <w:r w:rsidRPr="00CF4908">
              <w:t xml:space="preserve"> ; ползании по гимнастической скамейке с опорой на предплечья и колени;  в равновесии-ходьбе по канату боком приставным шагом с мешочком на голове, руки на пояс.</w:t>
            </w:r>
          </w:p>
          <w:p w:rsidR="00023B3E" w:rsidRPr="00CF4908" w:rsidRDefault="00023B3E" w:rsidP="00023B3E">
            <w:pPr>
              <w:jc w:val="both"/>
            </w:pPr>
            <w:r w:rsidRPr="00023B3E">
              <w:rPr>
                <w:b/>
              </w:rPr>
              <w:t>№9</w:t>
            </w:r>
            <w:r w:rsidRPr="00CF4908">
              <w:t>.( на свежем воздухе)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Тема: Упражнения в прыжках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Программные задачи: Повторить бег, продолжительность до 1 минуты,</w:t>
            </w:r>
            <w:r>
              <w:t xml:space="preserve"> ходьбу в колонне по одному в чередовании с бегом ( 10 м. – ходьба, 20 м. – бег), </w:t>
            </w:r>
            <w:r w:rsidRPr="00CF4908">
              <w:t xml:space="preserve"> упражнение в прыжках. Развивать ловкость и глазомер, координацию движений.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№10.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Тема: Разучивание пролезания в обруч боком</w:t>
            </w:r>
          </w:p>
          <w:p w:rsidR="00023B3E" w:rsidRPr="00CF4908" w:rsidRDefault="00023B3E" w:rsidP="00023B3E">
            <w:pPr>
              <w:jc w:val="both"/>
            </w:pPr>
            <w:r w:rsidRPr="00CF4908">
              <w:lastRenderedPageBreak/>
              <w:t>Разучить ходьбу и бег с изменением темпа движения по сигналу воспитателя; разучить пролезание в обруч боком, не задевая за его край</w:t>
            </w:r>
            <w:r>
              <w:t>, подлезание под шнур правым и левым боком</w:t>
            </w:r>
            <w:r w:rsidRPr="00CF4908">
              <w:t>; повторить упражнения в равновесии и прыжках; развивать внимание.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№11.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Тема: Упражнения в прыжках с продвижением вперед</w:t>
            </w:r>
          </w:p>
          <w:p w:rsidR="00023B3E" w:rsidRPr="00023B3E" w:rsidRDefault="00023B3E" w:rsidP="00023B3E">
            <w:pPr>
              <w:jc w:val="both"/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F4908" w:rsidRDefault="00023B3E" w:rsidP="00023B3E">
            <w:pPr>
              <w:jc w:val="both"/>
            </w:pPr>
            <w:r w:rsidRPr="00CF4908">
              <w:t>Упражнять в пролезании  в обруч прямо и боком в группировке; равновесии-ходьбе, перешагивая через бруски, с мешочком на голове, сво</w:t>
            </w:r>
            <w:r>
              <w:t>бодно балансируя руками.; прыжках</w:t>
            </w:r>
            <w:r w:rsidRPr="00CF4908">
              <w:t xml:space="preserve"> на двух ногах</w:t>
            </w:r>
            <w:r>
              <w:t xml:space="preserve"> через шнуры</w:t>
            </w:r>
            <w:r w:rsidRPr="00CF4908">
              <w:t>, продвигаясь вперед.</w:t>
            </w:r>
          </w:p>
          <w:p w:rsidR="00023B3E" w:rsidRPr="00CF4908" w:rsidRDefault="00023B3E" w:rsidP="00023B3E">
            <w:pPr>
              <w:jc w:val="both"/>
            </w:pPr>
            <w:r w:rsidRPr="00023B3E">
              <w:rPr>
                <w:b/>
              </w:rPr>
              <w:t>№12</w:t>
            </w:r>
            <w:r w:rsidRPr="00CF4908">
              <w:t>( на свежем воздухе)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Тема: Упражнения с мячом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Программные задачи: Упражнять в беге на длинную дистанцию, в пр</w:t>
            </w:r>
            <w:r>
              <w:t>ыжках повторить задания с мячом; перебрасывание мячей друг другу( 3 м.) двумя руками из – за головы,</w:t>
            </w:r>
            <w:r w:rsidRPr="00CF4908">
              <w:t xml:space="preserve"> развивая ловкость и глазомер.</w:t>
            </w:r>
          </w:p>
          <w:p w:rsidR="00023B3E" w:rsidRPr="00CF4908" w:rsidRDefault="00023B3E" w:rsidP="00023B3E">
            <w:pPr>
              <w:jc w:val="both"/>
            </w:pP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 xml:space="preserve">                              Октябрь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№13.</w:t>
            </w:r>
          </w:p>
          <w:p w:rsidR="00023B3E" w:rsidRPr="00CF4908" w:rsidRDefault="00023B3E" w:rsidP="00023B3E">
            <w:pPr>
              <w:jc w:val="both"/>
            </w:pPr>
            <w:r w:rsidRPr="00CF4908">
              <w:t>Тема: Упражнение в ходьбе приставным шагом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Программные задачи: Упражнять детей в беге продолжительностью до 1 минуты;</w:t>
            </w:r>
            <w:r>
              <w:t xml:space="preserve"> в ходьбе и беге между предметами;</w:t>
            </w:r>
            <w:r w:rsidRPr="00CF4908">
              <w:t xml:space="preserve"> в ходьбе приставным шагом по гимнастической скамейке; в прыжках и перебрасывании мяча</w:t>
            </w:r>
            <w:r>
              <w:t xml:space="preserve"> с изменением направления по сигналу</w:t>
            </w:r>
            <w:r w:rsidRPr="00CF4908">
              <w:t>; воспитать ловкость.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№14.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Тема:  Упражнения в прыжках на 2-х ногах через шнуры</w:t>
            </w:r>
          </w:p>
          <w:p w:rsidR="00023B3E" w:rsidRPr="00023B3E" w:rsidRDefault="00023B3E" w:rsidP="00023B3E">
            <w:pPr>
              <w:jc w:val="both"/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F4908" w:rsidRDefault="00023B3E" w:rsidP="00023B3E">
            <w:pPr>
              <w:jc w:val="both"/>
            </w:pPr>
            <w:r w:rsidRPr="00CF4908">
              <w:t>Упражнять в ходьбе по гимнастической скамейке боком приставным шагом, перешагивая через набивные мячи; прыжках на двух ногах через шнуры справа и слева,</w:t>
            </w:r>
            <w:r>
              <w:t xml:space="preserve"> на правой ( левой) ноге, </w:t>
            </w:r>
            <w:r w:rsidRPr="00CF4908">
              <w:t xml:space="preserve"> продвигаясь вперед; передаче мяча двумя руками от груди.</w:t>
            </w:r>
          </w:p>
          <w:p w:rsidR="00023B3E" w:rsidRPr="00CF4908" w:rsidRDefault="00023B3E" w:rsidP="00023B3E">
            <w:pPr>
              <w:jc w:val="both"/>
            </w:pPr>
            <w:r w:rsidRPr="00023B3E">
              <w:rPr>
                <w:b/>
              </w:rPr>
              <w:t>№15</w:t>
            </w:r>
            <w:r w:rsidRPr="00CF4908">
              <w:t>(на свежем воздухе)</w:t>
            </w:r>
          </w:p>
          <w:p w:rsidR="00023B3E" w:rsidRPr="00CF4908" w:rsidRDefault="00023B3E" w:rsidP="00023B3E">
            <w:pPr>
              <w:jc w:val="both"/>
            </w:pPr>
            <w:r w:rsidRPr="00CF4908">
              <w:lastRenderedPageBreak/>
              <w:t xml:space="preserve">         Тема: Знакомство с ведением мяча</w:t>
            </w:r>
          </w:p>
          <w:p w:rsidR="00023B3E" w:rsidRDefault="00023B3E" w:rsidP="00023B3E">
            <w:pPr>
              <w:jc w:val="both"/>
            </w:pPr>
            <w:r w:rsidRPr="00CF4908">
              <w:t>Программные задачи: Повторить ходьбу</w:t>
            </w:r>
            <w:r>
              <w:t xml:space="preserve"> и бег; ходьбу и бег между линиями</w:t>
            </w:r>
            <w:r w:rsidRPr="00CF4908">
              <w:t xml:space="preserve"> с высоким подниманием колен; знакомить с ведением мяча правой и левой рукой, упражнять в прыжках; развивать внимание.</w:t>
            </w:r>
          </w:p>
          <w:p w:rsidR="00023B3E" w:rsidRDefault="00023B3E" w:rsidP="00023B3E">
            <w:pPr>
              <w:jc w:val="both"/>
            </w:pPr>
          </w:p>
          <w:p w:rsidR="00023B3E" w:rsidRPr="00CF4908" w:rsidRDefault="00023B3E" w:rsidP="00023B3E">
            <w:pPr>
              <w:jc w:val="both"/>
            </w:pP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№16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Тема: Разучивание пролезания в обруч боком</w:t>
            </w:r>
          </w:p>
          <w:p w:rsidR="00023B3E" w:rsidRPr="00CF4908" w:rsidRDefault="00023B3E" w:rsidP="00023B3E">
            <w:pPr>
              <w:jc w:val="both"/>
            </w:pPr>
            <w:r w:rsidRPr="00CF4908">
              <w:t>Разучить ходьбу и бег с изменением темпа движения по сигналу воспитателя; разучить пролезание в обруч боком, не задевая за его край; повторить упражнения в равновеси</w:t>
            </w:r>
            <w:r>
              <w:t>и и прыжках; развивать внимание; пролезание через 3 обруча, в обруч прямо и боком.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№17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Тема:  Упражнения в прыжках с продвижением вперед  </w:t>
            </w:r>
          </w:p>
          <w:p w:rsidR="00023B3E" w:rsidRPr="00023B3E" w:rsidRDefault="00023B3E" w:rsidP="00023B3E">
            <w:pPr>
              <w:jc w:val="both"/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F4908" w:rsidRDefault="00023B3E" w:rsidP="00023B3E">
            <w:pPr>
              <w:jc w:val="both"/>
            </w:pPr>
            <w:r w:rsidRPr="00CF4908">
              <w:t>Упражнять в пролезании в обруч прямо и боком в группировке; равновесии – ходьбе, перешагивая через бруски, с мешочком на голове, свободно балансируя руками; прыжках на двух ногах</w:t>
            </w:r>
            <w:r>
              <w:t xml:space="preserve"> через шнуры</w:t>
            </w:r>
            <w:r w:rsidRPr="00CF4908">
              <w:t>, продвигаясь вперед.</w:t>
            </w:r>
          </w:p>
          <w:p w:rsidR="00023B3E" w:rsidRPr="00CF4908" w:rsidRDefault="00023B3E" w:rsidP="00023B3E">
            <w:pPr>
              <w:jc w:val="both"/>
            </w:pPr>
            <w:r w:rsidRPr="00023B3E">
              <w:rPr>
                <w:b/>
              </w:rPr>
              <w:t>№18</w:t>
            </w:r>
            <w:r w:rsidRPr="00CF4908">
              <w:t>(на свежем воздухе)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Тема: Упражнения с мячом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Программные задачи: Упражнять в беге на длинную дистанцию, в пр</w:t>
            </w:r>
            <w:r>
              <w:t xml:space="preserve">ыжках повторить задания с мячом; перебрасывание мяча друг другу ( 3 м.) двумя руками из – за головы, </w:t>
            </w:r>
            <w:r w:rsidRPr="00CF4908">
              <w:t xml:space="preserve"> развивая ловкость и глазомер.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№19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Тема:  Упражнения в прыжках с высоты</w:t>
            </w:r>
          </w:p>
          <w:p w:rsidR="00023B3E" w:rsidRPr="00CF4908" w:rsidRDefault="00023B3E" w:rsidP="00023B3E">
            <w:pPr>
              <w:jc w:val="both"/>
            </w:pPr>
            <w:r w:rsidRPr="00CF4908">
              <w:t>Разучить поворот по сигналу воспитателя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  <w:r>
              <w:t>( 40 см.)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№20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Тема:  Перебрасывание мячей друг другу</w:t>
            </w:r>
          </w:p>
          <w:p w:rsidR="00023B3E" w:rsidRPr="00023B3E" w:rsidRDefault="00023B3E" w:rsidP="00023B3E">
            <w:pPr>
              <w:jc w:val="both"/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F4908" w:rsidRDefault="00023B3E" w:rsidP="00023B3E">
            <w:pPr>
              <w:jc w:val="both"/>
            </w:pPr>
            <w:r w:rsidRPr="00CF4908">
              <w:lastRenderedPageBreak/>
              <w:t>Упражнять в прыжках со скамейки на полусогнутые ноги; перебрасывании</w:t>
            </w:r>
            <w:r>
              <w:t xml:space="preserve"> малых </w:t>
            </w:r>
            <w:r w:rsidRPr="00CF4908">
              <w:t xml:space="preserve"> мячей друг другу, стоя на шеренгах, двумя руками от груди; ползании на четвереньках с переползанием через препятствие; развивать ловкость устойчивое равновесие.</w:t>
            </w:r>
          </w:p>
          <w:p w:rsidR="00023B3E" w:rsidRPr="00CF4908" w:rsidRDefault="00023B3E" w:rsidP="00023B3E">
            <w:pPr>
              <w:jc w:val="both"/>
            </w:pPr>
            <w:r w:rsidRPr="00023B3E">
              <w:rPr>
                <w:b/>
              </w:rPr>
              <w:t>№21</w:t>
            </w:r>
            <w:r w:rsidRPr="00CF4908">
              <w:t>(на свежем воздухе)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Тема:  Разучивание упражнений с мячом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Программные задачи: Упражнять в ходьбе и беге</w:t>
            </w:r>
            <w:r>
              <w:t xml:space="preserve"> змейкой и с перешагиванием через предметы</w:t>
            </w:r>
            <w:r w:rsidRPr="00CF4908">
              <w:t>; разучить игровые упражнения с мячом; повторить игровые упражнения с бегом и прыжками; развивать ловкость, внимание.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№22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Тема:   Метание в цель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Повторить ходьбу с изменением темпа движения</w:t>
            </w:r>
            <w:r>
              <w:t xml:space="preserve"> на сигнал, ходьбу и бег между линиями</w:t>
            </w:r>
            <w:r w:rsidRPr="00CF4908">
              <w:t>; развивать координацию движений и глазомер при метании в цель; упражнять в равновесии.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№23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Тема:  Ползание на четвереньках между предметами</w:t>
            </w:r>
          </w:p>
          <w:p w:rsidR="00023B3E" w:rsidRPr="00023B3E" w:rsidRDefault="00023B3E" w:rsidP="00023B3E">
            <w:pPr>
              <w:jc w:val="both"/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Упражнять в метании мяча в горизонтальную цель правой и левой рукой с расстояния 2,5 м; ползании на четвереньках между предметами, поставленными на расстоянии 1 м один от другого, 2-3 раза; ходьбе по гимнастической </w:t>
            </w:r>
            <w:r>
              <w:t>скамейке боком приставным шагом, ходьбе по рейке гимнастической скамейки, руки за головой  с мешочком на голове</w:t>
            </w:r>
          </w:p>
          <w:p w:rsidR="00023B3E" w:rsidRPr="00CF4908" w:rsidRDefault="00023B3E" w:rsidP="00023B3E">
            <w:pPr>
              <w:jc w:val="both"/>
            </w:pPr>
            <w:r w:rsidRPr="00023B3E">
              <w:rPr>
                <w:b/>
              </w:rPr>
              <w:t>№24</w:t>
            </w:r>
            <w:r w:rsidRPr="00CF4908">
              <w:t>(на свежем воздухе)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Тема:  Повторение игровых упражнений с прыжками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Программные задачи: Упражнять в ходьбе и беге</w:t>
            </w:r>
            <w:r>
              <w:t xml:space="preserve"> змейкой, </w:t>
            </w:r>
            <w:r w:rsidRPr="00CF4908">
              <w:t xml:space="preserve"> с перешагиванием через препятствия,</w:t>
            </w:r>
            <w:r>
              <w:t xml:space="preserve"> высоко поднимая колени,</w:t>
            </w:r>
            <w:r w:rsidRPr="00CF4908">
              <w:t xml:space="preserve"> непрерывном бег</w:t>
            </w:r>
            <w:r>
              <w:t>е продолжительностью до 1,5 минут</w:t>
            </w:r>
            <w:r w:rsidRPr="00CF4908">
              <w:t>; познакомить с игрой в бадминтон; повторить игровое упражнение с прыжками.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№25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Тема:  Лазанье в обруч</w:t>
            </w:r>
          </w:p>
          <w:p w:rsidR="00023B3E" w:rsidRPr="00CF4908" w:rsidRDefault="00023B3E" w:rsidP="00023B3E">
            <w:pPr>
              <w:jc w:val="both"/>
            </w:pPr>
            <w:r w:rsidRPr="00CF4908">
              <w:t>Упражнять в ходьбе</w:t>
            </w:r>
            <w:r>
              <w:t xml:space="preserve"> и беге по кругу, между предметами </w:t>
            </w:r>
            <w:r w:rsidRPr="00CF4908">
              <w:t xml:space="preserve"> парами; повторить лазанье </w:t>
            </w:r>
            <w:r w:rsidRPr="00CF4908">
              <w:lastRenderedPageBreak/>
              <w:t>в обруч; упражнять в равновесии и прыжках.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№26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Тема:  Ползание на четвереньках с преодолением препятствий</w:t>
            </w:r>
          </w:p>
          <w:p w:rsidR="00023B3E" w:rsidRPr="00023B3E" w:rsidRDefault="00023B3E" w:rsidP="00023B3E">
            <w:pPr>
              <w:jc w:val="both"/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F4908" w:rsidRDefault="00023B3E" w:rsidP="00023B3E">
            <w:pPr>
              <w:jc w:val="both"/>
            </w:pPr>
            <w:r w:rsidRPr="00CF4908">
              <w:t>Упражнять в ползании на четвереньках с преодолением препятствий; ходьбе по гимн</w:t>
            </w:r>
            <w:r>
              <w:t xml:space="preserve">астической скамейке, ходьбе по рейке гимнастической скамейки, руки за головой, с мешочком на голове </w:t>
            </w:r>
            <w:r w:rsidRPr="00CF4908">
              <w:t xml:space="preserve"> присесть, хлопнуть в ладоши, встать и пройти дальше; прыжке на препятствие.</w:t>
            </w:r>
          </w:p>
          <w:p w:rsidR="00023B3E" w:rsidRPr="00CF4908" w:rsidRDefault="00023B3E" w:rsidP="00023B3E">
            <w:pPr>
              <w:jc w:val="both"/>
            </w:pPr>
            <w:r w:rsidRPr="00023B3E">
              <w:rPr>
                <w:b/>
              </w:rPr>
              <w:t>№27</w:t>
            </w:r>
            <w:r w:rsidRPr="00CF4908">
              <w:t>(на свежем воздухе)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Тема:  Упражнения в прыжках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Программные задачи: Развивать выносливость в беге продолжительностью до 1,5 минуты; разучить игру «Посадка картофеля»; упражнять в прыжках, развивать внимание в игре « Затейники»</w:t>
            </w:r>
            <w:r>
              <w:t>; в ведении мяча и забрасывании его в корзину двумя руками.</w:t>
            </w:r>
          </w:p>
          <w:p w:rsidR="00023B3E" w:rsidRPr="00023B3E" w:rsidRDefault="00023B3E" w:rsidP="00023B3E">
            <w:pPr>
              <w:jc w:val="center"/>
              <w:rPr>
                <w:b/>
              </w:rPr>
            </w:pPr>
            <w:r w:rsidRPr="00023B3E">
              <w:rPr>
                <w:b/>
              </w:rPr>
              <w:t>Ноябрь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№28</w:t>
            </w:r>
          </w:p>
          <w:p w:rsidR="00023B3E" w:rsidRPr="00CF4908" w:rsidRDefault="00023B3E" w:rsidP="00023B3E">
            <w:pPr>
              <w:jc w:val="both"/>
            </w:pPr>
            <w:r w:rsidRPr="00CF4908">
              <w:t>Тема: Перебрасывание мячей двумя руками снизу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Программные задачи: Повторить ходьбу с высоким подниманием колен; упражнения в равновесии;</w:t>
            </w:r>
            <w:r>
              <w:t xml:space="preserve"> в прыжках попеременно на левой и правой ногах через шнур;</w:t>
            </w:r>
            <w:r w:rsidRPr="00CF4908">
              <w:t xml:space="preserve"> развивать координацию движений; перебрасывание мячей в шеренгах.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№29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  Тема:  Перебрасывание мячей друг другу 2-мя руками из-за головы</w:t>
            </w:r>
          </w:p>
          <w:p w:rsidR="00023B3E" w:rsidRPr="00023B3E" w:rsidRDefault="00023B3E" w:rsidP="00023B3E">
            <w:pPr>
              <w:jc w:val="both"/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F4908" w:rsidRDefault="00023B3E" w:rsidP="00023B3E">
            <w:pPr>
              <w:jc w:val="both"/>
            </w:pPr>
            <w:r w:rsidRPr="00CF4908">
              <w:t>Упражнять в равновесии-ходьбе по гимнас</w:t>
            </w:r>
            <w:r>
              <w:t>тической скамейке, боком, приставным шагом с мешочком на голове</w:t>
            </w:r>
            <w:r w:rsidRPr="00CF4908">
              <w:t>; прыжках по прямой – два прыжка на правой и два на левой ноге попер</w:t>
            </w:r>
            <w:r>
              <w:t xml:space="preserve">еменно; в </w:t>
            </w:r>
            <w:r w:rsidRPr="00CF4908">
              <w:t xml:space="preserve"> перебрасывании мячей друг другу двумя руками из-за головы, стоя в шеренгах</w:t>
            </w:r>
            <w:r>
              <w:t xml:space="preserve">; </w:t>
            </w:r>
            <w:r w:rsidRPr="00CF4908">
              <w:t xml:space="preserve"> развивать координацию движений.</w:t>
            </w:r>
          </w:p>
          <w:p w:rsidR="00023B3E" w:rsidRPr="00CF4908" w:rsidRDefault="00023B3E" w:rsidP="00023B3E">
            <w:pPr>
              <w:jc w:val="both"/>
            </w:pPr>
            <w:r w:rsidRPr="00023B3E">
              <w:rPr>
                <w:b/>
              </w:rPr>
              <w:t>№30</w:t>
            </w:r>
            <w:r w:rsidRPr="00CF4908">
              <w:t>(на свежем воздухе)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   Тема:  Упражнения с мячом 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Повторить бег</w:t>
            </w:r>
            <w:r>
              <w:t xml:space="preserve"> с ускорением, « Змейкой», с преодолением препятствий</w:t>
            </w:r>
            <w:r w:rsidRPr="00CF4908">
              <w:t>; игровые упражнения с мячом, в равновесии и прыжках; развивать ловкость.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lastRenderedPageBreak/>
              <w:t>№31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  Тема:   Упражнения в ползании по гимнастической скамейке</w:t>
            </w:r>
          </w:p>
          <w:p w:rsidR="00023B3E" w:rsidRDefault="00023B3E" w:rsidP="00023B3E">
            <w:pPr>
              <w:jc w:val="both"/>
            </w:pPr>
            <w:r w:rsidRPr="00CF4908"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</w:t>
            </w:r>
            <w:r>
              <w:t>д шнур боком</w:t>
            </w:r>
            <w:r w:rsidRPr="00CF4908">
              <w:t xml:space="preserve"> и ведении мяча между предметами; развивать равновесие.</w:t>
            </w:r>
          </w:p>
          <w:p w:rsidR="00023B3E" w:rsidRDefault="00023B3E" w:rsidP="00023B3E">
            <w:pPr>
              <w:jc w:val="both"/>
            </w:pPr>
          </w:p>
          <w:p w:rsidR="00023B3E" w:rsidRPr="00CF4908" w:rsidRDefault="00023B3E" w:rsidP="00023B3E">
            <w:pPr>
              <w:jc w:val="both"/>
            </w:pP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№32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   Тема:   Ведение мяча в ходьбе</w:t>
            </w:r>
          </w:p>
          <w:p w:rsidR="00023B3E" w:rsidRPr="00023B3E" w:rsidRDefault="00023B3E" w:rsidP="00023B3E">
            <w:pPr>
              <w:jc w:val="both"/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F4908" w:rsidRDefault="00023B3E" w:rsidP="00023B3E">
            <w:pPr>
              <w:jc w:val="both"/>
            </w:pPr>
            <w:r w:rsidRPr="00CF4908">
              <w:t>Упражнять в прыжках на правой и левой ноге попеременно</w:t>
            </w:r>
            <w:r>
              <w:t xml:space="preserve"> через шнур</w:t>
            </w:r>
            <w:r w:rsidRPr="00CF4908">
              <w:t>, повторить 2 раза; ползании на четвереньках, подталкивая мяч головой; ведении мяча в ходьбе, развивать ловкость.</w:t>
            </w:r>
          </w:p>
          <w:p w:rsidR="00023B3E" w:rsidRPr="00CF4908" w:rsidRDefault="00023B3E" w:rsidP="00023B3E">
            <w:pPr>
              <w:jc w:val="both"/>
            </w:pPr>
            <w:r w:rsidRPr="00023B3E">
              <w:rPr>
                <w:b/>
              </w:rPr>
              <w:t>№33</w:t>
            </w:r>
            <w:r w:rsidRPr="00CF4908">
              <w:t>(на свежем воздухе)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Повторить бег с  перешагиванием через предметы,</w:t>
            </w:r>
            <w:r>
              <w:t xml:space="preserve"> ходьбу и бег парами, врассыпную,</w:t>
            </w:r>
            <w:r w:rsidRPr="00CF4908">
              <w:t xml:space="preserve"> развивая координацию движений; развивать ловкость в игровом задании с мячом, упражнять в беге.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№34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    Тема: Пролезание в обруч</w:t>
            </w:r>
          </w:p>
          <w:p w:rsidR="00023B3E" w:rsidRPr="00CF4908" w:rsidRDefault="00023B3E" w:rsidP="00023B3E">
            <w:pPr>
              <w:jc w:val="both"/>
            </w:pPr>
            <w:r w:rsidRPr="00CF4908">
              <w:t>Упражнять в ходьбе с изменением темпа движения, в беге между предметами, в равновесии</w:t>
            </w:r>
            <w:r>
              <w:t xml:space="preserve"> при ходьбе по гимнастической скамейке боком приставным шагом, перешагивая через кубики, руки на поясе</w:t>
            </w:r>
            <w:r w:rsidRPr="00CF4908">
              <w:t>; повторить упражнения с мячом; развивать глазомер.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№35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  Тема:  Ползание по гимнастической скамейке на четвереньках</w:t>
            </w:r>
          </w:p>
          <w:p w:rsidR="00023B3E" w:rsidRPr="00023B3E" w:rsidRDefault="00023B3E" w:rsidP="00023B3E">
            <w:pPr>
              <w:jc w:val="both"/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F4908" w:rsidRDefault="00023B3E" w:rsidP="00023B3E">
            <w:pPr>
              <w:jc w:val="both"/>
            </w:pPr>
            <w:r w:rsidRPr="00CF4908">
              <w:t>Упражнять в ведении мяча в ходьбе на расстоянии 6 м; ползании по гимнасти</w:t>
            </w:r>
            <w:r>
              <w:t>ческой скамейке на четвереньках с мешочком на спине</w:t>
            </w:r>
            <w:r w:rsidRPr="00CF4908">
              <w:t>; ходьбе на носках, руки за головой, между набивными мячами, 2-3 раза.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 xml:space="preserve">№36 </w:t>
            </w:r>
            <w:r w:rsidRPr="00A706DD">
              <w:t>(на свежем воздухе)</w:t>
            </w:r>
          </w:p>
          <w:p w:rsidR="00023B3E" w:rsidRPr="00CF4908" w:rsidRDefault="00023B3E" w:rsidP="00023B3E">
            <w:pPr>
              <w:jc w:val="both"/>
            </w:pPr>
            <w:r w:rsidRPr="00CF4908">
              <w:lastRenderedPageBreak/>
              <w:t xml:space="preserve">                   Тема:   Игровые упражнения с прыжками и бегом</w:t>
            </w:r>
          </w:p>
          <w:p w:rsidR="00023B3E" w:rsidRPr="00CF4908" w:rsidRDefault="00023B3E" w:rsidP="00023B3E">
            <w:pPr>
              <w:jc w:val="both"/>
            </w:pPr>
            <w:r w:rsidRPr="00CF4908">
              <w:t>Упражнять в беге</w:t>
            </w:r>
            <w:r>
              <w:t xml:space="preserve"> (45мин.) с различным положением рук, в ходьбе и беге по канату</w:t>
            </w:r>
            <w:r w:rsidRPr="00CF4908">
              <w:t>, развивая выносливость; в перебрасывании мяча в шеренгах</w:t>
            </w:r>
            <w:r>
              <w:t xml:space="preserve"> ( 3 м.)</w:t>
            </w:r>
            <w:r w:rsidRPr="00CF4908">
              <w:t>. Повторить игровые упражнения с прыжками и бегом; развивать ловкость.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№37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   Тема:  Упражнения в равновесии и прыжках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Повторить ходьбу</w:t>
            </w:r>
            <w:r>
              <w:t xml:space="preserve"> с четким поворотом на углах,</w:t>
            </w:r>
            <w:r w:rsidRPr="00CF4908">
              <w:t xml:space="preserve"> с выполнением действий по сигналу воспитателя; упражнять в равновесии и прыжках, развивать выносливость.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№38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   Тема:  Пролезание под шнур прямо и боком</w:t>
            </w:r>
          </w:p>
          <w:p w:rsidR="00023B3E" w:rsidRPr="00023B3E" w:rsidRDefault="00023B3E" w:rsidP="00023B3E">
            <w:pPr>
              <w:jc w:val="both"/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F4908" w:rsidRDefault="00023B3E" w:rsidP="00023B3E">
            <w:pPr>
              <w:jc w:val="both"/>
            </w:pPr>
            <w:r w:rsidRPr="00CF4908">
              <w:t>Упражнять в подлезании под шнур прямо и боком; прыжках на правой и левой ноге попеременно; ходьбе между предметами на носках, руки за головой;</w:t>
            </w:r>
            <w:r>
              <w:t xml:space="preserve"> в бросании предметов в горизонтальную цель ( 4 – 5 м.); развивать внимание, глазомер.</w:t>
            </w:r>
          </w:p>
          <w:p w:rsidR="00023B3E" w:rsidRPr="00CF4908" w:rsidRDefault="00023B3E" w:rsidP="00023B3E">
            <w:pPr>
              <w:jc w:val="both"/>
            </w:pPr>
            <w:r w:rsidRPr="00023B3E">
              <w:rPr>
                <w:b/>
              </w:rPr>
              <w:t>№39(</w:t>
            </w:r>
            <w:r w:rsidRPr="00CF4908">
              <w:t>на свежем воздухе)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         Тема:  Игровые упражнения с прыжками, бегом и мячом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Повторить бег с преодолением препятствий; повторить игровые упражнения с прыжками</w:t>
            </w:r>
            <w:r>
              <w:t xml:space="preserve"> на левой и правой ногах ( Кто быстрее доберется до флажка?)</w:t>
            </w:r>
            <w:r w:rsidRPr="00CF4908">
              <w:t>, с бегом и мячом; развивать глазомер.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 xml:space="preserve">                                  Декабрь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№40</w:t>
            </w:r>
          </w:p>
          <w:p w:rsidR="00023B3E" w:rsidRPr="00CF4908" w:rsidRDefault="00023B3E" w:rsidP="00023B3E">
            <w:pPr>
              <w:jc w:val="both"/>
            </w:pPr>
            <w:r w:rsidRPr="00CF4908">
              <w:t>Тема: Перебрасывание мяча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Программные задачи: Упражнять детей в умении сохранить в беге правильную дистанцию друг от друга;</w:t>
            </w:r>
            <w:r>
              <w:t xml:space="preserve"> в перестроении в ходьбе « один – два», в беге с преодолением препятствий (6 – 8 брусков);</w:t>
            </w:r>
            <w:r w:rsidRPr="00CF4908">
              <w:t xml:space="preserve"> разучить ходьбу по наклонной доске с сохранением устойчивого равновесия; повторить перебрасывание мяча.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№41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Тема:  Ходьба по скамейке с перешагиванием через предметы</w:t>
            </w:r>
          </w:p>
          <w:p w:rsidR="00023B3E" w:rsidRPr="00023B3E" w:rsidRDefault="00023B3E" w:rsidP="00023B3E">
            <w:pPr>
              <w:jc w:val="both"/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F4908" w:rsidRDefault="00023B3E" w:rsidP="00023B3E">
            <w:pPr>
              <w:jc w:val="both"/>
            </w:pPr>
            <w:r w:rsidRPr="00CF4908">
              <w:t>Упражнять в ходьбе по наклонной доске, прямо, руки в стороны, переход на ги</w:t>
            </w:r>
            <w:r>
              <w:t xml:space="preserve">мнастическую скамейку, ходьбе по скамейке с приседанием поочередно на </w:t>
            </w:r>
            <w:r>
              <w:lastRenderedPageBreak/>
              <w:t>правую и левую ногу; прыжках</w:t>
            </w:r>
            <w:r w:rsidRPr="00CF4908">
              <w:t xml:space="preserve"> на двух ногах, между набивными мячами; переброске мячей друг другу в парах произвольным способом; развивать ловкость.</w:t>
            </w:r>
          </w:p>
          <w:p w:rsidR="00023B3E" w:rsidRPr="00CF4908" w:rsidRDefault="00023B3E" w:rsidP="00023B3E">
            <w:pPr>
              <w:jc w:val="both"/>
            </w:pPr>
            <w:r w:rsidRPr="00023B3E">
              <w:rPr>
                <w:b/>
              </w:rPr>
              <w:t>№42</w:t>
            </w:r>
            <w:r w:rsidRPr="00CF4908">
              <w:t>( на свежем воздухе)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 Тема:  Игровые упражнения с бегом и прыжками</w:t>
            </w:r>
          </w:p>
          <w:p w:rsidR="00023B3E" w:rsidRPr="00CF4908" w:rsidRDefault="00023B3E" w:rsidP="00023B3E">
            <w:pPr>
              <w:jc w:val="both"/>
            </w:pPr>
            <w:r w:rsidRPr="00CF4908">
              <w:t>Разучить игровые упражнения с бегом и прыжками</w:t>
            </w:r>
            <w:r>
              <w:t xml:space="preserve"> между предметами</w:t>
            </w:r>
            <w:r w:rsidRPr="00CF4908">
              <w:t>, упражнять в метании снежков на дальность; развивать выносливость.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№43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Тема:     Прыжки с преодолением вперед попеременно на правой и левой ноге</w:t>
            </w:r>
          </w:p>
          <w:p w:rsidR="00023B3E" w:rsidRPr="00CF4908" w:rsidRDefault="00023B3E" w:rsidP="00023B3E">
            <w:pPr>
              <w:jc w:val="both"/>
            </w:pPr>
            <w:r w:rsidRPr="00CF4908">
              <w:t>Упражнять в ходьбе и беге по кругу, взявшись за руки, с поворотом в другую сторону; повторить прыжки по</w:t>
            </w:r>
            <w:r>
              <w:t>переменно на правой и левой ногах</w:t>
            </w:r>
            <w:r w:rsidRPr="00CF4908">
              <w:t>, продвигаясь вперед; упражнять в ползании и переброске мяча</w:t>
            </w:r>
            <w:r>
              <w:t xml:space="preserve"> друг другу из – за головы</w:t>
            </w:r>
            <w:r w:rsidRPr="00CF4908">
              <w:t>,</w:t>
            </w:r>
            <w:r>
              <w:t xml:space="preserve"> стоя в шеренгах ( 3 м.), </w:t>
            </w:r>
            <w:r w:rsidRPr="00CF4908">
              <w:t xml:space="preserve"> развивать ловкость.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№44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   Тема:  Ползание по прямой, подталкивая мяч головой</w:t>
            </w:r>
          </w:p>
          <w:p w:rsidR="00023B3E" w:rsidRPr="00023B3E" w:rsidRDefault="00023B3E" w:rsidP="00023B3E">
            <w:pPr>
              <w:jc w:val="both"/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Упражнять в прыжках попеременно на правой и левой ноге </w:t>
            </w:r>
            <w:r>
              <w:t>(</w:t>
            </w:r>
            <w:r w:rsidRPr="00CF4908">
              <w:t>на расстоянии 5 м</w:t>
            </w:r>
            <w:r>
              <w:t>) через шнур</w:t>
            </w:r>
            <w:r w:rsidRPr="00CF4908">
              <w:t>, 2 раза; ползании по прямой, подталкивая мяч головой; воспитывать ловкость.</w:t>
            </w:r>
          </w:p>
          <w:p w:rsidR="00023B3E" w:rsidRPr="00CF4908" w:rsidRDefault="00023B3E" w:rsidP="00023B3E">
            <w:pPr>
              <w:jc w:val="both"/>
            </w:pPr>
            <w:r w:rsidRPr="00023B3E">
              <w:rPr>
                <w:b/>
              </w:rPr>
              <w:t>№45</w:t>
            </w:r>
            <w:r w:rsidRPr="00CF4908">
              <w:t>(на свежем воздухе)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   Тема:   Упражнения в прыжках на двух ногах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Повторить ходьбу и бег между снежными постройками</w:t>
            </w:r>
            <w:r>
              <w:t xml:space="preserve"> с преодолением препятствий</w:t>
            </w:r>
            <w:r w:rsidRPr="00CF4908">
              <w:t>; упражнять в прыжках на двух ногах до снеговика; в бросании снежков в цель; развивать глазомер.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№46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   Тема:   Ползание по гимнастической скамейке</w:t>
            </w:r>
          </w:p>
          <w:p w:rsidR="00023B3E" w:rsidRPr="00CF4908" w:rsidRDefault="00023B3E" w:rsidP="00023B3E">
            <w:pPr>
              <w:jc w:val="both"/>
            </w:pPr>
            <w:r w:rsidRPr="00CF4908">
              <w:t>Упражнять детей в ходьбе и беге врассыпную; закреплять умение ловить мяч, развивать ловкость и глазомер; повторить ползание по гимнастической скамейке; упражнять в со</w:t>
            </w:r>
            <w:r>
              <w:t>хранении устойчивого равновесия при ходьбе на скамейке навстречу друг другу, на середине разойтись, помогая друг другу.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№47</w:t>
            </w:r>
          </w:p>
          <w:p w:rsidR="00023B3E" w:rsidRPr="00CF4908" w:rsidRDefault="00023B3E" w:rsidP="00023B3E">
            <w:pPr>
              <w:jc w:val="both"/>
            </w:pPr>
            <w:r w:rsidRPr="00CF4908">
              <w:lastRenderedPageBreak/>
              <w:t xml:space="preserve">                   Тема:  Перебрасывание мячей друг другу 2-мя руками снизу </w:t>
            </w:r>
          </w:p>
          <w:p w:rsidR="00023B3E" w:rsidRPr="00023B3E" w:rsidRDefault="00023B3E" w:rsidP="00023B3E">
            <w:pPr>
              <w:jc w:val="both"/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F4908" w:rsidRDefault="00023B3E" w:rsidP="00023B3E">
            <w:pPr>
              <w:jc w:val="both"/>
            </w:pPr>
            <w:r>
              <w:t>Упражнять в подбрасывании малого мяча вверх и ловля его после отскока от пола</w:t>
            </w:r>
            <w:r w:rsidRPr="00CF4908">
              <w:t>; ползании по гимнастической скамейке на четвереньках с мешочком на спине; равновесии-ходьбе по гимнастической скамейке боком приставным шагом, с мешочком на голове, развивать равновесие.</w:t>
            </w:r>
          </w:p>
          <w:p w:rsidR="00023B3E" w:rsidRPr="00CF4908" w:rsidRDefault="00023B3E" w:rsidP="00023B3E">
            <w:pPr>
              <w:jc w:val="both"/>
            </w:pPr>
            <w:r w:rsidRPr="00023B3E">
              <w:rPr>
                <w:b/>
              </w:rPr>
              <w:t>№48</w:t>
            </w:r>
            <w:r w:rsidRPr="00CF4908">
              <w:t>(на свежем воздухе)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         Тема:  Упражнения в прыжках на двух ногах</w:t>
            </w:r>
          </w:p>
          <w:p w:rsidR="00023B3E" w:rsidRPr="00CF4908" w:rsidRDefault="00023B3E" w:rsidP="00023B3E">
            <w:pPr>
              <w:jc w:val="both"/>
            </w:pPr>
            <w:r w:rsidRPr="00CF4908">
              <w:t>Развивать ритмичность ходьбы на лыжах; упражнять в прыжках на двух ногах; повторить игровые упражнения с бегом и бросание снежков в горизонтальную цель</w:t>
            </w:r>
            <w:r>
              <w:t xml:space="preserve"> ( 4 м.)</w:t>
            </w:r>
            <w:r w:rsidRPr="00CF4908">
              <w:t>; развивать глазомер.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№49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      Тема:  Упражнения в лазанье на гимнастическую стенку</w:t>
            </w:r>
          </w:p>
          <w:p w:rsidR="00023B3E" w:rsidRPr="00CF4908" w:rsidRDefault="00023B3E" w:rsidP="00023B3E">
            <w:pPr>
              <w:jc w:val="both"/>
            </w:pPr>
            <w:r w:rsidRPr="00CF4908">
              <w:t>Упражнять детей в ходьбе и беге по кругу, взявшись за руки, в беге врассыпную; в лазанье на гимнастическую стенку</w:t>
            </w:r>
            <w:r>
              <w:t xml:space="preserve"> и переходе на другой пролет по диагонали</w:t>
            </w:r>
            <w:r w:rsidRPr="00CF4908">
              <w:t>; в равновесии и прыжках; развивать ловкость.</w:t>
            </w:r>
          </w:p>
          <w:p w:rsidR="00023B3E" w:rsidRPr="00023B3E" w:rsidRDefault="00023B3E" w:rsidP="00023B3E">
            <w:pPr>
              <w:jc w:val="both"/>
              <w:rPr>
                <w:b/>
              </w:rPr>
            </w:pPr>
            <w:r w:rsidRPr="00023B3E">
              <w:rPr>
                <w:b/>
              </w:rPr>
              <w:t>№50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      Тема:    Равновесие-ходьба по гимнастической скамейке боком</w:t>
            </w:r>
          </w:p>
          <w:p w:rsidR="00023B3E" w:rsidRPr="00CF4908" w:rsidRDefault="00023B3E" w:rsidP="00023B3E">
            <w:pPr>
              <w:jc w:val="both"/>
            </w:pPr>
            <w:r w:rsidRPr="00CF4908">
              <w:t>Упражнять в лазаньи до верха гимнастической стенки разноименным способом, не пропуская реек; равновесии-ходьбе по гим</w:t>
            </w:r>
            <w:r>
              <w:t>настической скамейке с приседанием поочередно на правую и левую ногу, с перенесением махом другой ноги снизу сбоку скамейки</w:t>
            </w:r>
            <w:r w:rsidRPr="00CF4908">
              <w:t>; прыжках на двух ногах между кеглями на двух ногах с мешочком, зажатым между колен.</w:t>
            </w:r>
          </w:p>
          <w:p w:rsidR="00023B3E" w:rsidRPr="00CF4908" w:rsidRDefault="00023B3E" w:rsidP="00023B3E">
            <w:pPr>
              <w:jc w:val="both"/>
            </w:pPr>
            <w:r w:rsidRPr="00023B3E">
              <w:rPr>
                <w:b/>
              </w:rPr>
              <w:t>№51</w:t>
            </w:r>
            <w:r w:rsidRPr="00CF4908">
              <w:t>(на свежем воздухе)</w:t>
            </w:r>
          </w:p>
          <w:p w:rsidR="00023B3E" w:rsidRPr="00CF4908" w:rsidRDefault="00023B3E" w:rsidP="00023B3E">
            <w:pPr>
              <w:jc w:val="both"/>
            </w:pPr>
            <w:r w:rsidRPr="00CF4908">
              <w:t xml:space="preserve">                        Тема:   Упражнения в прыжках на двух ногах</w:t>
            </w:r>
          </w:p>
          <w:p w:rsidR="00023B3E" w:rsidRPr="00CF4908" w:rsidRDefault="00023B3E" w:rsidP="00023B3E">
            <w:pPr>
              <w:jc w:val="both"/>
            </w:pPr>
            <w:r w:rsidRPr="00CF4908">
              <w:t>Повторить передвижение на лыжах скользящим шагом;</w:t>
            </w:r>
            <w:r>
              <w:t xml:space="preserve"> разучить игровые упражнения с клюшкой и шайбой («Загони льдинку»);</w:t>
            </w:r>
            <w:r w:rsidRPr="00CF4908">
              <w:t xml:space="preserve"> развивать координацию движений и устойчивое равновесие при скольжении по ледяной дорожке.</w:t>
            </w:r>
          </w:p>
          <w:p w:rsidR="00023B3E" w:rsidRPr="00023B3E" w:rsidRDefault="00023B3E" w:rsidP="00023B3E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:rsidR="00023B3E" w:rsidRDefault="00023B3E" w:rsidP="00023B3E">
            <w:pPr>
              <w:jc w:val="both"/>
            </w:pPr>
            <w:r w:rsidRPr="0056290F">
              <w:lastRenderedPageBreak/>
              <w:t>Материал и оборудование</w:t>
            </w:r>
            <w:r>
              <w:t>: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 xml:space="preserve">Мячи. 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Мячи, кегли.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Мешочки, шнуры, ленточки.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Кубики, мячи по количеству деталей, мишка.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Мячи, кубики.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Мячи, кегли (5 шт.)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Мячи, веревка, гимнастическая скамейка.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Материал и оборудование: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Мячи, веревка, мешочки.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Мячи, кубики.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Обруч, гимнастические палки, кубики, мешочки.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Тот же.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Мячи, кегли.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Гимнастическая скамейка,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Шнуры,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Мячи, шнур.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Материал и оборудование: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Обруч, гимнастическая скамейка.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Обруч, кубики, мешочки.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Гимнастические палки, скамейка,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Тот же.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Малые мячи, дуга, набивные мячи, скакалка.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Материал и оборудование:</w:t>
            </w:r>
          </w:p>
          <w:p w:rsidR="00023B3E" w:rsidRDefault="00023B3E" w:rsidP="00023B3E">
            <w:pPr>
              <w:jc w:val="both"/>
            </w:pPr>
            <w:r>
              <w:t>Малые мячи, набивные мячи, кубики, гимнастическая скамейка.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lastRenderedPageBreak/>
              <w:t>Мячи, ракетки для бадминтона.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Обручи, гимнастическая скамейка, мат.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Гимнастическая скамейка, рейка.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Кружки из картона, 12 картофелин, 3 корзинки.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Малые мячи, гимнастическая скамейка, большие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Тот же.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Мячи, кегли.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Материал и оборудование: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2 гимнастические скамейки,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Мячи, игровые упражнения с мячом.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Шнуры, мячи, ленточки.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 xml:space="preserve">Обручи, большие мячи, гимнастическая </w:t>
            </w:r>
            <w:r>
              <w:lastRenderedPageBreak/>
              <w:t>скамейка, скакалка.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Гимнастическая скамейка, мячи, набивные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Мячи, шнур.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Гимнастические скамейки, шнур, мешочки.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Шнур, кубики.</w:t>
            </w:r>
          </w:p>
          <w:p w:rsidR="00023B3E" w:rsidRDefault="00023B3E" w:rsidP="00023B3E">
            <w:pPr>
              <w:jc w:val="both"/>
            </w:pPr>
            <w:r>
              <w:t>Материал и оборудование: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Кубики, бруски, набивные мячи, скакалка.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Обручи, кегли, наклонная доска, ленточки.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Наклонная доска, гимнастическая скамейка, набивные мячи,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Снежки, кегли.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Флажки, мячи, кегли.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Большие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Снежки, снеговик, мишка.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lastRenderedPageBreak/>
              <w:t>Материал и оборудование: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Мячи, гимнастическая скамейка, мешочки.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Мячи, гимнастическая скамейка, мешочки.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Лыжи, кегли, снежки.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Гимнастическая стенка, гимнастическая скамейка, кубики.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Гимнастическая стенка, гимнастическая скамейка, кегли.</w:t>
            </w:r>
          </w:p>
          <w:p w:rsidR="00023B3E" w:rsidRDefault="00023B3E" w:rsidP="00023B3E">
            <w:pPr>
              <w:jc w:val="both"/>
            </w:pPr>
          </w:p>
          <w:p w:rsidR="00023B3E" w:rsidRPr="0056290F" w:rsidRDefault="00023B3E" w:rsidP="00023B3E">
            <w:pPr>
              <w:jc w:val="both"/>
            </w:pPr>
          </w:p>
        </w:tc>
      </w:tr>
      <w:tr w:rsidR="00023B3E" w:rsidRPr="00E473C3" w:rsidTr="00023B3E">
        <w:tc>
          <w:tcPr>
            <w:tcW w:w="851" w:type="dxa"/>
          </w:tcPr>
          <w:p w:rsidR="00023B3E" w:rsidRPr="00023B3E" w:rsidRDefault="00023B3E" w:rsidP="00023B3E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8930" w:type="dxa"/>
          </w:tcPr>
          <w:p w:rsidR="00023B3E" w:rsidRPr="00023B3E" w:rsidRDefault="00023B3E" w:rsidP="00023B3E">
            <w:pPr>
              <w:rPr>
                <w:b/>
                <w:i/>
              </w:rPr>
            </w:pPr>
            <w:r w:rsidRPr="00023B3E">
              <w:rPr>
                <w:i/>
              </w:rPr>
              <w:t xml:space="preserve">                                                                </w:t>
            </w:r>
            <w:r w:rsidRPr="00023B3E">
              <w:rPr>
                <w:b/>
                <w:i/>
              </w:rPr>
              <w:t>Январь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lastRenderedPageBreak/>
              <w:t>№52</w:t>
            </w:r>
          </w:p>
          <w:p w:rsidR="00023B3E" w:rsidRPr="00CB4E17" w:rsidRDefault="00023B3E" w:rsidP="00023B3E">
            <w:r w:rsidRPr="00CB4E17">
              <w:t>Тема: Упражнения в ходьбе и беге между предметами</w:t>
            </w:r>
          </w:p>
          <w:p w:rsidR="00023B3E" w:rsidRPr="00CB4E17" w:rsidRDefault="00023B3E" w:rsidP="00023B3E">
            <w:r w:rsidRPr="00CB4E17">
              <w:t xml:space="preserve">Программные задачи: Упражнять детей в ходьбе и беге между предметами, </w:t>
            </w:r>
            <w:r>
              <w:t xml:space="preserve"> беге « змейкой» с поворотом на сигнал, </w:t>
            </w:r>
            <w:r w:rsidRPr="00CB4E17">
              <w:t>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кольцо.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№53</w:t>
            </w:r>
          </w:p>
          <w:p w:rsidR="00023B3E" w:rsidRPr="00CB4E17" w:rsidRDefault="00023B3E" w:rsidP="00023B3E">
            <w:r w:rsidRPr="00CB4E17">
              <w:t xml:space="preserve">                     Тема:  Прыжки на двух ногах между мячами</w:t>
            </w:r>
          </w:p>
          <w:p w:rsidR="00023B3E" w:rsidRPr="00023B3E" w:rsidRDefault="00023B3E" w:rsidP="00023B3E">
            <w:pPr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B4E17" w:rsidRDefault="00023B3E" w:rsidP="00023B3E">
            <w:r w:rsidRPr="00CB4E17">
              <w:t>Упражнять в ходьбе по нак</w:t>
            </w:r>
            <w:r>
              <w:t>лонной доске, балансируя руками,</w:t>
            </w:r>
            <w:r w:rsidRPr="00CB4E17">
              <w:t xml:space="preserve"> Спуск</w:t>
            </w:r>
            <w:r>
              <w:t xml:space="preserve">е </w:t>
            </w:r>
            <w:r w:rsidRPr="00CB4E17">
              <w:t xml:space="preserve"> ш</w:t>
            </w:r>
            <w:r>
              <w:t xml:space="preserve">агом; прыжках </w:t>
            </w:r>
            <w:r w:rsidRPr="00CB4E17">
              <w:t xml:space="preserve"> на двух ногах между набивными мячами, дистанция 4 м</w:t>
            </w:r>
            <w:r>
              <w:t xml:space="preserve"> ( 2 раза), в </w:t>
            </w:r>
            <w:r w:rsidRPr="00CB4E17">
              <w:t xml:space="preserve"> перебрасывании мячей друг другу</w:t>
            </w:r>
            <w:r>
              <w:t xml:space="preserve"> от груди двумя руками</w:t>
            </w:r>
            <w:r w:rsidRPr="00CB4E17">
              <w:t xml:space="preserve"> в шеренгах</w:t>
            </w:r>
            <w:r>
              <w:t>, расстояние между шеренгами (3</w:t>
            </w:r>
            <w:r w:rsidRPr="00CB4E17">
              <w:t xml:space="preserve"> м</w:t>
            </w:r>
            <w:r>
              <w:t>)</w:t>
            </w:r>
            <w:r w:rsidRPr="00CB4E17">
              <w:t>. Повторить 10-15 раз.</w:t>
            </w:r>
          </w:p>
          <w:p w:rsidR="00023B3E" w:rsidRPr="00CB4E17" w:rsidRDefault="00023B3E" w:rsidP="00023B3E">
            <w:r w:rsidRPr="00023B3E">
              <w:rPr>
                <w:b/>
              </w:rPr>
              <w:t>№54</w:t>
            </w:r>
            <w:r w:rsidRPr="00CB4E17">
              <w:t>(на свежем воздухе)</w:t>
            </w:r>
          </w:p>
          <w:p w:rsidR="00023B3E" w:rsidRPr="00CB4E17" w:rsidRDefault="00023B3E" w:rsidP="00023B3E">
            <w:r w:rsidRPr="00CB4E17">
              <w:t xml:space="preserve">                     Тема:  Ходьба и бег между постройками</w:t>
            </w:r>
          </w:p>
          <w:p w:rsidR="00023B3E" w:rsidRPr="00CB4E17" w:rsidRDefault="00023B3E" w:rsidP="00023B3E">
            <w:r w:rsidRPr="00CB4E17">
              <w:t>Продолжать учить детей передвигаться между постройками; повторить игровые упражнения</w:t>
            </w:r>
            <w:r>
              <w:t xml:space="preserve"> с клюшкой ( « Ловкий хоккеист»)</w:t>
            </w:r>
            <w:r w:rsidRPr="00CB4E17">
              <w:t>; развивать координацию.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№55</w:t>
            </w:r>
          </w:p>
          <w:p w:rsidR="00023B3E" w:rsidRPr="00CB4E17" w:rsidRDefault="00023B3E" w:rsidP="00023B3E">
            <w:r w:rsidRPr="00CB4E17">
              <w:t xml:space="preserve">                      Тема:  Разучивание прыжков в длину с места</w:t>
            </w:r>
          </w:p>
          <w:p w:rsidR="00023B3E" w:rsidRPr="00CB4E17" w:rsidRDefault="00023B3E" w:rsidP="00023B3E">
            <w:r w:rsidRPr="00CB4E17">
              <w:t>Программные задачи: Повторить ходьбу и бег по кругу; разучить прыжок</w:t>
            </w:r>
            <w:r>
              <w:t xml:space="preserve"> на мат</w:t>
            </w:r>
            <w:r w:rsidRPr="00CB4E17">
              <w:t xml:space="preserve"> в длину с места</w:t>
            </w:r>
            <w:r>
              <w:t xml:space="preserve"> ( толчком двух ног)</w:t>
            </w:r>
            <w:r w:rsidRPr="00CB4E17">
              <w:t>; упражнять в ползании на четвереньках и прокатывании мяча головой; развивать ловкость.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№56</w:t>
            </w:r>
          </w:p>
          <w:p w:rsidR="00023B3E" w:rsidRPr="00023B3E" w:rsidRDefault="00023B3E" w:rsidP="00023B3E">
            <w:pPr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Default="00023B3E" w:rsidP="00023B3E">
            <w:r w:rsidRPr="00CB4E17">
              <w:t>Упражнять в прыжках в длину с места, 8-10 раз; переполз</w:t>
            </w:r>
            <w:r>
              <w:t>ании через предметы и подлезании  под палку (40 см.)</w:t>
            </w:r>
            <w:r w:rsidRPr="00CB4E17">
              <w:t>; перебрасывании мячей друг другу, двумя руками сн</w:t>
            </w:r>
            <w:r>
              <w:t>изу, расстояние между детьми 3</w:t>
            </w:r>
            <w:r w:rsidRPr="00CB4E17">
              <w:t xml:space="preserve"> м.</w:t>
            </w:r>
          </w:p>
          <w:p w:rsidR="00023B3E" w:rsidRPr="00CB4E17" w:rsidRDefault="00023B3E" w:rsidP="00023B3E">
            <w:r w:rsidRPr="00023B3E">
              <w:rPr>
                <w:b/>
              </w:rPr>
              <w:t>№57</w:t>
            </w:r>
            <w:r w:rsidRPr="00CB4E17">
              <w:t>(на свежем воздухе)</w:t>
            </w:r>
          </w:p>
          <w:p w:rsidR="00023B3E" w:rsidRPr="00CB4E17" w:rsidRDefault="00023B3E" w:rsidP="00023B3E">
            <w:r w:rsidRPr="00CB4E17">
              <w:t xml:space="preserve">                      Тема:  Игровые упражнения с бегом и метанием</w:t>
            </w:r>
          </w:p>
          <w:p w:rsidR="00023B3E" w:rsidRPr="00CB4E17" w:rsidRDefault="00023B3E" w:rsidP="00023B3E">
            <w:r w:rsidRPr="00CB4E17">
              <w:t>Повторить игровые упражнения с бегом и метанием</w:t>
            </w:r>
            <w:r>
              <w:t>, прыжках на правой и на левой ногах</w:t>
            </w:r>
            <w:r w:rsidRPr="00CB4E17">
              <w:t>; развивать глазомер.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lastRenderedPageBreak/>
              <w:t>№58</w:t>
            </w:r>
          </w:p>
          <w:p w:rsidR="00023B3E" w:rsidRPr="00CB4E17" w:rsidRDefault="00023B3E" w:rsidP="00023B3E">
            <w:r w:rsidRPr="00CB4E17">
              <w:t xml:space="preserve">                     Тема:  Перебрасывание мяча друг другу</w:t>
            </w:r>
          </w:p>
          <w:p w:rsidR="00023B3E" w:rsidRPr="00CB4E17" w:rsidRDefault="00023B3E" w:rsidP="00023B3E">
            <w:r w:rsidRPr="00CB4E17">
              <w:t xml:space="preserve">Программные задачи: Повторить ходьбу и бег между </w:t>
            </w:r>
            <w:r>
              <w:t xml:space="preserve">предметами; упражнять в ведении </w:t>
            </w:r>
            <w:r w:rsidRPr="00CB4E17">
              <w:t xml:space="preserve">мяча </w:t>
            </w:r>
            <w:r>
              <w:t xml:space="preserve"> попеременно правой и  левой руками</w:t>
            </w:r>
            <w:r w:rsidRPr="00CB4E17">
              <w:t>; повторить задание в равновесии.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№59</w:t>
            </w:r>
          </w:p>
          <w:p w:rsidR="00023B3E" w:rsidRPr="00CB4E17" w:rsidRDefault="00023B3E" w:rsidP="00023B3E">
            <w:r w:rsidRPr="00CB4E17">
              <w:t xml:space="preserve">                    Тема:  Пролезание в обруч правым и левым боком</w:t>
            </w:r>
          </w:p>
          <w:p w:rsidR="00023B3E" w:rsidRPr="00023B3E" w:rsidRDefault="00023B3E" w:rsidP="00023B3E">
            <w:pPr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B4E17" w:rsidRDefault="00023B3E" w:rsidP="00023B3E">
            <w:r w:rsidRPr="00CB4E17">
              <w:t>Упражнять в перебра</w:t>
            </w:r>
            <w:r>
              <w:t>сывании мячей друг другу и ловле  после отскока о</w:t>
            </w:r>
            <w:r w:rsidRPr="00CB4E17">
              <w:t xml:space="preserve"> пол; пролезании в обруч правым и левым боком, не касаясь руками пола; ходьбе</w:t>
            </w:r>
            <w:r>
              <w:t xml:space="preserve"> по гимнастической скамейке </w:t>
            </w:r>
            <w:r w:rsidRPr="00CB4E17">
              <w:t xml:space="preserve"> с перешаги</w:t>
            </w:r>
            <w:r>
              <w:t>ванием через набивные мячи.</w:t>
            </w:r>
          </w:p>
          <w:p w:rsidR="00023B3E" w:rsidRPr="00CB4E17" w:rsidRDefault="00023B3E" w:rsidP="00023B3E">
            <w:r w:rsidRPr="00023B3E">
              <w:rPr>
                <w:b/>
              </w:rPr>
              <w:t>№60</w:t>
            </w:r>
            <w:r w:rsidRPr="00CB4E17">
              <w:t>(на свежем воздухе)</w:t>
            </w:r>
          </w:p>
          <w:p w:rsidR="00023B3E" w:rsidRPr="00CB4E17" w:rsidRDefault="00023B3E" w:rsidP="00023B3E">
            <w:r w:rsidRPr="00CB4E17">
              <w:t xml:space="preserve">                Тема:   Игровые упражнения с бегом, прыжками и метанием</w:t>
            </w:r>
          </w:p>
          <w:p w:rsidR="00023B3E" w:rsidRPr="00CB4E17" w:rsidRDefault="00023B3E" w:rsidP="00023B3E">
            <w:r w:rsidRPr="00CB4E17">
              <w:t xml:space="preserve">Закреплять навык скользящего шага в ходьбе на лыжах, повторить игровые упражнения с бегом, прыжками </w:t>
            </w:r>
            <w:r>
              <w:t>и метанием снежков на дальность, мешочков в вертикальную цель (3 м.)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№61</w:t>
            </w:r>
          </w:p>
          <w:p w:rsidR="00023B3E" w:rsidRPr="00CB4E17" w:rsidRDefault="00023B3E" w:rsidP="00023B3E">
            <w:r w:rsidRPr="00CB4E17">
              <w:t xml:space="preserve">                 Тема:  Упражнения в лазанье на гимнастическую стенку</w:t>
            </w:r>
          </w:p>
          <w:p w:rsidR="00023B3E" w:rsidRDefault="00023B3E" w:rsidP="00023B3E">
            <w:r w:rsidRPr="00CB4E17">
              <w:t>Повторить ходьбу и бег по кругу</w:t>
            </w:r>
            <w:r>
              <w:t xml:space="preserve"> в полуприседе, врассыпную</w:t>
            </w:r>
            <w:r w:rsidRPr="00CB4E17">
              <w:t>; упражнения в равновесии и прыжках</w:t>
            </w:r>
            <w:r>
              <w:t xml:space="preserve"> с разбега (3 м.)</w:t>
            </w:r>
            <w:r w:rsidRPr="00CB4E17">
              <w:t>; упражнять в лазанье на гимнастическую стенку, не пропуская реек; развивать равновесие.</w:t>
            </w:r>
          </w:p>
          <w:p w:rsidR="00023B3E" w:rsidRDefault="00023B3E" w:rsidP="00023B3E"/>
          <w:p w:rsidR="00023B3E" w:rsidRPr="00CB4E17" w:rsidRDefault="00023B3E" w:rsidP="00023B3E"/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№62</w:t>
            </w:r>
          </w:p>
          <w:p w:rsidR="00023B3E" w:rsidRPr="00CB4E17" w:rsidRDefault="00023B3E" w:rsidP="00023B3E">
            <w:r w:rsidRPr="00CB4E17">
              <w:t xml:space="preserve">                    Тема:  Прыжки через шнуры на двух ногах</w:t>
            </w:r>
          </w:p>
          <w:p w:rsidR="00023B3E" w:rsidRPr="00CB4E17" w:rsidRDefault="00023B3E" w:rsidP="00023B3E">
            <w:r w:rsidRPr="00023B3E">
              <w:rPr>
                <w:i/>
              </w:rPr>
              <w:t>Программные задачи:</w:t>
            </w:r>
          </w:p>
          <w:p w:rsidR="00023B3E" w:rsidRDefault="00023B3E" w:rsidP="00023B3E">
            <w:r w:rsidRPr="00CB4E17">
              <w:t xml:space="preserve">Упражнять в лазаньи на гимнастическую стенку и ходьбе по четвертой рейке стенки, спуск вниз; ходьбе по гимнастической скамейке, руки за головой; прыжках через шнуры на </w:t>
            </w:r>
            <w:r>
              <w:t xml:space="preserve">левой и правой </w:t>
            </w:r>
            <w:r w:rsidRPr="00CB4E17">
              <w:t xml:space="preserve"> ногах без паузы; расстояние между шнурами 50 см.; ведении мяча</w:t>
            </w:r>
            <w:r>
              <w:t xml:space="preserve"> попеременно правой и левой руками</w:t>
            </w:r>
            <w:r w:rsidRPr="00CB4E17">
              <w:t xml:space="preserve"> до обозначенного места.</w:t>
            </w:r>
          </w:p>
          <w:p w:rsidR="00023B3E" w:rsidRPr="00CB4E17" w:rsidRDefault="00023B3E" w:rsidP="00023B3E"/>
          <w:p w:rsidR="00023B3E" w:rsidRPr="00CB4E17" w:rsidRDefault="00023B3E" w:rsidP="00023B3E">
            <w:r w:rsidRPr="00023B3E">
              <w:rPr>
                <w:b/>
              </w:rPr>
              <w:lastRenderedPageBreak/>
              <w:t>№63</w:t>
            </w:r>
            <w:r w:rsidRPr="00CB4E17">
              <w:t>(на свежем воздухе)</w:t>
            </w:r>
          </w:p>
          <w:p w:rsidR="00023B3E" w:rsidRPr="00CB4E17" w:rsidRDefault="00023B3E" w:rsidP="00023B3E">
            <w:r w:rsidRPr="00CB4E17">
              <w:t xml:space="preserve">                       Тема:  Игровые упражнения с бегом и прыжками</w:t>
            </w:r>
          </w:p>
          <w:p w:rsidR="00023B3E" w:rsidRPr="00CB4E17" w:rsidRDefault="00023B3E" w:rsidP="00023B3E">
            <w:r w:rsidRPr="00CB4E17">
              <w:t xml:space="preserve">Повторить игровые упражнения с бегом и прыжками; </w:t>
            </w:r>
            <w:r>
              <w:t>упражнять в перешагивании  через шнур (40 см.);</w:t>
            </w:r>
            <w:r w:rsidRPr="00CB4E17">
              <w:t>воспитать выносливость.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CB4E17">
              <w:t xml:space="preserve">                                                                  </w:t>
            </w:r>
            <w:r w:rsidRPr="00023B3E">
              <w:rPr>
                <w:b/>
              </w:rPr>
              <w:t xml:space="preserve">Февраль 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№64</w:t>
            </w:r>
          </w:p>
          <w:p w:rsidR="00023B3E" w:rsidRPr="00CB4E17" w:rsidRDefault="00023B3E" w:rsidP="00023B3E">
            <w:r w:rsidRPr="00CB4E17">
              <w:t>Тема: Забрасывание мяча в корзину</w:t>
            </w:r>
          </w:p>
          <w:p w:rsidR="00023B3E" w:rsidRDefault="00023B3E" w:rsidP="00023B3E">
            <w:r w:rsidRPr="00CB4E17">
              <w:t>Программные задачи: Упражнять детей в ходьбе и беге врассыпную; в беге продолжительностью до 1 минуты; в сохранении  устойчивого равновесия при ходьбе на  повышенной опоре; повторить упражнения в прыжках</w:t>
            </w:r>
            <w:r>
              <w:t xml:space="preserve"> через короткую скакалку с продвижением вперед</w:t>
            </w:r>
            <w:r w:rsidRPr="00CB4E17">
              <w:t xml:space="preserve"> и забрасывании мяча в корзину.</w:t>
            </w:r>
          </w:p>
          <w:p w:rsidR="00023B3E" w:rsidRDefault="00023B3E" w:rsidP="00023B3E"/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№65</w:t>
            </w:r>
          </w:p>
          <w:p w:rsidR="00023B3E" w:rsidRPr="00CB4E17" w:rsidRDefault="00023B3E" w:rsidP="00023B3E">
            <w:r w:rsidRPr="00CB4E17">
              <w:t xml:space="preserve">                 Тема:  Равновесие-бег по гимнастической скамейке</w:t>
            </w:r>
          </w:p>
          <w:p w:rsidR="00023B3E" w:rsidRPr="00023B3E" w:rsidRDefault="00023B3E" w:rsidP="00023B3E">
            <w:pPr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Default="00023B3E" w:rsidP="00023B3E">
            <w:r w:rsidRPr="00CB4E17">
              <w:t>Упражнять в равновесии-беге по ги</w:t>
            </w:r>
            <w:r>
              <w:t>мнастической скамейке; прыжках с мячом, зажатым между колен</w:t>
            </w:r>
            <w:r w:rsidRPr="00CB4E17">
              <w:t>; забрасывании мяча в корзину двумя руками от груди; развивать глазомер.</w:t>
            </w:r>
          </w:p>
          <w:p w:rsidR="00023B3E" w:rsidRPr="00CB4E17" w:rsidRDefault="00023B3E" w:rsidP="00023B3E"/>
          <w:p w:rsidR="00023B3E" w:rsidRPr="00CB4E17" w:rsidRDefault="00023B3E" w:rsidP="00023B3E">
            <w:r w:rsidRPr="00023B3E">
              <w:rPr>
                <w:b/>
              </w:rPr>
              <w:t>№66</w:t>
            </w:r>
            <w:r w:rsidRPr="00CB4E17">
              <w:t>(на свежем воздухе)</w:t>
            </w:r>
          </w:p>
          <w:p w:rsidR="00023B3E" w:rsidRPr="00CB4E17" w:rsidRDefault="00023B3E" w:rsidP="00023B3E">
            <w:r w:rsidRPr="00CB4E17">
              <w:t xml:space="preserve">                    Тема: Скольжение по ледяной дорожке</w:t>
            </w:r>
          </w:p>
          <w:p w:rsidR="00023B3E" w:rsidRPr="00CB4E17" w:rsidRDefault="00023B3E" w:rsidP="00023B3E">
            <w:r>
              <w:t>Повторить и</w:t>
            </w:r>
            <w:r w:rsidRPr="00CB4E17">
              <w:t xml:space="preserve">гровые упражнения с шайбой; скольжение по ледяной дорожке; </w:t>
            </w:r>
            <w:r>
              <w:t>упражнять в ходьбе с остановкой по сигналу « Фигура!»;</w:t>
            </w:r>
            <w:r w:rsidRPr="00CB4E17">
              <w:t xml:space="preserve"> развивать равновесие.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№67</w:t>
            </w:r>
          </w:p>
          <w:p w:rsidR="00023B3E" w:rsidRPr="00CB4E17" w:rsidRDefault="00023B3E" w:rsidP="00023B3E">
            <w:r w:rsidRPr="00CB4E17">
              <w:t xml:space="preserve">                    Тема:  Упражнения в лазанье под  дугу</w:t>
            </w:r>
          </w:p>
          <w:p w:rsidR="00023B3E" w:rsidRDefault="00023B3E" w:rsidP="00023B3E">
            <w:r w:rsidRPr="00CB4E17">
              <w:t>Программные задачи: Повторить ходьбу и бег по кругу, взявшись за руки; ходьбу и бег врассыпную; закреплять навык энергичного отталкивания  и приземления  на полусогнутые ноги в прыжках</w:t>
            </w:r>
            <w:r>
              <w:t xml:space="preserve"> с разбега ( 3 шага); упражнять в пролезании в обруч, не касаясь верхнего края обруча </w:t>
            </w:r>
            <w:r w:rsidRPr="00CB4E17">
              <w:t>и отбивании мяча о землю.</w:t>
            </w:r>
          </w:p>
          <w:p w:rsidR="00023B3E" w:rsidRDefault="00023B3E" w:rsidP="00023B3E"/>
          <w:p w:rsidR="00023B3E" w:rsidRPr="00CB4E17" w:rsidRDefault="00023B3E" w:rsidP="00023B3E"/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lastRenderedPageBreak/>
              <w:t>№68</w:t>
            </w:r>
          </w:p>
          <w:p w:rsidR="00023B3E" w:rsidRPr="00CB4E17" w:rsidRDefault="00023B3E" w:rsidP="00023B3E">
            <w:r w:rsidRPr="00CB4E17">
              <w:t xml:space="preserve">                Тема:    Прыжки в длину с места</w:t>
            </w:r>
          </w:p>
          <w:p w:rsidR="00023B3E" w:rsidRPr="00023B3E" w:rsidRDefault="00023B3E" w:rsidP="00023B3E">
            <w:pPr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Default="00023B3E" w:rsidP="00023B3E">
            <w:r w:rsidRPr="00CB4E17">
              <w:t>Упражнять в п</w:t>
            </w:r>
            <w:r>
              <w:t xml:space="preserve">рыжках  через набивные мячи ( 6 -8 шт.) </w:t>
            </w:r>
            <w:r w:rsidRPr="00CB4E17">
              <w:t>; ползании на четвереньках между набивными мячами; перебрасывании малого мяча одной рукой и ловля его после отскока о пол двумя р</w:t>
            </w:r>
            <w:r>
              <w:t xml:space="preserve">уками в шеренгах на дистанции 3 </w:t>
            </w:r>
            <w:r w:rsidRPr="00CB4E17">
              <w:t>м; развивать глазомер.</w:t>
            </w:r>
          </w:p>
          <w:p w:rsidR="00023B3E" w:rsidRPr="00CB4E17" w:rsidRDefault="00023B3E" w:rsidP="00023B3E"/>
          <w:p w:rsidR="00023B3E" w:rsidRPr="00CB4E17" w:rsidRDefault="00023B3E" w:rsidP="00023B3E">
            <w:r w:rsidRPr="00023B3E">
              <w:rPr>
                <w:b/>
              </w:rPr>
              <w:t>№69</w:t>
            </w:r>
            <w:r w:rsidRPr="00CB4E17">
              <w:t>(на свежем воздухе)</w:t>
            </w:r>
          </w:p>
          <w:p w:rsidR="00023B3E" w:rsidRPr="00CB4E17" w:rsidRDefault="00023B3E" w:rsidP="00023B3E">
            <w:r w:rsidRPr="00CB4E17">
              <w:t xml:space="preserve">                 Тема: Метание снежков на дальность</w:t>
            </w:r>
          </w:p>
          <w:p w:rsidR="00023B3E" w:rsidRDefault="00023B3E" w:rsidP="00023B3E">
            <w:r w:rsidRPr="00CB4E17">
              <w:t>Упражнять в метании снежков на дальность</w:t>
            </w:r>
            <w:r>
              <w:t xml:space="preserve"> (10 – 12 м.)</w:t>
            </w:r>
            <w:r w:rsidRPr="00CB4E17">
              <w:t>; повторить игровые упражнения с бегом и прыжками.</w:t>
            </w:r>
          </w:p>
          <w:p w:rsidR="00023B3E" w:rsidRPr="00CB4E17" w:rsidRDefault="00023B3E" w:rsidP="00023B3E"/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№70</w:t>
            </w:r>
          </w:p>
          <w:p w:rsidR="00023B3E" w:rsidRPr="00CB4E17" w:rsidRDefault="00023B3E" w:rsidP="00023B3E">
            <w:r w:rsidRPr="00CB4E17">
              <w:t xml:space="preserve">                 Тема:   Метание в вертикальную цель</w:t>
            </w:r>
          </w:p>
          <w:p w:rsidR="00023B3E" w:rsidRPr="00CB4E17" w:rsidRDefault="00023B3E" w:rsidP="00023B3E">
            <w:r w:rsidRPr="00CB4E17">
              <w:t>Программные задачи: Упражнять детей в ходьбе и беге между предметами</w:t>
            </w:r>
            <w:r>
              <w:t xml:space="preserve"> с изменением направления</w:t>
            </w:r>
            <w:r w:rsidRPr="00CB4E17">
              <w:t>; разучит</w:t>
            </w:r>
            <w:r>
              <w:t>ь</w:t>
            </w:r>
            <w:r w:rsidRPr="00CB4E17">
              <w:t xml:space="preserve"> метание в вертик</w:t>
            </w:r>
            <w:r>
              <w:t xml:space="preserve">альную цель; упражнять в подлезании </w:t>
            </w:r>
            <w:r w:rsidRPr="00CB4E17">
              <w:t xml:space="preserve"> под палку и перешагивании через нее; развивать глазомер.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№71</w:t>
            </w:r>
          </w:p>
          <w:p w:rsidR="00023B3E" w:rsidRPr="00CB4E17" w:rsidRDefault="00023B3E" w:rsidP="00023B3E">
            <w:r w:rsidRPr="00CB4E17">
              <w:t xml:space="preserve">                   Тема: Ползания по гимнастической скамейке на четвереньках</w:t>
            </w:r>
          </w:p>
          <w:p w:rsidR="00023B3E" w:rsidRPr="00023B3E" w:rsidRDefault="00023B3E" w:rsidP="00023B3E">
            <w:pPr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Default="00023B3E" w:rsidP="00023B3E">
            <w:r w:rsidRPr="00CB4E17">
              <w:t xml:space="preserve">Упражнять в метании мешочков в вертикальную цель правой и левой рукой с расстояния 3 м.; ползании по гимнастической скамейке на </w:t>
            </w:r>
            <w:r>
              <w:t xml:space="preserve"> животе с подтягиванием двумя руками за край скамейки</w:t>
            </w:r>
            <w:r w:rsidRPr="00CB4E17">
              <w:t>; ходьбе на носках между кеглями, поставленными в один ряд, 2-3 раза. Прыжках на двух ногах через шнуры, положенные на расстоянии 50 см друг от друга.</w:t>
            </w:r>
          </w:p>
          <w:p w:rsidR="00023B3E" w:rsidRPr="00CB4E17" w:rsidRDefault="00023B3E" w:rsidP="00023B3E"/>
          <w:p w:rsidR="00023B3E" w:rsidRPr="00CB4E17" w:rsidRDefault="00023B3E" w:rsidP="00023B3E">
            <w:r w:rsidRPr="00023B3E">
              <w:rPr>
                <w:b/>
              </w:rPr>
              <w:t>№72</w:t>
            </w:r>
            <w:r w:rsidRPr="00CB4E17">
              <w:t>(на свежем воздухе)</w:t>
            </w:r>
          </w:p>
          <w:p w:rsidR="00023B3E" w:rsidRPr="00CB4E17" w:rsidRDefault="00023B3E" w:rsidP="00023B3E">
            <w:r w:rsidRPr="00CB4E17">
              <w:t xml:space="preserve">               Тема:    Метания снежков в цель и на дальность</w:t>
            </w:r>
          </w:p>
          <w:p w:rsidR="00023B3E" w:rsidRDefault="00023B3E" w:rsidP="00023B3E">
            <w:r>
              <w:t>Упражнять в ходьбе с остановкой по сигналу «Фигура!»; п</w:t>
            </w:r>
            <w:r w:rsidRPr="00CB4E17">
              <w:t>овторить игровые упражнения с бегом и прыжками, метание снежков в цель</w:t>
            </w:r>
            <w:r>
              <w:t xml:space="preserve"> (4м.)</w:t>
            </w:r>
            <w:r w:rsidRPr="00CB4E17">
              <w:t xml:space="preserve"> и на дальность.</w:t>
            </w:r>
          </w:p>
          <w:p w:rsidR="00023B3E" w:rsidRPr="00CB4E17" w:rsidRDefault="00023B3E" w:rsidP="00023B3E"/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№73</w:t>
            </w:r>
          </w:p>
          <w:p w:rsidR="00023B3E" w:rsidRPr="00CB4E17" w:rsidRDefault="00023B3E" w:rsidP="00023B3E">
            <w:r w:rsidRPr="00CB4E17">
              <w:t xml:space="preserve">               Тема:    Лазанье на гимнастическую стенку</w:t>
            </w:r>
          </w:p>
          <w:p w:rsidR="00023B3E" w:rsidRDefault="00023B3E" w:rsidP="00023B3E">
            <w:r w:rsidRPr="00CB4E17">
              <w:t>Программные задачи: Упражнять детей в непрерывном беге</w:t>
            </w:r>
            <w:r>
              <w:t xml:space="preserve"> ( 1,5 мин.)</w:t>
            </w:r>
            <w:r w:rsidRPr="00CB4E17">
              <w:t>; в лазанье на гимнастическую стенку, не пропуская реек; упражнять в сохранении равновеси</w:t>
            </w:r>
            <w:r>
              <w:t>я при ходьбе по гимнастической скамейке боком приставным шагом с мешочком на голове</w:t>
            </w:r>
            <w:r w:rsidRPr="00CB4E17">
              <w:t>; повторить задания в прыжках и с мячом.</w:t>
            </w:r>
          </w:p>
          <w:p w:rsidR="00023B3E" w:rsidRPr="00CB4E17" w:rsidRDefault="00023B3E" w:rsidP="00023B3E"/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№74</w:t>
            </w:r>
          </w:p>
          <w:p w:rsidR="00023B3E" w:rsidRDefault="00023B3E" w:rsidP="00023B3E">
            <w:r w:rsidRPr="00CB4E17">
              <w:t xml:space="preserve">               Тем</w:t>
            </w:r>
            <w:r>
              <w:t>а:   Упражнения в беге и прыжках</w:t>
            </w:r>
          </w:p>
          <w:p w:rsidR="00023B3E" w:rsidRPr="00CB4E17" w:rsidRDefault="00023B3E" w:rsidP="00023B3E">
            <w:r>
              <w:t>П</w:t>
            </w:r>
            <w:r w:rsidRPr="00CB4E17">
              <w:t>овторить игровые упражнения на санках; упражнять в беге и прыжках.</w:t>
            </w:r>
          </w:p>
          <w:p w:rsidR="00023B3E" w:rsidRPr="00023B3E" w:rsidRDefault="00023B3E" w:rsidP="00023B3E">
            <w:pPr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Default="00023B3E" w:rsidP="00023B3E">
            <w:r w:rsidRPr="00CB4E17">
              <w:t xml:space="preserve">Упражнять в лазаньи на гимнастическую стенку одноименным способом и спуск вниз, не пропуская реек; ходьбе по гимнастической скамейке, руки за головой; прыжках с ноги на ногу между предметами, поставленными в ряд; бросании мяча вверх </w:t>
            </w:r>
            <w:r>
              <w:t xml:space="preserve"> с произведением хлопка.</w:t>
            </w:r>
          </w:p>
          <w:p w:rsidR="00023B3E" w:rsidRPr="00CB4E17" w:rsidRDefault="00023B3E" w:rsidP="00023B3E"/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№75</w:t>
            </w:r>
          </w:p>
          <w:p w:rsidR="00023B3E" w:rsidRPr="00CB4E17" w:rsidRDefault="00023B3E" w:rsidP="00023B3E">
            <w:r w:rsidRPr="00CB4E17">
              <w:t xml:space="preserve">              Тема:   Ходьба с выполнением заданий</w:t>
            </w:r>
          </w:p>
          <w:p w:rsidR="00023B3E" w:rsidRPr="00CB4E17" w:rsidRDefault="00023B3E" w:rsidP="00023B3E">
            <w:r w:rsidRPr="00CB4E17">
              <w:t>Построение в шеренгу, перестроение в колонну по одном</w:t>
            </w:r>
            <w:r>
              <w:t>у. Ходьба с выполнением заданий, в ходьбе на повышенной опоре боком приставным шагом, руки за голову.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CB4E17">
              <w:t xml:space="preserve">                                                                           </w:t>
            </w:r>
            <w:r w:rsidRPr="00023B3E">
              <w:rPr>
                <w:b/>
              </w:rPr>
              <w:t>Март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№76</w:t>
            </w:r>
          </w:p>
          <w:p w:rsidR="00023B3E" w:rsidRPr="00CB4E17" w:rsidRDefault="00023B3E" w:rsidP="00023B3E">
            <w:r w:rsidRPr="00CB4E17">
              <w:t>Тема: Ходьба по канату</w:t>
            </w:r>
          </w:p>
          <w:p w:rsidR="00023B3E" w:rsidRDefault="00023B3E" w:rsidP="00023B3E">
            <w:r w:rsidRPr="00CB4E17">
              <w:t xml:space="preserve">Программные задачи: Упражнять детей в ходьбе колонной по одному, с поворотом в другую  сторону по сигналу; </w:t>
            </w:r>
            <w:r>
              <w:t xml:space="preserve"> в перестроении в колонны по одному и по два в движении; </w:t>
            </w:r>
            <w:r w:rsidRPr="00CB4E17">
              <w:t>разучить ходьбу по канату с мешочком на голове; упражнять в прыжках и перебрасывании мяча, развивая ловкость и глазомер.</w:t>
            </w:r>
          </w:p>
          <w:p w:rsidR="00023B3E" w:rsidRPr="00CB4E17" w:rsidRDefault="00023B3E" w:rsidP="00023B3E"/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№77</w:t>
            </w:r>
          </w:p>
          <w:p w:rsidR="00023B3E" w:rsidRPr="00CB4E17" w:rsidRDefault="00023B3E" w:rsidP="00023B3E">
            <w:r w:rsidRPr="00CB4E17">
              <w:t xml:space="preserve">              Тема:  Прыжки на двух ногах через мячи</w:t>
            </w:r>
          </w:p>
          <w:p w:rsidR="00023B3E" w:rsidRPr="00023B3E" w:rsidRDefault="00023B3E" w:rsidP="00023B3E">
            <w:pPr>
              <w:rPr>
                <w:b/>
                <w:i/>
              </w:rPr>
            </w:pPr>
            <w:r w:rsidRPr="00023B3E">
              <w:rPr>
                <w:i/>
              </w:rPr>
              <w:lastRenderedPageBreak/>
              <w:t>Программные задачи:</w:t>
            </w:r>
          </w:p>
          <w:p w:rsidR="00023B3E" w:rsidRDefault="00023B3E" w:rsidP="00023B3E">
            <w:r w:rsidRPr="00CB4E17">
              <w:t>Упражнять в</w:t>
            </w:r>
            <w:r>
              <w:t xml:space="preserve"> равновесии-ходьбе по рейке гимнастической скамейки, приставляя пятки к носку другой ноги</w:t>
            </w:r>
            <w:r w:rsidRPr="00CB4E17">
              <w:t>; прыжках на двух ногах через набивные мячи, положенные в ряд, 3 раза; переброске мяча  друг другу и ловле его с хлопком в ладоши после отскока о пол.</w:t>
            </w:r>
          </w:p>
          <w:p w:rsidR="00023B3E" w:rsidRPr="00CB4E17" w:rsidRDefault="00023B3E" w:rsidP="00023B3E"/>
          <w:p w:rsidR="00023B3E" w:rsidRPr="00CB4E17" w:rsidRDefault="00023B3E" w:rsidP="00023B3E">
            <w:r w:rsidRPr="00023B3E">
              <w:rPr>
                <w:b/>
              </w:rPr>
              <w:t>№78</w:t>
            </w:r>
            <w:r w:rsidRPr="00CB4E17">
              <w:t>(на свежем воздухе)</w:t>
            </w:r>
          </w:p>
          <w:p w:rsidR="00023B3E" w:rsidRPr="00CB4E17" w:rsidRDefault="00023B3E" w:rsidP="00023B3E">
            <w:r w:rsidRPr="00CB4E17">
              <w:t xml:space="preserve">                  Тема: Игровые упражнения с бегом</w:t>
            </w:r>
          </w:p>
          <w:p w:rsidR="00023B3E" w:rsidRPr="00CB4E17" w:rsidRDefault="00023B3E" w:rsidP="00023B3E">
            <w:r w:rsidRPr="00CB4E17">
              <w:t>Повторить игровые упражнения с бегом</w:t>
            </w:r>
            <w:r>
              <w:t xml:space="preserve"> и прыжками «через болото по кочкам» ( из обруча в обруч)</w:t>
            </w:r>
            <w:r w:rsidRPr="00CB4E17">
              <w:t>; упражнять в перебрасывании шайбы друг другу, развивая ловкость и глазомер.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№79</w:t>
            </w:r>
          </w:p>
          <w:p w:rsidR="00023B3E" w:rsidRPr="00CB4E17" w:rsidRDefault="00023B3E" w:rsidP="00023B3E">
            <w:r w:rsidRPr="00CB4E17">
              <w:t xml:space="preserve">                  Тема:  Прыжки в высоту с разбега</w:t>
            </w:r>
          </w:p>
          <w:p w:rsidR="00023B3E" w:rsidRDefault="00023B3E" w:rsidP="00023B3E">
            <w:r w:rsidRPr="00CB4E17">
              <w:t xml:space="preserve">Программные задачи: Повторить ходьбу и бег по кругу с изменением направления движения и врассыпную; </w:t>
            </w:r>
            <w:r>
              <w:t>ходьбу и бег через набивные мячи;</w:t>
            </w:r>
            <w:r w:rsidRPr="00CB4E17">
              <w:t xml:space="preserve"> разучить прыжок в высоту с разбега; упражнять в метании мешочков в цель, в ползании между предметами.</w:t>
            </w:r>
          </w:p>
          <w:p w:rsidR="00023B3E" w:rsidRDefault="00023B3E" w:rsidP="00023B3E"/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№80</w:t>
            </w:r>
          </w:p>
          <w:p w:rsidR="00023B3E" w:rsidRPr="00CB4E17" w:rsidRDefault="00023B3E" w:rsidP="00023B3E">
            <w:r w:rsidRPr="00CB4E17">
              <w:t xml:space="preserve">                    Тема: Метание мешочков в вертикальную цель</w:t>
            </w:r>
          </w:p>
          <w:p w:rsidR="00023B3E" w:rsidRPr="00023B3E" w:rsidRDefault="00023B3E" w:rsidP="00023B3E">
            <w:pPr>
              <w:rPr>
                <w:b/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B4E17" w:rsidRDefault="00023B3E" w:rsidP="00023B3E">
            <w:r w:rsidRPr="00CB4E17">
              <w:t>Упражнять в прыжках в высоту с разбега; метании мешочков в вертикальн</w:t>
            </w:r>
            <w:r>
              <w:t>ую цель; в пролезании под шнур (40 см.), не касаясь руками пола</w:t>
            </w:r>
            <w:r w:rsidRPr="00CB4E17">
              <w:t>. Выполняется шеренгами – «Кто быстрее доползет до кегли»</w:t>
            </w:r>
          </w:p>
          <w:p w:rsidR="00023B3E" w:rsidRPr="00CB4E17" w:rsidRDefault="00023B3E" w:rsidP="00023B3E">
            <w:r w:rsidRPr="00023B3E">
              <w:rPr>
                <w:b/>
              </w:rPr>
              <w:t>№81</w:t>
            </w:r>
            <w:r w:rsidRPr="00CB4E17">
              <w:t>(на свежем воздухе)</w:t>
            </w:r>
          </w:p>
          <w:p w:rsidR="00023B3E" w:rsidRPr="00CB4E17" w:rsidRDefault="00023B3E" w:rsidP="00023B3E">
            <w:r w:rsidRPr="00CB4E17">
              <w:t xml:space="preserve">                  Тема:  Игровые упражнения с мячом и прыжками</w:t>
            </w:r>
          </w:p>
          <w:p w:rsidR="00023B3E" w:rsidRDefault="00023B3E" w:rsidP="00023B3E">
            <w:r w:rsidRPr="00CB4E17">
              <w:t>Повторить бег в чередовании с ходьбой, игровые упражнения с мячом и прыжками</w:t>
            </w:r>
            <w:r>
              <w:t xml:space="preserve"> на двух ногах вдоль шнура, перепрыгивая его слева и справа</w:t>
            </w:r>
            <w:r w:rsidRPr="00CB4E17">
              <w:t>; воспитывать выносливость.</w:t>
            </w:r>
          </w:p>
          <w:p w:rsidR="00023B3E" w:rsidRDefault="00023B3E" w:rsidP="00023B3E"/>
          <w:p w:rsidR="00023B3E" w:rsidRPr="00CB4E17" w:rsidRDefault="00023B3E" w:rsidP="00023B3E"/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lastRenderedPageBreak/>
              <w:t>№82</w:t>
            </w:r>
          </w:p>
          <w:p w:rsidR="00023B3E" w:rsidRPr="00CB4E17" w:rsidRDefault="00023B3E" w:rsidP="00023B3E">
            <w:r w:rsidRPr="00CB4E17">
              <w:t xml:space="preserve">                  Тема:  Ползание по гимнастической скамейке</w:t>
            </w:r>
          </w:p>
          <w:p w:rsidR="00023B3E" w:rsidRPr="00CB4E17" w:rsidRDefault="00023B3E" w:rsidP="00023B3E">
            <w:r w:rsidRPr="00CB4E17">
              <w:t>Программные задачи: Повторить ходьбу со сменой темпа движения</w:t>
            </w:r>
            <w:r>
              <w:t xml:space="preserve">, направления движения; упражнять в </w:t>
            </w:r>
            <w:r w:rsidRPr="00CB4E17">
              <w:t>л</w:t>
            </w:r>
            <w:r>
              <w:t>а</w:t>
            </w:r>
            <w:r w:rsidRPr="00CB4E17">
              <w:t>зании по гимнастической скамейке</w:t>
            </w:r>
            <w:r>
              <w:t xml:space="preserve"> на ладонях и коленях</w:t>
            </w:r>
            <w:r w:rsidRPr="00CB4E17">
              <w:t>, в равновесии и прыжках.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№83</w:t>
            </w:r>
          </w:p>
          <w:p w:rsidR="00023B3E" w:rsidRPr="00CB4E17" w:rsidRDefault="00023B3E" w:rsidP="00023B3E">
            <w:r w:rsidRPr="00CB4E17">
              <w:t xml:space="preserve">                    Тема:  Прыжки из обруча в обруч на двух ногах</w:t>
            </w:r>
          </w:p>
          <w:p w:rsidR="00023B3E" w:rsidRPr="00023B3E" w:rsidRDefault="00023B3E" w:rsidP="00023B3E">
            <w:pPr>
              <w:rPr>
                <w:b/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B4E17" w:rsidRDefault="00023B3E" w:rsidP="00023B3E">
            <w:r w:rsidRPr="00CB4E17">
              <w:t>Упражнять в ползании по гимнастической скамейке на четвереньках, 2-3 раза; равновесии-ходьбе по гимнастической с</w:t>
            </w:r>
            <w:r>
              <w:t>камейке, боком приставным шагом с мешочком на голове, руки на поясе</w:t>
            </w:r>
            <w:r w:rsidRPr="00CB4E17">
              <w:t>; прыжках из обруча в обруч на двух ногах, на правой и левой ноге, 2-3 раза; развивать ловкость.</w:t>
            </w:r>
          </w:p>
          <w:p w:rsidR="00023B3E" w:rsidRPr="00DA11C1" w:rsidRDefault="00023B3E" w:rsidP="00023B3E">
            <w:r w:rsidRPr="00023B3E">
              <w:rPr>
                <w:b/>
              </w:rPr>
              <w:t>№84</w:t>
            </w:r>
            <w:r w:rsidRPr="00DA11C1">
              <w:t>( на свежем воздухе)</w:t>
            </w:r>
          </w:p>
          <w:p w:rsidR="00023B3E" w:rsidRPr="00CB4E17" w:rsidRDefault="00023B3E" w:rsidP="00023B3E">
            <w:r w:rsidRPr="00CB4E17">
              <w:t xml:space="preserve">                    Тема:  Игровые упражнения в равновесии, прыжках</w:t>
            </w:r>
          </w:p>
          <w:p w:rsidR="00023B3E" w:rsidRPr="00CB4E17" w:rsidRDefault="00023B3E" w:rsidP="00023B3E">
            <w:r w:rsidRPr="00CB4E17">
              <w:t>Упражнять детей в беге и ходьбе в чередовании; повторить игровые упражнения в равновесии,</w:t>
            </w:r>
            <w:r>
              <w:t xml:space="preserve"> с мячом и  прыжках вдоль шнура, перепрыгивая справа и слева, поочередно на правой и левой ноге.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№85</w:t>
            </w:r>
          </w:p>
          <w:p w:rsidR="00023B3E" w:rsidRPr="00CB4E17" w:rsidRDefault="00023B3E" w:rsidP="00023B3E">
            <w:r w:rsidRPr="00CB4E17">
              <w:t xml:space="preserve">                    Тема:   Метание в горизонтальную цель</w:t>
            </w:r>
          </w:p>
          <w:p w:rsidR="00023B3E" w:rsidRPr="00CB4E17" w:rsidRDefault="00023B3E" w:rsidP="00023B3E">
            <w:r w:rsidRPr="00CB4E17">
              <w:t>Программные задачи: Упражнять детей в ходьбе с перестроением в колонну по два в движении</w:t>
            </w:r>
            <w:r>
              <w:t xml:space="preserve"> в беге до 2,5 мин.</w:t>
            </w:r>
            <w:r w:rsidRPr="00CB4E17">
              <w:t xml:space="preserve">; в метании </w:t>
            </w:r>
            <w:r>
              <w:t xml:space="preserve"> мячей </w:t>
            </w:r>
            <w:r w:rsidRPr="00CB4E17">
              <w:t>в горизонтальную цель; в лазанье и равновесии; развивать глазомер.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№86</w:t>
            </w:r>
          </w:p>
          <w:p w:rsidR="00023B3E" w:rsidRPr="00CB4E17" w:rsidRDefault="00023B3E" w:rsidP="00023B3E">
            <w:r w:rsidRPr="00CB4E17">
              <w:t xml:space="preserve">                       Тема:  Ползание на четвереньках с опорой на ладони</w:t>
            </w:r>
          </w:p>
          <w:p w:rsidR="00023B3E" w:rsidRPr="00023B3E" w:rsidRDefault="00023B3E" w:rsidP="00023B3E">
            <w:pPr>
              <w:rPr>
                <w:b/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B4E17" w:rsidRDefault="00023B3E" w:rsidP="00023B3E">
            <w:r w:rsidRPr="00CB4E17">
              <w:t>Упражнять в метании мешочков в го</w:t>
            </w:r>
            <w:r>
              <w:t>ризонтальную цель с расстояния 4</w:t>
            </w:r>
            <w:r w:rsidRPr="00CB4E17">
              <w:t xml:space="preserve"> м, способом от плеча, 6-8 раз; ползании на четвереньках с опорой на ладони и колени между п</w:t>
            </w:r>
            <w:r>
              <w:t xml:space="preserve">редметами, 2 раза; в прыжках </w:t>
            </w:r>
            <w:r w:rsidRPr="00CB4E17">
              <w:t xml:space="preserve"> через набивные мячи </w:t>
            </w:r>
            <w:r>
              <w:t>( 6 – 8 р.); развивать глазомер.</w:t>
            </w:r>
          </w:p>
          <w:p w:rsidR="00023B3E" w:rsidRPr="00CB4E17" w:rsidRDefault="00023B3E" w:rsidP="00023B3E">
            <w:r w:rsidRPr="00023B3E">
              <w:rPr>
                <w:b/>
              </w:rPr>
              <w:t>№87</w:t>
            </w:r>
            <w:r w:rsidRPr="00CB4E17">
              <w:t>(на свежем воздухе)</w:t>
            </w:r>
          </w:p>
          <w:p w:rsidR="00023B3E" w:rsidRPr="00CB4E17" w:rsidRDefault="00023B3E" w:rsidP="00023B3E">
            <w:r w:rsidRPr="00CB4E17">
              <w:t xml:space="preserve">                        Тема:  Упражнения в беге на скорость</w:t>
            </w:r>
          </w:p>
          <w:p w:rsidR="00023B3E" w:rsidRPr="00CB4E17" w:rsidRDefault="00023B3E" w:rsidP="00023B3E">
            <w:r w:rsidRPr="00CB4E17">
              <w:t>Упражнять в беге на скорость;</w:t>
            </w:r>
            <w:r>
              <w:t xml:space="preserve"> в перестроении в колонны по три;</w:t>
            </w:r>
            <w:r w:rsidRPr="00CB4E17">
              <w:t xml:space="preserve"> разучить </w:t>
            </w:r>
            <w:r w:rsidRPr="00CB4E17">
              <w:lastRenderedPageBreak/>
              <w:t>упражнение с прокатыванием мяча; повторить игровые  задания с прыжками</w:t>
            </w:r>
            <w:r>
              <w:t>, развивать ловкость</w:t>
            </w:r>
            <w:r w:rsidRPr="00CB4E17">
              <w:t>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CB4E17">
              <w:t xml:space="preserve">                                                 </w:t>
            </w:r>
            <w:r>
              <w:t xml:space="preserve">    </w:t>
            </w:r>
            <w:r w:rsidRPr="00023B3E">
              <w:rPr>
                <w:b/>
              </w:rPr>
              <w:t>Апрель</w:t>
            </w:r>
          </w:p>
          <w:p w:rsidR="00023B3E" w:rsidRPr="00023B3E" w:rsidRDefault="00023B3E" w:rsidP="00023B3E">
            <w:pPr>
              <w:rPr>
                <w:b/>
              </w:rPr>
            </w:pP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№88</w:t>
            </w:r>
          </w:p>
          <w:p w:rsidR="00023B3E" w:rsidRPr="00CB4E17" w:rsidRDefault="00023B3E" w:rsidP="00023B3E">
            <w:r w:rsidRPr="00CB4E17">
              <w:t>Тема: Упражнения в прыжках и метании</w:t>
            </w:r>
          </w:p>
          <w:p w:rsidR="00023B3E" w:rsidRDefault="00023B3E" w:rsidP="00023B3E">
            <w:r w:rsidRPr="00CB4E17">
              <w:t>Программные задачи: Повторить ходьбу и бег по кругу; упражнять в сохранении равновесия при  х</w:t>
            </w:r>
            <w:r>
              <w:t>одьбе по рейке гимнастической скамейки, приставляя метки к носку другой ноги, руки за голову</w:t>
            </w:r>
            <w:r w:rsidRPr="00CB4E17">
              <w:t>; упражнять в прыжках и метании; развивать глазомер.</w:t>
            </w:r>
          </w:p>
          <w:p w:rsidR="00023B3E" w:rsidRDefault="00023B3E" w:rsidP="00023B3E"/>
          <w:p w:rsidR="00023B3E" w:rsidRDefault="00023B3E" w:rsidP="00023B3E"/>
          <w:p w:rsidR="00023B3E" w:rsidRDefault="00023B3E" w:rsidP="00023B3E"/>
          <w:p w:rsidR="00023B3E" w:rsidRPr="00CB4E17" w:rsidRDefault="00023B3E" w:rsidP="00023B3E"/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№89</w:t>
            </w:r>
          </w:p>
          <w:p w:rsidR="00023B3E" w:rsidRPr="00CB4E17" w:rsidRDefault="00023B3E" w:rsidP="00023B3E">
            <w:r w:rsidRPr="00CB4E17">
              <w:t xml:space="preserve">                      Тема:  Прыжки на двух ногах</w:t>
            </w:r>
          </w:p>
          <w:p w:rsidR="00023B3E" w:rsidRPr="00023B3E" w:rsidRDefault="00023B3E" w:rsidP="00023B3E">
            <w:pPr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B4E17" w:rsidRDefault="00023B3E" w:rsidP="00023B3E">
            <w:r w:rsidRPr="00CB4E17">
              <w:t>Упражнять в ходьбе по гимнастической скамейке с передачей мяча на каждый шаг пред собой и за спиной; прыжках на двух ногах на расстоянии 2 м, затем перепрыгивание через предмет, далее прыжках на двух ногах и снова перепрыгиван</w:t>
            </w:r>
            <w:r>
              <w:t>ие через предмет; бросках мяча вверх, ловле с поворотом кругом</w:t>
            </w:r>
            <w:r w:rsidRPr="00CB4E17">
              <w:t>.</w:t>
            </w:r>
          </w:p>
          <w:p w:rsidR="00023B3E" w:rsidRPr="00CB4E17" w:rsidRDefault="00023B3E" w:rsidP="00023B3E">
            <w:r w:rsidRPr="00023B3E">
              <w:rPr>
                <w:b/>
              </w:rPr>
              <w:t>№90</w:t>
            </w:r>
            <w:r w:rsidRPr="00CB4E17">
              <w:t>(на свежем воздухе)</w:t>
            </w:r>
          </w:p>
          <w:p w:rsidR="00023B3E" w:rsidRPr="00CB4E17" w:rsidRDefault="00023B3E" w:rsidP="00023B3E">
            <w:r w:rsidRPr="00CB4E17">
              <w:t xml:space="preserve">                      Тема:  Упражнения детей в чередовании ходьбы и бега</w:t>
            </w:r>
          </w:p>
          <w:p w:rsidR="00023B3E" w:rsidRPr="00CB4E17" w:rsidRDefault="00023B3E" w:rsidP="00023B3E">
            <w:r w:rsidRPr="00CB4E17">
              <w:t>Упражнять детей в чередовании ходьбы и бега; повторить игру с бегом «Ловишки-переб</w:t>
            </w:r>
            <w:r>
              <w:t>ежки», эстафету с большим мячом, эстафету «Пингвины»; воспитывать дружеские отношения..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№91</w:t>
            </w:r>
          </w:p>
          <w:p w:rsidR="00023B3E" w:rsidRPr="00CB4E17" w:rsidRDefault="00023B3E" w:rsidP="00023B3E">
            <w:r w:rsidRPr="00CB4E17">
              <w:t xml:space="preserve">                     Тема:   Разучивание прыжков с короткой скакалкой</w:t>
            </w:r>
          </w:p>
          <w:p w:rsidR="00023B3E" w:rsidRPr="00CB4E17" w:rsidRDefault="00023B3E" w:rsidP="00023B3E">
            <w:r w:rsidRPr="00CB4E17">
              <w:t>Программные задачи: Повторить ходьбу и бег между предметами</w:t>
            </w:r>
            <w:r>
              <w:t>, в беге со средней скоростью до 80 м. ( 1,5 мин.)</w:t>
            </w:r>
            <w:r w:rsidRPr="00CB4E17">
              <w:t>; разучить прыжки с короткой скакалкой; упражнять в прокатывании обручей</w:t>
            </w:r>
            <w:r>
              <w:t>, во вращении обруча на кисти руки</w:t>
            </w:r>
            <w:r w:rsidRPr="00CB4E17">
              <w:t>; развивать глазомер.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lastRenderedPageBreak/>
              <w:t>№92</w:t>
            </w:r>
          </w:p>
          <w:p w:rsidR="00023B3E" w:rsidRPr="00CB4E17" w:rsidRDefault="00023B3E" w:rsidP="00023B3E">
            <w:r w:rsidRPr="00CB4E17">
              <w:t xml:space="preserve">                      Тема:   Прокатывание обручей друг другу</w:t>
            </w:r>
          </w:p>
          <w:p w:rsidR="00023B3E" w:rsidRPr="00CB4E17" w:rsidRDefault="00023B3E" w:rsidP="00023B3E">
            <w:r w:rsidRPr="00CB4E17">
              <w:t xml:space="preserve">Упражнять в прыжках на месте через  короткую скакалку, продвигаясь вперед на расстоянии 8-10 м; 3 раза; прокатывании обручей друг другу с </w:t>
            </w:r>
            <w:r>
              <w:t xml:space="preserve">расстояния 4 </w:t>
            </w:r>
            <w:r w:rsidRPr="00CB4E17">
              <w:t>м; пролезании в обруч</w:t>
            </w:r>
            <w:r>
              <w:t xml:space="preserve"> в парах</w:t>
            </w:r>
            <w:r w:rsidRPr="00CB4E17">
              <w:t>, развивать координацию.</w:t>
            </w:r>
          </w:p>
          <w:p w:rsidR="00023B3E" w:rsidRPr="00CB4E17" w:rsidRDefault="00023B3E" w:rsidP="00023B3E">
            <w:r w:rsidRPr="00023B3E">
              <w:rPr>
                <w:b/>
              </w:rPr>
              <w:t>№93</w:t>
            </w:r>
            <w:r w:rsidRPr="00CB4E17">
              <w:t>(на свежем воздухе)</w:t>
            </w:r>
          </w:p>
          <w:p w:rsidR="00023B3E" w:rsidRPr="00CB4E17" w:rsidRDefault="00023B3E" w:rsidP="00023B3E">
            <w:r w:rsidRPr="00CB4E17">
              <w:t xml:space="preserve">                        Тема:  Игровые упражнения с прыжками, с мячом</w:t>
            </w:r>
          </w:p>
          <w:p w:rsidR="00023B3E" w:rsidRPr="00CB4E17" w:rsidRDefault="00023B3E" w:rsidP="00023B3E">
            <w:r w:rsidRPr="00CB4E17">
              <w:t>Упражнять детей в длительном беге, развивая выносливость; в прокатывании обруча; повторить игровые упражнения с прыжками</w:t>
            </w:r>
            <w:r>
              <w:t xml:space="preserve"> на двух ногах по прямой с мешочком, зажатым между колен</w:t>
            </w:r>
            <w:r w:rsidRPr="00CB4E17">
              <w:t>, с мячом.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№94</w:t>
            </w:r>
          </w:p>
          <w:p w:rsidR="00023B3E" w:rsidRPr="00CB4E17" w:rsidRDefault="00023B3E" w:rsidP="00023B3E">
            <w:r w:rsidRPr="00CB4E17">
              <w:t xml:space="preserve">                       Тема: Метание в вертикальную цель</w:t>
            </w:r>
          </w:p>
          <w:p w:rsidR="00023B3E" w:rsidRPr="00CB4E17" w:rsidRDefault="00023B3E" w:rsidP="00023B3E">
            <w:r w:rsidRPr="00CB4E17">
              <w:t>Программные задачи: Упражнять в ходьбе и беге колонной по одному с остановкой по команде 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№95</w:t>
            </w:r>
          </w:p>
          <w:p w:rsidR="00023B3E" w:rsidRPr="00CB4E17" w:rsidRDefault="00023B3E" w:rsidP="00023B3E">
            <w:r w:rsidRPr="00CB4E17">
              <w:t xml:space="preserve">                    Тема:  Ползание по гимнастической скамейке на ладонях и ступнях</w:t>
            </w:r>
          </w:p>
          <w:p w:rsidR="00023B3E" w:rsidRPr="00023B3E" w:rsidRDefault="00023B3E" w:rsidP="00023B3E">
            <w:pPr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Default="00023B3E" w:rsidP="00023B3E">
            <w:r w:rsidRPr="00CB4E17">
              <w:t xml:space="preserve">Упражнять в метании мешочков в вертикальную цель </w:t>
            </w:r>
            <w:r>
              <w:t>правой и левой руками от плеча с расстояния 4</w:t>
            </w:r>
            <w:r w:rsidRPr="00CB4E17">
              <w:t xml:space="preserve"> м; ходьбе по гимнастической скамейке</w:t>
            </w:r>
            <w:r>
              <w:t xml:space="preserve"> навстречу друг другу, на середине разойтись; </w:t>
            </w:r>
            <w:r w:rsidRPr="00CB4E17">
              <w:t>л</w:t>
            </w:r>
            <w:r>
              <w:t>а</w:t>
            </w:r>
            <w:r w:rsidRPr="00CB4E17">
              <w:t>зании по гимнастическ</w:t>
            </w:r>
            <w:r>
              <w:t>ой скамейке на ладонях и коленях</w:t>
            </w:r>
            <w:r w:rsidRPr="00CB4E17">
              <w:t>.</w:t>
            </w:r>
          </w:p>
          <w:p w:rsidR="00023B3E" w:rsidRPr="00CB4E17" w:rsidRDefault="00023B3E" w:rsidP="00023B3E"/>
          <w:p w:rsidR="00023B3E" w:rsidRPr="00CB4E17" w:rsidRDefault="00023B3E" w:rsidP="00023B3E">
            <w:r w:rsidRPr="00023B3E">
              <w:rPr>
                <w:b/>
              </w:rPr>
              <w:t>№96</w:t>
            </w:r>
            <w:r w:rsidRPr="00CB4E17">
              <w:t>(на свежем воздухе)</w:t>
            </w:r>
          </w:p>
          <w:p w:rsidR="00023B3E" w:rsidRPr="00CB4E17" w:rsidRDefault="00023B3E" w:rsidP="00023B3E">
            <w:r w:rsidRPr="00CB4E17">
              <w:t xml:space="preserve">                    Тема: Упражнения в беге на скорость</w:t>
            </w:r>
          </w:p>
          <w:p w:rsidR="00023B3E" w:rsidRDefault="00023B3E" w:rsidP="00023B3E">
            <w:r w:rsidRPr="00CB4E17">
              <w:t>Повторить бег на скорость</w:t>
            </w:r>
            <w:r>
              <w:t xml:space="preserve"> (до 100 м)</w:t>
            </w:r>
            <w:r w:rsidRPr="00CB4E17">
              <w:t>; игровые упражнения с мячом, прыжками</w:t>
            </w:r>
            <w:r>
              <w:t xml:space="preserve"> через скакалки произвольным способом и бегом, развивать ловкость</w:t>
            </w:r>
          </w:p>
          <w:p w:rsidR="00023B3E" w:rsidRDefault="00023B3E" w:rsidP="00023B3E">
            <w:r>
              <w:t xml:space="preserve"> </w:t>
            </w:r>
          </w:p>
          <w:p w:rsidR="00023B3E" w:rsidRDefault="00023B3E" w:rsidP="00023B3E"/>
          <w:p w:rsidR="00023B3E" w:rsidRPr="00CB4E17" w:rsidRDefault="00023B3E" w:rsidP="00023B3E"/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№97</w:t>
            </w:r>
          </w:p>
          <w:p w:rsidR="00023B3E" w:rsidRPr="00CB4E17" w:rsidRDefault="00023B3E" w:rsidP="00023B3E">
            <w:r w:rsidRPr="00CB4E17">
              <w:t xml:space="preserve">                  Тема:    Лазанье на гимнастическую стенку</w:t>
            </w:r>
          </w:p>
          <w:p w:rsidR="00023B3E" w:rsidRPr="00CB4E17" w:rsidRDefault="00023B3E" w:rsidP="00023B3E">
            <w:r w:rsidRPr="00CB4E17">
              <w:lastRenderedPageBreak/>
              <w:t>Программные задачи: Упражнять в ходьбе и беге между предметами; закреплять навыки лазанья на гимнастическую стенку; упражнять в сохранении  равновесия и прыжках</w:t>
            </w:r>
            <w:r>
              <w:t xml:space="preserve"> в длину с разбега.</w:t>
            </w:r>
            <w:r w:rsidRPr="00CB4E17">
              <w:t>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№98</w:t>
            </w:r>
          </w:p>
          <w:p w:rsidR="00023B3E" w:rsidRPr="00CB4E17" w:rsidRDefault="00023B3E" w:rsidP="00023B3E">
            <w:r w:rsidRPr="00CB4E17">
              <w:t xml:space="preserve">                     Тема: Прыжки-перепрыгивание через шнур</w:t>
            </w:r>
          </w:p>
          <w:p w:rsidR="00023B3E" w:rsidRPr="00023B3E" w:rsidRDefault="00023B3E" w:rsidP="00023B3E">
            <w:pPr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B4E17" w:rsidRDefault="00023B3E" w:rsidP="00023B3E">
            <w:r>
              <w:t xml:space="preserve">Упражнять в лазанье </w:t>
            </w:r>
            <w:r w:rsidRPr="00CB4E17">
              <w:t>на гимнастическую стен</w:t>
            </w:r>
            <w:r>
              <w:t>ку произвольным способом, ходьбе</w:t>
            </w:r>
            <w:r w:rsidRPr="00CB4E17">
              <w:t xml:space="preserve"> по гимнастической рейке приставным шагом, спуск</w:t>
            </w:r>
            <w:r>
              <w:t>е</w:t>
            </w:r>
            <w:r w:rsidRPr="00CB4E17">
              <w:t xml:space="preserve"> вниз, не пропуская реек</w:t>
            </w:r>
            <w:r>
              <w:t>, 2 раза; прыжках поочередно на правой и левой ноге вдоль шнура, перепрыгивая  его справа и слева</w:t>
            </w:r>
            <w:r w:rsidRPr="00CB4E17">
              <w:t>; ходьбе на носках между набивными мячами, руки на пояс, 2-3 раза.</w:t>
            </w:r>
          </w:p>
          <w:p w:rsidR="00023B3E" w:rsidRPr="00CB4E17" w:rsidRDefault="00023B3E" w:rsidP="00023B3E">
            <w:r w:rsidRPr="00023B3E">
              <w:rPr>
                <w:b/>
              </w:rPr>
              <w:t>№99</w:t>
            </w:r>
            <w:r w:rsidRPr="00CB4E17">
              <w:t>( на свежем воздухе)</w:t>
            </w:r>
          </w:p>
          <w:p w:rsidR="00023B3E" w:rsidRPr="00CB4E17" w:rsidRDefault="00023B3E" w:rsidP="00023B3E">
            <w:r w:rsidRPr="00CB4E17">
              <w:t xml:space="preserve">                  Тема:  Упражнения в беге на скорость</w:t>
            </w:r>
          </w:p>
          <w:p w:rsidR="00023B3E" w:rsidRDefault="00023B3E" w:rsidP="00023B3E">
            <w:r w:rsidRPr="00CB4E17">
              <w:t>Упражнять в беге на скорость</w:t>
            </w:r>
            <w:r>
              <w:t xml:space="preserve"> до 80 м (1,5 мин.)</w:t>
            </w:r>
            <w:r w:rsidRPr="00CB4E17">
              <w:t>;</w:t>
            </w:r>
            <w:r>
              <w:t xml:space="preserve"> ходьбе врассыпную, по сигналу перестроение в колонну по одному, перестроение под счет «раз – два»;</w:t>
            </w:r>
            <w:r w:rsidRPr="00CB4E17">
              <w:t xml:space="preserve"> повторить игровые упражнения </w:t>
            </w:r>
            <w:r>
              <w:t>с мячом, в прыжках и равновесии, воспитывать выносливость.</w:t>
            </w:r>
          </w:p>
          <w:p w:rsidR="00023B3E" w:rsidRDefault="00023B3E" w:rsidP="00023B3E"/>
          <w:p w:rsidR="00023B3E" w:rsidRDefault="00023B3E" w:rsidP="00023B3E">
            <w:r w:rsidRPr="00023B3E">
              <w:rPr>
                <w:b/>
              </w:rPr>
              <w:t>№100</w:t>
            </w:r>
            <w:r>
              <w:t xml:space="preserve">          Тема: Упражнения в прыжках и метании.</w:t>
            </w:r>
          </w:p>
          <w:p w:rsidR="00023B3E" w:rsidRDefault="00023B3E" w:rsidP="00023B3E">
            <w:r>
              <w:t>Программные задачи: Упражнять в беге на скорость, разучить упражнения с прокатыванием мяча, повторить игровые задания с прыжками, развивать ловкость.</w:t>
            </w:r>
          </w:p>
          <w:p w:rsidR="00023B3E" w:rsidRDefault="00023B3E" w:rsidP="00023B3E"/>
          <w:p w:rsidR="00023B3E" w:rsidRDefault="00023B3E" w:rsidP="00023B3E">
            <w:r w:rsidRPr="00023B3E">
              <w:rPr>
                <w:b/>
              </w:rPr>
              <w:t>№101</w:t>
            </w:r>
            <w:r>
              <w:t xml:space="preserve">        Тема: Прыжки на двух ногах</w:t>
            </w:r>
          </w:p>
          <w:p w:rsidR="00023B3E" w:rsidRPr="00CB4E17" w:rsidRDefault="00023B3E" w:rsidP="00023B3E">
            <w:r>
              <w:t>Программные задачи: Упражнять в ходьбе по гимнастической скамейке с передачей мяча на каждый шаг перед собой и за спиной; прыжках на двух ногах на расстоянии 2 м.; затем перепрыгивание через предмет, далее прыжках на двух ногах и снова перепрыгивание через предмет, бросках малого мяча вверх одной рукой, ловле с поворотом кругом.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CB4E17">
              <w:t xml:space="preserve">                                                                             </w:t>
            </w:r>
            <w:r w:rsidRPr="00023B3E">
              <w:rPr>
                <w:b/>
              </w:rPr>
              <w:t>Май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№102</w:t>
            </w:r>
          </w:p>
          <w:p w:rsidR="00023B3E" w:rsidRPr="00CB4E17" w:rsidRDefault="00023B3E" w:rsidP="00023B3E">
            <w:r w:rsidRPr="00CB4E17">
              <w:t>Тема: Упражнения в прыжках и с мячом</w:t>
            </w:r>
          </w:p>
          <w:p w:rsidR="00023B3E" w:rsidRPr="00CB4E17" w:rsidRDefault="00023B3E" w:rsidP="00023B3E">
            <w:r w:rsidRPr="00CB4E17">
              <w:t>Программные задачи: Упражнять</w:t>
            </w:r>
            <w:r>
              <w:t xml:space="preserve"> </w:t>
            </w:r>
            <w:r w:rsidRPr="00CB4E17">
              <w:t xml:space="preserve"> детей в ходьбе и беге с поворотом </w:t>
            </w:r>
            <w:r>
              <w:t xml:space="preserve"> </w:t>
            </w:r>
            <w:r w:rsidRPr="00CB4E17">
              <w:t xml:space="preserve">в другую сторону по команде </w:t>
            </w:r>
            <w:r>
              <w:t xml:space="preserve"> </w:t>
            </w:r>
            <w:r w:rsidRPr="00CB4E17">
              <w:t xml:space="preserve">воспитателя; </w:t>
            </w:r>
            <w:r>
              <w:t xml:space="preserve"> повторить  строевые упражнения </w:t>
            </w:r>
            <w:r w:rsidRPr="00CB4E17">
              <w:t xml:space="preserve">в сохранении </w:t>
            </w:r>
            <w:r w:rsidRPr="00CB4E17">
              <w:lastRenderedPageBreak/>
              <w:t>равновесия на  повышенной опоре; повторить упражнения  в прыжках</w:t>
            </w:r>
            <w:r>
              <w:t xml:space="preserve"> на  двух ногах по прямой с мешочком, зажатым между  колен  и с мячом; развивать координацию. 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№103</w:t>
            </w:r>
          </w:p>
          <w:p w:rsidR="00023B3E" w:rsidRPr="00CB4E17" w:rsidRDefault="00023B3E" w:rsidP="00023B3E">
            <w:r w:rsidRPr="00CB4E17">
              <w:t xml:space="preserve">             Тема: Прыжки с продвижением вперед</w:t>
            </w:r>
          </w:p>
          <w:p w:rsidR="00023B3E" w:rsidRPr="00023B3E" w:rsidRDefault="00023B3E" w:rsidP="00023B3E">
            <w:pPr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Default="00023B3E" w:rsidP="00023B3E">
            <w:r w:rsidRPr="00CB4E17">
              <w:t xml:space="preserve">Упражнять в равновесии-ходьбе по гимнастической скамейке </w:t>
            </w:r>
            <w:r>
              <w:t xml:space="preserve"> с выполнением хлопка под коленом на каждый шаг</w:t>
            </w:r>
            <w:r w:rsidRPr="00CB4E17">
              <w:t>; прыжках попеременно на правой и левой ноге, продвигаясь вперед, дистанция 5 м.</w:t>
            </w:r>
          </w:p>
          <w:p w:rsidR="00023B3E" w:rsidRPr="00CB4E17" w:rsidRDefault="00023B3E" w:rsidP="00023B3E"/>
          <w:p w:rsidR="00023B3E" w:rsidRPr="00CB4E17" w:rsidRDefault="00023B3E" w:rsidP="00023B3E">
            <w:r w:rsidRPr="00023B3E">
              <w:rPr>
                <w:b/>
              </w:rPr>
              <w:t>№104</w:t>
            </w:r>
            <w:r w:rsidRPr="00CB4E17">
              <w:t>(на свежем воздухе)</w:t>
            </w:r>
          </w:p>
          <w:p w:rsidR="00023B3E" w:rsidRPr="00CB4E17" w:rsidRDefault="00023B3E" w:rsidP="00023B3E">
            <w:r w:rsidRPr="00CB4E17">
              <w:t xml:space="preserve">            Тема:  Упражнения с мячом и воланом</w:t>
            </w:r>
          </w:p>
          <w:p w:rsidR="00023B3E" w:rsidRDefault="00023B3E" w:rsidP="00023B3E">
            <w:r w:rsidRPr="00CB4E17">
              <w:t>Упражнять в беге с высоким подниманием бедра; развивать ловкость и глазомер в упражнениях с мячом</w:t>
            </w:r>
            <w:r>
              <w:t xml:space="preserve">, при ведении мяча правой и левой руками, и </w:t>
            </w:r>
            <w:r w:rsidRPr="00CB4E17">
              <w:t xml:space="preserve"> воланом.</w:t>
            </w:r>
          </w:p>
          <w:p w:rsidR="00023B3E" w:rsidRPr="00CB4E17" w:rsidRDefault="00023B3E" w:rsidP="00023B3E"/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№105</w:t>
            </w:r>
          </w:p>
          <w:p w:rsidR="00023B3E" w:rsidRPr="00CB4E17" w:rsidRDefault="00023B3E" w:rsidP="00023B3E">
            <w:r w:rsidRPr="00CB4E17">
              <w:t xml:space="preserve">              Тема: Разучивание прыжка  в длину с разбега</w:t>
            </w:r>
          </w:p>
          <w:p w:rsidR="00023B3E" w:rsidRPr="00CB4E17" w:rsidRDefault="00023B3E" w:rsidP="00023B3E">
            <w:r w:rsidRPr="00CB4E17">
              <w:t>Программные задачи: Упражнять детей в ходьбе и беге в колонне по одному с перешаг</w:t>
            </w:r>
            <w:r>
              <w:t xml:space="preserve">иванием через предметы; в прыжках </w:t>
            </w:r>
            <w:r w:rsidRPr="00CB4E17">
              <w:t>в длину с разбега; упражнять в перебрасывании мяча</w:t>
            </w:r>
            <w:r>
              <w:t xml:space="preserve"> друг другу двумя руками из- за головы (4м.); развивать равновесие.</w:t>
            </w:r>
            <w:r w:rsidRPr="00CB4E17">
              <w:t>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№106</w:t>
            </w:r>
          </w:p>
          <w:p w:rsidR="00023B3E" w:rsidRPr="00CB4E17" w:rsidRDefault="00023B3E" w:rsidP="00023B3E">
            <w:r w:rsidRPr="00CB4E17">
              <w:t xml:space="preserve">              Тема:  Забрасывание мяча в корзину</w:t>
            </w:r>
          </w:p>
          <w:p w:rsidR="00023B3E" w:rsidRDefault="00023B3E" w:rsidP="00023B3E">
            <w:r w:rsidRPr="00CB4E17">
              <w:t>Упражнять в прыжках в длину с разбега</w:t>
            </w:r>
            <w:r>
              <w:t>; в ведении мяча между предметами и забрасывании его в корзину  поочередно прямо и боком; в пролезании в обруч ( 3 шт.)</w:t>
            </w:r>
          </w:p>
          <w:p w:rsidR="00023B3E" w:rsidRPr="00CB4E17" w:rsidRDefault="00023B3E" w:rsidP="00023B3E"/>
          <w:p w:rsidR="00023B3E" w:rsidRPr="00CB4E17" w:rsidRDefault="00023B3E" w:rsidP="00023B3E">
            <w:r w:rsidRPr="00023B3E">
              <w:rPr>
                <w:b/>
              </w:rPr>
              <w:t>№107</w:t>
            </w:r>
            <w:r w:rsidRPr="00CB4E17">
              <w:t>(на свежем воздухе)</w:t>
            </w:r>
          </w:p>
          <w:p w:rsidR="00023B3E" w:rsidRPr="00CB4E17" w:rsidRDefault="00023B3E" w:rsidP="00023B3E">
            <w:r w:rsidRPr="00CB4E17">
              <w:t xml:space="preserve">             Тема:  Упражнения в прокатывании и обручей </w:t>
            </w:r>
          </w:p>
          <w:p w:rsidR="00023B3E" w:rsidRPr="00CB4E17" w:rsidRDefault="00023B3E" w:rsidP="00023B3E">
            <w:r w:rsidRPr="00CB4E17">
              <w:t>Развивать выносливость в непрерывном беге; упражнять в прокатывании обручей, развивая ловкость и глазомер; повто</w:t>
            </w:r>
            <w:r>
              <w:t>рить игровые упражнения с мячом, метании мешочков в горизонтальную цель.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№108</w:t>
            </w:r>
          </w:p>
          <w:p w:rsidR="00023B3E" w:rsidRPr="00CB4E17" w:rsidRDefault="00023B3E" w:rsidP="00023B3E">
            <w:r w:rsidRPr="00CB4E17">
              <w:t xml:space="preserve">               Тема: Упражнения в равновесии и с обручем</w:t>
            </w:r>
          </w:p>
          <w:p w:rsidR="00023B3E" w:rsidRPr="00CB4E17" w:rsidRDefault="00023B3E" w:rsidP="00023B3E">
            <w:r w:rsidRPr="00CB4E17">
              <w:t>Упражнять детей в ходьбе и беге между предметами</w:t>
            </w:r>
            <w:r>
              <w:t>, с перешагиванием через предметы</w:t>
            </w:r>
            <w:r w:rsidRPr="00CB4E17">
              <w:t xml:space="preserve"> колонной по одному и врассыпную; развивать ловкость и глазомер в упражнениях с мячом; повторить упражнения в равновесии и с обручем.</w:t>
            </w:r>
          </w:p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№109</w:t>
            </w:r>
          </w:p>
          <w:p w:rsidR="00023B3E" w:rsidRPr="00CB4E17" w:rsidRDefault="00023B3E" w:rsidP="00023B3E">
            <w:r w:rsidRPr="00CB4E17">
              <w:t xml:space="preserve">             Тема:    Лазанье в обруч прямо и боком</w:t>
            </w:r>
          </w:p>
          <w:p w:rsidR="00023B3E" w:rsidRPr="00CB4E17" w:rsidRDefault="00023B3E" w:rsidP="00023B3E">
            <w:r w:rsidRPr="00CB4E17">
              <w:t>Упражнять в бросках мяча о пол и ловля его двумя руками; лазаньи в обруч прямо и боком, выполняется в парах, один ребенок держит обруч, другой выполняет задание, затем ребята меняются местами; ходьбе по гимнастическ</w:t>
            </w:r>
            <w:r>
              <w:t>ой скамейке , на каждый шаг – передача мяча перед собой и за спину</w:t>
            </w:r>
            <w:r w:rsidRPr="00CB4E17">
              <w:t>.</w:t>
            </w:r>
          </w:p>
          <w:p w:rsidR="00023B3E" w:rsidRPr="00CB4E17" w:rsidRDefault="00023B3E" w:rsidP="00023B3E">
            <w:r w:rsidRPr="00023B3E">
              <w:rPr>
                <w:b/>
              </w:rPr>
              <w:t>№110</w:t>
            </w:r>
            <w:r w:rsidRPr="00CB4E17">
              <w:t>(на свежем воздухе)</w:t>
            </w:r>
          </w:p>
          <w:p w:rsidR="00023B3E" w:rsidRPr="00CB4E17" w:rsidRDefault="00023B3E" w:rsidP="00023B3E">
            <w:r w:rsidRPr="00CB4E17">
              <w:t xml:space="preserve">             Тема:   Бег на скорость</w:t>
            </w:r>
          </w:p>
          <w:p w:rsidR="00023B3E" w:rsidRPr="00CB4E17" w:rsidRDefault="00023B3E" w:rsidP="00023B3E">
            <w:r w:rsidRPr="00CB4E17">
              <w:t>Повторить бег на скорость</w:t>
            </w:r>
            <w:r>
              <w:t xml:space="preserve"> ( 30 м.)</w:t>
            </w:r>
            <w:r w:rsidRPr="00CB4E17">
              <w:t>; игровые упражнения с мячом</w:t>
            </w:r>
            <w:r>
              <w:t>, при ведении мяча между предметами и в прыжках, воспитывать выносливость.</w:t>
            </w:r>
          </w:p>
          <w:p w:rsidR="00023B3E" w:rsidRPr="00CB4E17" w:rsidRDefault="00023B3E" w:rsidP="00023B3E">
            <w:r w:rsidRPr="00023B3E">
              <w:rPr>
                <w:b/>
              </w:rPr>
              <w:t>№111</w:t>
            </w:r>
          </w:p>
          <w:p w:rsidR="00023B3E" w:rsidRPr="00CB4E17" w:rsidRDefault="00023B3E" w:rsidP="00023B3E">
            <w:r w:rsidRPr="00CB4E17">
              <w:t xml:space="preserve">             Тема:   Прыжки между предметами</w:t>
            </w:r>
          </w:p>
          <w:p w:rsidR="00023B3E" w:rsidRDefault="00023B3E" w:rsidP="00023B3E">
            <w:r w:rsidRPr="00CB4E17">
              <w:t>Программные задачи: Повторить ходьбу с изменением темпа движения; развивать навык ползания по г</w:t>
            </w:r>
            <w:r>
              <w:t>имнастической скамейке с мешочком на спине</w:t>
            </w:r>
            <w:r w:rsidRPr="00CB4E17">
              <w:t>; повторить прыжки между предметами.</w:t>
            </w:r>
          </w:p>
          <w:p w:rsidR="00023B3E" w:rsidRPr="00CB4E17" w:rsidRDefault="00023B3E" w:rsidP="00023B3E"/>
          <w:p w:rsidR="00023B3E" w:rsidRPr="00023B3E" w:rsidRDefault="00023B3E" w:rsidP="00023B3E">
            <w:pPr>
              <w:rPr>
                <w:b/>
              </w:rPr>
            </w:pPr>
            <w:r w:rsidRPr="00023B3E">
              <w:rPr>
                <w:b/>
              </w:rPr>
              <w:t>№112</w:t>
            </w:r>
          </w:p>
          <w:p w:rsidR="00023B3E" w:rsidRPr="00CB4E17" w:rsidRDefault="00023B3E" w:rsidP="00023B3E">
            <w:r w:rsidRPr="00CB4E17">
              <w:t xml:space="preserve">               Тема: Ходьба с перешагиванием через бруски</w:t>
            </w:r>
          </w:p>
          <w:p w:rsidR="00023B3E" w:rsidRPr="00023B3E" w:rsidRDefault="00023B3E" w:rsidP="00023B3E">
            <w:pPr>
              <w:rPr>
                <w:i/>
              </w:rPr>
            </w:pPr>
            <w:r w:rsidRPr="00023B3E">
              <w:rPr>
                <w:i/>
              </w:rPr>
              <w:t>Программные задачи:</w:t>
            </w:r>
          </w:p>
          <w:p w:rsidR="00023B3E" w:rsidRPr="00CB4E17" w:rsidRDefault="00023B3E" w:rsidP="00023B3E">
            <w:r w:rsidRPr="00CB4E17">
              <w:t>Упражнять в ползании по гимнастической скамейке на животе, подтягиваясь двумя руками; ходьбе с перешагиванием че</w:t>
            </w:r>
            <w:r>
              <w:t>рез бруски; прыжках  в длину с разбега.</w:t>
            </w:r>
          </w:p>
          <w:p w:rsidR="00023B3E" w:rsidRPr="00CB4E17" w:rsidRDefault="00023B3E" w:rsidP="00023B3E">
            <w:r w:rsidRPr="00023B3E">
              <w:rPr>
                <w:b/>
              </w:rPr>
              <w:t>№113</w:t>
            </w:r>
            <w:r w:rsidRPr="00CB4E17">
              <w:t>(на свежем воздухе)</w:t>
            </w:r>
          </w:p>
          <w:p w:rsidR="00023B3E" w:rsidRPr="00CB4E17" w:rsidRDefault="00023B3E" w:rsidP="00023B3E">
            <w:r w:rsidRPr="00CB4E17">
              <w:t xml:space="preserve">                 Тема: Игровые упражнения с мячом</w:t>
            </w:r>
          </w:p>
          <w:p w:rsidR="00023B3E" w:rsidRPr="00CB4E17" w:rsidRDefault="00023B3E" w:rsidP="00023B3E">
            <w:r w:rsidRPr="00CB4E17">
              <w:t xml:space="preserve">Упражнять детей в ходьбе и беге с изменением темпа движения; </w:t>
            </w:r>
            <w:r>
              <w:t>в ходьбе и беге врассыпную, повторить строевые упражнения; игровых упражнениях с мячом, при ведении его ногой; воспитывать организованность.</w:t>
            </w:r>
          </w:p>
          <w:p w:rsidR="00023B3E" w:rsidRPr="00023B3E" w:rsidRDefault="00023B3E" w:rsidP="00023B3E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:rsidR="00023B3E" w:rsidRDefault="00023B3E" w:rsidP="00023B3E">
            <w:pPr>
              <w:jc w:val="both"/>
            </w:pPr>
            <w:r w:rsidRPr="00E473C3">
              <w:lastRenderedPageBreak/>
              <w:t>Материал и оборудование:</w:t>
            </w:r>
          </w:p>
          <w:p w:rsidR="00023B3E" w:rsidRDefault="00023B3E" w:rsidP="00023B3E">
            <w:pPr>
              <w:jc w:val="both"/>
            </w:pPr>
            <w:r>
              <w:lastRenderedPageBreak/>
              <w:t>Кубики, наклонная доска, гимнастическая стенка.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Наклонная доска, набивные мячи,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Снежные постройки, кегли.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Скакалки, дуги,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Дуги, гимнастическая скамейка,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Снеговик, снежки, кегли.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Гимнастическая скамейка, мячи, обручи, набивные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lastRenderedPageBreak/>
              <w:t>Обручи, набивные мячи, мешочки.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Снежки.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 xml:space="preserve">Обручи, гимнастическая </w:t>
            </w:r>
          </w:p>
          <w:p w:rsidR="00023B3E" w:rsidRDefault="00023B3E" w:rsidP="00023B3E">
            <w:pPr>
              <w:jc w:val="both"/>
            </w:pPr>
            <w:r>
              <w:t>стенка, гимнастическая скамейка, шнуры,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Обручи, гимнастическая стенка, гимнастическая скамейка, шнуры,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Санки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lastRenderedPageBreak/>
              <w:t xml:space="preserve"> 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Гимнастическая палка, гимнастическая скамейка, бруски, мячи, кольца или корзины, санки, шнур.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Гимнастическая скамейка, бруски, мячи, корзины, скакалки.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Ледяная дорожка, клюшки, шайбы.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Мячи, дуги, мат.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Материал и оборудование: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Набивные мячи, малые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Кубики, веревка, снежки, кегли.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Гимнастическая скамейка, мешочки, шнуры.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Мешочки, гимнастическая скамейка, кегли.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З обруча, снежки.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Гимнастическая стенка, гимнастическая скамейка,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Гимнастическая стенка, гимнастическая скамейка, кегли,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Материал и оборудование: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Санки, снежки.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Малые мячи, канат, обручи, большие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Канат, мешочки, набивные мячи,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Клюшки, шайбы, обручи.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Мешочки, мат, шнур, стойки, кубики, набивные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Мешочки, шнур.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Мешочки, мячи, 2 флажка.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Материал и оборудование:</w:t>
            </w:r>
          </w:p>
          <w:p w:rsidR="00023B3E" w:rsidRDefault="00023B3E" w:rsidP="00023B3E">
            <w:pPr>
              <w:jc w:val="both"/>
            </w:pPr>
            <w:r>
              <w:t xml:space="preserve">Кубики, гимнастическая стенка, </w:t>
            </w:r>
            <w:r>
              <w:lastRenderedPageBreak/>
              <w:t>гимнастическая скамейка, шнур.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Обручи, гимнастическая скамейка, мешочки.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Кегли, кубики, мешочки, шнуры.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Обручи, шнур, мешочки, набивные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Кубики, мешочки, набивные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Кегли, мячи, скакалка.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Гимнастические палки, гимнастическая скамейка, бруски,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Материал и оборудование: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Гимнастическая скамейка, малые мячи, бруски,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Обручи, короткие  скакалки.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Короткие скакалки, обручи.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Кегли, обручи, мячи, флажки, мешочки.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Малые мячи, мешочки, гимнастическая скамейка, кубики.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Мешочки, гимнастическая скамейка.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3 обруча, 3 мяча, скакалки.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Материал и оборудование: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Гимнастическая стенка, скакалки, канат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Скакалки, обручи, набивные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Кегли, обручи,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Гимнастические палки, гимнастическая скамейка, бруски, мячи.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Гимнастическая скамейка, мячи, бруски.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Гимнастическая скамейка, флажок, малые мячи, мешочки.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Гимнастическая скамейка.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Материал и оборудование: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Кегли( 5 шт.), мячи, ракетки и воланы.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Флажки, мячи, мишка.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Корзина, мячи, дуга.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Обручи, мячи, корзина, мешочки.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Мячи, обручи, гимнастическая скамейка.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Мячи, обручи, гимнастическая скамейка, мешочки.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Мячи, обручи.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Обручи, гимнастическая скамейка, кегли, мешочки.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  <w:r>
              <w:t>Материал и оборудование:</w:t>
            </w:r>
          </w:p>
          <w:p w:rsidR="00023B3E" w:rsidRDefault="00023B3E" w:rsidP="00023B3E">
            <w:pPr>
              <w:jc w:val="both"/>
            </w:pPr>
            <w:r>
              <w:t>Гимнастическая скамейка, бруски.</w:t>
            </w: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Default="00023B3E" w:rsidP="00023B3E">
            <w:pPr>
              <w:jc w:val="both"/>
            </w:pPr>
          </w:p>
          <w:p w:rsidR="00023B3E" w:rsidRPr="00E473C3" w:rsidRDefault="00023B3E" w:rsidP="00023B3E">
            <w:pPr>
              <w:jc w:val="both"/>
            </w:pPr>
            <w:r>
              <w:t>Мячи.</w:t>
            </w:r>
          </w:p>
        </w:tc>
      </w:tr>
    </w:tbl>
    <w:p w:rsidR="00023B3E" w:rsidRPr="006F21F1" w:rsidRDefault="00023B3E" w:rsidP="00023B3E">
      <w:pPr>
        <w:jc w:val="both"/>
      </w:pPr>
    </w:p>
    <w:p w:rsidR="00023B3E" w:rsidRDefault="00023B3E" w:rsidP="000C6779">
      <w:pPr>
        <w:jc w:val="center"/>
        <w:rPr>
          <w:b/>
          <w:sz w:val="28"/>
          <w:szCs w:val="28"/>
        </w:rPr>
      </w:pPr>
    </w:p>
    <w:p w:rsidR="009B1C9F" w:rsidRDefault="009B1C9F" w:rsidP="000C6779">
      <w:pPr>
        <w:jc w:val="center"/>
        <w:rPr>
          <w:b/>
          <w:sz w:val="28"/>
          <w:szCs w:val="28"/>
        </w:rPr>
      </w:pPr>
    </w:p>
    <w:p w:rsidR="009B1C9F" w:rsidRDefault="009B1C9F" w:rsidP="000C6779">
      <w:pPr>
        <w:jc w:val="center"/>
        <w:rPr>
          <w:b/>
          <w:sz w:val="28"/>
          <w:szCs w:val="28"/>
        </w:rPr>
      </w:pPr>
    </w:p>
    <w:p w:rsidR="009B1C9F" w:rsidRDefault="009B1C9F" w:rsidP="000C6779">
      <w:pPr>
        <w:jc w:val="center"/>
        <w:rPr>
          <w:b/>
          <w:sz w:val="28"/>
          <w:szCs w:val="28"/>
        </w:rPr>
      </w:pPr>
    </w:p>
    <w:p w:rsidR="009B1C9F" w:rsidRDefault="009B1C9F" w:rsidP="000C6779">
      <w:pPr>
        <w:jc w:val="center"/>
        <w:rPr>
          <w:b/>
          <w:sz w:val="28"/>
          <w:szCs w:val="28"/>
        </w:rPr>
      </w:pPr>
    </w:p>
    <w:p w:rsidR="009B1C9F" w:rsidRDefault="009B1C9F" w:rsidP="000C6779">
      <w:pPr>
        <w:jc w:val="center"/>
        <w:rPr>
          <w:b/>
          <w:sz w:val="28"/>
          <w:szCs w:val="28"/>
        </w:rPr>
      </w:pPr>
    </w:p>
    <w:p w:rsidR="009B1C9F" w:rsidRPr="00EE0B6C" w:rsidRDefault="009B1C9F" w:rsidP="000C6779">
      <w:pPr>
        <w:jc w:val="center"/>
        <w:rPr>
          <w:b/>
          <w:sz w:val="28"/>
          <w:szCs w:val="28"/>
        </w:rPr>
      </w:pPr>
    </w:p>
    <w:p w:rsidR="00023B3E" w:rsidRPr="002826B6" w:rsidRDefault="00023B3E" w:rsidP="00023B3E">
      <w:pPr>
        <w:jc w:val="center"/>
        <w:rPr>
          <w:sz w:val="28"/>
          <w:szCs w:val="28"/>
        </w:rPr>
      </w:pPr>
      <w:r w:rsidRPr="002826B6">
        <w:rPr>
          <w:sz w:val="28"/>
          <w:szCs w:val="28"/>
        </w:rPr>
        <w:t>Перспективно – тематическое планирование</w:t>
      </w:r>
    </w:p>
    <w:p w:rsidR="00023B3E" w:rsidRPr="002826B6" w:rsidRDefault="00023B3E" w:rsidP="00023B3E">
      <w:pPr>
        <w:jc w:val="center"/>
        <w:rPr>
          <w:sz w:val="28"/>
          <w:szCs w:val="28"/>
        </w:rPr>
      </w:pPr>
      <w:r w:rsidRPr="002826B6">
        <w:rPr>
          <w:sz w:val="28"/>
          <w:szCs w:val="28"/>
        </w:rPr>
        <w:t>образовательной об</w:t>
      </w:r>
      <w:r>
        <w:rPr>
          <w:sz w:val="28"/>
          <w:szCs w:val="28"/>
        </w:rPr>
        <w:t xml:space="preserve">ласти «Художественно-эстетическое развитие». </w:t>
      </w:r>
    </w:p>
    <w:p w:rsidR="00023B3E" w:rsidRPr="006351F0" w:rsidRDefault="00023B3E" w:rsidP="00023B3E">
      <w:pPr>
        <w:jc w:val="center"/>
        <w:rPr>
          <w:b/>
        </w:rPr>
      </w:pPr>
      <w:r w:rsidRPr="006351F0">
        <w:rPr>
          <w:b/>
        </w:rPr>
        <w:t xml:space="preserve">Музыкальное развитие </w:t>
      </w:r>
    </w:p>
    <w:p w:rsidR="00023B3E" w:rsidRPr="006351F0" w:rsidRDefault="00023B3E" w:rsidP="00023B3E">
      <w:pPr>
        <w:jc w:val="center"/>
        <w:rPr>
          <w:b/>
        </w:rPr>
      </w:pPr>
    </w:p>
    <w:p w:rsidR="00023B3E" w:rsidRPr="006351F0" w:rsidRDefault="00023B3E" w:rsidP="00023B3E">
      <w:pPr>
        <w:jc w:val="center"/>
        <w:rPr>
          <w:b/>
        </w:rPr>
      </w:pPr>
      <w:r w:rsidRPr="006351F0">
        <w:rPr>
          <w:b/>
        </w:rPr>
        <w:t>1 период (сентябрь, октябрь, ноябрь)</w:t>
      </w:r>
    </w:p>
    <w:p w:rsidR="00023B3E" w:rsidRPr="006351F0" w:rsidRDefault="00023B3E" w:rsidP="00023B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7715"/>
        <w:gridCol w:w="4299"/>
      </w:tblGrid>
      <w:tr w:rsidR="00023B3E" w:rsidRPr="006351F0" w:rsidTr="00023B3E">
        <w:tc>
          <w:tcPr>
            <w:tcW w:w="2808" w:type="dxa"/>
          </w:tcPr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Форма организации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Виды музыкальной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деятельности</w:t>
            </w:r>
          </w:p>
        </w:tc>
        <w:tc>
          <w:tcPr>
            <w:tcW w:w="8100" w:type="dxa"/>
          </w:tcPr>
          <w:p w:rsidR="00023B3E" w:rsidRPr="006351F0" w:rsidRDefault="00023B3E" w:rsidP="00023B3E"/>
          <w:p w:rsidR="00023B3E" w:rsidRPr="006351F0" w:rsidRDefault="00023B3E" w:rsidP="00023B3E">
            <w:r w:rsidRPr="006351F0">
              <w:t xml:space="preserve">                                 </w:t>
            </w:r>
            <w:r w:rsidRPr="00075D9A">
              <w:rPr>
                <w:b/>
              </w:rPr>
              <w:t xml:space="preserve">Задачи: </w:t>
            </w:r>
            <w:r w:rsidRPr="006351F0">
              <w:t>*Образовательные</w:t>
            </w:r>
          </w:p>
          <w:p w:rsidR="00023B3E" w:rsidRPr="006351F0" w:rsidRDefault="00023B3E" w:rsidP="00023B3E">
            <w:r w:rsidRPr="006351F0">
              <w:t xml:space="preserve">                                                *Воспитательные</w:t>
            </w:r>
          </w:p>
          <w:p w:rsidR="00023B3E" w:rsidRPr="00075D9A" w:rsidRDefault="00023B3E" w:rsidP="00023B3E">
            <w:pPr>
              <w:rPr>
                <w:i/>
              </w:rPr>
            </w:pPr>
            <w:r w:rsidRPr="006351F0">
              <w:t xml:space="preserve">                                                *</w:t>
            </w:r>
            <w:r w:rsidRPr="00075D9A">
              <w:rPr>
                <w:i/>
              </w:rPr>
              <w:t>Коррекционные</w:t>
            </w:r>
          </w:p>
          <w:p w:rsidR="00023B3E" w:rsidRPr="006351F0" w:rsidRDefault="00023B3E" w:rsidP="00023B3E"/>
        </w:tc>
        <w:tc>
          <w:tcPr>
            <w:tcW w:w="4444" w:type="dxa"/>
          </w:tcPr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Репертуар</w:t>
            </w:r>
          </w:p>
        </w:tc>
      </w:tr>
      <w:tr w:rsidR="00023B3E" w:rsidRPr="006351F0" w:rsidTr="00023B3E">
        <w:tc>
          <w:tcPr>
            <w:tcW w:w="2808" w:type="dxa"/>
          </w:tcPr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  <w:r w:rsidRPr="00075D9A">
              <w:rPr>
                <w:b/>
              </w:rPr>
              <w:t xml:space="preserve"> МУЗЫКАЛЬНЫЕ  </w:t>
            </w:r>
          </w:p>
          <w:p w:rsidR="00023B3E" w:rsidRPr="00075D9A" w:rsidRDefault="00023B3E" w:rsidP="00023B3E">
            <w:pPr>
              <w:rPr>
                <w:b/>
              </w:rPr>
            </w:pPr>
            <w:r w:rsidRPr="00075D9A">
              <w:rPr>
                <w:b/>
              </w:rPr>
              <w:t xml:space="preserve">      ЗАНЯТИЯ</w:t>
            </w:r>
          </w:p>
          <w:p w:rsidR="00023B3E" w:rsidRPr="00075D9A" w:rsidRDefault="00023B3E" w:rsidP="00023B3E">
            <w:pPr>
              <w:rPr>
                <w:b/>
              </w:rPr>
            </w:pPr>
            <w:r w:rsidRPr="00075D9A">
              <w:rPr>
                <w:b/>
              </w:rPr>
              <w:t xml:space="preserve"> Слушание музыки</w:t>
            </w: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Музыкально-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ритмические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движения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*</w:t>
            </w:r>
            <w:r w:rsidRPr="006351F0">
              <w:t>Упражнения</w:t>
            </w: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6351F0" w:rsidRDefault="00023B3E" w:rsidP="00023B3E"/>
          <w:p w:rsidR="00023B3E" w:rsidRPr="00075D9A" w:rsidRDefault="00023B3E" w:rsidP="00023B3E">
            <w:pPr>
              <w:rPr>
                <w:b/>
              </w:rPr>
            </w:pPr>
          </w:p>
          <w:p w:rsidR="00023B3E" w:rsidRPr="006351F0" w:rsidRDefault="00023B3E" w:rsidP="00023B3E">
            <w:pPr>
              <w:jc w:val="center"/>
            </w:pPr>
            <w:r w:rsidRPr="006351F0">
              <w:t>* Этюды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*Танцы и пляски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 Характерные танцы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*Хороводы</w:t>
            </w:r>
          </w:p>
          <w:p w:rsidR="00023B3E" w:rsidRPr="006351F0" w:rsidRDefault="00023B3E" w:rsidP="00023B3E">
            <w:r w:rsidRPr="006351F0">
              <w:t xml:space="preserve"> 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*Игры</w:t>
            </w: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*Игры с пением</w:t>
            </w:r>
          </w:p>
        </w:tc>
        <w:tc>
          <w:tcPr>
            <w:tcW w:w="8100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        Уметь определять жанр и характер музыкального произведения, различать средства музыкальной выразительности. </w:t>
            </w: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       Продолжать знакомиться с творчеством великих композиторов (П. Чайковского, Г. Свиридова, Д. Шостаковича,   С. Прокофьева, В. Моцарта, М. Глинки и др.). 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Развивать у детей представление о чертах песенности, танцевальности и маршевости в музыке. Различать изобразительность, средства музыкальной выразительности, создающие образ.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Вслушаться в необыкновенно красивую, певучую мелодию и «поющие» подголоски. Услышать в пьесе 3-х частность. Учить определять характер пьесы. Определить характер каждой части и предложить детям подвигаться под эту музыку, «нарисовать» ее.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Сравнивать музыкальные произведение с одинаковым названием, различных жанров, одного жанра. Различать оттенки настроений в близких по эмоциональному содержанию произведений.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Рассказать детям о том, что музыка передает разное настроение людей (весёлое, грустное, нежное). Учить детей передавать в движениях смену настроений.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Познакомить детей с обработками народных мелодий в фортепианной, оркестровой.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</w:t>
            </w: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       Закреплять умение детей двигаться в соответствии с разнообразным характером музыки. Различать и точно передавать в движениях начало и окончание музыкальных фраз, частей и всего музыкального произведения.</w:t>
            </w: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       Передавать в движениях простейшие ритмические рисунки произведений.</w:t>
            </w: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        Формировать понятие о трёх жанрах музыки (песня, танец, марш).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Совершенствовать умение детей идти в соответствии с чётким, бодрым характером музыки. Начинать двигаться точно после музыкального вступления. Следить за осанкой, координацией движений.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Развивать у детей навык двигаться в соответствии с характером музыки. Добиваться лёгкого, стремительного бега.</w:t>
            </w:r>
          </w:p>
          <w:p w:rsidR="00023B3E" w:rsidRPr="006351F0" w:rsidRDefault="00023B3E" w:rsidP="00023B3E">
            <w:pPr>
              <w:jc w:val="both"/>
            </w:pPr>
            <w:r w:rsidRPr="00075D9A">
              <w:rPr>
                <w:b/>
                <w:i/>
              </w:rPr>
              <w:t xml:space="preserve">         </w:t>
            </w:r>
            <w:r w:rsidRPr="006351F0">
              <w:t>Закреплять у детей умение согласовывать движение с музыкой. Чётко переходить от одной части музыки к другой. Дружно действовать в коллективе.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 Закреплять умение детей самостоятельно менять движение в соответствии с изменением характера музыки. Совершенствовать энергичный, сильный поскок.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 Различать звучание мелодии в разных регистрах. Поочерёдно шагать девочкам и мальчикам. Идти в парах, согласуя движения с регистровыми изменениями музыки.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 Закреплять умение детей передавать лёгкий, полётный характер музыки. Отрабатывать шаг польки и точно начинать движение с затакта.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 Учить детей передавать ритмический рисунок мелодии хлопками, шагами и прыжками. Слышать музыкальную фразу.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 Учить детей легко переходить от одного движения к другому в связи с изменением характера музыки. Улучшать движение бокового галопа.</w:t>
            </w:r>
          </w:p>
          <w:p w:rsidR="00023B3E" w:rsidRPr="006351F0" w:rsidRDefault="00023B3E" w:rsidP="00023B3E">
            <w:pPr>
              <w:jc w:val="both"/>
            </w:pPr>
            <w:r w:rsidRPr="00075D9A">
              <w:rPr>
                <w:b/>
                <w:i/>
              </w:rPr>
              <w:t xml:space="preserve">          </w:t>
            </w:r>
            <w:r w:rsidRPr="006351F0">
              <w:t>Учить детей передавать в движении мягкий танцевальный характер музыки. Улучшать качество пружинящего шага, отходя назад и продвигаясь вперёд.</w:t>
            </w:r>
          </w:p>
          <w:p w:rsidR="00023B3E" w:rsidRPr="006351F0" w:rsidRDefault="00023B3E" w:rsidP="00023B3E">
            <w:pPr>
              <w:jc w:val="both"/>
            </w:pPr>
            <w:r w:rsidRPr="00075D9A">
              <w:rPr>
                <w:b/>
                <w:i/>
              </w:rPr>
              <w:t xml:space="preserve">         </w:t>
            </w:r>
            <w:r w:rsidRPr="006351F0">
              <w:t>Развивать у детей способность выразительно передавать в движении характер музыки. Двигаться свободно, непринуждённо. Учить переменному шагу с препаданием.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Учить детей различать и передавать в движении изменение характера музыки. Улучшать качество бокового галопа.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Знакомить детей с разными перестроениями парных танцев в зависимости от изменения характера и ритмического рисунка музыки. Учить легко переходить от одного движения к другому.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Продолжать развивать у детей умение передавать в движении весёлый, оживлённый характер музыки. Улучшать качество исполнения танцевальных движений, встречающихся в пляске.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Закреплять навык детей передавать в движении весёлый, стремительный характер музыки. Улучшать движение бокового галопа и лёгкого поскока врассыпную. Развивать способность свободно ориентироваться в пространстве, действуя по оному и в коллективе.</w:t>
            </w:r>
          </w:p>
          <w:p w:rsidR="00023B3E" w:rsidRPr="00075D9A" w:rsidRDefault="00023B3E" w:rsidP="00023B3E">
            <w:pPr>
              <w:jc w:val="both"/>
              <w:rPr>
                <w:b/>
                <w:i/>
              </w:rPr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Закреплять умение самостоятельно начинать и заканчивать движения в соответствии с музыкой. Согласовывать движения с текстом песни.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Закреплять умение детей передавать ритмический рисунок. Учить двигаться легко, свободно и выразительно.</w:t>
            </w:r>
          </w:p>
          <w:p w:rsidR="00023B3E" w:rsidRPr="00075D9A" w:rsidRDefault="00023B3E" w:rsidP="00023B3E">
            <w:pPr>
              <w:jc w:val="both"/>
              <w:rPr>
                <w:b/>
                <w:i/>
              </w:rPr>
            </w:pPr>
          </w:p>
          <w:p w:rsidR="00023B3E" w:rsidRPr="00075D9A" w:rsidRDefault="00023B3E" w:rsidP="00023B3E">
            <w:pPr>
              <w:jc w:val="both"/>
              <w:rPr>
                <w:b/>
                <w:i/>
              </w:rPr>
            </w:pPr>
          </w:p>
          <w:p w:rsidR="00023B3E" w:rsidRPr="00075D9A" w:rsidRDefault="00023B3E" w:rsidP="00023B3E">
            <w:pPr>
              <w:jc w:val="both"/>
              <w:rPr>
                <w:b/>
                <w:i/>
              </w:rPr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Учить детей слышать и точно передавать в движении начало и окончание звучания музыкальных фраз. Воспитывать внимание, быстроту реакции, выдержку. 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 Менять движение в зависимости от изменения характера музыки. Скакать в разных направлениях, не задевая друг друга.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075D9A" w:rsidRDefault="00023B3E" w:rsidP="00023B3E">
            <w:pPr>
              <w:jc w:val="both"/>
              <w:rPr>
                <w:b/>
                <w:i/>
              </w:rPr>
            </w:pPr>
            <w:r w:rsidRPr="006351F0">
              <w:t xml:space="preserve">         Закреплять умение детей самостоятельно менять движения со сменной музыкальных фраз. Чётко реагировать на начало и окончание музыки. Упражнять в умении отходить спиной на своё место ритмичным коротким шагом.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Развивать у детей тембровый слух. Упражнять в умении самостоятельно начинать движение и заканчивать его. Реагировать на смену частей музыкальных фраз.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Совершенствовать умение детей передавать в движении ярко выраженный характер каждого отрывка музыки. Слышать ускорение темпа и отражать это в движении. Воспитывать выдержку, выразительность игровых образов.</w:t>
            </w:r>
          </w:p>
          <w:p w:rsidR="00023B3E" w:rsidRPr="006351F0" w:rsidRDefault="00023B3E" w:rsidP="00023B3E">
            <w:pPr>
              <w:jc w:val="both"/>
            </w:pPr>
          </w:p>
        </w:tc>
        <w:tc>
          <w:tcPr>
            <w:tcW w:w="4444" w:type="dxa"/>
          </w:tcPr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1  </w:t>
            </w:r>
            <w:r w:rsidRPr="006351F0">
              <w:t>«Детская полька» М. Глинки;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1.1 </w:t>
            </w:r>
            <w:r w:rsidRPr="006351F0">
              <w:t xml:space="preserve"> «Марш» С. Прокофьева;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1.2 </w:t>
            </w:r>
            <w:r w:rsidRPr="006351F0">
              <w:t>«Колыбельная» В. Моцарта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1.3 </w:t>
            </w:r>
            <w:r w:rsidRPr="006351F0">
              <w:t xml:space="preserve"> «Осенняя песнь»</w:t>
            </w:r>
          </w:p>
          <w:p w:rsidR="00023B3E" w:rsidRPr="006351F0" w:rsidRDefault="00023B3E" w:rsidP="00023B3E">
            <w:pPr>
              <w:ind w:left="495"/>
            </w:pPr>
            <w:r w:rsidRPr="006351F0">
              <w:t>П. Чайковского</w:t>
            </w:r>
          </w:p>
          <w:p w:rsidR="00023B3E" w:rsidRPr="006351F0" w:rsidRDefault="00023B3E" w:rsidP="00023B3E">
            <w:pPr>
              <w:ind w:left="495"/>
            </w:pPr>
          </w:p>
          <w:p w:rsidR="00023B3E" w:rsidRPr="006351F0" w:rsidRDefault="00023B3E" w:rsidP="00023B3E">
            <w:pPr>
              <w:ind w:left="495"/>
            </w:pPr>
          </w:p>
          <w:p w:rsidR="00023B3E" w:rsidRPr="006351F0" w:rsidRDefault="00023B3E" w:rsidP="00023B3E">
            <w:r w:rsidRPr="00075D9A">
              <w:rPr>
                <w:b/>
              </w:rPr>
              <w:t xml:space="preserve">1.4 </w:t>
            </w:r>
            <w:r w:rsidRPr="006351F0">
              <w:t>«Осень» А. Вивальди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1.5 </w:t>
            </w:r>
            <w:r w:rsidRPr="006351F0">
              <w:t>«Осень» Ан. Александрова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1.6 </w:t>
            </w:r>
            <w:r w:rsidRPr="006351F0">
              <w:t>«Болезнь куклы»;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1.7 </w:t>
            </w:r>
            <w:r w:rsidRPr="006351F0">
              <w:t>«Похороны куклы»;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1.8 </w:t>
            </w:r>
            <w:r w:rsidRPr="006351F0">
              <w:t>«Новая кукла» П. Чайковского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1.9 </w:t>
            </w:r>
            <w:r w:rsidRPr="006351F0">
              <w:t>«Комаринская» П. Чайковского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6351F0" w:rsidRDefault="00023B3E" w:rsidP="00023B3E">
            <w:r w:rsidRPr="00075D9A">
              <w:rPr>
                <w:b/>
              </w:rPr>
              <w:t xml:space="preserve">2  </w:t>
            </w:r>
            <w:r w:rsidRPr="006351F0">
              <w:t>«Марш» И. Кишко»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2.1  </w:t>
            </w:r>
            <w:r w:rsidRPr="006351F0">
              <w:t>«Марш» М. Роббер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2.2  </w:t>
            </w:r>
            <w:r w:rsidRPr="006351F0">
              <w:t>«Бег» Е. Тиличеевой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2.3 </w:t>
            </w:r>
            <w:r w:rsidRPr="006351F0">
              <w:t xml:space="preserve">«Цветные флажки» </w:t>
            </w:r>
          </w:p>
          <w:p w:rsidR="00023B3E" w:rsidRPr="006351F0" w:rsidRDefault="00023B3E" w:rsidP="00023B3E">
            <w:r w:rsidRPr="006351F0">
              <w:t xml:space="preserve">Е. Тиличеевой </w:t>
            </w:r>
          </w:p>
          <w:p w:rsidR="00023B3E" w:rsidRPr="006351F0" w:rsidRDefault="00023B3E" w:rsidP="00023B3E"/>
          <w:p w:rsidR="00023B3E" w:rsidRPr="00075D9A" w:rsidRDefault="00023B3E" w:rsidP="00023B3E">
            <w:pPr>
              <w:shd w:val="clear" w:color="auto" w:fill="FFFFFF"/>
              <w:jc w:val="both"/>
              <w:rPr>
                <w:color w:val="000000"/>
              </w:rPr>
            </w:pPr>
            <w:r w:rsidRPr="00075D9A">
              <w:rPr>
                <w:b/>
                <w:color w:val="000000"/>
                <w:spacing w:val="11"/>
              </w:rPr>
              <w:t>2.3</w:t>
            </w:r>
            <w:r w:rsidRPr="00075D9A">
              <w:rPr>
                <w:color w:val="000000"/>
                <w:spacing w:val="-2"/>
              </w:rPr>
              <w:t xml:space="preserve"> «Кто лучше скачет</w:t>
            </w:r>
            <w:r w:rsidRPr="00075D9A">
              <w:rPr>
                <w:color w:val="000000"/>
                <w:spacing w:val="20"/>
              </w:rPr>
              <w:t>»</w:t>
            </w:r>
            <w:r w:rsidRPr="00075D9A">
              <w:rPr>
                <w:color w:val="000000"/>
              </w:rPr>
              <w:t>;</w:t>
            </w:r>
          </w:p>
          <w:p w:rsidR="00023B3E" w:rsidRPr="00075D9A" w:rsidRDefault="00023B3E" w:rsidP="00023B3E">
            <w:pPr>
              <w:shd w:val="clear" w:color="auto" w:fill="FFFFFF"/>
              <w:jc w:val="both"/>
              <w:rPr>
                <w:color w:val="000000"/>
              </w:rPr>
            </w:pPr>
            <w:r w:rsidRPr="00075D9A">
              <w:rPr>
                <w:b/>
                <w:color w:val="000000"/>
              </w:rPr>
              <w:t xml:space="preserve">2.4 </w:t>
            </w:r>
            <w:r w:rsidRPr="00075D9A">
              <w:rPr>
                <w:color w:val="000000"/>
              </w:rPr>
              <w:t xml:space="preserve">«Бег» Т. Ломовой. </w:t>
            </w:r>
          </w:p>
          <w:p w:rsidR="00023B3E" w:rsidRPr="00075D9A" w:rsidRDefault="00023B3E" w:rsidP="00023B3E">
            <w:pPr>
              <w:shd w:val="clear" w:color="auto" w:fill="FFFFFF"/>
              <w:jc w:val="both"/>
              <w:rPr>
                <w:color w:val="000000"/>
              </w:rPr>
            </w:pPr>
          </w:p>
          <w:p w:rsidR="00023B3E" w:rsidRPr="00075D9A" w:rsidRDefault="00023B3E" w:rsidP="00023B3E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075D9A">
              <w:rPr>
                <w:b/>
                <w:color w:val="000000"/>
                <w:spacing w:val="-1"/>
              </w:rPr>
              <w:t xml:space="preserve">2.5 </w:t>
            </w:r>
            <w:r w:rsidRPr="00075D9A">
              <w:rPr>
                <w:color w:val="000000"/>
                <w:spacing w:val="-1"/>
              </w:rPr>
              <w:t>«Шагают девочки и мальчики» В. Золотарёва</w:t>
            </w:r>
          </w:p>
          <w:p w:rsidR="00023B3E" w:rsidRPr="00075D9A" w:rsidRDefault="00023B3E" w:rsidP="00023B3E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</w:p>
          <w:p w:rsidR="00023B3E" w:rsidRPr="00075D9A" w:rsidRDefault="00023B3E" w:rsidP="00023B3E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</w:p>
          <w:p w:rsidR="00023B3E" w:rsidRPr="00075D9A" w:rsidRDefault="00023B3E" w:rsidP="00023B3E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075D9A">
              <w:rPr>
                <w:b/>
                <w:color w:val="000000"/>
                <w:spacing w:val="-1"/>
              </w:rPr>
              <w:t xml:space="preserve">2.6 </w:t>
            </w:r>
            <w:r w:rsidRPr="00075D9A">
              <w:rPr>
                <w:color w:val="000000"/>
                <w:spacing w:val="-1"/>
              </w:rPr>
              <w:t xml:space="preserve">Попляшем («Полька» </w:t>
            </w:r>
          </w:p>
          <w:p w:rsidR="00023B3E" w:rsidRPr="00075D9A" w:rsidRDefault="00023B3E" w:rsidP="00023B3E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075D9A">
              <w:rPr>
                <w:color w:val="000000"/>
                <w:spacing w:val="-1"/>
              </w:rPr>
              <w:t>Т. Ломовой)</w:t>
            </w:r>
          </w:p>
          <w:p w:rsidR="00023B3E" w:rsidRPr="00075D9A" w:rsidRDefault="00023B3E" w:rsidP="00023B3E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</w:p>
          <w:p w:rsidR="00023B3E" w:rsidRPr="00075D9A" w:rsidRDefault="00023B3E" w:rsidP="00023B3E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075D9A">
              <w:rPr>
                <w:b/>
                <w:color w:val="000000"/>
                <w:spacing w:val="-1"/>
              </w:rPr>
              <w:t>2.7</w:t>
            </w:r>
            <w:r w:rsidRPr="00075D9A">
              <w:rPr>
                <w:color w:val="000000"/>
                <w:spacing w:val="-1"/>
              </w:rPr>
              <w:t xml:space="preserve"> «Дождик» Н. Любарского</w:t>
            </w:r>
          </w:p>
          <w:p w:rsidR="00023B3E" w:rsidRPr="00075D9A" w:rsidRDefault="00023B3E" w:rsidP="00023B3E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</w:p>
          <w:p w:rsidR="00023B3E" w:rsidRPr="00075D9A" w:rsidRDefault="00023B3E" w:rsidP="00023B3E">
            <w:pPr>
              <w:shd w:val="clear" w:color="auto" w:fill="FFFFFF"/>
              <w:jc w:val="both"/>
              <w:rPr>
                <w:b/>
                <w:color w:val="000000"/>
                <w:spacing w:val="-1"/>
              </w:rPr>
            </w:pPr>
          </w:p>
          <w:p w:rsidR="00023B3E" w:rsidRPr="00075D9A" w:rsidRDefault="00023B3E" w:rsidP="00023B3E">
            <w:pPr>
              <w:shd w:val="clear" w:color="auto" w:fill="FFFFFF"/>
              <w:jc w:val="both"/>
              <w:rPr>
                <w:b/>
                <w:color w:val="000000"/>
                <w:spacing w:val="-1"/>
              </w:rPr>
            </w:pPr>
          </w:p>
          <w:p w:rsidR="00023B3E" w:rsidRPr="00075D9A" w:rsidRDefault="00023B3E" w:rsidP="00023B3E">
            <w:pPr>
              <w:shd w:val="clear" w:color="auto" w:fill="FFFFFF"/>
              <w:jc w:val="both"/>
              <w:rPr>
                <w:b/>
                <w:color w:val="000000"/>
                <w:spacing w:val="-1"/>
              </w:rPr>
            </w:pPr>
          </w:p>
          <w:p w:rsidR="00023B3E" w:rsidRPr="00075D9A" w:rsidRDefault="00023B3E" w:rsidP="00023B3E">
            <w:pPr>
              <w:shd w:val="clear" w:color="auto" w:fill="FFFFFF"/>
              <w:jc w:val="both"/>
              <w:rPr>
                <w:b/>
                <w:color w:val="000000"/>
                <w:spacing w:val="-1"/>
              </w:rPr>
            </w:pPr>
          </w:p>
          <w:p w:rsidR="00023B3E" w:rsidRPr="006351F0" w:rsidRDefault="00023B3E" w:rsidP="00023B3E">
            <w:pPr>
              <w:shd w:val="clear" w:color="auto" w:fill="FFFFFF"/>
              <w:jc w:val="both"/>
            </w:pPr>
            <w:r w:rsidRPr="00075D9A">
              <w:rPr>
                <w:b/>
                <w:color w:val="000000"/>
                <w:spacing w:val="-1"/>
              </w:rPr>
              <w:t>2.8</w:t>
            </w:r>
            <w:r w:rsidRPr="00075D9A">
              <w:rPr>
                <w:color w:val="000000"/>
                <w:spacing w:val="-1"/>
              </w:rPr>
              <w:t xml:space="preserve"> «Парная пляска» чешс. н.м.</w:t>
            </w:r>
          </w:p>
          <w:p w:rsidR="00023B3E" w:rsidRPr="006351F0" w:rsidRDefault="00023B3E" w:rsidP="00023B3E">
            <w:pPr>
              <w:shd w:val="clear" w:color="auto" w:fill="FFFFFF"/>
              <w:jc w:val="both"/>
            </w:pPr>
          </w:p>
          <w:p w:rsidR="00023B3E" w:rsidRPr="006351F0" w:rsidRDefault="00023B3E" w:rsidP="00023B3E">
            <w:pPr>
              <w:shd w:val="clear" w:color="auto" w:fill="FFFFFF"/>
              <w:jc w:val="both"/>
            </w:pPr>
          </w:p>
          <w:p w:rsidR="00023B3E" w:rsidRPr="006351F0" w:rsidRDefault="00023B3E" w:rsidP="00023B3E">
            <w:pPr>
              <w:shd w:val="clear" w:color="auto" w:fill="FFFFFF"/>
              <w:jc w:val="both"/>
            </w:pPr>
            <w:r w:rsidRPr="00075D9A">
              <w:rPr>
                <w:b/>
              </w:rPr>
              <w:t>2.9</w:t>
            </w:r>
            <w:r w:rsidRPr="006351F0">
              <w:t xml:space="preserve"> «Пружинка» Ю. Чичкова</w:t>
            </w:r>
          </w:p>
          <w:p w:rsidR="00023B3E" w:rsidRPr="006351F0" w:rsidRDefault="00023B3E" w:rsidP="00023B3E">
            <w:pPr>
              <w:shd w:val="clear" w:color="auto" w:fill="FFFFFF"/>
              <w:jc w:val="both"/>
            </w:pP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2.10 </w:t>
            </w:r>
            <w:r w:rsidRPr="006351F0">
              <w:t xml:space="preserve">«Танец с колосьями» </w:t>
            </w:r>
          </w:p>
          <w:p w:rsidR="00023B3E" w:rsidRPr="006351F0" w:rsidRDefault="00023B3E" w:rsidP="00023B3E">
            <w:r w:rsidRPr="006351F0">
              <w:t>И. Дунаевского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2.11 </w:t>
            </w:r>
            <w:r w:rsidRPr="006351F0">
              <w:t xml:space="preserve">«Круговой галоп» венг.н.м </w:t>
            </w:r>
          </w:p>
          <w:p w:rsidR="00023B3E" w:rsidRPr="006351F0" w:rsidRDefault="00023B3E" w:rsidP="00023B3E">
            <w:r w:rsidRPr="006351F0">
              <w:t>Обр. Н. Метлова</w:t>
            </w:r>
          </w:p>
          <w:p w:rsidR="00023B3E" w:rsidRPr="006351F0" w:rsidRDefault="00023B3E" w:rsidP="00023B3E">
            <w:r w:rsidRPr="00075D9A">
              <w:rPr>
                <w:b/>
              </w:rPr>
              <w:t>2.12</w:t>
            </w:r>
            <w:r w:rsidRPr="006351F0">
              <w:t xml:space="preserve"> «Парный танец» хорв.н.м.</w:t>
            </w:r>
          </w:p>
          <w:p w:rsidR="00023B3E" w:rsidRPr="006351F0" w:rsidRDefault="00023B3E" w:rsidP="00023B3E">
            <w:r w:rsidRPr="006351F0">
              <w:t>Обр. В Герчик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2.14 </w:t>
            </w:r>
            <w:r w:rsidRPr="006351F0">
              <w:t xml:space="preserve">«Задорный танец» </w:t>
            </w:r>
          </w:p>
          <w:p w:rsidR="00023B3E" w:rsidRPr="006351F0" w:rsidRDefault="00023B3E" w:rsidP="00023B3E">
            <w:r w:rsidRPr="006351F0">
              <w:t>В. Золотарёва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2.15 </w:t>
            </w:r>
            <w:r w:rsidRPr="006351F0">
              <w:t>«Танец Петрушек»</w:t>
            </w:r>
          </w:p>
          <w:p w:rsidR="00023B3E" w:rsidRPr="006351F0" w:rsidRDefault="00023B3E" w:rsidP="00023B3E">
            <w:r w:rsidRPr="006351F0">
              <w:t>А. Даргомыжского</w:t>
            </w:r>
          </w:p>
          <w:p w:rsidR="00023B3E" w:rsidRPr="006351F0" w:rsidRDefault="00023B3E" w:rsidP="00023B3E"/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6351F0" w:rsidRDefault="00023B3E" w:rsidP="00023B3E">
            <w:r w:rsidRPr="00075D9A">
              <w:rPr>
                <w:b/>
              </w:rPr>
              <w:t xml:space="preserve">2.16 </w:t>
            </w:r>
            <w:r w:rsidRPr="006351F0">
              <w:t>«На горе-то калина» р.н.п</w:t>
            </w:r>
          </w:p>
          <w:p w:rsidR="00023B3E" w:rsidRPr="006351F0" w:rsidRDefault="00023B3E" w:rsidP="00023B3E">
            <w:r w:rsidRPr="006351F0">
              <w:t>Обр. А. Новикова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2.17 </w:t>
            </w:r>
            <w:r w:rsidRPr="006351F0">
              <w:t>«Выйду ль я на реченьку» р.н.м. обр. В. Иванникова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2.18 </w:t>
            </w:r>
            <w:r w:rsidRPr="006351F0">
              <w:t>«Бери флажок» венг.н.м.</w:t>
            </w:r>
          </w:p>
          <w:p w:rsidR="00023B3E" w:rsidRPr="006351F0" w:rsidRDefault="00023B3E" w:rsidP="00023B3E">
            <w:r w:rsidRPr="006351F0">
              <w:t>Обр. В. Метлова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2.19 </w:t>
            </w:r>
            <w:r w:rsidRPr="006351F0">
              <w:t>«Найди себе пару» латв.н.п</w:t>
            </w:r>
          </w:p>
          <w:p w:rsidR="00023B3E" w:rsidRPr="006351F0" w:rsidRDefault="00023B3E" w:rsidP="00023B3E">
            <w:r w:rsidRPr="006351F0">
              <w:t>Обр. Т. Попатенко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2.20 </w:t>
            </w:r>
            <w:r w:rsidRPr="006351F0">
              <w:t xml:space="preserve">«Плетень» р.н.м. </w:t>
            </w:r>
          </w:p>
          <w:p w:rsidR="00023B3E" w:rsidRPr="006351F0" w:rsidRDefault="00023B3E" w:rsidP="00023B3E">
            <w:r w:rsidRPr="006351F0">
              <w:t>Обр. С. Бодренкова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2.21 </w:t>
            </w:r>
            <w:r w:rsidRPr="006351F0">
              <w:t xml:space="preserve">«Узнай по голосу» </w:t>
            </w:r>
          </w:p>
          <w:p w:rsidR="00023B3E" w:rsidRPr="006351F0" w:rsidRDefault="00023B3E" w:rsidP="00023B3E">
            <w:r w:rsidRPr="006351F0">
              <w:t>В. Ребикова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>2.22</w:t>
            </w:r>
            <w:r w:rsidRPr="006351F0">
              <w:t xml:space="preserve"> «Колобок» р.н.м</w:t>
            </w:r>
          </w:p>
          <w:p w:rsidR="00023B3E" w:rsidRPr="006351F0" w:rsidRDefault="00023B3E" w:rsidP="00023B3E">
            <w:r w:rsidRPr="006351F0">
              <w:t>Обр. Е. Тиличеевой</w:t>
            </w:r>
          </w:p>
        </w:tc>
      </w:tr>
      <w:tr w:rsidR="00023B3E" w:rsidRPr="006351F0" w:rsidTr="00023B3E">
        <w:tc>
          <w:tcPr>
            <w:tcW w:w="2808" w:type="dxa"/>
          </w:tcPr>
          <w:p w:rsidR="00023B3E" w:rsidRPr="00075D9A" w:rsidRDefault="00023B3E" w:rsidP="00023B3E">
            <w:pPr>
              <w:rPr>
                <w:b/>
              </w:rPr>
            </w:pPr>
          </w:p>
          <w:p w:rsidR="00023B3E" w:rsidRPr="006351F0" w:rsidRDefault="00023B3E" w:rsidP="00023B3E">
            <w:pPr>
              <w:jc w:val="center"/>
            </w:pPr>
            <w:r w:rsidRPr="00075D9A">
              <w:rPr>
                <w:b/>
              </w:rPr>
              <w:t>Пение</w:t>
            </w:r>
          </w:p>
          <w:p w:rsidR="00023B3E" w:rsidRPr="006351F0" w:rsidRDefault="00023B3E" w:rsidP="00023B3E">
            <w:pPr>
              <w:jc w:val="center"/>
            </w:pPr>
            <w:r w:rsidRPr="006351F0">
              <w:t xml:space="preserve">*Развитие слуха 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и голоса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6351F0">
              <w:t xml:space="preserve">       *Усвоение </w:t>
            </w:r>
          </w:p>
          <w:p w:rsidR="00023B3E" w:rsidRPr="006351F0" w:rsidRDefault="00023B3E" w:rsidP="00023B3E">
            <w:r w:rsidRPr="006351F0">
              <w:t xml:space="preserve">  певческих навыков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*Песенное</w:t>
            </w:r>
          </w:p>
          <w:p w:rsidR="00023B3E" w:rsidRPr="006351F0" w:rsidRDefault="00023B3E" w:rsidP="00023B3E">
            <w:pPr>
              <w:jc w:val="center"/>
            </w:pPr>
            <w:r w:rsidRPr="006351F0">
              <w:t xml:space="preserve"> творчество</w:t>
            </w:r>
          </w:p>
        </w:tc>
        <w:tc>
          <w:tcPr>
            <w:tcW w:w="8100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       Обогащать музыкальные впечатления детей.</w:t>
            </w: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       Развивать умение различать эмоциональное содержание песен, высказываться о характере песен.</w:t>
            </w: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       Учить слушать и слышать себя и товарищей.  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Вызывать у детей эмоциональную отзывчивость на русскую народную прибаутку шуточного характера.  Обратить внимание на характер исполнения песни, напевный спокойный. Упражнять в чистом пропевании большой секунды и чистой квинты.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 Различать высокий, средний, низкий звук в пределах квинты. Чисто интонировать, пропевая мелодию на основе мажорного трезвучия. Развивать ладотональный звук. Учить находить самостоятельно нижний звук от верхнего и среднего.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075D9A" w:rsidRDefault="00023B3E" w:rsidP="00023B3E">
            <w:pPr>
              <w:jc w:val="both"/>
              <w:rPr>
                <w:b/>
                <w:i/>
              </w:rPr>
            </w:pPr>
            <w:r w:rsidRPr="00075D9A">
              <w:rPr>
                <w:b/>
                <w:i/>
              </w:rPr>
              <w:t xml:space="preserve"> 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Учить петь песню эмоционально, передавая спокойный, сдержанный характер.</w:t>
            </w:r>
          </w:p>
          <w:p w:rsidR="00023B3E" w:rsidRPr="00075D9A" w:rsidRDefault="00023B3E" w:rsidP="00023B3E">
            <w:pPr>
              <w:jc w:val="both"/>
              <w:rPr>
                <w:b/>
                <w:i/>
              </w:rPr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Закреплять у детей умение воспринимать и передавать грустный, лирический характер песни. Петь её напевно, в умеренном темпе. Начинать петь сразу после вступления, правильно брать дыхание и удерживать его до конца музыкальной фразы.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Учить детей петь, передавая торжественный, праздничный характер песни. Исполнять бодро, в темпе марша. Запев петь умеренно громко, усиливая звучание в припеве, но не форсируя звук. Чисто интонировать скачки мелодии на квинту вверх, а так же поступенное  движение мелодии вниз.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Учит детей передавать грустный, лирический характер песни. Исполнять ласково, напевно, выразительно, в умеренном темпе. Удерживать чистоту интонации на повторяющихся звуках. Выполнять логические смысловые ударения в соответствии с текстом. Определять музыкальное вступление, заключение, запев и припев песни.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Развивать у детей самостоятельность, инициативу, творческую активность в поисках певческой интонации, в варьировании мелодических оборотов, музыкальных фраз, предложений и целых маленьких песен. Учить детей использовать в своей творческой деятельности музыкальный опыт, представление о жанре, о характере музыки, о песенной форме.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Учить исполнять песню весело, легко, звонко, упруго, без форсирования звука. Остро и легко проговаривать затакт и опираться на 1-ю долю такта.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  </w:t>
            </w:r>
          </w:p>
        </w:tc>
        <w:tc>
          <w:tcPr>
            <w:tcW w:w="4444" w:type="dxa"/>
          </w:tcPr>
          <w:p w:rsidR="00023B3E" w:rsidRPr="006351F0" w:rsidRDefault="00023B3E" w:rsidP="00023B3E"/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6351F0" w:rsidRDefault="00023B3E" w:rsidP="00023B3E">
            <w:r w:rsidRPr="00075D9A">
              <w:rPr>
                <w:b/>
              </w:rPr>
              <w:t>3</w:t>
            </w:r>
            <w:r w:rsidRPr="006351F0">
              <w:t xml:space="preserve"> «Лиса по лесу ходила» р.н.п.</w:t>
            </w:r>
          </w:p>
          <w:p w:rsidR="00023B3E" w:rsidRPr="006351F0" w:rsidRDefault="00023B3E" w:rsidP="00023B3E">
            <w:r w:rsidRPr="006351F0">
              <w:t>Обр. Т. Попатенко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3.1  </w:t>
            </w:r>
            <w:r w:rsidRPr="006351F0">
              <w:t>«Бубенчики»;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3.2 </w:t>
            </w:r>
            <w:r w:rsidRPr="006351F0">
              <w:t>«Наш дом»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3.3 </w:t>
            </w:r>
            <w:r w:rsidRPr="006351F0">
              <w:t>«Дудка»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3.4 </w:t>
            </w:r>
            <w:r w:rsidRPr="006351F0">
              <w:t>«Кукушечка» Е. Тиличеевой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3.5 </w:t>
            </w:r>
            <w:r w:rsidRPr="006351F0">
              <w:t>«Ходит зайка по саду» р.н.м.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3.6 </w:t>
            </w:r>
            <w:r w:rsidRPr="006351F0">
              <w:t>«Листопад» Т. Попатенко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 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3.7  </w:t>
            </w:r>
            <w:r w:rsidRPr="006351F0">
              <w:t>«Здравствуй, Родина моя!»</w:t>
            </w:r>
          </w:p>
          <w:p w:rsidR="00023B3E" w:rsidRPr="006351F0" w:rsidRDefault="00023B3E" w:rsidP="00023B3E">
            <w:r w:rsidRPr="006351F0">
              <w:t>Ю. Чичкова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3.8 </w:t>
            </w:r>
            <w:r w:rsidRPr="006351F0">
              <w:t>«Моя Россия» Г. Струве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3.9 </w:t>
            </w:r>
            <w:r w:rsidRPr="006351F0">
              <w:t>«Скворушка прощается»</w:t>
            </w:r>
          </w:p>
          <w:p w:rsidR="00023B3E" w:rsidRPr="006351F0" w:rsidRDefault="00023B3E" w:rsidP="00023B3E">
            <w:r w:rsidRPr="006351F0">
              <w:t>Т. Попатенко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3.10 </w:t>
            </w:r>
            <w:r w:rsidRPr="006351F0">
              <w:t xml:space="preserve">«Улетают журавли» </w:t>
            </w:r>
          </w:p>
          <w:p w:rsidR="00023B3E" w:rsidRPr="006351F0" w:rsidRDefault="00023B3E" w:rsidP="00023B3E">
            <w:r w:rsidRPr="006351F0">
              <w:t>В. Кикто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3.11 </w:t>
            </w:r>
            <w:r w:rsidRPr="006351F0">
              <w:t>«Осенью» Г. Зингера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3.12 </w:t>
            </w:r>
            <w:r w:rsidRPr="006351F0">
              <w:t>«Весёлая песенка» Г. Струве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</w:tc>
      </w:tr>
      <w:tr w:rsidR="00023B3E" w:rsidRPr="006351F0" w:rsidTr="00023B3E">
        <w:trPr>
          <w:trHeight w:val="3960"/>
        </w:trPr>
        <w:tc>
          <w:tcPr>
            <w:tcW w:w="2808" w:type="dxa"/>
          </w:tcPr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Музыкально-дидактическая игра</w:t>
            </w: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</w:tc>
        <w:tc>
          <w:tcPr>
            <w:tcW w:w="8100" w:type="dxa"/>
          </w:tcPr>
          <w:p w:rsidR="00023B3E" w:rsidRPr="006351F0" w:rsidRDefault="00023B3E" w:rsidP="00023B3E"/>
          <w:p w:rsidR="00023B3E" w:rsidRPr="006351F0" w:rsidRDefault="00023B3E" w:rsidP="00023B3E">
            <w:pPr>
              <w:jc w:val="both"/>
            </w:pPr>
            <w:r w:rsidRPr="006351F0">
              <w:t xml:space="preserve">        </w:t>
            </w:r>
            <w:r w:rsidRPr="00075D9A">
              <w:rPr>
                <w:i/>
              </w:rPr>
              <w:t>Развивать музыкальный слух детей (тембровый, мелодический, звуковысотный, динамический), чувство ритма. Знакомить детей с длительностями.</w:t>
            </w:r>
            <w:r w:rsidRPr="006351F0">
              <w:t xml:space="preserve">    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Узнавать и называть музыкальное произведение, высказываться о характере музыки.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Различать ритмический рисунок знакомых песен.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Определить высоту звуков, правильно расположить ноты на нотном стане. Чисто интонировать мелодию, заданную на нотном стане.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</w:t>
            </w:r>
            <w:r w:rsidRPr="00075D9A">
              <w:rPr>
                <w:color w:val="000000"/>
                <w:spacing w:val="-4"/>
              </w:rPr>
              <w:t xml:space="preserve">Упражнять детей в различении полного звукоряда (семь </w:t>
            </w:r>
            <w:r w:rsidRPr="00075D9A">
              <w:rPr>
                <w:color w:val="000000"/>
                <w:spacing w:val="-1"/>
              </w:rPr>
              <w:t>ступеней), неполного звукоряда (пять ступеней), последователь</w:t>
            </w:r>
            <w:r w:rsidRPr="00075D9A">
              <w:rPr>
                <w:color w:val="000000"/>
                <w:spacing w:val="-1"/>
              </w:rPr>
              <w:softHyphen/>
            </w:r>
            <w:r w:rsidRPr="00075D9A">
              <w:rPr>
                <w:color w:val="000000"/>
                <w:spacing w:val="-5"/>
              </w:rPr>
              <w:t xml:space="preserve">ностей из трех звуков мажорного трезвучия. Все последовательности звуков даются в поступенном движении вверх и вниз. Знать песню </w:t>
            </w:r>
            <w:r w:rsidRPr="00075D9A">
              <w:rPr>
                <w:color w:val="000000"/>
                <w:spacing w:val="1"/>
              </w:rPr>
              <w:t>«Цирковые собачки» Е. Тиличеевой.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Узнавать и называть знакомые музыкальные произведения.</w:t>
            </w:r>
          </w:p>
          <w:p w:rsidR="00023B3E" w:rsidRPr="00075D9A" w:rsidRDefault="00023B3E" w:rsidP="00023B3E">
            <w:pPr>
              <w:rPr>
                <w:i/>
              </w:rPr>
            </w:pPr>
          </w:p>
        </w:tc>
        <w:tc>
          <w:tcPr>
            <w:tcW w:w="4444" w:type="dxa"/>
          </w:tcPr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4 </w:t>
            </w:r>
            <w:r w:rsidRPr="006351F0">
              <w:t xml:space="preserve"> «Звуковой сундучок»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4.1  </w:t>
            </w:r>
            <w:r w:rsidRPr="006351F0">
              <w:t>«День Рождения»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4.2  </w:t>
            </w:r>
            <w:r w:rsidRPr="006351F0">
              <w:t>«Ритмические полоски»</w:t>
            </w:r>
          </w:p>
          <w:p w:rsidR="00023B3E" w:rsidRPr="006351F0" w:rsidRDefault="00023B3E" w:rsidP="001272DF">
            <w:pPr>
              <w:numPr>
                <w:ilvl w:val="1"/>
                <w:numId w:val="23"/>
              </w:numPr>
              <w:suppressAutoHyphens w:val="0"/>
            </w:pPr>
            <w:r w:rsidRPr="006351F0">
              <w:t>«Музыкальное солнышко»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1"/>
                <w:numId w:val="23"/>
              </w:numPr>
              <w:suppressAutoHyphens w:val="0"/>
            </w:pPr>
            <w:r w:rsidRPr="006351F0">
              <w:t>«Цирковые лошадки»</w:t>
            </w:r>
          </w:p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1"/>
                <w:numId w:val="23"/>
              </w:numPr>
              <w:suppressAutoHyphens w:val="0"/>
            </w:pPr>
            <w:r w:rsidRPr="006351F0">
              <w:t>«Сладкий колпачок»</w:t>
            </w:r>
          </w:p>
        </w:tc>
      </w:tr>
      <w:tr w:rsidR="00023B3E" w:rsidRPr="006351F0" w:rsidTr="00023B3E">
        <w:trPr>
          <w:trHeight w:val="5055"/>
        </w:trPr>
        <w:tc>
          <w:tcPr>
            <w:tcW w:w="2808" w:type="dxa"/>
          </w:tcPr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  <w:r w:rsidRPr="00075D9A">
              <w:rPr>
                <w:b/>
              </w:rPr>
              <w:t xml:space="preserve">   Игра на  Д. М. И.</w:t>
            </w:r>
          </w:p>
        </w:tc>
        <w:tc>
          <w:tcPr>
            <w:tcW w:w="8100" w:type="dxa"/>
          </w:tcPr>
          <w:p w:rsidR="00023B3E" w:rsidRPr="00075D9A" w:rsidRDefault="00023B3E" w:rsidP="00023B3E">
            <w:pPr>
              <w:jc w:val="both"/>
              <w:rPr>
                <w:b/>
                <w:i/>
              </w:rPr>
            </w:pPr>
          </w:p>
          <w:p w:rsidR="00023B3E" w:rsidRPr="006351F0" w:rsidRDefault="00023B3E" w:rsidP="00023B3E">
            <w:pPr>
              <w:jc w:val="both"/>
            </w:pPr>
            <w:r w:rsidRPr="00075D9A">
              <w:rPr>
                <w:i/>
              </w:rPr>
              <w:t xml:space="preserve">        Продолжать осваивать навыки игры на простейших музыкальных инструментах, обучать точно передавать мелодию и ритмический рисунок.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Развивать звуковысотный слух детей. Продолжать осваивать навыки игры на металлофоне. Осваивать приёмы правильного звукоизвлечения. Развивать чувство ансамбля.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Разучить попевку. Учить передавать хлопками её ритмический рисунок. Развивать творческую активность. Закреплять умение одновременно начинать и заканчивать игру.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Вспомнить с детьми попевку. Учить правильно передавать её ритмический рисунок. Совершенствовать навык игры на металлофоне.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Правильно передавать мелодию песни, её ритмический рисунок. Развивать ритмический, звуковысотный слух детей.</w:t>
            </w:r>
          </w:p>
          <w:p w:rsidR="00023B3E" w:rsidRPr="006351F0" w:rsidRDefault="00023B3E" w:rsidP="00023B3E"/>
        </w:tc>
        <w:tc>
          <w:tcPr>
            <w:tcW w:w="4444" w:type="dxa"/>
          </w:tcPr>
          <w:p w:rsidR="00023B3E" w:rsidRPr="006351F0" w:rsidRDefault="00023B3E" w:rsidP="00023B3E"/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6351F0" w:rsidRDefault="00023B3E" w:rsidP="00023B3E">
            <w:r w:rsidRPr="00075D9A">
              <w:rPr>
                <w:b/>
              </w:rPr>
              <w:t xml:space="preserve">5  </w:t>
            </w:r>
            <w:r w:rsidRPr="006351F0">
              <w:t>«Бубенчики» Е. Тиличеевой</w:t>
            </w:r>
          </w:p>
          <w:p w:rsidR="00023B3E" w:rsidRPr="006351F0" w:rsidRDefault="00023B3E" w:rsidP="00023B3E">
            <w:r w:rsidRPr="006351F0">
              <w:t>(металлофон)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5.1 </w:t>
            </w:r>
            <w:r w:rsidRPr="006351F0">
              <w:t>«Гармошка»  Е. Тиличеева</w:t>
            </w:r>
          </w:p>
          <w:p w:rsidR="00023B3E" w:rsidRPr="006351F0" w:rsidRDefault="00023B3E" w:rsidP="00023B3E">
            <w:r w:rsidRPr="006351F0">
              <w:t>(колокольчики, деревянные коробочки, палочки, треугольник)</w:t>
            </w:r>
          </w:p>
          <w:p w:rsidR="00023B3E" w:rsidRPr="006351F0" w:rsidRDefault="00023B3E" w:rsidP="001272DF">
            <w:pPr>
              <w:numPr>
                <w:ilvl w:val="1"/>
                <w:numId w:val="30"/>
              </w:numPr>
              <w:suppressAutoHyphens w:val="0"/>
            </w:pPr>
            <w:r w:rsidRPr="006351F0">
              <w:t xml:space="preserve"> «Андрей-воробей» р.н.п. </w:t>
            </w:r>
          </w:p>
          <w:p w:rsidR="00023B3E" w:rsidRPr="006351F0" w:rsidRDefault="00023B3E" w:rsidP="00023B3E">
            <w:r w:rsidRPr="006351F0">
              <w:t>Обр. Е. Тиличеевой (металлофон)</w:t>
            </w:r>
          </w:p>
          <w:p w:rsidR="00023B3E" w:rsidRPr="006351F0" w:rsidRDefault="00023B3E" w:rsidP="00023B3E">
            <w:r w:rsidRPr="006351F0">
              <w:t xml:space="preserve"> 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5.3 </w:t>
            </w:r>
            <w:r w:rsidRPr="006351F0">
              <w:t xml:space="preserve"> «Наш оркестр» Т. Попатенко</w:t>
            </w:r>
          </w:p>
          <w:p w:rsidR="00023B3E" w:rsidRPr="006351F0" w:rsidRDefault="00023B3E" w:rsidP="00023B3E">
            <w:r w:rsidRPr="006351F0">
              <w:t>(металлофоны)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 </w:t>
            </w:r>
          </w:p>
        </w:tc>
      </w:tr>
      <w:tr w:rsidR="00023B3E" w:rsidRPr="006351F0" w:rsidTr="00023B3E">
        <w:trPr>
          <w:trHeight w:val="885"/>
        </w:trPr>
        <w:tc>
          <w:tcPr>
            <w:tcW w:w="2808" w:type="dxa"/>
          </w:tcPr>
          <w:p w:rsidR="00023B3E" w:rsidRPr="00075D9A" w:rsidRDefault="00023B3E" w:rsidP="00023B3E">
            <w:pPr>
              <w:jc w:val="center"/>
              <w:rPr>
                <w:b/>
              </w:rPr>
            </w:pPr>
          </w:p>
        </w:tc>
        <w:tc>
          <w:tcPr>
            <w:tcW w:w="8100" w:type="dxa"/>
          </w:tcPr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Познакомить детей с пьесой, раскрыть её характер. Развивать творчество детей. Активизировать их самостоятельные действия. Развивать чувство ритма. Правильно передавать ритмический рисунок.</w:t>
            </w:r>
          </w:p>
          <w:p w:rsidR="00023B3E" w:rsidRPr="006351F0" w:rsidRDefault="00023B3E" w:rsidP="00023B3E">
            <w:pPr>
              <w:jc w:val="both"/>
            </w:pPr>
          </w:p>
        </w:tc>
        <w:tc>
          <w:tcPr>
            <w:tcW w:w="4444" w:type="dxa"/>
          </w:tcPr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1"/>
                <w:numId w:val="31"/>
              </w:numPr>
              <w:suppressAutoHyphens w:val="0"/>
            </w:pPr>
            <w:r w:rsidRPr="006351F0">
              <w:t xml:space="preserve"> «Латвийская полька»</w:t>
            </w:r>
          </w:p>
          <w:p w:rsidR="00023B3E" w:rsidRPr="006351F0" w:rsidRDefault="00023B3E" w:rsidP="00023B3E">
            <w:r w:rsidRPr="006351F0">
              <w:t>Обр. М. Раухвергера (бубен, барабан)</w:t>
            </w:r>
          </w:p>
        </w:tc>
      </w:tr>
      <w:tr w:rsidR="00023B3E" w:rsidRPr="006351F0" w:rsidTr="00023B3E">
        <w:trPr>
          <w:trHeight w:val="885"/>
        </w:trPr>
        <w:tc>
          <w:tcPr>
            <w:tcW w:w="2808" w:type="dxa"/>
          </w:tcPr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Пальчиковые игры</w:t>
            </w: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</w:tc>
        <w:tc>
          <w:tcPr>
            <w:tcW w:w="8100" w:type="dxa"/>
          </w:tcPr>
          <w:p w:rsidR="00023B3E" w:rsidRPr="006351F0" w:rsidRDefault="00023B3E" w:rsidP="00023B3E">
            <w:pPr>
              <w:jc w:val="both"/>
            </w:pPr>
            <w:r w:rsidRPr="006351F0">
              <w:t xml:space="preserve">    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Активизировать высшую психическую деятельность через развитие всех видов внимания. Увеличить объём памяти.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</w:p>
        </w:tc>
        <w:tc>
          <w:tcPr>
            <w:tcW w:w="4444" w:type="dxa"/>
          </w:tcPr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6 </w:t>
            </w:r>
            <w:r w:rsidRPr="006351F0">
              <w:t xml:space="preserve">«Строим дом»  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6.1 </w:t>
            </w:r>
            <w:r w:rsidRPr="006351F0">
              <w:t xml:space="preserve">«Лесенка»  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6.2 </w:t>
            </w:r>
            <w:r w:rsidRPr="006351F0">
              <w:t>«Пугало»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6.3 </w:t>
            </w:r>
            <w:r w:rsidRPr="006351F0">
              <w:t>«Апельсин»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6.4 </w:t>
            </w:r>
            <w:r w:rsidRPr="006351F0">
              <w:t>«Мой зонтик»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6.5 </w:t>
            </w:r>
            <w:r w:rsidRPr="006351F0">
              <w:t>«В лесу»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6.5 </w:t>
            </w:r>
            <w:r w:rsidRPr="006351F0">
              <w:t>«Левая и правая»</w:t>
            </w:r>
          </w:p>
          <w:p w:rsidR="00023B3E" w:rsidRPr="006351F0" w:rsidRDefault="00023B3E" w:rsidP="00023B3E">
            <w:r w:rsidRPr="006351F0">
              <w:t>Е. Железновой</w:t>
            </w:r>
          </w:p>
          <w:p w:rsidR="00023B3E" w:rsidRPr="006351F0" w:rsidRDefault="00023B3E" w:rsidP="00023B3E"/>
        </w:tc>
      </w:tr>
      <w:tr w:rsidR="00023B3E" w:rsidRPr="006351F0" w:rsidTr="00023B3E">
        <w:trPr>
          <w:trHeight w:val="1695"/>
        </w:trPr>
        <w:tc>
          <w:tcPr>
            <w:tcW w:w="2808" w:type="dxa"/>
          </w:tcPr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  <w:r w:rsidRPr="00075D9A">
              <w:rPr>
                <w:b/>
              </w:rPr>
              <w:t xml:space="preserve">  САМОСТОЯТ. ДЕЯТЕЛЬНОСТЬ</w:t>
            </w:r>
          </w:p>
        </w:tc>
        <w:tc>
          <w:tcPr>
            <w:tcW w:w="8100" w:type="dxa"/>
          </w:tcPr>
          <w:p w:rsidR="00023B3E" w:rsidRPr="006351F0" w:rsidRDefault="00023B3E" w:rsidP="00023B3E">
            <w:pPr>
              <w:jc w:val="both"/>
            </w:pPr>
            <w:r w:rsidRPr="006351F0">
              <w:t xml:space="preserve">   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Учить исполнять песню весело, легко, звонко, упруго, без форсирования звука. Остро и легко проговаривать затакт и опираться на 1-ю долю такта.</w:t>
            </w:r>
          </w:p>
          <w:p w:rsidR="00023B3E" w:rsidRPr="006351F0" w:rsidRDefault="00023B3E" w:rsidP="00023B3E">
            <w:pPr>
              <w:jc w:val="both"/>
            </w:pPr>
          </w:p>
        </w:tc>
        <w:tc>
          <w:tcPr>
            <w:tcW w:w="4444" w:type="dxa"/>
          </w:tcPr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7 </w:t>
            </w:r>
            <w:r w:rsidRPr="006351F0">
              <w:t xml:space="preserve">  «Весёлая песенка» Г. Струве</w:t>
            </w:r>
          </w:p>
        </w:tc>
      </w:tr>
      <w:tr w:rsidR="00023B3E" w:rsidRPr="006351F0" w:rsidTr="00023B3E">
        <w:tc>
          <w:tcPr>
            <w:tcW w:w="2808" w:type="dxa"/>
          </w:tcPr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  <w:r w:rsidRPr="00075D9A">
              <w:rPr>
                <w:b/>
              </w:rPr>
              <w:t xml:space="preserve">  ПРАЗДНИКИ И </w:t>
            </w:r>
          </w:p>
          <w:p w:rsidR="00023B3E" w:rsidRPr="00075D9A" w:rsidRDefault="00023B3E" w:rsidP="00023B3E">
            <w:pPr>
              <w:rPr>
                <w:b/>
              </w:rPr>
            </w:pPr>
            <w:r w:rsidRPr="00075D9A">
              <w:rPr>
                <w:b/>
              </w:rPr>
              <w:t xml:space="preserve">  РАЗВЛЕЧЕНИЯ</w:t>
            </w:r>
          </w:p>
        </w:tc>
        <w:tc>
          <w:tcPr>
            <w:tcW w:w="8100" w:type="dxa"/>
          </w:tcPr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Стимулировать творческие проявления детей. Формировать эстетический интерес к музыкальным произведениям во взаимосвязи с литературными произведениями.</w:t>
            </w:r>
          </w:p>
          <w:p w:rsidR="00023B3E" w:rsidRPr="006351F0" w:rsidRDefault="00023B3E" w:rsidP="00023B3E">
            <w:pPr>
              <w:jc w:val="both"/>
            </w:pPr>
          </w:p>
        </w:tc>
        <w:tc>
          <w:tcPr>
            <w:tcW w:w="4444" w:type="dxa"/>
          </w:tcPr>
          <w:p w:rsidR="00023B3E" w:rsidRPr="006351F0" w:rsidRDefault="00023B3E" w:rsidP="00023B3E"/>
          <w:p w:rsidR="00023B3E" w:rsidRPr="006351F0" w:rsidRDefault="00023B3E" w:rsidP="00023B3E">
            <w:r w:rsidRPr="006351F0">
              <w:t>*Кукольный театр</w:t>
            </w:r>
          </w:p>
          <w:p w:rsidR="00023B3E" w:rsidRPr="006351F0" w:rsidRDefault="00023B3E" w:rsidP="00023B3E">
            <w:r w:rsidRPr="006351F0">
              <w:t>*Праздник осени</w:t>
            </w:r>
          </w:p>
        </w:tc>
      </w:tr>
    </w:tbl>
    <w:p w:rsidR="00023B3E" w:rsidRPr="006351F0" w:rsidRDefault="00023B3E" w:rsidP="00023B3E">
      <w:pPr>
        <w:jc w:val="center"/>
        <w:rPr>
          <w:b/>
        </w:rPr>
      </w:pPr>
      <w:r w:rsidRPr="006351F0">
        <w:rPr>
          <w:b/>
        </w:rPr>
        <w:t>2 период (декабрь, январь, февраль)</w:t>
      </w:r>
    </w:p>
    <w:p w:rsidR="00023B3E" w:rsidRPr="006351F0" w:rsidRDefault="00023B3E" w:rsidP="00023B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7656"/>
        <w:gridCol w:w="4269"/>
      </w:tblGrid>
      <w:tr w:rsidR="00023B3E" w:rsidRPr="006351F0" w:rsidTr="00023B3E">
        <w:tc>
          <w:tcPr>
            <w:tcW w:w="2808" w:type="dxa"/>
          </w:tcPr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Формы организации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Виды музыкальной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Деятельности</w:t>
            </w:r>
          </w:p>
          <w:p w:rsidR="00023B3E" w:rsidRPr="006351F0" w:rsidRDefault="00023B3E" w:rsidP="00023B3E"/>
        </w:tc>
        <w:tc>
          <w:tcPr>
            <w:tcW w:w="8100" w:type="dxa"/>
          </w:tcPr>
          <w:p w:rsidR="00023B3E" w:rsidRPr="006351F0" w:rsidRDefault="00023B3E" w:rsidP="00023B3E"/>
          <w:p w:rsidR="00023B3E" w:rsidRPr="006351F0" w:rsidRDefault="00023B3E" w:rsidP="00023B3E">
            <w:r w:rsidRPr="006351F0">
              <w:t xml:space="preserve">                          </w:t>
            </w:r>
            <w:r w:rsidRPr="00075D9A">
              <w:rPr>
                <w:b/>
              </w:rPr>
              <w:t xml:space="preserve">Задачи: </w:t>
            </w:r>
            <w:r w:rsidRPr="006351F0">
              <w:t>*Образовательные</w:t>
            </w:r>
          </w:p>
          <w:p w:rsidR="00023B3E" w:rsidRPr="006351F0" w:rsidRDefault="00023B3E" w:rsidP="00023B3E">
            <w:r w:rsidRPr="006351F0">
              <w:t xml:space="preserve">                                         *Воспитательные</w:t>
            </w:r>
          </w:p>
          <w:p w:rsidR="00023B3E" w:rsidRPr="00075D9A" w:rsidRDefault="00023B3E" w:rsidP="00023B3E">
            <w:pPr>
              <w:rPr>
                <w:i/>
              </w:rPr>
            </w:pPr>
            <w:r w:rsidRPr="006351F0">
              <w:t xml:space="preserve">                                         *</w:t>
            </w:r>
            <w:r w:rsidRPr="00075D9A">
              <w:rPr>
                <w:i/>
              </w:rPr>
              <w:t>Коррекционные</w:t>
            </w:r>
          </w:p>
        </w:tc>
        <w:tc>
          <w:tcPr>
            <w:tcW w:w="4444" w:type="dxa"/>
          </w:tcPr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Репертуар</w:t>
            </w:r>
          </w:p>
        </w:tc>
      </w:tr>
      <w:tr w:rsidR="00023B3E" w:rsidRPr="006351F0" w:rsidTr="00023B3E">
        <w:tc>
          <w:tcPr>
            <w:tcW w:w="2808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МУЗЫКАЛЬНЫЕ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ЗАНЯТИЯ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Слушание музыки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*Восприятие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музыкальных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произведений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</w:tc>
        <w:tc>
          <w:tcPr>
            <w:tcW w:w="8100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         Различать характер музыки, форму произведения, выделять выразительные средства. Продолжать знакомить с жизнью и творчеством известных композиторов.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Учить детей высказываться об эмоционально-образном содержании музыки. Определять средства музыкальной выразительности, создающие образ, тембры музыкальных инструментов, подчёркивающих характер музыки.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Рассказать детям о композиторе. Вспомнить о жанре вальса. Уметь различать жанр и характер музыкального произведения. Различать отдельные средства музыкальной выразительности – динамику, регистр, направление мелодических интонаций и мелодии в целом.</w:t>
            </w:r>
          </w:p>
          <w:p w:rsidR="00023B3E" w:rsidRPr="00075D9A" w:rsidRDefault="00023B3E" w:rsidP="00023B3E">
            <w:pPr>
              <w:jc w:val="both"/>
              <w:rPr>
                <w:b/>
                <w:i/>
              </w:rPr>
            </w:pPr>
            <w:r w:rsidRPr="006351F0">
              <w:t xml:space="preserve">         Вызвать эмоциональную отзывчивость на музыку задорного характера, побуждать детей высказываться о музыке.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Учить детей различать яркие интонации, средства выразительности музыки: регистр, характер звуковедения,   динамику.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Уметь рассказывать о характере музыки. Различать настроения контрастных произведений. Сравнивать музыкальные произведения, стихотворения, картины, близкие и контрастные по настроению.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Определять жанр и характер музыкальных произведений. Сравнивать пьесы одного жанра разные по характеру. Различать средства музыкальной выразительности.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Различать изобразительность, средства музыкальной выразительности, создающие образ.     </w:t>
            </w:r>
          </w:p>
          <w:p w:rsidR="00023B3E" w:rsidRPr="006351F0" w:rsidRDefault="00023B3E" w:rsidP="00023B3E">
            <w:pPr>
              <w:jc w:val="both"/>
            </w:pPr>
            <w:r w:rsidRPr="00075D9A">
              <w:rPr>
                <w:i/>
              </w:rPr>
              <w:t xml:space="preserve">       </w:t>
            </w:r>
            <w:r w:rsidRPr="006351F0">
              <w:t xml:space="preserve"> Воспитывать в детях чувство красоты, природы, музыки, поэзии. Учить детей различать оттенки настроений, смену характера музыки в произведениях.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Учит детей различать изобразительность в музыке, выразительные средства, создающие образ: динамику, регистр, темп. Различать черты танцевальности, маршевости, смену характера музыки, оркестровать пьесу.</w:t>
            </w:r>
          </w:p>
          <w:p w:rsidR="00023B3E" w:rsidRPr="006351F0" w:rsidRDefault="00023B3E" w:rsidP="00023B3E">
            <w:pPr>
              <w:jc w:val="both"/>
            </w:pPr>
          </w:p>
        </w:tc>
        <w:tc>
          <w:tcPr>
            <w:tcW w:w="4444" w:type="dxa"/>
          </w:tcPr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1  </w:t>
            </w:r>
            <w:r w:rsidRPr="006351F0">
              <w:t>«Море»;</w:t>
            </w:r>
          </w:p>
          <w:p w:rsidR="00023B3E" w:rsidRPr="006351F0" w:rsidRDefault="00023B3E" w:rsidP="00023B3E">
            <w:r w:rsidRPr="00075D9A">
              <w:rPr>
                <w:b/>
              </w:rPr>
              <w:t>1.1</w:t>
            </w:r>
            <w:r w:rsidRPr="006351F0">
              <w:t xml:space="preserve"> «Белка» Н. Римского-Корсакова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>1.2</w:t>
            </w:r>
            <w:r w:rsidRPr="006351F0">
              <w:t xml:space="preserve"> «Табакерочный вальс» </w:t>
            </w:r>
          </w:p>
          <w:p w:rsidR="00023B3E" w:rsidRPr="006351F0" w:rsidRDefault="00023B3E" w:rsidP="00023B3E">
            <w:r w:rsidRPr="006351F0">
              <w:t>А. Драгомыжского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1"/>
                <w:numId w:val="24"/>
              </w:numPr>
              <w:suppressAutoHyphens w:val="0"/>
            </w:pPr>
            <w:r w:rsidRPr="006351F0">
              <w:t xml:space="preserve">«Итальянская полька» </w:t>
            </w:r>
          </w:p>
          <w:p w:rsidR="00023B3E" w:rsidRPr="006351F0" w:rsidRDefault="00023B3E" w:rsidP="00023B3E">
            <w:r w:rsidRPr="006351F0">
              <w:t>С. Рахманинов</w:t>
            </w:r>
          </w:p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1"/>
                <w:numId w:val="24"/>
              </w:numPr>
              <w:suppressAutoHyphens w:val="0"/>
            </w:pPr>
            <w:r w:rsidRPr="006351F0">
              <w:t xml:space="preserve">«Танец с саблями» </w:t>
            </w:r>
          </w:p>
          <w:p w:rsidR="00023B3E" w:rsidRPr="006351F0" w:rsidRDefault="00023B3E" w:rsidP="00023B3E">
            <w:r w:rsidRPr="006351F0">
              <w:t>А. Хачатурян</w:t>
            </w:r>
          </w:p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1"/>
                <w:numId w:val="24"/>
              </w:numPr>
              <w:suppressAutoHyphens w:val="0"/>
            </w:pPr>
            <w:r w:rsidRPr="006351F0">
              <w:t>«Зима пришла»;</w:t>
            </w:r>
          </w:p>
          <w:p w:rsidR="00023B3E" w:rsidRPr="006351F0" w:rsidRDefault="00023B3E" w:rsidP="001272DF">
            <w:pPr>
              <w:numPr>
                <w:ilvl w:val="1"/>
                <w:numId w:val="24"/>
              </w:numPr>
              <w:suppressAutoHyphens w:val="0"/>
            </w:pPr>
            <w:r w:rsidRPr="006351F0">
              <w:t>«Тройка» Г. Свиридов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1"/>
                <w:numId w:val="24"/>
              </w:numPr>
              <w:suppressAutoHyphens w:val="0"/>
            </w:pPr>
            <w:r w:rsidRPr="006351F0">
              <w:t>«Валь-шутка»;</w:t>
            </w:r>
          </w:p>
          <w:p w:rsidR="00023B3E" w:rsidRPr="006351F0" w:rsidRDefault="00023B3E" w:rsidP="001272DF">
            <w:pPr>
              <w:numPr>
                <w:ilvl w:val="1"/>
                <w:numId w:val="24"/>
              </w:numPr>
              <w:suppressAutoHyphens w:val="0"/>
            </w:pPr>
            <w:r w:rsidRPr="006351F0">
              <w:t>«Гавот»;</w:t>
            </w:r>
          </w:p>
          <w:p w:rsidR="00023B3E" w:rsidRPr="006351F0" w:rsidRDefault="00023B3E" w:rsidP="001272DF">
            <w:pPr>
              <w:numPr>
                <w:ilvl w:val="1"/>
                <w:numId w:val="24"/>
              </w:numPr>
              <w:suppressAutoHyphens w:val="0"/>
            </w:pPr>
            <w:r w:rsidRPr="006351F0">
              <w:t>«Полька»;</w:t>
            </w:r>
          </w:p>
          <w:p w:rsidR="00023B3E" w:rsidRPr="006351F0" w:rsidRDefault="00023B3E" w:rsidP="001272DF">
            <w:pPr>
              <w:numPr>
                <w:ilvl w:val="1"/>
                <w:numId w:val="24"/>
              </w:numPr>
              <w:suppressAutoHyphens w:val="0"/>
            </w:pPr>
            <w:r w:rsidRPr="006351F0">
              <w:t>«Танец» Д. Шостакович</w:t>
            </w:r>
          </w:p>
          <w:p w:rsidR="00023B3E" w:rsidRPr="006351F0" w:rsidRDefault="00023B3E" w:rsidP="001272DF">
            <w:pPr>
              <w:numPr>
                <w:ilvl w:val="1"/>
                <w:numId w:val="24"/>
              </w:numPr>
              <w:suppressAutoHyphens w:val="0"/>
            </w:pPr>
            <w:r w:rsidRPr="006351F0">
              <w:t xml:space="preserve"> «Кавалерийская» </w:t>
            </w:r>
          </w:p>
          <w:p w:rsidR="00023B3E" w:rsidRPr="006351F0" w:rsidRDefault="00023B3E" w:rsidP="00023B3E">
            <w:r w:rsidRPr="006351F0">
              <w:t>Д. Кабалевский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1.12 </w:t>
            </w:r>
            <w:r w:rsidRPr="006351F0">
              <w:t>«Зима» А. Вивальди»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1.13 </w:t>
            </w:r>
            <w:r w:rsidRPr="006351F0">
              <w:t>«В пещере горного короля»;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1.14 </w:t>
            </w:r>
            <w:r w:rsidRPr="006351F0">
              <w:t>«Шествие гномов»</w:t>
            </w:r>
          </w:p>
          <w:p w:rsidR="00023B3E" w:rsidRPr="006351F0" w:rsidRDefault="00023B3E" w:rsidP="00023B3E">
            <w:r w:rsidRPr="006351F0">
              <w:t>Э. Грига</w:t>
            </w:r>
          </w:p>
          <w:p w:rsidR="00023B3E" w:rsidRPr="006351F0" w:rsidRDefault="00023B3E" w:rsidP="00023B3E">
            <w:r w:rsidRPr="006351F0">
              <w:t xml:space="preserve"> </w:t>
            </w:r>
          </w:p>
        </w:tc>
      </w:tr>
      <w:tr w:rsidR="00023B3E" w:rsidRPr="006351F0" w:rsidTr="00023B3E">
        <w:tc>
          <w:tcPr>
            <w:tcW w:w="2808" w:type="dxa"/>
          </w:tcPr>
          <w:p w:rsidR="00023B3E" w:rsidRPr="006351F0" w:rsidRDefault="00023B3E" w:rsidP="00023B3E">
            <w:pPr>
              <w:jc w:val="center"/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Музыкально-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ритмические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движения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*Упражнения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 xml:space="preserve"> 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*Этюды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*Танцы, пляски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*Характерные танцы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*Хороводы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*Игры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*Игры с пением</w:t>
            </w:r>
          </w:p>
        </w:tc>
        <w:tc>
          <w:tcPr>
            <w:tcW w:w="8100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both"/>
              <w:rPr>
                <w:i/>
              </w:rPr>
            </w:pPr>
            <w:r w:rsidRPr="006351F0">
              <w:t xml:space="preserve">        </w:t>
            </w:r>
            <w:r w:rsidRPr="00075D9A">
              <w:rPr>
                <w:i/>
              </w:rPr>
      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       Способствовать развитию творческой активности детей.</w:t>
            </w:r>
            <w:r w:rsidRPr="006351F0">
              <w:t xml:space="preserve">   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Изменять движения в связи со строением музыкального произведения: легко скакать с ноги на ногу, ритмично выполнять выбрасывание ног.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Развивать у детей навык двигаться в соответствии с характером музыки. Добиваться лёгкого, стремительного бега.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Выразительно, красиво выполнять прямой галоп, начинать и заканчивать движение точно с началом и окончанием музыки.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Естественно и непринуждённо, плавно исполнять движения руками, отмечая акценты в музыке.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Двигаться в соответствии с лёгким, подвижным характером музыки. Ритмично выполнять лёгкий бег, двигаясь врассыпную и в разных направлениях.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075D9A" w:rsidRDefault="00023B3E" w:rsidP="00023B3E">
            <w:pPr>
              <w:jc w:val="both"/>
              <w:rPr>
                <w:b/>
                <w:i/>
              </w:rPr>
            </w:pPr>
            <w:r w:rsidRPr="006351F0">
              <w:t xml:space="preserve">        Начинать движения после вступления. Заканчивать чётко с окончанием звучания музыки.  Движение передавать в характере музыки.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Передавать в движении веселый, задорный характер русского перепляса. Движения выполнять на первую часть музыки.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Учить детей самостоятельно менять движения со сменой трёхчастной музыки. Слышать и отмечать в движении музыкальные фразы, акценты.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Учить детей передавать в движении разный характер  двух частей музыкального произведения. Работать над качеством движений, пружинящего шага и шага польки.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Учить детей вслушиваться в характер музыки, отмечать не очень яркие её изменения. Слышать сильную долю такта.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Закреплять умение детей согласовывать движение с музыкой. Выразительно передавать образ моряков. В пляске использовать знакомые детям движения, проявляя творчество.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Добиваться полётного бега. Двигаться легко и ритмично. Выразительно выполнять движения руками с лентами. Образно передавать содержание музыки в движении. Улучшать качество лёгкого бега, уметь бежать, соединившись цепочкой.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Самостоятельно переходить от одних движений к другим, отмечая сильную долю такта.  </w:t>
            </w:r>
          </w:p>
          <w:p w:rsidR="00023B3E" w:rsidRPr="00075D9A" w:rsidRDefault="00023B3E" w:rsidP="00023B3E">
            <w:pPr>
              <w:jc w:val="both"/>
              <w:rPr>
                <w:b/>
                <w:i/>
              </w:rPr>
            </w:pPr>
          </w:p>
          <w:p w:rsidR="00023B3E" w:rsidRPr="00075D9A" w:rsidRDefault="00023B3E" w:rsidP="00023B3E">
            <w:pPr>
              <w:jc w:val="both"/>
              <w:rPr>
                <w:b/>
                <w:i/>
              </w:rPr>
            </w:pPr>
            <w:r w:rsidRPr="006351F0">
              <w:t xml:space="preserve">        Выполнять движения в соответствии с характером песен, самостоятельно двигаться после вступления. Работать над выразительностью исполнения песен и движений к ним. Упражнять в спокойном шаге, в точной передаче ритмического рисунка хлопками.</w:t>
            </w:r>
          </w:p>
          <w:p w:rsidR="00023B3E" w:rsidRPr="006351F0" w:rsidRDefault="00023B3E" w:rsidP="00023B3E">
            <w:pPr>
              <w:jc w:val="both"/>
            </w:pPr>
            <w:r w:rsidRPr="00075D9A">
              <w:rPr>
                <w:b/>
                <w:i/>
              </w:rPr>
              <w:t xml:space="preserve">       </w:t>
            </w:r>
            <w:r w:rsidRPr="006351F0">
              <w:t xml:space="preserve"> Совершенствовать у детей умение передавать весёлый танцевальный характер песни. Самостоятельно начинать движение после вступления. Петь естественным голосом, подвижным лёгким звуком.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</w:t>
            </w:r>
          </w:p>
          <w:p w:rsidR="00023B3E" w:rsidRPr="00075D9A" w:rsidRDefault="00023B3E" w:rsidP="00023B3E">
            <w:pPr>
              <w:jc w:val="both"/>
              <w:rPr>
                <w:b/>
                <w:i/>
              </w:rPr>
            </w:pPr>
            <w:r w:rsidRPr="006351F0">
              <w:t xml:space="preserve">         Самостоятельно выполнять движения в соответствии с характером музыки. Стимулировать детей к образному выполнению движений характерных для персонажей игры.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Выразительно передавать игровые образы. Быстро реагировать на смену регистра сменой движений. </w:t>
            </w:r>
          </w:p>
          <w:p w:rsidR="00023B3E" w:rsidRPr="00075D9A" w:rsidRDefault="00023B3E" w:rsidP="00023B3E">
            <w:pPr>
              <w:jc w:val="both"/>
              <w:rPr>
                <w:i/>
              </w:rPr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Образно передавать в движении содержание музыки. Быстро реагировать на динамические изменения.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Развивать творческое воображение детей, чётко согласуя свои движения с музыкой. Передавать характер песни. Действовать в соответствии с её содержанием. 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Учить детей воспринимать и передавать в движении строение музыкального произведения (части, фразы, различной протяженности звучания). Улучшать ритмическую точность движений, пружинящего бега и лёгкого поскока.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</w:t>
            </w:r>
          </w:p>
        </w:tc>
        <w:tc>
          <w:tcPr>
            <w:tcW w:w="4444" w:type="dxa"/>
          </w:tcPr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  </w:t>
            </w:r>
            <w:r w:rsidRPr="006351F0">
              <w:t xml:space="preserve">«Кто лучше скачет», 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 </w:t>
            </w:r>
            <w:r w:rsidRPr="006351F0">
              <w:t>«Бег»</w:t>
            </w:r>
          </w:p>
          <w:p w:rsidR="00023B3E" w:rsidRPr="006351F0" w:rsidRDefault="00023B3E" w:rsidP="00023B3E">
            <w:r w:rsidRPr="006351F0">
              <w:t>Т. Ломовой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2.2 </w:t>
            </w:r>
            <w:r w:rsidRPr="006351F0">
              <w:t xml:space="preserve">«Смелый наездник» </w:t>
            </w:r>
          </w:p>
          <w:p w:rsidR="00023B3E" w:rsidRPr="006351F0" w:rsidRDefault="00023B3E" w:rsidP="00023B3E">
            <w:r w:rsidRPr="006351F0">
              <w:t>Р. Шуман</w:t>
            </w:r>
            <w:r w:rsidRPr="00075D9A">
              <w:rPr>
                <w:b/>
              </w:rPr>
              <w:t xml:space="preserve"> 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2.3 </w:t>
            </w:r>
            <w:r w:rsidRPr="006351F0">
              <w:t>«Качание рук» польс.н.м.</w:t>
            </w:r>
          </w:p>
          <w:p w:rsidR="00023B3E" w:rsidRPr="006351F0" w:rsidRDefault="00023B3E" w:rsidP="00023B3E">
            <w:r w:rsidRPr="006351F0">
              <w:t>Обр. В Иванникова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2.4 </w:t>
            </w:r>
            <w:r w:rsidRPr="006351F0">
              <w:t>«Упражнение с лентами»</w:t>
            </w:r>
          </w:p>
          <w:p w:rsidR="00023B3E" w:rsidRPr="006351F0" w:rsidRDefault="00023B3E" w:rsidP="00023B3E">
            <w:r w:rsidRPr="006351F0">
              <w:t xml:space="preserve">В. Моцарта   </w:t>
            </w:r>
          </w:p>
          <w:p w:rsidR="00023B3E" w:rsidRPr="006351F0" w:rsidRDefault="00023B3E" w:rsidP="00023B3E">
            <w:r w:rsidRPr="006351F0">
              <w:t xml:space="preserve">      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 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2.5 </w:t>
            </w:r>
            <w:r w:rsidRPr="006351F0">
              <w:t>«Лошадки» Дарондо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2.6 </w:t>
            </w:r>
            <w:r w:rsidRPr="006351F0">
              <w:t>«Обидели» М. Степаненко</w:t>
            </w: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6351F0" w:rsidRDefault="00023B3E" w:rsidP="00023B3E">
            <w:r w:rsidRPr="00075D9A">
              <w:rPr>
                <w:b/>
              </w:rPr>
              <w:t>2.7</w:t>
            </w:r>
            <w:r w:rsidRPr="006351F0">
              <w:t xml:space="preserve"> «Плясовые движения для мальчиков» р.н.м. </w:t>
            </w:r>
          </w:p>
          <w:p w:rsidR="00023B3E" w:rsidRPr="006351F0" w:rsidRDefault="00023B3E" w:rsidP="00023B3E">
            <w:r w:rsidRPr="006351F0">
              <w:t>обр. Т. Ломовой</w:t>
            </w:r>
          </w:p>
          <w:p w:rsidR="00023B3E" w:rsidRPr="006351F0" w:rsidRDefault="00023B3E" w:rsidP="00023B3E">
            <w:r w:rsidRPr="006351F0">
              <w:t xml:space="preserve"> </w:t>
            </w:r>
          </w:p>
          <w:p w:rsidR="00023B3E" w:rsidRPr="006351F0" w:rsidRDefault="00023B3E" w:rsidP="00023B3E">
            <w:r w:rsidRPr="00075D9A">
              <w:rPr>
                <w:b/>
              </w:rPr>
              <w:t>2.8</w:t>
            </w:r>
            <w:r w:rsidRPr="006351F0">
              <w:t xml:space="preserve"> «Вальс» Е. Макарова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2.9 </w:t>
            </w:r>
            <w:r w:rsidRPr="006351F0">
              <w:t>«Вальс» Г. Бахман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>2.10</w:t>
            </w:r>
            <w:r w:rsidRPr="006351F0">
              <w:t xml:space="preserve"> «Полька» П. Чайковского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2.11 </w:t>
            </w:r>
            <w:r w:rsidRPr="006351F0">
              <w:t>«Менуэт» А. Майкапара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>2.12</w:t>
            </w:r>
            <w:r w:rsidRPr="006351F0">
              <w:t xml:space="preserve"> «На палубе коробля»   </w:t>
            </w:r>
          </w:p>
          <w:p w:rsidR="00023B3E" w:rsidRPr="006351F0" w:rsidRDefault="00023B3E" w:rsidP="00023B3E">
            <w:r w:rsidRPr="006351F0">
              <w:t>Ю. Слонова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2.13 </w:t>
            </w:r>
            <w:r w:rsidRPr="006351F0">
              <w:t>«Тачанка» Калистова</w:t>
            </w:r>
          </w:p>
          <w:p w:rsidR="00023B3E" w:rsidRPr="00075D9A" w:rsidRDefault="00023B3E" w:rsidP="00023B3E">
            <w:pPr>
              <w:rPr>
                <w:b/>
              </w:rPr>
            </w:pPr>
            <w:r w:rsidRPr="00075D9A">
              <w:rPr>
                <w:b/>
              </w:rPr>
              <w:t xml:space="preserve"> 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2.14 </w:t>
            </w:r>
            <w:r w:rsidRPr="006351F0">
              <w:t>«Танец снежинок»</w:t>
            </w:r>
          </w:p>
          <w:p w:rsidR="00023B3E" w:rsidRPr="006351F0" w:rsidRDefault="00023B3E" w:rsidP="00023B3E">
            <w:r w:rsidRPr="006351F0">
              <w:t>А. Жилина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2.15 </w:t>
            </w:r>
            <w:r w:rsidRPr="006351F0">
              <w:t>«Танец Гномов»</w:t>
            </w:r>
          </w:p>
          <w:p w:rsidR="00023B3E" w:rsidRPr="006351F0" w:rsidRDefault="00023B3E" w:rsidP="00023B3E">
            <w:r w:rsidRPr="006351F0">
              <w:t>А. Даргомыжского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2.16 </w:t>
            </w:r>
            <w:r w:rsidRPr="006351F0">
              <w:t>«Зимний праздник»</w:t>
            </w:r>
          </w:p>
          <w:p w:rsidR="00023B3E" w:rsidRPr="006351F0" w:rsidRDefault="00023B3E" w:rsidP="00023B3E">
            <w:r w:rsidRPr="006351F0">
              <w:t>М. Старокадомского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2.17 </w:t>
            </w:r>
            <w:r w:rsidRPr="006351F0">
              <w:t>«Под Новый год»</w:t>
            </w:r>
          </w:p>
          <w:p w:rsidR="00023B3E" w:rsidRPr="006351F0" w:rsidRDefault="00023B3E" w:rsidP="00023B3E">
            <w:r w:rsidRPr="006351F0">
              <w:t>Е. Зарицкой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2.18 </w:t>
            </w:r>
            <w:r w:rsidRPr="006351F0">
              <w:t>«К нам приходит Новый год» В. Герчик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2.19 </w:t>
            </w:r>
            <w:r w:rsidRPr="006351F0">
              <w:t>«Зайцы и лиса» А. Майкапар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2.20 </w:t>
            </w:r>
            <w:r w:rsidRPr="006351F0">
              <w:t>«Кот и мыши» Т. Ломовой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2.21 </w:t>
            </w:r>
            <w:r w:rsidRPr="006351F0">
              <w:t>«Метелица» р.н.м.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2.22 </w:t>
            </w:r>
            <w:r w:rsidRPr="006351F0">
              <w:t xml:space="preserve">«Ой, вставала я ранёшенько» 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2.23 </w:t>
            </w:r>
            <w:r w:rsidRPr="006351F0">
              <w:t>«Как на тоненький ледок»</w:t>
            </w:r>
          </w:p>
          <w:p w:rsidR="00023B3E" w:rsidRPr="006351F0" w:rsidRDefault="00023B3E" w:rsidP="00023B3E">
            <w:r w:rsidRPr="006351F0">
              <w:t>Р.н.п.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2.24 </w:t>
            </w:r>
            <w:r w:rsidRPr="006351F0">
              <w:t>«Ищи» Т. Ломовой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</w:tc>
      </w:tr>
      <w:tr w:rsidR="00023B3E" w:rsidRPr="006351F0" w:rsidTr="00023B3E">
        <w:tc>
          <w:tcPr>
            <w:tcW w:w="2808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Пение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*Развитие слуха и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Голоса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*Усвоение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певческих навыков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*Песенное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творчество</w:t>
            </w:r>
          </w:p>
        </w:tc>
        <w:tc>
          <w:tcPr>
            <w:tcW w:w="8100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both"/>
              <w:rPr>
                <w:i/>
              </w:rPr>
            </w:pPr>
            <w:r w:rsidRPr="006351F0">
              <w:t xml:space="preserve">        </w:t>
            </w:r>
            <w:r w:rsidRPr="00075D9A">
              <w:rPr>
                <w:i/>
              </w:rPr>
              <w:t>Учить детей высказываться о форме песни, о темповых и динамических изменениях в музыкальном сопровождении, о характере песни в целом, её жанре.</w:t>
            </w: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        Подводить детей к умению самостоятельно давать оценку качеству пения товарищей, отмечая не только</w:t>
            </w:r>
          </w:p>
          <w:p w:rsidR="00023B3E" w:rsidRPr="00075D9A" w:rsidRDefault="00023B3E" w:rsidP="00023B3E">
            <w:pPr>
              <w:jc w:val="both"/>
              <w:rPr>
                <w:i/>
              </w:rPr>
            </w:pP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правильное и не правильное пение, но и выразительное исполнение.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Петь, чисто интонируя, сопровождая пение, движением руки. Учить точно попадать на первый звук. Развивать ладотональный слух.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Упражнять детей в чёткой дикции. Формировать хорошую артикуляцию, правильное голосообразование. Добиваться исполнения песни на лёгком естественном звуке. Учить петь выразительно, передавая живой, весёлый характер песни.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Упражнять детей в чистом интонировании мелодии и отдельных мелодических ходов, построенных на интервалах. Добиваться чёткой артикуляции и правильного, ясного произношения слов.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Учить детей петь, передавая радостный, весёлый характер песен. Исполнять песни лёгким звуком в оживлённом темпе. Вовремя вступать после музыкального вступления.</w:t>
            </w:r>
          </w:p>
          <w:p w:rsidR="00023B3E" w:rsidRPr="006351F0" w:rsidRDefault="00023B3E" w:rsidP="00023B3E">
            <w:pPr>
              <w:jc w:val="both"/>
            </w:pPr>
            <w:r w:rsidRPr="00075D9A">
              <w:rPr>
                <w:b/>
                <w:i/>
              </w:rPr>
              <w:t xml:space="preserve">        </w:t>
            </w:r>
            <w:r w:rsidRPr="006351F0">
              <w:t xml:space="preserve"> Развивать эмоциональную отзывчивость на песни весёлого,  танцевального и игрового характера. Петь легким звуком, четко. Работать над артикуляцией и выразительностью пения.</w:t>
            </w:r>
          </w:p>
          <w:p w:rsidR="00023B3E" w:rsidRPr="006351F0" w:rsidRDefault="00023B3E" w:rsidP="00023B3E">
            <w:pPr>
              <w:jc w:val="both"/>
            </w:pPr>
            <w:r w:rsidRPr="00075D9A">
              <w:rPr>
                <w:color w:val="FF0000"/>
              </w:rPr>
              <w:t xml:space="preserve">         </w:t>
            </w:r>
            <w:r w:rsidRPr="006351F0">
              <w:t>Исполнять песню легко, светло, подвижно. Работать над четкостью дикции и протяжным воспроизведением гласных. Отчётливо произносить согласные в конце слов.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Закреплять у детей умение воспринимать весёлый, шутливый характер песни. Учить петь легко, оживлённо. Точно интонировать разные окончания музыкальных фраз. Сохранять чистоту интонации.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075D9A">
              <w:rPr>
                <w:color w:val="FF0000"/>
              </w:rPr>
              <w:t xml:space="preserve">        </w:t>
            </w:r>
            <w:r w:rsidRPr="006351F0">
              <w:t>Закреплять у детей умение самостоятельно начинать пение после вступления. Правильно брать дыхание. Точно передавать мелодию, петь без напряжения, легко, естественно.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Петь выразительно, передавая праздничный, лирический, шуточный и задорный характер песен, следуя за изменением динамики и темпа.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Передавать в пении весёлый лирический характер песни. Исполнять ласково, лёгким звуком, в умеренном темпе, чуть спокойнее в запеве и более оживлённо в припеве. Брать дыхание между музыкальными фразами. Выполнять логические ударения в словах.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Развивать у детей самостоятельность, инициативу, творческую активность в поисках певческой интонации в варьировании мелодических оборотов, музыкальных фраз, предложений и целых маленьких песенок.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</w:t>
            </w:r>
          </w:p>
        </w:tc>
        <w:tc>
          <w:tcPr>
            <w:tcW w:w="4444" w:type="dxa"/>
          </w:tcPr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3 </w:t>
            </w:r>
            <w:r w:rsidRPr="006351F0">
              <w:t>«Спите, куклы» Е. Тиличеевой</w:t>
            </w:r>
          </w:p>
          <w:p w:rsidR="00023B3E" w:rsidRPr="006351F0" w:rsidRDefault="00023B3E" w:rsidP="001272DF">
            <w:pPr>
              <w:numPr>
                <w:ilvl w:val="1"/>
                <w:numId w:val="26"/>
              </w:numPr>
              <w:suppressAutoHyphens w:val="0"/>
            </w:pPr>
            <w:r w:rsidRPr="006351F0">
              <w:t>«Волк и козлята» эст.н.м.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3.2 </w:t>
            </w:r>
            <w:r w:rsidRPr="006351F0">
              <w:t>«Лошадки» Ф. Лещинской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3.3 </w:t>
            </w:r>
            <w:r w:rsidRPr="006351F0">
              <w:t>«Петрушка» В. Карасёвой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3.4 </w:t>
            </w:r>
            <w:r w:rsidRPr="006351F0">
              <w:t>«Труба»;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3.5  </w:t>
            </w:r>
            <w:r w:rsidRPr="006351F0">
              <w:t>«Конь» Е. Тиличеевой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3.6  </w:t>
            </w:r>
            <w:r w:rsidRPr="006351F0">
              <w:t xml:space="preserve">«Будет горка во дворе»  </w:t>
            </w:r>
          </w:p>
          <w:p w:rsidR="00023B3E" w:rsidRPr="006351F0" w:rsidRDefault="00023B3E" w:rsidP="00023B3E">
            <w:r w:rsidRPr="006351F0">
              <w:t>Т. Попатенко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3.7 </w:t>
            </w:r>
            <w:r w:rsidRPr="006351F0">
              <w:t>«Зимняя песенка» М. Красева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3.8 </w:t>
            </w:r>
            <w:r w:rsidRPr="006351F0">
              <w:t>«Хорошо, что снежок пошёл» А. Островского</w:t>
            </w: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6351F0" w:rsidRDefault="00023B3E" w:rsidP="00023B3E">
            <w:r w:rsidRPr="00075D9A">
              <w:rPr>
                <w:b/>
              </w:rPr>
              <w:t xml:space="preserve">3.9 </w:t>
            </w:r>
            <w:r w:rsidRPr="006351F0">
              <w:t>«Елка» Е. Тиличеевой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3.10 </w:t>
            </w:r>
            <w:r w:rsidRPr="006351F0">
              <w:t>«К нам приходит Новый год» В. Герчик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3.11 </w:t>
            </w:r>
            <w:r w:rsidRPr="006351F0">
              <w:t>«Новогодний хоровод»</w:t>
            </w:r>
          </w:p>
          <w:p w:rsidR="00023B3E" w:rsidRPr="006351F0" w:rsidRDefault="00023B3E" w:rsidP="00023B3E">
            <w:r w:rsidRPr="006351F0">
              <w:t>Т Попатенко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3.12  </w:t>
            </w:r>
            <w:r w:rsidRPr="006351F0">
              <w:t>«Мамин праздник»</w:t>
            </w:r>
          </w:p>
          <w:p w:rsidR="00023B3E" w:rsidRPr="006351F0" w:rsidRDefault="00023B3E" w:rsidP="00023B3E">
            <w:r w:rsidRPr="006351F0">
              <w:t>Ю. Гурьева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3.13 </w:t>
            </w:r>
            <w:r w:rsidRPr="006351F0">
              <w:t xml:space="preserve">«Самая хорошая» </w:t>
            </w:r>
          </w:p>
          <w:p w:rsidR="00023B3E" w:rsidRPr="006351F0" w:rsidRDefault="00023B3E" w:rsidP="00023B3E">
            <w:r w:rsidRPr="006351F0">
              <w:t>В. Иванникова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3.14 </w:t>
            </w:r>
            <w:r w:rsidRPr="006351F0">
              <w:t>«Песенка про бабушку»</w:t>
            </w:r>
          </w:p>
          <w:p w:rsidR="00023B3E" w:rsidRPr="006351F0" w:rsidRDefault="00023B3E" w:rsidP="00023B3E">
            <w:r w:rsidRPr="006351F0">
              <w:t>М. Парцхаладзе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3.15 </w:t>
            </w:r>
            <w:r w:rsidRPr="006351F0">
              <w:t>«Спят деревья на опушке»</w:t>
            </w:r>
          </w:p>
          <w:p w:rsidR="00023B3E" w:rsidRPr="006351F0" w:rsidRDefault="00023B3E" w:rsidP="00023B3E">
            <w:r w:rsidRPr="006351F0">
              <w:t>М. Иорданского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3.16 </w:t>
            </w:r>
            <w:r w:rsidRPr="006351F0">
              <w:t>«Хорошо у нас в саду»</w:t>
            </w:r>
          </w:p>
          <w:p w:rsidR="00023B3E" w:rsidRPr="006351F0" w:rsidRDefault="00023B3E" w:rsidP="00023B3E">
            <w:r w:rsidRPr="006351F0">
              <w:t>В. Герчик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>3.17</w:t>
            </w:r>
            <w:r w:rsidRPr="006351F0">
              <w:t xml:space="preserve"> «Грустная песенка» </w:t>
            </w:r>
          </w:p>
          <w:p w:rsidR="00023B3E" w:rsidRPr="006351F0" w:rsidRDefault="00023B3E" w:rsidP="00023B3E">
            <w:r w:rsidRPr="006351F0">
              <w:t>Г. Струве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3.18 </w:t>
            </w:r>
            <w:r w:rsidRPr="006351F0">
              <w:t>«Плясовая» Т. Ломовой</w:t>
            </w:r>
          </w:p>
        </w:tc>
      </w:tr>
      <w:tr w:rsidR="00023B3E" w:rsidRPr="006351F0" w:rsidTr="00023B3E">
        <w:tc>
          <w:tcPr>
            <w:tcW w:w="2808" w:type="dxa"/>
          </w:tcPr>
          <w:p w:rsidR="00023B3E" w:rsidRPr="006351F0" w:rsidRDefault="00023B3E" w:rsidP="00023B3E"/>
          <w:p w:rsidR="00023B3E" w:rsidRPr="00075D9A" w:rsidRDefault="00023B3E" w:rsidP="00023B3E">
            <w:pPr>
              <w:rPr>
                <w:b/>
              </w:rPr>
            </w:pPr>
            <w:r w:rsidRPr="006351F0">
              <w:t xml:space="preserve">      </w:t>
            </w:r>
            <w:r w:rsidRPr="00075D9A">
              <w:rPr>
                <w:b/>
              </w:rPr>
              <w:t>Музыкально-дидактическая игра</w:t>
            </w: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</w:tc>
        <w:tc>
          <w:tcPr>
            <w:tcW w:w="8100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both"/>
              <w:rPr>
                <w:i/>
              </w:rPr>
            </w:pPr>
            <w:r w:rsidRPr="006351F0">
              <w:t xml:space="preserve">       </w:t>
            </w:r>
            <w:r w:rsidRPr="00075D9A">
              <w:rPr>
                <w:i/>
              </w:rPr>
              <w:t>Развивать музыкальный слух детей, развивать чувство ритма.</w:t>
            </w:r>
            <w:r w:rsidRPr="006351F0">
              <w:t xml:space="preserve"> </w:t>
            </w:r>
            <w:r w:rsidRPr="00075D9A">
              <w:rPr>
                <w:i/>
              </w:rPr>
              <w:t>Развивать и совершенствовать звуковысотное восприятие у детей.</w:t>
            </w:r>
          </w:p>
          <w:p w:rsidR="00023B3E" w:rsidRPr="00075D9A" w:rsidRDefault="00023B3E" w:rsidP="00023B3E">
            <w:pPr>
              <w:rPr>
                <w:b/>
              </w:rPr>
            </w:pPr>
            <w:r w:rsidRPr="006351F0">
              <w:t xml:space="preserve">        Узнавать знакомые произведения, высказываться о них. </w:t>
            </w:r>
          </w:p>
          <w:p w:rsidR="00023B3E" w:rsidRPr="006351F0" w:rsidRDefault="00023B3E" w:rsidP="00023B3E">
            <w:pPr>
              <w:tabs>
                <w:tab w:val="left" w:pos="555"/>
                <w:tab w:val="left" w:pos="720"/>
              </w:tabs>
              <w:jc w:val="both"/>
            </w:pPr>
            <w:r w:rsidRPr="006351F0">
              <w:t xml:space="preserve"> </w:t>
            </w:r>
            <w:r w:rsidRPr="006351F0">
              <w:tab/>
              <w:t>Узнавать песни о елке, петь их; узнавать  музыкальные инструменты; совершенствовать умение воспроизводить ритмический рисунок.</w:t>
            </w:r>
            <w:r w:rsidRPr="006351F0">
              <w:tab/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Узнавать музыкальные инструменты; совершенствовать умение воспроизводить ритмический рисунок.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Определять и называть ноты по длительности.</w:t>
            </w:r>
          </w:p>
          <w:p w:rsidR="00023B3E" w:rsidRPr="006351F0" w:rsidRDefault="00023B3E" w:rsidP="00023B3E">
            <w:r w:rsidRPr="00075D9A">
              <w:rPr>
                <w:rFonts w:ascii="Comic Sans MS" w:hAnsi="Comic Sans MS"/>
              </w:rPr>
              <w:t xml:space="preserve">        </w:t>
            </w:r>
            <w:r w:rsidRPr="006351F0">
              <w:t>Закрепить знания о музыкальных инструментах, определять знакомые песни.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ind w:firstLine="708"/>
            </w:pPr>
            <w:r w:rsidRPr="006351F0">
              <w:t>Узнавать музыкальные инструменты; совершенствовать умение воспроизводить ритмический рисунок.</w:t>
            </w:r>
          </w:p>
          <w:p w:rsidR="00023B3E" w:rsidRPr="006351F0" w:rsidRDefault="00023B3E" w:rsidP="00023B3E">
            <w:pPr>
              <w:ind w:firstLine="708"/>
            </w:pPr>
          </w:p>
        </w:tc>
        <w:tc>
          <w:tcPr>
            <w:tcW w:w="4444" w:type="dxa"/>
          </w:tcPr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4 </w:t>
            </w:r>
            <w:r w:rsidRPr="006351F0">
              <w:t>«Буратино»</w:t>
            </w:r>
          </w:p>
          <w:p w:rsidR="00023B3E" w:rsidRPr="006351F0" w:rsidRDefault="00023B3E" w:rsidP="00023B3E">
            <w:r w:rsidRPr="00075D9A">
              <w:rPr>
                <w:b/>
              </w:rPr>
              <w:t>4.1</w:t>
            </w:r>
            <w:r w:rsidRPr="006351F0">
              <w:t xml:space="preserve"> «Музыкальная елка»</w:t>
            </w:r>
          </w:p>
          <w:p w:rsidR="00023B3E" w:rsidRPr="006351F0" w:rsidRDefault="00023B3E" w:rsidP="00023B3E">
            <w:r w:rsidRPr="006351F0">
              <w:t xml:space="preserve"> 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4.2 </w:t>
            </w:r>
            <w:r w:rsidRPr="006351F0">
              <w:t>«Весёлый клоун»</w:t>
            </w:r>
          </w:p>
          <w:p w:rsidR="00023B3E" w:rsidRPr="006351F0" w:rsidRDefault="00023B3E" w:rsidP="00023B3E">
            <w:r w:rsidRPr="006351F0">
              <w:t xml:space="preserve"> 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4.3 </w:t>
            </w:r>
            <w:r w:rsidRPr="006351F0">
              <w:t>«Весёлый паровоз»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4.4 </w:t>
            </w:r>
            <w:r w:rsidRPr="006351F0">
              <w:t>«Какую песню играет Андрей?»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4.5 </w:t>
            </w:r>
            <w:r w:rsidRPr="006351F0">
              <w:t xml:space="preserve">«Музыкальный домик»  </w:t>
            </w:r>
          </w:p>
        </w:tc>
      </w:tr>
      <w:tr w:rsidR="00023B3E" w:rsidRPr="006351F0" w:rsidTr="00023B3E">
        <w:trPr>
          <w:trHeight w:val="4080"/>
        </w:trPr>
        <w:tc>
          <w:tcPr>
            <w:tcW w:w="2808" w:type="dxa"/>
          </w:tcPr>
          <w:p w:rsidR="00023B3E" w:rsidRPr="006351F0" w:rsidRDefault="00023B3E" w:rsidP="00023B3E"/>
          <w:p w:rsidR="00023B3E" w:rsidRPr="00075D9A" w:rsidRDefault="00023B3E" w:rsidP="00023B3E">
            <w:pPr>
              <w:rPr>
                <w:b/>
              </w:rPr>
            </w:pPr>
            <w:r w:rsidRPr="006351F0">
              <w:t xml:space="preserve">   </w:t>
            </w:r>
            <w:r w:rsidRPr="00075D9A">
              <w:rPr>
                <w:b/>
              </w:rPr>
              <w:t>Игра на Д. М. И.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</w:tc>
        <w:tc>
          <w:tcPr>
            <w:tcW w:w="8100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both"/>
              <w:rPr>
                <w:i/>
              </w:rPr>
            </w:pPr>
            <w:r w:rsidRPr="006351F0">
              <w:t xml:space="preserve">       </w:t>
            </w:r>
            <w:r w:rsidRPr="00075D9A">
              <w:rPr>
                <w:i/>
              </w:rPr>
              <w:t>Учить играть на металлофоне, свирели, ударных и электронных музыкальных инструментах, русских народных инструментах (трещотках, погремушках, треугольниках). Исполнять музыкальные произведения в оркестре и ансамбле.</w:t>
            </w:r>
          </w:p>
          <w:p w:rsidR="00023B3E" w:rsidRPr="006351F0" w:rsidRDefault="00023B3E" w:rsidP="00023B3E">
            <w:pPr>
              <w:jc w:val="both"/>
            </w:pPr>
            <w:r w:rsidRPr="00075D9A">
              <w:rPr>
                <w:i/>
              </w:rPr>
              <w:t xml:space="preserve"> </w:t>
            </w:r>
            <w:r w:rsidRPr="006351F0">
              <w:t xml:space="preserve">       Познакомить детей с пьесой, раскрыть её характер. Усвоить ритмический рисунок и правильно передавать его на различных музыкальных инструментах. Развивать творчество детей.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Обучать детей правильно воспроизводить ритмический рисунок, вовремя вступать со своей партией. Развивать у детей звуковысотный слух. Продолжать учить игре на металлофоне, активизировать самостоятельные действия детей.</w:t>
            </w:r>
          </w:p>
        </w:tc>
        <w:tc>
          <w:tcPr>
            <w:tcW w:w="4444" w:type="dxa"/>
          </w:tcPr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>5</w:t>
            </w:r>
            <w:r w:rsidRPr="006351F0">
              <w:t xml:space="preserve"> «Белка» Н. Римского-Корсакова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5.1 </w:t>
            </w:r>
            <w:r w:rsidRPr="006351F0">
              <w:t xml:space="preserve">«Я на горку шла» р.н.п. </w:t>
            </w:r>
          </w:p>
          <w:p w:rsidR="00023B3E" w:rsidRPr="006351F0" w:rsidRDefault="00023B3E" w:rsidP="00023B3E"/>
          <w:p w:rsidR="00023B3E" w:rsidRPr="006351F0" w:rsidRDefault="00023B3E" w:rsidP="00023B3E">
            <w:r w:rsidRPr="006351F0">
              <w:t xml:space="preserve"> </w:t>
            </w:r>
            <w:r w:rsidRPr="00075D9A">
              <w:rPr>
                <w:b/>
              </w:rPr>
              <w:t xml:space="preserve"> 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5.2 </w:t>
            </w:r>
            <w:r w:rsidRPr="006351F0">
              <w:t xml:space="preserve">«Ой, лопнул обруч» укр.н.м.  И. Беркович 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5.3 </w:t>
            </w:r>
            <w:r w:rsidRPr="006351F0">
              <w:t>«Вальс» Е. Тиличеевой</w:t>
            </w:r>
          </w:p>
        </w:tc>
      </w:tr>
      <w:tr w:rsidR="00023B3E" w:rsidRPr="006351F0" w:rsidTr="00023B3E">
        <w:trPr>
          <w:trHeight w:val="2325"/>
        </w:trPr>
        <w:tc>
          <w:tcPr>
            <w:tcW w:w="2808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Пальчиковые игры</w:t>
            </w:r>
          </w:p>
        </w:tc>
        <w:tc>
          <w:tcPr>
            <w:tcW w:w="8100" w:type="dxa"/>
          </w:tcPr>
          <w:p w:rsidR="00023B3E" w:rsidRPr="00075D9A" w:rsidRDefault="00023B3E" w:rsidP="00023B3E">
            <w:pPr>
              <w:jc w:val="both"/>
              <w:rPr>
                <w:b/>
                <w:i/>
              </w:rPr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Развивать мелкую моторику рук, улучшать двигательную координацию детей, преодолевать зажатость, скованность. Развивать память у детей.</w:t>
            </w:r>
          </w:p>
          <w:p w:rsidR="00023B3E" w:rsidRPr="00075D9A" w:rsidRDefault="00023B3E" w:rsidP="00023B3E">
            <w:pPr>
              <w:jc w:val="both"/>
              <w:rPr>
                <w:b/>
                <w:i/>
              </w:rPr>
            </w:pPr>
          </w:p>
          <w:p w:rsidR="00023B3E" w:rsidRPr="00075D9A" w:rsidRDefault="00023B3E" w:rsidP="00023B3E">
            <w:pPr>
              <w:jc w:val="both"/>
              <w:rPr>
                <w:b/>
                <w:i/>
              </w:rPr>
            </w:pPr>
          </w:p>
          <w:p w:rsidR="00023B3E" w:rsidRPr="006351F0" w:rsidRDefault="00023B3E" w:rsidP="00023B3E">
            <w:pPr>
              <w:jc w:val="both"/>
            </w:pPr>
          </w:p>
        </w:tc>
        <w:tc>
          <w:tcPr>
            <w:tcW w:w="4444" w:type="dxa"/>
          </w:tcPr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0"/>
                <w:numId w:val="25"/>
              </w:numPr>
              <w:suppressAutoHyphens w:val="0"/>
            </w:pPr>
            <w:r w:rsidRPr="006351F0">
              <w:t>«Спрячу куклу»,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6.1 </w:t>
            </w:r>
            <w:r w:rsidRPr="006351F0">
              <w:t>«Птички»,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6.2 </w:t>
            </w:r>
            <w:r w:rsidRPr="006351F0">
              <w:t>«Волк»,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6.3 </w:t>
            </w:r>
            <w:r w:rsidRPr="006351F0">
              <w:t>«Медвежата»,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6.4 </w:t>
            </w:r>
            <w:r w:rsidRPr="006351F0">
              <w:t>«Котята»,</w:t>
            </w:r>
          </w:p>
          <w:p w:rsidR="00023B3E" w:rsidRPr="006351F0" w:rsidRDefault="00023B3E" w:rsidP="00023B3E">
            <w:r w:rsidRPr="00075D9A">
              <w:rPr>
                <w:b/>
              </w:rPr>
              <w:t>6.5</w:t>
            </w:r>
            <w:r w:rsidRPr="006351F0">
              <w:t xml:space="preserve"> «Кролик»,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6.6 </w:t>
            </w:r>
            <w:r w:rsidRPr="006351F0">
              <w:t>«Ёлка»</w:t>
            </w:r>
          </w:p>
          <w:p w:rsidR="00023B3E" w:rsidRPr="006351F0" w:rsidRDefault="00023B3E" w:rsidP="00023B3E">
            <w:r w:rsidRPr="00075D9A">
              <w:rPr>
                <w:b/>
              </w:rPr>
              <w:t>6.6</w:t>
            </w:r>
            <w:r w:rsidRPr="006351F0">
              <w:t xml:space="preserve"> «У жирафов»,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6.8 </w:t>
            </w:r>
            <w:r w:rsidRPr="006351F0">
              <w:t>«Обезьянки» Е. Железновой</w:t>
            </w:r>
          </w:p>
          <w:p w:rsidR="00023B3E" w:rsidRPr="006351F0" w:rsidRDefault="00023B3E" w:rsidP="00023B3E"/>
        </w:tc>
      </w:tr>
      <w:tr w:rsidR="00023B3E" w:rsidRPr="006351F0" w:rsidTr="00023B3E">
        <w:trPr>
          <w:trHeight w:val="2175"/>
        </w:trPr>
        <w:tc>
          <w:tcPr>
            <w:tcW w:w="2808" w:type="dxa"/>
          </w:tcPr>
          <w:p w:rsidR="00023B3E" w:rsidRPr="006351F0" w:rsidRDefault="00023B3E" w:rsidP="00023B3E">
            <w:pPr>
              <w:jc w:val="center"/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САМОСТОЯТЕЛЬНАЯ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ДЕЯТЕЛЬНОСТЬ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</w:tc>
        <w:tc>
          <w:tcPr>
            <w:tcW w:w="8100" w:type="dxa"/>
          </w:tcPr>
          <w:p w:rsidR="00023B3E" w:rsidRPr="00075D9A" w:rsidRDefault="00023B3E" w:rsidP="00023B3E">
            <w:pPr>
              <w:rPr>
                <w:b/>
                <w:i/>
              </w:rPr>
            </w:pP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b/>
                <w:i/>
              </w:rPr>
              <w:t xml:space="preserve">      </w:t>
            </w:r>
            <w:r w:rsidRPr="006351F0">
              <w:t xml:space="preserve">  Передавать характер песни. Действовать в соответствии с её содержанием. Развивать творческие способности, воображение.</w:t>
            </w:r>
          </w:p>
        </w:tc>
        <w:tc>
          <w:tcPr>
            <w:tcW w:w="4444" w:type="dxa"/>
          </w:tcPr>
          <w:p w:rsidR="00023B3E" w:rsidRPr="006351F0" w:rsidRDefault="00023B3E" w:rsidP="00023B3E"/>
          <w:p w:rsidR="00023B3E" w:rsidRPr="00075D9A" w:rsidRDefault="00023B3E" w:rsidP="00023B3E">
            <w:pPr>
              <w:rPr>
                <w:b/>
              </w:rPr>
            </w:pPr>
            <w:r w:rsidRPr="00075D9A">
              <w:rPr>
                <w:b/>
              </w:rPr>
              <w:t xml:space="preserve">7 </w:t>
            </w:r>
            <w:r w:rsidRPr="006351F0">
              <w:t xml:space="preserve">«Плясовая» Т. Ломовой </w:t>
            </w:r>
            <w:r w:rsidRPr="00075D9A">
              <w:rPr>
                <w:b/>
              </w:rPr>
              <w:t xml:space="preserve"> </w:t>
            </w:r>
          </w:p>
        </w:tc>
      </w:tr>
      <w:tr w:rsidR="00023B3E" w:rsidRPr="006351F0" w:rsidTr="00023B3E">
        <w:tc>
          <w:tcPr>
            <w:tcW w:w="2808" w:type="dxa"/>
          </w:tcPr>
          <w:p w:rsidR="00023B3E" w:rsidRPr="006351F0" w:rsidRDefault="00023B3E" w:rsidP="00023B3E"/>
          <w:p w:rsidR="00023B3E" w:rsidRPr="00075D9A" w:rsidRDefault="00023B3E" w:rsidP="00023B3E">
            <w:pPr>
              <w:rPr>
                <w:b/>
              </w:rPr>
            </w:pPr>
            <w:r w:rsidRPr="00075D9A">
              <w:rPr>
                <w:b/>
              </w:rPr>
              <w:t xml:space="preserve">     ПРАЗДНИКИ И </w:t>
            </w:r>
          </w:p>
          <w:p w:rsidR="00023B3E" w:rsidRPr="00075D9A" w:rsidRDefault="00023B3E" w:rsidP="00023B3E">
            <w:pPr>
              <w:rPr>
                <w:b/>
              </w:rPr>
            </w:pPr>
            <w:r w:rsidRPr="00075D9A">
              <w:rPr>
                <w:b/>
              </w:rPr>
              <w:t xml:space="preserve">    РАЗВЛЕЧЕНИЯ</w:t>
            </w:r>
          </w:p>
        </w:tc>
        <w:tc>
          <w:tcPr>
            <w:tcW w:w="8100" w:type="dxa"/>
          </w:tcPr>
          <w:p w:rsidR="00023B3E" w:rsidRPr="006351F0" w:rsidRDefault="00023B3E" w:rsidP="00023B3E">
            <w:r w:rsidRPr="006351F0">
              <w:t xml:space="preserve"> </w:t>
            </w:r>
          </w:p>
          <w:p w:rsidR="00023B3E" w:rsidRPr="006351F0" w:rsidRDefault="00023B3E" w:rsidP="00023B3E">
            <w:r w:rsidRPr="006351F0">
              <w:t xml:space="preserve">       Развивать эстетическое восприятие музыки. Активно участвовать в музыкальной деятельности.</w:t>
            </w:r>
          </w:p>
          <w:p w:rsidR="00023B3E" w:rsidRPr="006351F0" w:rsidRDefault="00023B3E" w:rsidP="00023B3E">
            <w:r w:rsidRPr="006351F0">
              <w:t xml:space="preserve">       Актуализировать творческий потенциал ребенка, дать возможность реализовать себя творчески.</w:t>
            </w:r>
          </w:p>
          <w:p w:rsidR="00023B3E" w:rsidRPr="006351F0" w:rsidRDefault="00023B3E" w:rsidP="00023B3E">
            <w:r w:rsidRPr="006351F0">
              <w:t xml:space="preserve">       Максимально вовлекать детей в музыкальную творческую деятельность.</w:t>
            </w:r>
          </w:p>
          <w:p w:rsidR="00023B3E" w:rsidRPr="006351F0" w:rsidRDefault="00023B3E" w:rsidP="00023B3E">
            <w:r w:rsidRPr="006351F0">
              <w:t xml:space="preserve">       Доставить детям радость. Учить выражать веселое настроение, воспитывать устойчивый интерес к танцевальной деятельности.</w:t>
            </w:r>
          </w:p>
          <w:p w:rsidR="00023B3E" w:rsidRPr="006351F0" w:rsidRDefault="00023B3E" w:rsidP="00023B3E"/>
        </w:tc>
        <w:tc>
          <w:tcPr>
            <w:tcW w:w="4444" w:type="dxa"/>
          </w:tcPr>
          <w:p w:rsidR="00023B3E" w:rsidRPr="006351F0" w:rsidRDefault="00023B3E" w:rsidP="00023B3E">
            <w:r w:rsidRPr="006351F0">
              <w:t xml:space="preserve"> </w:t>
            </w:r>
          </w:p>
          <w:p w:rsidR="00023B3E" w:rsidRPr="006351F0" w:rsidRDefault="00023B3E" w:rsidP="00023B3E">
            <w:r w:rsidRPr="006351F0">
              <w:t>*Новогодний утренник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6351F0">
              <w:t>*Колядки</w:t>
            </w:r>
          </w:p>
          <w:p w:rsidR="00023B3E" w:rsidRPr="006351F0" w:rsidRDefault="00023B3E" w:rsidP="00023B3E"/>
          <w:p w:rsidR="00023B3E" w:rsidRPr="006351F0" w:rsidRDefault="00023B3E" w:rsidP="00023B3E">
            <w:r w:rsidRPr="006351F0">
              <w:t xml:space="preserve">*Праздник, посвященный Дню    </w:t>
            </w:r>
          </w:p>
          <w:p w:rsidR="00023B3E" w:rsidRPr="006351F0" w:rsidRDefault="00023B3E" w:rsidP="00023B3E">
            <w:r w:rsidRPr="006351F0">
              <w:t xml:space="preserve">  Защитника Отечества</w:t>
            </w:r>
          </w:p>
        </w:tc>
      </w:tr>
    </w:tbl>
    <w:p w:rsidR="00023B3E" w:rsidRPr="006351F0" w:rsidRDefault="00023B3E" w:rsidP="00023B3E">
      <w:pPr>
        <w:jc w:val="center"/>
        <w:rPr>
          <w:b/>
        </w:rPr>
      </w:pPr>
      <w:r w:rsidRPr="006351F0">
        <w:rPr>
          <w:b/>
        </w:rPr>
        <w:t>3 период (март, апрель, май)</w:t>
      </w:r>
    </w:p>
    <w:p w:rsidR="00023B3E" w:rsidRPr="006351F0" w:rsidRDefault="00023B3E" w:rsidP="00023B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7296"/>
        <w:gridCol w:w="4226"/>
      </w:tblGrid>
      <w:tr w:rsidR="00023B3E" w:rsidRPr="006351F0" w:rsidTr="00023B3E">
        <w:tc>
          <w:tcPr>
            <w:tcW w:w="3301" w:type="dxa"/>
          </w:tcPr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Формы организации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Виды музыкальной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деятельности</w:t>
            </w:r>
          </w:p>
        </w:tc>
        <w:tc>
          <w:tcPr>
            <w:tcW w:w="7735" w:type="dxa"/>
          </w:tcPr>
          <w:p w:rsidR="00023B3E" w:rsidRPr="006351F0" w:rsidRDefault="00023B3E" w:rsidP="00023B3E"/>
          <w:p w:rsidR="00023B3E" w:rsidRPr="006351F0" w:rsidRDefault="00023B3E" w:rsidP="00023B3E">
            <w:r w:rsidRPr="006351F0">
              <w:t xml:space="preserve">                            </w:t>
            </w:r>
            <w:r w:rsidRPr="00075D9A">
              <w:rPr>
                <w:b/>
              </w:rPr>
              <w:t xml:space="preserve">Задачи: </w:t>
            </w:r>
            <w:r w:rsidRPr="006351F0">
              <w:t>*Образовательные</w:t>
            </w:r>
          </w:p>
          <w:p w:rsidR="00023B3E" w:rsidRPr="006351F0" w:rsidRDefault="00023B3E" w:rsidP="00023B3E">
            <w:r w:rsidRPr="006351F0">
              <w:t xml:space="preserve">                                           *Воспитательные</w:t>
            </w:r>
          </w:p>
          <w:p w:rsidR="00023B3E" w:rsidRPr="00075D9A" w:rsidRDefault="00023B3E" w:rsidP="00023B3E">
            <w:pPr>
              <w:rPr>
                <w:i/>
              </w:rPr>
            </w:pPr>
            <w:r w:rsidRPr="006351F0">
              <w:t xml:space="preserve">                                           *</w:t>
            </w:r>
            <w:r w:rsidRPr="00075D9A">
              <w:rPr>
                <w:i/>
              </w:rPr>
              <w:t>Коррекционные</w:t>
            </w:r>
          </w:p>
          <w:p w:rsidR="00023B3E" w:rsidRPr="006351F0" w:rsidRDefault="00023B3E" w:rsidP="00023B3E"/>
        </w:tc>
        <w:tc>
          <w:tcPr>
            <w:tcW w:w="4316" w:type="dxa"/>
          </w:tcPr>
          <w:p w:rsidR="00023B3E" w:rsidRPr="006351F0" w:rsidRDefault="00023B3E" w:rsidP="00023B3E">
            <w:r w:rsidRPr="006351F0">
              <w:t xml:space="preserve">       </w:t>
            </w:r>
          </w:p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Репертуар</w:t>
            </w:r>
          </w:p>
        </w:tc>
      </w:tr>
      <w:tr w:rsidR="00023B3E" w:rsidRPr="006351F0" w:rsidTr="00023B3E">
        <w:tc>
          <w:tcPr>
            <w:tcW w:w="3301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МУЗЫКАЛЬНЫЕ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ЗАНЯТИЯ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Слушание музыки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*Восприятие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музыкальных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произведений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</w:tc>
        <w:tc>
          <w:tcPr>
            <w:tcW w:w="7735" w:type="dxa"/>
          </w:tcPr>
          <w:p w:rsidR="00023B3E" w:rsidRPr="006351F0" w:rsidRDefault="00023B3E" w:rsidP="00023B3E">
            <w:pPr>
              <w:jc w:val="both"/>
            </w:pP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6351F0">
              <w:t xml:space="preserve">        </w:t>
            </w:r>
            <w:r w:rsidRPr="00075D9A">
              <w:rPr>
                <w:i/>
              </w:rPr>
              <w:t xml:space="preserve">Воспитывать эмоциональную отзывчивость на музыку, выражающую чувства. Развивать восприимчивость к нежной, лирической музыке. </w:t>
            </w: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       Различать отдельные средства музыкальной выразительности – динамику, регистр, направление мелодических интонаций и мелодии в целом.</w:t>
            </w:r>
          </w:p>
          <w:p w:rsidR="00023B3E" w:rsidRPr="006351F0" w:rsidRDefault="00023B3E" w:rsidP="00023B3E">
            <w:pPr>
              <w:jc w:val="both"/>
            </w:pPr>
            <w:r w:rsidRPr="00075D9A">
              <w:rPr>
                <w:i/>
              </w:rPr>
              <w:t xml:space="preserve">        </w:t>
            </w:r>
            <w:r w:rsidRPr="006351F0">
              <w:t xml:space="preserve">Слушать прекрасную музыку. Предложить детям самостоятельно сопоставить настроение двух произведений. 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Слушать прекрасную весеннюю музыку. Предложить детям рассказать о ней, передать  в творческом движении и рисунке.</w:t>
            </w:r>
          </w:p>
          <w:p w:rsidR="00023B3E" w:rsidRPr="006351F0" w:rsidRDefault="00023B3E" w:rsidP="00023B3E">
            <w:pPr>
              <w:jc w:val="both"/>
            </w:pPr>
            <w:r w:rsidRPr="00075D9A">
              <w:rPr>
                <w:b/>
                <w:i/>
              </w:rPr>
              <w:t xml:space="preserve">      </w:t>
            </w:r>
            <w:r w:rsidRPr="006351F0">
              <w:t xml:space="preserve">  Вслушаться в красивую мелодичную музыку пьесы, определить ее настроение.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Обратить внимание детей на то, что в этой музыке все голоса «поют», пусть они расскажут, что они услышали.</w:t>
            </w:r>
          </w:p>
        </w:tc>
        <w:tc>
          <w:tcPr>
            <w:tcW w:w="4316" w:type="dxa"/>
          </w:tcPr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>1</w:t>
            </w:r>
            <w:r w:rsidRPr="006351F0">
              <w:t xml:space="preserve"> «Песня жаворонка»</w:t>
            </w:r>
          </w:p>
          <w:p w:rsidR="00023B3E" w:rsidRPr="006351F0" w:rsidRDefault="00023B3E" w:rsidP="00023B3E">
            <w:r w:rsidRPr="006351F0">
              <w:t>П. Чайковского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1.2 </w:t>
            </w:r>
            <w:r w:rsidRPr="006351F0">
              <w:t>«Пляска птиц»</w:t>
            </w:r>
          </w:p>
          <w:p w:rsidR="00023B3E" w:rsidRPr="006351F0" w:rsidRDefault="00023B3E" w:rsidP="00023B3E">
            <w:r w:rsidRPr="006351F0">
              <w:t>Н. Римского-Корсакова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1.3 </w:t>
            </w:r>
            <w:r w:rsidRPr="006351F0">
              <w:t>«Рассвет на Москве-реке»</w:t>
            </w:r>
          </w:p>
          <w:p w:rsidR="00023B3E" w:rsidRPr="006351F0" w:rsidRDefault="00023B3E" w:rsidP="00023B3E">
            <w:r w:rsidRPr="006351F0">
              <w:t>М. Мусоргского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1.4 </w:t>
            </w:r>
            <w:r w:rsidRPr="006351F0">
              <w:t>«Грустная песня»;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1.5 </w:t>
            </w:r>
            <w:r w:rsidRPr="006351F0">
              <w:t>«Старинный танец»;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1.6 </w:t>
            </w:r>
            <w:r w:rsidRPr="006351F0">
              <w:t>«Весна и осень» Г. Свиридова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1.7 </w:t>
            </w:r>
            <w:r w:rsidRPr="006351F0">
              <w:t>«Весна» А. Вивальди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1.8 </w:t>
            </w:r>
            <w:r w:rsidRPr="006351F0">
              <w:t>Органная токката ре минор</w:t>
            </w:r>
          </w:p>
          <w:p w:rsidR="00023B3E" w:rsidRPr="006351F0" w:rsidRDefault="00023B3E" w:rsidP="00023B3E">
            <w:r w:rsidRPr="006351F0">
              <w:t>И. Баха</w:t>
            </w:r>
          </w:p>
          <w:p w:rsidR="00023B3E" w:rsidRPr="00075D9A" w:rsidRDefault="00023B3E" w:rsidP="00023B3E">
            <w:pPr>
              <w:rPr>
                <w:b/>
              </w:rPr>
            </w:pPr>
          </w:p>
        </w:tc>
      </w:tr>
      <w:tr w:rsidR="00023B3E" w:rsidRPr="006351F0" w:rsidTr="00023B3E">
        <w:tc>
          <w:tcPr>
            <w:tcW w:w="3301" w:type="dxa"/>
          </w:tcPr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Музыкально-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ритмические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движения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*Упражнения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 xml:space="preserve"> </w:t>
            </w: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*Этюды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*Танцы и пляски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*Характерные танцы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*Хороводы</w:t>
            </w:r>
          </w:p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r w:rsidRPr="006351F0">
              <w:t xml:space="preserve">      * Игры</w:t>
            </w: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*Игры с пением</w:t>
            </w:r>
          </w:p>
        </w:tc>
        <w:tc>
          <w:tcPr>
            <w:tcW w:w="7735" w:type="dxa"/>
          </w:tcPr>
          <w:p w:rsidR="00023B3E" w:rsidRPr="006351F0" w:rsidRDefault="00023B3E" w:rsidP="00023B3E">
            <w:pPr>
              <w:jc w:val="both"/>
            </w:pP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       Закреплять у детей умение самостоятельно менять движение со сменой частей, чередованием музыкальных фраз, динамическими изменениями в музыке; отмечать в движении сильную долю такта; реагировать сменой движений на смену характера музыки; самостоятельно ускорять и замедлять темп разнообразных движений.</w:t>
            </w: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        </w:t>
            </w:r>
          </w:p>
          <w:p w:rsidR="00023B3E" w:rsidRPr="00075D9A" w:rsidRDefault="00023B3E" w:rsidP="00023B3E">
            <w:pPr>
              <w:jc w:val="both"/>
              <w:rPr>
                <w:i/>
              </w:rPr>
            </w:pPr>
          </w:p>
          <w:p w:rsidR="00023B3E" w:rsidRPr="00075D9A" w:rsidRDefault="00023B3E" w:rsidP="00023B3E">
            <w:pPr>
              <w:jc w:val="both"/>
              <w:rPr>
                <w:i/>
              </w:rPr>
            </w:pP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       </w:t>
            </w:r>
            <w:r w:rsidRPr="006351F0">
              <w:t>Передавать в движении весёлый, плясовой характер музыки. Двигаться шагом на всей стопе, продвигаясь вперёд, и в кружении. Менять движение с изменением характера музыки.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Учить детей чётко отмечать в движении смену частей, музыкальных фраз, слышать акценты в музыке. Упражнять в боковом галопе и лёгком поскоке. Свободно ориентироваться в пространстве.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Упражнять детей в плавных, пластичных движениях рук, в умении ритмично и выразительно действовать с предметами: шарами, цветами, лентами. Закреплять умение самостоятельно начинать движение после вступления, слышать и отмечать куплеты, припев песни.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Закреплять умение детей передавать лёгкий, полётный характер музыки. Отрабатывать  шаг польки и точно начинать движение с затакта.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Приучать детей слышать музыкальную фразу, отмечая её движением. Закреплять у детей навык бодрого и чёткого шага. Обращать внимание на осанку и плавные движения рук.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Учить детей вслушиваться в характер музыки, отмечать не очень яркие её изменения. Слышать сильную долю такта. Отрабатывать движение бокового галопа.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Учить детей выразительно передавать образ цирковой лошадки.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075D9A">
              <w:rPr>
                <w:color w:val="FF0000"/>
              </w:rPr>
              <w:t xml:space="preserve">       </w:t>
            </w:r>
            <w:r w:rsidRPr="006351F0">
              <w:t>Отмечать движением разный характер музыки двух музыкальных частей. Учить поворачиваться в полоборота, не опуская рук. Подводить к разучиванию переменного шага.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Развивать ритмическую точность движений,слышать сильную долю такта.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Знакомить детей с характером русского плавного танца- хоровода. Двигаться выразительно, имитировать движения, характерные для пряхи. Упражнять в плавном, «плывущем» хороводном шаге. Учить самостоятельно перестраиваться.  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Различать и передавать в движении ярко выраженные в музыке ритмические акценты. Четко и под музыку играть на ложках. Работать над улучшением качества легкого бега, кружения и притопов.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Учить детей передавать веселый характер русской пляски. Правильно выполнять притопы в простом и более сложном ритме.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Развивать у детей способность выразительно передавать в движении характер музыки. Двигаться свободно, непринужденно. Учить переменному шагу с припаданием. Отрабатывать шаг, характерный для народного танца( три простых шага и один скользящий, носок ноги вытянут)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Учить детей передавать в движении ритмический рисунок мелодии. Двигаться легко, выразительно, в соответствии с задорным характером народного танца. Закреплять знакомые плясовые движения (элементы русской пляски)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Развивать у детей способность выразительно передавать музыкальный образ. Вырабатывать четкость и ритмичность движений всего коллектива.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Совершенствовать умение детей двигаться в соответствии с характером мелодии и текстом песни, слышать вступление и самостоятельно начинать движение. Упражнять в хороводном шаге, выразительно выполнять движения с платочком.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Учить детей слышать и точно передаватьв движении начало и окончание звучания музыкальных фраз. Воспитывать внимание, быстроту реакции, выдержку.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Закреплять у детей умение согласовывать свои действия со строением музыкального произведения, вовремя включаться в действие игры. Улучшать качество поскока и стремительного бега.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Развивать творческое воображение детей, умение действовать с воображаемыми предметами, четко согласуя свои движения с музыкой. Добиваться плавных, мягких движений рук. 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Учить придумывать движения, отражающие содержание песни. Содействовать проявлению активности и самостоятельности.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</w:tc>
        <w:tc>
          <w:tcPr>
            <w:tcW w:w="4316" w:type="dxa"/>
          </w:tcPr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 </w:t>
            </w:r>
            <w:r w:rsidRPr="006351F0">
              <w:t>Потопаем-покружимся: «Ах, улица, улица широкая» р.н.м.</w:t>
            </w:r>
          </w:p>
          <w:p w:rsidR="00023B3E" w:rsidRPr="006351F0" w:rsidRDefault="00023B3E" w:rsidP="00023B3E">
            <w:r w:rsidRPr="006351F0">
              <w:t>Обр. Т. Ломовой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 </w:t>
            </w:r>
            <w:r w:rsidRPr="006351F0">
              <w:t>«Звёздочка» Е. Тиличеевой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2.2 </w:t>
            </w:r>
            <w:r w:rsidRPr="006351F0">
              <w:t>«Весенний вальс»</w:t>
            </w:r>
          </w:p>
          <w:p w:rsidR="00023B3E" w:rsidRPr="006351F0" w:rsidRDefault="00023B3E" w:rsidP="00023B3E">
            <w:r w:rsidRPr="006351F0">
              <w:t>Е. Тиличеевой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2.3 </w:t>
            </w:r>
            <w:r w:rsidRPr="006351F0">
              <w:t xml:space="preserve"> Шаг польки. «Полька» </w:t>
            </w:r>
          </w:p>
          <w:p w:rsidR="00023B3E" w:rsidRPr="006351F0" w:rsidRDefault="00023B3E" w:rsidP="00023B3E">
            <w:r w:rsidRPr="006351F0">
              <w:t>Т. Ломовой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2.4 </w:t>
            </w:r>
            <w:r w:rsidRPr="006351F0">
              <w:t>Показывай направление «Марш» Д. Кабалевского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2.5 </w:t>
            </w:r>
            <w:r w:rsidRPr="006351F0">
              <w:t>Приставной шаг в сторону. «Детская полька» А. Жилинского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2.6 </w:t>
            </w:r>
            <w:r w:rsidRPr="006351F0">
              <w:t>Цирковые лошадки «Галоп» М. Красева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2.7 </w:t>
            </w:r>
            <w:r w:rsidRPr="006351F0">
              <w:t>«Мазурка» Г. Венявского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2.8 </w:t>
            </w:r>
            <w:r w:rsidRPr="006351F0">
              <w:t>«Каблучки» р.н.м</w:t>
            </w:r>
          </w:p>
          <w:p w:rsidR="00023B3E" w:rsidRPr="006351F0" w:rsidRDefault="00023B3E" w:rsidP="00023B3E">
            <w:r w:rsidRPr="006351F0">
              <w:t>Обр. Е. Адлера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2.9 </w:t>
            </w:r>
            <w:r w:rsidRPr="006351F0">
              <w:t xml:space="preserve">«Прялица» р.н.м. </w:t>
            </w:r>
          </w:p>
          <w:p w:rsidR="00023B3E" w:rsidRPr="006351F0" w:rsidRDefault="00023B3E" w:rsidP="00023B3E">
            <w:r w:rsidRPr="006351F0">
              <w:t>Обр. Т. Ломовой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>2.10 «</w:t>
            </w:r>
            <w:r w:rsidRPr="006351F0">
              <w:t>Русская пляска с ложками»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2.11 </w:t>
            </w:r>
            <w:r w:rsidRPr="006351F0">
              <w:t>«А я по лугу»;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2.12 </w:t>
            </w:r>
            <w:r w:rsidRPr="006351F0">
              <w:t>«Полянка» р.н.м.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2.13 </w:t>
            </w:r>
            <w:r w:rsidRPr="006351F0">
              <w:t>«Посеяли девки лен» р.н.п.</w:t>
            </w:r>
          </w:p>
          <w:p w:rsidR="00023B3E" w:rsidRPr="006351F0" w:rsidRDefault="00023B3E" w:rsidP="00023B3E">
            <w:r w:rsidRPr="00075D9A">
              <w:rPr>
                <w:b/>
              </w:rPr>
              <w:t>2.14</w:t>
            </w:r>
            <w:r w:rsidRPr="006351F0">
              <w:t xml:space="preserve"> «Сударушка» р.н.м.</w:t>
            </w:r>
          </w:p>
          <w:p w:rsidR="00023B3E" w:rsidRPr="006351F0" w:rsidRDefault="00023B3E" w:rsidP="00023B3E">
            <w:r w:rsidRPr="006351F0">
              <w:t>Обр. Ю. Слонова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2.15 </w:t>
            </w:r>
            <w:r w:rsidRPr="006351F0">
              <w:t>«Кадриль с ложками» р.н.м.</w:t>
            </w:r>
          </w:p>
          <w:p w:rsidR="00023B3E" w:rsidRPr="006351F0" w:rsidRDefault="00023B3E" w:rsidP="00023B3E">
            <w:r w:rsidRPr="006351F0">
              <w:t>Обр. Е. Туманяна</w:t>
            </w:r>
          </w:p>
          <w:p w:rsidR="00023B3E" w:rsidRPr="006351F0" w:rsidRDefault="00023B3E" w:rsidP="00023B3E"/>
          <w:p w:rsidR="00023B3E" w:rsidRPr="006351F0" w:rsidRDefault="00023B3E" w:rsidP="00023B3E">
            <w:r w:rsidRPr="006351F0">
              <w:t xml:space="preserve"> </w:t>
            </w:r>
          </w:p>
          <w:p w:rsidR="00023B3E" w:rsidRPr="00075D9A" w:rsidRDefault="00023B3E" w:rsidP="00023B3E">
            <w:pPr>
              <w:rPr>
                <w:b/>
                <w:bCs/>
              </w:rPr>
            </w:pPr>
            <w:r w:rsidRPr="006351F0">
              <w:t xml:space="preserve"> </w:t>
            </w:r>
            <w:r w:rsidRPr="00075D9A">
              <w:rPr>
                <w:b/>
                <w:bCs/>
              </w:rPr>
              <w:t>2.16. «</w:t>
            </w:r>
            <w:r w:rsidRPr="006351F0">
              <w:t>Матрешки» , муз. Ю.Слонова, сл.Л.Некрасовой.</w:t>
            </w:r>
          </w:p>
          <w:p w:rsidR="00023B3E" w:rsidRPr="006351F0" w:rsidRDefault="00023B3E" w:rsidP="00023B3E"/>
          <w:p w:rsidR="00023B3E" w:rsidRPr="00075D9A" w:rsidRDefault="00023B3E" w:rsidP="00023B3E">
            <w:pPr>
              <w:rPr>
                <w:bCs/>
              </w:rPr>
            </w:pPr>
            <w:r w:rsidRPr="00075D9A">
              <w:rPr>
                <w:b/>
              </w:rPr>
              <w:t xml:space="preserve"> 2.17. « </w:t>
            </w:r>
            <w:r w:rsidRPr="00075D9A">
              <w:rPr>
                <w:bCs/>
              </w:rPr>
              <w:t>Во поле береза стояла»</w:t>
            </w:r>
          </w:p>
          <w:p w:rsidR="00023B3E" w:rsidRPr="006351F0" w:rsidRDefault="00023B3E" w:rsidP="00023B3E">
            <w:r w:rsidRPr="00075D9A">
              <w:rPr>
                <w:bCs/>
              </w:rPr>
              <w:t xml:space="preserve"> рус.нар песня, обр. Н.Римского-Корсакова.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2.18 </w:t>
            </w:r>
            <w:r w:rsidRPr="006351F0">
              <w:t xml:space="preserve"> «Игра с погремушками»  муз.Шуберта «Экосез»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2.19. </w:t>
            </w:r>
            <w:r w:rsidRPr="00075D9A">
              <w:rPr>
                <w:bCs/>
              </w:rPr>
              <w:t>«Кто скорей?»</w:t>
            </w:r>
            <w:r w:rsidRPr="006351F0">
              <w:t xml:space="preserve">  муз. Шварца.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  <w:bCs/>
              </w:rPr>
              <w:t xml:space="preserve">2.20. </w:t>
            </w:r>
            <w:r w:rsidRPr="006351F0">
              <w:t>«Сеяли девушки» обр. Кишко.</w:t>
            </w:r>
          </w:p>
          <w:p w:rsidR="00023B3E" w:rsidRPr="006351F0" w:rsidRDefault="00023B3E" w:rsidP="00023B3E">
            <w:r w:rsidRPr="00075D9A">
              <w:rPr>
                <w:b/>
                <w:bCs/>
              </w:rPr>
              <w:t>2.21</w:t>
            </w:r>
            <w:r w:rsidRPr="006351F0">
              <w:t>. «Тень-тень» муз. В.Калинникова</w:t>
            </w:r>
          </w:p>
          <w:p w:rsidR="00023B3E" w:rsidRPr="006351F0" w:rsidRDefault="00023B3E" w:rsidP="00023B3E">
            <w:r w:rsidRPr="00075D9A">
              <w:rPr>
                <w:b/>
                <w:bCs/>
              </w:rPr>
              <w:t>2.22</w:t>
            </w:r>
            <w:r w:rsidRPr="006351F0">
              <w:t>. «Со вьюном я хожу» Рус.нар.песня. обр. Гречанинова.</w:t>
            </w:r>
          </w:p>
          <w:p w:rsidR="00023B3E" w:rsidRPr="006351F0" w:rsidRDefault="00023B3E" w:rsidP="00023B3E">
            <w:r w:rsidRPr="00075D9A">
              <w:rPr>
                <w:b/>
                <w:bCs/>
              </w:rPr>
              <w:t>2.23</w:t>
            </w:r>
            <w:r w:rsidRPr="006351F0">
              <w:t>. «Земелюшка-чернозем» рус.нар.песня.</w:t>
            </w:r>
          </w:p>
        </w:tc>
      </w:tr>
      <w:tr w:rsidR="00023B3E" w:rsidRPr="006351F0" w:rsidTr="00023B3E">
        <w:tc>
          <w:tcPr>
            <w:tcW w:w="3301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Пение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6351F0" w:rsidRDefault="00023B3E" w:rsidP="00023B3E">
            <w:pPr>
              <w:jc w:val="center"/>
            </w:pPr>
            <w:r w:rsidRPr="006351F0">
              <w:t>*Развитие слуха и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голоса</w:t>
            </w:r>
          </w:p>
          <w:p w:rsidR="00023B3E" w:rsidRPr="00023B3E" w:rsidRDefault="00023B3E" w:rsidP="00023B3E"/>
          <w:p w:rsidR="00023B3E" w:rsidRPr="00023B3E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*Усвоение певческих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навыков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*Песенное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Творчество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</w:tc>
        <w:tc>
          <w:tcPr>
            <w:tcW w:w="7735" w:type="dxa"/>
          </w:tcPr>
          <w:p w:rsidR="00023B3E" w:rsidRPr="006351F0" w:rsidRDefault="00023B3E" w:rsidP="00023B3E">
            <w:pPr>
              <w:jc w:val="both"/>
            </w:pP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6351F0">
              <w:t xml:space="preserve">      </w:t>
            </w:r>
            <w:r w:rsidRPr="00075D9A">
              <w:rPr>
                <w:i/>
              </w:rPr>
              <w:t xml:space="preserve">Закреплять певческие навыки, развивать эмоциональную отзывчивость на разнохарактерные песни. Формировать правильную артикуляцию, четкую дикцию в пении.  </w:t>
            </w: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      Учить слышать, определять и называть жанровую основу песни: вальс, пляска.</w:t>
            </w: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      Контролировать качество собственного исполнения и товарищей. Слышать и называть вступление, заключение, запев, припев.</w:t>
            </w: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</w:rPr>
              <w:t xml:space="preserve">       Самостоятельно определять характер песни, высказываться о нём.</w:t>
            </w:r>
          </w:p>
          <w:p w:rsidR="00023B3E" w:rsidRPr="00075D9A" w:rsidRDefault="00023B3E" w:rsidP="00023B3E">
            <w:pPr>
              <w:jc w:val="both"/>
              <w:rPr>
                <w:i/>
              </w:rPr>
            </w:pPr>
          </w:p>
          <w:p w:rsidR="00023B3E" w:rsidRPr="00075D9A" w:rsidRDefault="00023B3E" w:rsidP="00023B3E">
            <w:pPr>
              <w:jc w:val="both"/>
              <w:rPr>
                <w:i/>
              </w:rPr>
            </w:pPr>
          </w:p>
          <w:p w:rsidR="00023B3E" w:rsidRPr="00075D9A" w:rsidRDefault="00023B3E" w:rsidP="00023B3E">
            <w:pPr>
              <w:jc w:val="both"/>
              <w:rPr>
                <w:i/>
              </w:rPr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Уточнять у детей умение различать высокие, средние, низкие звуки в пределах квинты.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Уметь интонировать мелодию в посупенном её движении вверх, а так же чисто пропевать скачок на квинту и кварту вниз. Петь малую и большую секунды.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Уметь точно воспроизводить ритмический рисунок, прохлопать, постучать, сыграть, спеть.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075D9A">
              <w:rPr>
                <w:b/>
                <w:i/>
              </w:rPr>
              <w:t xml:space="preserve"> </w:t>
            </w:r>
            <w:r w:rsidRPr="006351F0">
              <w:t xml:space="preserve">      Петь светлым, звонким звуком. Хорошо пропевать гласные на четвертях и половинных нотах, выделять смысловые гласные. Закреплять у детей умение точно попадать на первый звук мелодии после вступления.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Петь легко, подвижно, естественно, без напряжения; выразительно, передавая характер песен в целом, а так же смену темпа в запеве и припеве.</w:t>
            </w:r>
          </w:p>
          <w:p w:rsidR="00023B3E" w:rsidRPr="006351F0" w:rsidRDefault="00023B3E" w:rsidP="00023B3E">
            <w:pPr>
              <w:jc w:val="both"/>
            </w:pPr>
            <w:r w:rsidRPr="00075D9A">
              <w:rPr>
                <w:b/>
                <w:i/>
              </w:rPr>
              <w:t xml:space="preserve"> </w:t>
            </w:r>
            <w:r w:rsidRPr="006351F0">
              <w:t xml:space="preserve">       Продолжать учить правильно брать дыхание перед началом пения и между музыкальными фразами. Подводить детей к умению петь без музыкального сопровождения и без поддержки педагога отдельные фразы и маленькие песенки попевки.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Продолжать учить детей передавать спокойный, ласковый характер песни. Петь не спеша, напевно, певуче, негромко. Удерживать чистоту интонации на повторяющихся звуках. Брать дыхание и удерживать его до конца музыкальной фразы. Петь, выполняя логические ударения по музыкальным фразам.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Учить детей воспринимать песню, выражающую чувство уважения и памяти. Исполнять выразительно, в умеренном темпе. Чисто интонировать мелодический ход мелодии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Учить сольному исполнению ранее выученных песен.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Продолжать развивать у детей творческую инициативу в самостоятельном нахождении  несложных песенных импровизаций.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Подводить к умению, придумывать мелодии на определенный жанр (колыбельную, плясовую, маршевую). Учить осознанному подбору музыкальной интонации для соответствующего текста (плач, обращение, восклицание).</w:t>
            </w:r>
          </w:p>
        </w:tc>
        <w:tc>
          <w:tcPr>
            <w:tcW w:w="4316" w:type="dxa"/>
          </w:tcPr>
          <w:p w:rsidR="00023B3E" w:rsidRPr="006351F0" w:rsidRDefault="00023B3E" w:rsidP="00023B3E"/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Cs/>
              </w:rPr>
            </w:pPr>
            <w:r w:rsidRPr="00075D9A">
              <w:rPr>
                <w:b/>
              </w:rPr>
              <w:t xml:space="preserve">3. </w:t>
            </w:r>
            <w:r w:rsidRPr="00075D9A">
              <w:rPr>
                <w:bCs/>
              </w:rPr>
              <w:t>«В школу» муз.Теличеевой.</w:t>
            </w:r>
          </w:p>
          <w:p w:rsidR="00023B3E" w:rsidRPr="00075D9A" w:rsidRDefault="00023B3E" w:rsidP="00023B3E">
            <w:pPr>
              <w:rPr>
                <w:bCs/>
              </w:rPr>
            </w:pPr>
          </w:p>
          <w:p w:rsidR="00023B3E" w:rsidRPr="006351F0" w:rsidRDefault="00023B3E" w:rsidP="00023B3E">
            <w:r w:rsidRPr="00075D9A">
              <w:rPr>
                <w:b/>
              </w:rPr>
              <w:t>3.1</w:t>
            </w:r>
            <w:r w:rsidRPr="006351F0">
              <w:t xml:space="preserve"> «Котя-коток» В. Карасевой</w:t>
            </w:r>
          </w:p>
          <w:p w:rsidR="00023B3E" w:rsidRPr="006351F0" w:rsidRDefault="00023B3E" w:rsidP="00023B3E">
            <w:r w:rsidRPr="00075D9A">
              <w:rPr>
                <w:b/>
              </w:rPr>
              <w:t>3.2</w:t>
            </w:r>
            <w:r w:rsidRPr="006351F0">
              <w:t xml:space="preserve"> «Колыбельная» В. Карасевой</w:t>
            </w:r>
          </w:p>
          <w:p w:rsidR="00023B3E" w:rsidRPr="006351F0" w:rsidRDefault="00023B3E" w:rsidP="00023B3E"/>
          <w:p w:rsidR="00023B3E" w:rsidRPr="00075D9A" w:rsidRDefault="00023B3E" w:rsidP="001272DF">
            <w:pPr>
              <w:numPr>
                <w:ilvl w:val="1"/>
                <w:numId w:val="26"/>
              </w:numPr>
              <w:suppressAutoHyphens w:val="0"/>
              <w:rPr>
                <w:lang w:val="en-US"/>
              </w:rPr>
            </w:pPr>
            <w:r w:rsidRPr="006351F0">
              <w:t>«Горошина» В. Карасевой</w:t>
            </w:r>
          </w:p>
          <w:p w:rsidR="00023B3E" w:rsidRPr="00075D9A" w:rsidRDefault="00023B3E" w:rsidP="00023B3E">
            <w:pPr>
              <w:rPr>
                <w:lang w:val="en-US"/>
              </w:rPr>
            </w:pPr>
          </w:p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1"/>
                <w:numId w:val="27"/>
              </w:numPr>
              <w:suppressAutoHyphens w:val="0"/>
            </w:pPr>
            <w:r w:rsidRPr="006351F0">
              <w:t xml:space="preserve">«Пришла весна» </w:t>
            </w:r>
          </w:p>
          <w:p w:rsidR="00023B3E" w:rsidRPr="006351F0" w:rsidRDefault="00023B3E" w:rsidP="00023B3E">
            <w:r w:rsidRPr="006351F0">
              <w:t>муз.З.Левиной сл.Некрасовой.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1"/>
                <w:numId w:val="27"/>
              </w:numPr>
              <w:suppressAutoHyphens w:val="0"/>
            </w:pPr>
            <w:r w:rsidRPr="006351F0">
              <w:t>«Веснянка» ук.нар.песня, обр.Г.Лобачева</w:t>
            </w:r>
          </w:p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1"/>
                <w:numId w:val="27"/>
              </w:numPr>
              <w:suppressAutoHyphens w:val="0"/>
            </w:pPr>
            <w:r w:rsidRPr="006351F0">
              <w:t>«Спят деревья на опушке»муз.Иорданского,сл. И.Черницкой.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1"/>
                <w:numId w:val="27"/>
              </w:numPr>
              <w:suppressAutoHyphens w:val="0"/>
            </w:pPr>
            <w:r w:rsidRPr="006351F0">
              <w:t xml:space="preserve">« Я хочу учиться» </w:t>
            </w:r>
          </w:p>
          <w:p w:rsidR="00023B3E" w:rsidRPr="006351F0" w:rsidRDefault="00023B3E" w:rsidP="00023B3E">
            <w:r w:rsidRPr="006351F0">
              <w:t xml:space="preserve">  муз. Долуханяна,сл. З.Петровой.</w:t>
            </w:r>
          </w:p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1"/>
                <w:numId w:val="27"/>
              </w:numPr>
              <w:suppressAutoHyphens w:val="0"/>
            </w:pPr>
            <w:r w:rsidRPr="006351F0">
              <w:t xml:space="preserve"> «До свиданья детский сад» </w:t>
            </w:r>
          </w:p>
          <w:p w:rsidR="00023B3E" w:rsidRPr="006351F0" w:rsidRDefault="00023B3E" w:rsidP="00023B3E">
            <w:r w:rsidRPr="006351F0">
              <w:t>муз.Ю. Слонова, сл. В.Малкова.</w:t>
            </w:r>
          </w:p>
          <w:p w:rsidR="00023B3E" w:rsidRPr="006351F0" w:rsidRDefault="00023B3E" w:rsidP="001272DF">
            <w:pPr>
              <w:numPr>
                <w:ilvl w:val="1"/>
                <w:numId w:val="27"/>
              </w:numPr>
              <w:suppressAutoHyphens w:val="0"/>
            </w:pPr>
            <w:r w:rsidRPr="006351F0">
              <w:t xml:space="preserve"> «Мы теперь ученики» </w:t>
            </w:r>
          </w:p>
          <w:p w:rsidR="00023B3E" w:rsidRPr="006351F0" w:rsidRDefault="00023B3E" w:rsidP="00023B3E">
            <w:r w:rsidRPr="006351F0">
              <w:t xml:space="preserve">   муз. Струве.</w:t>
            </w:r>
          </w:p>
          <w:p w:rsidR="00023B3E" w:rsidRPr="006351F0" w:rsidRDefault="00023B3E" w:rsidP="001272DF">
            <w:pPr>
              <w:numPr>
                <w:ilvl w:val="1"/>
                <w:numId w:val="27"/>
              </w:numPr>
              <w:suppressAutoHyphens w:val="0"/>
            </w:pPr>
            <w:r w:rsidRPr="006351F0">
              <w:t xml:space="preserve"> «Праздник победы»» муз. М.Парцхаладзе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  <w:bCs/>
              </w:rPr>
              <w:t>3.11</w:t>
            </w:r>
            <w:r w:rsidRPr="006351F0">
              <w:t>.«Весной» муз. Зингера.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3.12 </w:t>
            </w:r>
            <w:r w:rsidRPr="006351F0">
              <w:t>«Тихая песенка» муз. Струве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>3.13</w:t>
            </w:r>
            <w:r w:rsidRPr="006351F0">
              <w:t>«Громкая песенка»</w:t>
            </w:r>
          </w:p>
          <w:p w:rsidR="00023B3E" w:rsidRPr="006351F0" w:rsidRDefault="00023B3E" w:rsidP="00023B3E">
            <w:r w:rsidRPr="006351F0">
              <w:t xml:space="preserve">           муз.Струве.</w:t>
            </w:r>
          </w:p>
        </w:tc>
      </w:tr>
      <w:tr w:rsidR="00023B3E" w:rsidRPr="006351F0" w:rsidTr="00023B3E">
        <w:trPr>
          <w:trHeight w:val="5520"/>
        </w:trPr>
        <w:tc>
          <w:tcPr>
            <w:tcW w:w="3301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Музыкально-дидактическая игра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ind w:firstLine="708"/>
            </w:pPr>
          </w:p>
        </w:tc>
        <w:tc>
          <w:tcPr>
            <w:tcW w:w="7735" w:type="dxa"/>
          </w:tcPr>
          <w:p w:rsidR="00023B3E" w:rsidRPr="006351F0" w:rsidRDefault="00023B3E" w:rsidP="00023B3E">
            <w:pPr>
              <w:jc w:val="both"/>
            </w:pP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i/>
                <w:color w:val="993300"/>
              </w:rPr>
              <w:t xml:space="preserve">       </w:t>
            </w:r>
            <w:r w:rsidRPr="00075D9A">
              <w:rPr>
                <w:i/>
              </w:rPr>
              <w:t>Продолжать совершенствовать музыкальный слух, музыкальную память, мышление.</w:t>
            </w:r>
          </w:p>
          <w:p w:rsidR="00023B3E" w:rsidRPr="00075D9A" w:rsidRDefault="00023B3E" w:rsidP="00023B3E">
            <w:pPr>
              <w:jc w:val="both"/>
              <w:rPr>
                <w:i/>
              </w:rPr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Развивать у детей звуковысотный слух. Упражнять детей в различении звуков по высоте.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Совершенствовать у детей ритмическое восприятие, формировать ладовое восприятие.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Развитие восприятия музыки. Узнавать и называть музыкальное произведение, высказываться о характере музыки.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Формировать звуковысотное восприятие: упражнять в различении полного и неполного звукоряда, мажорного и минорного трезвучий, в восходящем и нисходящем движениях.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Приобщать к элементарной нотной грамоте.      Упражнять детей в различении последовательностей из трех звуков мажорного трезвучия.</w:t>
            </w:r>
          </w:p>
          <w:p w:rsidR="00023B3E" w:rsidRPr="00075D9A" w:rsidRDefault="00023B3E" w:rsidP="00023B3E">
            <w:pPr>
              <w:jc w:val="both"/>
              <w:rPr>
                <w:b/>
                <w:i/>
              </w:rPr>
            </w:pPr>
          </w:p>
        </w:tc>
        <w:tc>
          <w:tcPr>
            <w:tcW w:w="4316" w:type="dxa"/>
          </w:tcPr>
          <w:p w:rsidR="00023B3E" w:rsidRPr="006351F0" w:rsidRDefault="00023B3E" w:rsidP="00023B3E"/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6351F0" w:rsidRDefault="00023B3E" w:rsidP="00023B3E">
            <w:r w:rsidRPr="00075D9A">
              <w:rPr>
                <w:b/>
              </w:rPr>
              <w:t xml:space="preserve">4 </w:t>
            </w:r>
            <w:r w:rsidRPr="006351F0">
              <w:t>«Звуки разные бывают»</w:t>
            </w:r>
          </w:p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1"/>
                <w:numId w:val="28"/>
              </w:numPr>
              <w:suppressAutoHyphens w:val="0"/>
            </w:pPr>
            <w:r w:rsidRPr="006351F0">
              <w:t>«Определи по ритму»</w:t>
            </w:r>
          </w:p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1"/>
                <w:numId w:val="28"/>
              </w:numPr>
              <w:suppressAutoHyphens w:val="0"/>
            </w:pPr>
            <w:r w:rsidRPr="00075D9A">
              <w:rPr>
                <w:b/>
              </w:rPr>
              <w:t>«</w:t>
            </w:r>
            <w:r w:rsidRPr="006351F0">
              <w:t>Наши любимые</w:t>
            </w:r>
          </w:p>
          <w:p w:rsidR="00023B3E" w:rsidRPr="006351F0" w:rsidRDefault="00023B3E" w:rsidP="00023B3E">
            <w:r w:rsidRPr="006351F0">
              <w:t xml:space="preserve">         произведения», </w:t>
            </w:r>
          </w:p>
          <w:p w:rsidR="00023B3E" w:rsidRPr="006351F0" w:rsidRDefault="00023B3E" w:rsidP="00023B3E">
            <w:r w:rsidRPr="006351F0">
              <w:t xml:space="preserve">            </w:t>
            </w:r>
          </w:p>
          <w:p w:rsidR="00023B3E" w:rsidRPr="006351F0" w:rsidRDefault="00023B3E" w:rsidP="001272DF">
            <w:pPr>
              <w:numPr>
                <w:ilvl w:val="1"/>
                <w:numId w:val="28"/>
              </w:numPr>
              <w:suppressAutoHyphens w:val="0"/>
            </w:pPr>
            <w:r w:rsidRPr="006351F0">
              <w:t xml:space="preserve"> «Бубенчики»</w:t>
            </w:r>
          </w:p>
          <w:p w:rsidR="00023B3E" w:rsidRPr="006351F0" w:rsidRDefault="00023B3E" w:rsidP="001272DF">
            <w:pPr>
              <w:numPr>
                <w:ilvl w:val="1"/>
                <w:numId w:val="28"/>
              </w:numPr>
              <w:suppressAutoHyphens w:val="0"/>
            </w:pPr>
            <w:r w:rsidRPr="006351F0">
              <w:t>«Музыкальные лесенки»</w:t>
            </w:r>
          </w:p>
          <w:p w:rsidR="00023B3E" w:rsidRPr="006351F0" w:rsidRDefault="00023B3E" w:rsidP="00023B3E">
            <w:r w:rsidRPr="006351F0">
              <w:t>Е. Тиличеевой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4.6  </w:t>
            </w:r>
            <w:r w:rsidRPr="006351F0">
              <w:t>«Музыкальное солнышко»</w:t>
            </w:r>
          </w:p>
          <w:p w:rsidR="00023B3E" w:rsidRPr="006351F0" w:rsidRDefault="00023B3E" w:rsidP="00023B3E">
            <w:r w:rsidRPr="006351F0">
              <w:t xml:space="preserve"> </w:t>
            </w:r>
          </w:p>
          <w:p w:rsidR="00023B3E" w:rsidRPr="006351F0" w:rsidRDefault="00023B3E" w:rsidP="00023B3E"/>
          <w:p w:rsidR="00023B3E" w:rsidRPr="006351F0" w:rsidRDefault="00023B3E" w:rsidP="00023B3E"/>
        </w:tc>
      </w:tr>
      <w:tr w:rsidR="00023B3E" w:rsidRPr="006351F0" w:rsidTr="00023B3E">
        <w:trPr>
          <w:trHeight w:val="3945"/>
        </w:trPr>
        <w:tc>
          <w:tcPr>
            <w:tcW w:w="3301" w:type="dxa"/>
          </w:tcPr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Игра на Д. М. И.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/>
        </w:tc>
        <w:tc>
          <w:tcPr>
            <w:tcW w:w="7735" w:type="dxa"/>
          </w:tcPr>
          <w:p w:rsidR="00023B3E" w:rsidRPr="00075D9A" w:rsidRDefault="00023B3E" w:rsidP="00023B3E">
            <w:pPr>
              <w:jc w:val="both"/>
              <w:rPr>
                <w:i/>
              </w:rPr>
            </w:pPr>
            <w:r w:rsidRPr="006351F0">
              <w:t xml:space="preserve">          </w:t>
            </w:r>
            <w:r w:rsidRPr="00075D9A">
              <w:rPr>
                <w:i/>
              </w:rPr>
              <w:t>Совершенствовать навыки самостоятельного инструментального музицирования.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Разучить прибаутку, точно передавать чередование восьмых и четвертных звуков. Правильно передавать ритмический рисунок..</w:t>
            </w:r>
          </w:p>
          <w:p w:rsidR="00023B3E" w:rsidRPr="006351F0" w:rsidRDefault="00023B3E" w:rsidP="00023B3E">
            <w:r w:rsidRPr="006351F0">
              <w:t xml:space="preserve">       Развивать у детей ритмический т звуковысотный </w:t>
            </w:r>
          </w:p>
          <w:p w:rsidR="00023B3E" w:rsidRPr="006351F0" w:rsidRDefault="00023B3E" w:rsidP="00023B3E">
            <w:r w:rsidRPr="006351F0">
              <w:t>слух.Обучать детей правильной игре на металлофоне. Осваивать навыки совместных действий., развивать творческую активность.</w:t>
            </w:r>
          </w:p>
          <w:p w:rsidR="00023B3E" w:rsidRPr="006351F0" w:rsidRDefault="00023B3E" w:rsidP="00023B3E">
            <w:r w:rsidRPr="006351F0">
              <w:t xml:space="preserve">      Вспомнить песню. Осваивать приемы правильного звукоизвлечения на металлофоне. Развивать самостоятельность детей.</w:t>
            </w:r>
          </w:p>
          <w:p w:rsidR="00023B3E" w:rsidRPr="006351F0" w:rsidRDefault="00023B3E" w:rsidP="00023B3E">
            <w:r w:rsidRPr="006351F0">
              <w:t xml:space="preserve">       Развивать у детей ритмический слух. Проявлять творчество,  Осваивать навыки совместной игры.</w:t>
            </w:r>
          </w:p>
        </w:tc>
        <w:tc>
          <w:tcPr>
            <w:tcW w:w="4316" w:type="dxa"/>
          </w:tcPr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6351F0" w:rsidRDefault="00023B3E" w:rsidP="00023B3E">
            <w:r w:rsidRPr="00075D9A">
              <w:rPr>
                <w:b/>
              </w:rPr>
              <w:t xml:space="preserve">5  </w:t>
            </w:r>
            <w:r w:rsidRPr="006351F0">
              <w:t>«Сорока-сорока» р.н.м.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5.1  </w:t>
            </w:r>
            <w:r w:rsidRPr="006351F0">
              <w:t>«Во саду ли, в огороде» р.н.м.</w:t>
            </w:r>
          </w:p>
          <w:p w:rsidR="00023B3E" w:rsidRPr="006351F0" w:rsidRDefault="00023B3E" w:rsidP="00023B3E">
            <w:r w:rsidRPr="00075D9A">
              <w:rPr>
                <w:b/>
              </w:rPr>
              <w:t>5.2</w:t>
            </w:r>
            <w:r w:rsidRPr="006351F0">
              <w:t xml:space="preserve"> «Ворон» р.н.м.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  <w:bCs/>
              </w:rPr>
              <w:t>5.3</w:t>
            </w:r>
            <w:r w:rsidRPr="006351F0">
              <w:t>. «Во поле береза стояла» р.н.м.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>5.4 «</w:t>
            </w:r>
            <w:r w:rsidRPr="006351F0">
              <w:t>К нам гости пришли» муз. Александровой.</w:t>
            </w:r>
          </w:p>
        </w:tc>
      </w:tr>
      <w:tr w:rsidR="00023B3E" w:rsidRPr="006351F0" w:rsidTr="00023B3E">
        <w:trPr>
          <w:trHeight w:val="2475"/>
        </w:trPr>
        <w:tc>
          <w:tcPr>
            <w:tcW w:w="3301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Пальчиковые игры</w:t>
            </w:r>
          </w:p>
          <w:p w:rsidR="00023B3E" w:rsidRPr="00075D9A" w:rsidRDefault="00023B3E" w:rsidP="00023B3E">
            <w:pPr>
              <w:rPr>
                <w:b/>
              </w:rPr>
            </w:pPr>
          </w:p>
        </w:tc>
        <w:tc>
          <w:tcPr>
            <w:tcW w:w="7735" w:type="dxa"/>
          </w:tcPr>
          <w:p w:rsidR="00023B3E" w:rsidRPr="006351F0" w:rsidRDefault="00023B3E" w:rsidP="00023B3E"/>
          <w:p w:rsidR="00023B3E" w:rsidRPr="006351F0" w:rsidRDefault="00023B3E" w:rsidP="00023B3E">
            <w:pPr>
              <w:jc w:val="both"/>
            </w:pPr>
            <w:r w:rsidRPr="006351F0">
              <w:t xml:space="preserve">        Развивать зрительное, слуховое внимание. Развивать тактильно-кинестетическое и костно-мышечное чувство. Увеличивать объем памяти.</w:t>
            </w:r>
          </w:p>
        </w:tc>
        <w:tc>
          <w:tcPr>
            <w:tcW w:w="4316" w:type="dxa"/>
          </w:tcPr>
          <w:p w:rsidR="00023B3E" w:rsidRPr="00075D9A" w:rsidRDefault="00023B3E" w:rsidP="00023B3E">
            <w:pPr>
              <w:rPr>
                <w:b/>
              </w:rPr>
            </w:pPr>
            <w:r w:rsidRPr="00075D9A">
              <w:rPr>
                <w:b/>
              </w:rPr>
              <w:t xml:space="preserve"> </w:t>
            </w:r>
          </w:p>
          <w:p w:rsidR="00023B3E" w:rsidRPr="006351F0" w:rsidRDefault="00023B3E" w:rsidP="001272DF">
            <w:pPr>
              <w:numPr>
                <w:ilvl w:val="0"/>
                <w:numId w:val="29"/>
              </w:numPr>
              <w:suppressAutoHyphens w:val="0"/>
            </w:pPr>
            <w:r w:rsidRPr="006351F0">
              <w:t>«Цветочек»;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6.1 </w:t>
            </w:r>
            <w:r w:rsidRPr="006351F0">
              <w:t>«Лютики-ромашки»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6.2 </w:t>
            </w:r>
            <w:r w:rsidRPr="006351F0">
              <w:t>«Весна»;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6.3 </w:t>
            </w:r>
            <w:r w:rsidRPr="006351F0">
              <w:t>«Рыбки»;</w:t>
            </w:r>
          </w:p>
          <w:p w:rsidR="00023B3E" w:rsidRPr="00075D9A" w:rsidRDefault="00023B3E" w:rsidP="00023B3E">
            <w:pPr>
              <w:rPr>
                <w:b/>
              </w:rPr>
            </w:pPr>
            <w:r w:rsidRPr="00075D9A">
              <w:rPr>
                <w:b/>
              </w:rPr>
              <w:t xml:space="preserve">6.4 </w:t>
            </w:r>
            <w:r w:rsidRPr="006351F0">
              <w:t>«Краб»;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6.5 </w:t>
            </w:r>
            <w:r w:rsidRPr="006351F0">
              <w:t>«Метро»;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6.6 </w:t>
            </w:r>
            <w:r w:rsidRPr="006351F0">
              <w:t>«Червячки» Е. Железновой</w:t>
            </w:r>
          </w:p>
          <w:p w:rsidR="00023B3E" w:rsidRPr="00075D9A" w:rsidRDefault="00023B3E" w:rsidP="00023B3E">
            <w:pPr>
              <w:rPr>
                <w:b/>
              </w:rPr>
            </w:pPr>
          </w:p>
        </w:tc>
      </w:tr>
      <w:tr w:rsidR="00023B3E" w:rsidRPr="006351F0" w:rsidTr="00023B3E">
        <w:trPr>
          <w:trHeight w:val="2175"/>
        </w:trPr>
        <w:tc>
          <w:tcPr>
            <w:tcW w:w="3301" w:type="dxa"/>
          </w:tcPr>
          <w:p w:rsidR="00023B3E" w:rsidRPr="006351F0" w:rsidRDefault="00023B3E" w:rsidP="00023B3E">
            <w:pPr>
              <w:jc w:val="center"/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САМОСТОЯТЕЛЬНАЯ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ДЕЯТЕЛЬНОСТЬ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</w:tc>
        <w:tc>
          <w:tcPr>
            <w:tcW w:w="7735" w:type="dxa"/>
          </w:tcPr>
          <w:p w:rsidR="00023B3E" w:rsidRPr="00075D9A" w:rsidRDefault="00023B3E" w:rsidP="00023B3E">
            <w:pPr>
              <w:rPr>
                <w:b/>
                <w:i/>
              </w:rPr>
            </w:pP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075D9A">
              <w:rPr>
                <w:b/>
                <w:i/>
              </w:rPr>
              <w:t xml:space="preserve">        </w:t>
            </w:r>
            <w:r w:rsidRPr="00075D9A">
              <w:rPr>
                <w:i/>
              </w:rPr>
              <w:t>Воспитывать навыки культурного общения в различной музыкальной деятельности.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Создавать условия для чувственного постижения 3-х дольности в речи, движении, музыке.</w:t>
            </w:r>
          </w:p>
          <w:p w:rsidR="00023B3E" w:rsidRPr="006351F0" w:rsidRDefault="00023B3E" w:rsidP="00023B3E">
            <w:r w:rsidRPr="006351F0">
              <w:t xml:space="preserve">        Развивать творческие способности, воображение.</w:t>
            </w:r>
          </w:p>
        </w:tc>
        <w:tc>
          <w:tcPr>
            <w:tcW w:w="4316" w:type="dxa"/>
          </w:tcPr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7 </w:t>
            </w:r>
            <w:r w:rsidRPr="006351F0">
              <w:t xml:space="preserve">«Лесной вальс» </w:t>
            </w:r>
          </w:p>
          <w:p w:rsidR="00023B3E" w:rsidRPr="006351F0" w:rsidRDefault="00023B3E" w:rsidP="00023B3E">
            <w:r w:rsidRPr="006351F0">
              <w:t>Т. Тютюнниковой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7.1  </w:t>
            </w:r>
            <w:r w:rsidRPr="006351F0">
              <w:t>«Вальс» С. Майкапара</w:t>
            </w:r>
          </w:p>
        </w:tc>
      </w:tr>
      <w:tr w:rsidR="00023B3E" w:rsidRPr="006351F0" w:rsidTr="00023B3E">
        <w:trPr>
          <w:trHeight w:val="1518"/>
        </w:trPr>
        <w:tc>
          <w:tcPr>
            <w:tcW w:w="3301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ПРАЗДНИКИ И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РАЗВЛЕЧЕНИЯ</w:t>
            </w:r>
          </w:p>
          <w:p w:rsidR="00023B3E" w:rsidRPr="006351F0" w:rsidRDefault="00023B3E" w:rsidP="00023B3E"/>
        </w:tc>
        <w:tc>
          <w:tcPr>
            <w:tcW w:w="7735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both"/>
              <w:rPr>
                <w:b/>
                <w:i/>
              </w:rPr>
            </w:pPr>
            <w:r w:rsidRPr="006351F0">
              <w:t xml:space="preserve">         Развивать творческое воображение, учить выражать мечтательность, веселое настроение, воспитывать устойчивый интерес к танцевальной и театрализованной деятельности.</w:t>
            </w:r>
          </w:p>
        </w:tc>
        <w:tc>
          <w:tcPr>
            <w:tcW w:w="4316" w:type="dxa"/>
          </w:tcPr>
          <w:p w:rsidR="00023B3E" w:rsidRPr="006351F0" w:rsidRDefault="00023B3E" w:rsidP="00023B3E"/>
          <w:p w:rsidR="00023B3E" w:rsidRPr="006351F0" w:rsidRDefault="00023B3E" w:rsidP="00023B3E">
            <w:r w:rsidRPr="006351F0">
              <w:t>*День 8 Марта</w:t>
            </w:r>
          </w:p>
          <w:p w:rsidR="00023B3E" w:rsidRPr="006351F0" w:rsidRDefault="00023B3E" w:rsidP="00023B3E">
            <w:r w:rsidRPr="006351F0">
              <w:t>*Встреча весны</w:t>
            </w:r>
          </w:p>
          <w:p w:rsidR="00023B3E" w:rsidRPr="006351F0" w:rsidRDefault="00023B3E" w:rsidP="00023B3E">
            <w:r w:rsidRPr="006351F0">
              <w:t>*Кукольный театр</w:t>
            </w:r>
          </w:p>
        </w:tc>
      </w:tr>
    </w:tbl>
    <w:p w:rsidR="00023B3E" w:rsidRPr="006351F0" w:rsidRDefault="00023B3E" w:rsidP="00023B3E">
      <w:pPr>
        <w:rPr>
          <w:b/>
        </w:rPr>
      </w:pPr>
    </w:p>
    <w:p w:rsidR="00023B3E" w:rsidRPr="006351F0" w:rsidRDefault="00023B3E" w:rsidP="00023B3E">
      <w:pPr>
        <w:jc w:val="center"/>
        <w:rPr>
          <w:b/>
        </w:rPr>
      </w:pPr>
    </w:p>
    <w:p w:rsidR="00023B3E" w:rsidRDefault="00023B3E" w:rsidP="00023B3E">
      <w:pPr>
        <w:jc w:val="center"/>
        <w:rPr>
          <w:b/>
        </w:rPr>
      </w:pPr>
    </w:p>
    <w:p w:rsidR="00023B3E" w:rsidRPr="006351F0" w:rsidRDefault="00023B3E" w:rsidP="00023B3E">
      <w:pPr>
        <w:jc w:val="center"/>
        <w:rPr>
          <w:b/>
        </w:rPr>
      </w:pPr>
      <w:r w:rsidRPr="006351F0">
        <w:rPr>
          <w:b/>
        </w:rPr>
        <w:t>4 период (июнь, июль, август)</w:t>
      </w:r>
    </w:p>
    <w:p w:rsidR="00023B3E" w:rsidRPr="006351F0" w:rsidRDefault="00023B3E" w:rsidP="00023B3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7336"/>
        <w:gridCol w:w="4181"/>
      </w:tblGrid>
      <w:tr w:rsidR="00023B3E" w:rsidRPr="006351F0" w:rsidTr="00023B3E">
        <w:tc>
          <w:tcPr>
            <w:tcW w:w="3301" w:type="dxa"/>
          </w:tcPr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Формы организации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Виды музыкальной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деятельности</w:t>
            </w:r>
          </w:p>
        </w:tc>
        <w:tc>
          <w:tcPr>
            <w:tcW w:w="7735" w:type="dxa"/>
          </w:tcPr>
          <w:p w:rsidR="00023B3E" w:rsidRPr="006351F0" w:rsidRDefault="00023B3E" w:rsidP="00023B3E"/>
          <w:p w:rsidR="00023B3E" w:rsidRPr="006351F0" w:rsidRDefault="00023B3E" w:rsidP="00023B3E">
            <w:r w:rsidRPr="006351F0">
              <w:t xml:space="preserve">                            </w:t>
            </w:r>
            <w:r w:rsidRPr="00075D9A">
              <w:rPr>
                <w:b/>
              </w:rPr>
              <w:t xml:space="preserve">Задачи: </w:t>
            </w:r>
            <w:r w:rsidRPr="006351F0">
              <w:t>*Образовательные</w:t>
            </w:r>
          </w:p>
          <w:p w:rsidR="00023B3E" w:rsidRPr="006351F0" w:rsidRDefault="00023B3E" w:rsidP="00023B3E">
            <w:r w:rsidRPr="006351F0">
              <w:t xml:space="preserve">                                           *Воспитательные</w:t>
            </w:r>
          </w:p>
          <w:p w:rsidR="00023B3E" w:rsidRPr="00075D9A" w:rsidRDefault="00023B3E" w:rsidP="00023B3E">
            <w:pPr>
              <w:rPr>
                <w:i/>
              </w:rPr>
            </w:pPr>
            <w:r w:rsidRPr="006351F0">
              <w:t xml:space="preserve">                                           *</w:t>
            </w:r>
            <w:r w:rsidRPr="00075D9A">
              <w:rPr>
                <w:i/>
              </w:rPr>
              <w:t>Коррекционные</w:t>
            </w:r>
          </w:p>
          <w:p w:rsidR="00023B3E" w:rsidRPr="006351F0" w:rsidRDefault="00023B3E" w:rsidP="00023B3E"/>
        </w:tc>
        <w:tc>
          <w:tcPr>
            <w:tcW w:w="4316" w:type="dxa"/>
          </w:tcPr>
          <w:p w:rsidR="00023B3E" w:rsidRPr="006351F0" w:rsidRDefault="00023B3E" w:rsidP="00023B3E">
            <w:r w:rsidRPr="006351F0">
              <w:t xml:space="preserve">       </w:t>
            </w:r>
          </w:p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Репертуар</w:t>
            </w:r>
          </w:p>
        </w:tc>
      </w:tr>
      <w:tr w:rsidR="00023B3E" w:rsidRPr="00075D9A" w:rsidTr="00023B3E">
        <w:trPr>
          <w:trHeight w:val="4395"/>
        </w:trPr>
        <w:tc>
          <w:tcPr>
            <w:tcW w:w="3301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МУЗЫКАЛЬНЫЕ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ЗАНЯТИЯ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Слушание музыки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*Восприятие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музыкальных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произведений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</w:tc>
        <w:tc>
          <w:tcPr>
            <w:tcW w:w="7735" w:type="dxa"/>
          </w:tcPr>
          <w:p w:rsidR="00023B3E" w:rsidRPr="006351F0" w:rsidRDefault="00023B3E" w:rsidP="00023B3E">
            <w:pPr>
              <w:jc w:val="both"/>
            </w:pPr>
          </w:p>
          <w:p w:rsidR="00023B3E" w:rsidRPr="00075D9A" w:rsidRDefault="00023B3E" w:rsidP="00023B3E">
            <w:pPr>
              <w:jc w:val="both"/>
              <w:rPr>
                <w:i/>
              </w:rPr>
            </w:pPr>
            <w:r w:rsidRPr="006351F0">
              <w:t xml:space="preserve">        </w:t>
            </w:r>
            <w:r w:rsidRPr="00075D9A">
              <w:rPr>
                <w:i/>
              </w:rPr>
              <w:t>Развивать эмоциональную отзывчивость на музыку различного характера. Уметь самостоятельно узнавать музыкальные произведения по вступлению, называть их, высказываться о характере.</w:t>
            </w:r>
          </w:p>
          <w:p w:rsidR="00023B3E" w:rsidRPr="006351F0" w:rsidRDefault="00023B3E" w:rsidP="00023B3E">
            <w:pPr>
              <w:jc w:val="both"/>
            </w:pPr>
            <w:r w:rsidRPr="00075D9A">
              <w:rPr>
                <w:i/>
              </w:rPr>
              <w:t xml:space="preserve">        </w:t>
            </w:r>
            <w:r w:rsidRPr="006351F0">
              <w:t xml:space="preserve"> Различать жанры музыкальных произведений. Совершенствовать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Слушать прекрасную музыку. Предложить детям рассказать о ней, передать  в творческом движении и рисунке.</w:t>
            </w:r>
          </w:p>
          <w:p w:rsidR="00023B3E" w:rsidRPr="006351F0" w:rsidRDefault="00023B3E" w:rsidP="00023B3E">
            <w:r w:rsidRPr="006351F0">
              <w:t xml:space="preserve">        Способствовать развитию мышления, фантазии, памяти, слуха. Развивать музыкальную память.</w:t>
            </w:r>
          </w:p>
        </w:tc>
        <w:tc>
          <w:tcPr>
            <w:tcW w:w="4316" w:type="dxa"/>
          </w:tcPr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>1</w:t>
            </w:r>
            <w:r w:rsidRPr="006351F0">
              <w:t xml:space="preserve"> «На гармонике» муз Гречанинова из альбома «Бусинки»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1.2 </w:t>
            </w:r>
            <w:r w:rsidRPr="006351F0">
              <w:t>«Менуэт» Майкопара. Из альбома «Бирюльки»</w:t>
            </w:r>
          </w:p>
          <w:p w:rsidR="00023B3E" w:rsidRPr="00075D9A" w:rsidRDefault="00023B3E" w:rsidP="00023B3E">
            <w:pPr>
              <w:rPr>
                <w:b/>
              </w:rPr>
            </w:pPr>
            <w:r w:rsidRPr="00075D9A">
              <w:rPr>
                <w:b/>
              </w:rPr>
              <w:t xml:space="preserve">1.3 </w:t>
            </w:r>
            <w:r w:rsidRPr="006351F0">
              <w:t>«Ромашковая Русь»  «Незабудковая гжель», Свирель да рожок» муз. Чичкова.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1.4 </w:t>
            </w:r>
            <w:r w:rsidRPr="006351F0">
              <w:t>«Лето» муз:Вивальди.  «Времена года»</w:t>
            </w:r>
          </w:p>
          <w:p w:rsidR="00023B3E" w:rsidRPr="00075D9A" w:rsidRDefault="00023B3E" w:rsidP="00023B3E">
            <w:pPr>
              <w:rPr>
                <w:b/>
              </w:rPr>
            </w:pPr>
          </w:p>
        </w:tc>
      </w:tr>
      <w:tr w:rsidR="00023B3E" w:rsidRPr="00075D9A" w:rsidTr="00023B3E">
        <w:trPr>
          <w:trHeight w:val="450"/>
        </w:trPr>
        <w:tc>
          <w:tcPr>
            <w:tcW w:w="3301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Музыкально-ритмические движения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*Упражнения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6351F0">
              <w:t xml:space="preserve">        *Упражнения 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с предметами</w:t>
            </w: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  <w:r w:rsidRPr="006351F0">
              <w:t>*Этюды</w:t>
            </w: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  <w:r w:rsidRPr="006351F0">
              <w:t>*Танцы и пляски</w:t>
            </w: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  <w:r w:rsidRPr="006351F0">
              <w:t>*Характерные танцы</w:t>
            </w:r>
          </w:p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*Хороводы</w:t>
            </w: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*Игры</w:t>
            </w: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*Игры с пением</w:t>
            </w:r>
          </w:p>
        </w:tc>
        <w:tc>
          <w:tcPr>
            <w:tcW w:w="7735" w:type="dxa"/>
          </w:tcPr>
          <w:p w:rsidR="00023B3E" w:rsidRPr="006351F0" w:rsidRDefault="00023B3E" w:rsidP="00023B3E">
            <w:pPr>
              <w:jc w:val="both"/>
            </w:pPr>
            <w:r w:rsidRPr="006351F0">
              <w:t xml:space="preserve">  В соответствии с четкой, подвижной музыкой выполнять пружинящий бег при построении в рассыпную. Различать регистровые изменения второй части музыки.. Ударами в кубики передавать ритмический рисунок.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Двигаться в соответствии с легким подвижным характером музыки. Выделять различные части, музыкальные фразы, динамические оттенки и выполнять движения в соответствии с ними. Ритмично , легко бегать.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>Приучать детей отмечать движением логические акценты музыкальных фраз. Упражнять в действии с мячом.</w:t>
            </w:r>
          </w:p>
          <w:p w:rsidR="00023B3E" w:rsidRPr="006351F0" w:rsidRDefault="00023B3E" w:rsidP="00023B3E">
            <w:pPr>
              <w:jc w:val="both"/>
            </w:pPr>
            <w:r w:rsidRPr="006351F0">
              <w:t>.   Учить детей передавать в движении малоконтрастные изменения  в музыке. Закреплять умение двигаться по двум концентрическим кругам, сохраняя интервалы. Добиваться легкого бега и энергичных маховых движений руками.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Передавать характер песни, действовать в соответствии с её содержанием.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Двигаться в соответствии с лёгким, подвижным характером музыки. Ритмично выполнять лёгкий бег, двигаясь врассыпную и в разных направлениях.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Закреплять умение самостоятельно начинать и заканчивать движения в соответствии с музыкой. Слышать музыкальные фразы, отмечая конец каждой притопами. Способствовать развитию танцевального творчества. 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Начинать движение после вступления, заканчивать чётко с окончанием звучания музыки. Движение передавать в характере музыки.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Развивать образность и выразительность движений. Способствовать накоплению музыкальных впечатлений. Воспитывать музыкальный вкус, самостоятельность в передаче игровых и танцевальных образов.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Развивать творческое воображение детей, умение действовать с воображаемыми предметами, чётко согласуя свои движения с музыкой. Добиваться плавных, мягких движений рук.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Развивать у детей   способность выразительно передавать в движении характер музыки. Двигаться свободно, непринужденно. Учить переменному шагу с припаданием. Отрабатывать шаг характерный для русского танца.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Реагировать на смену характера музыки. Самостоятельно начинать и заканчивать движение с началом и окончанием музыки. Развивать способность свободно ориентироваться в пространстве, действуя по одному и в коллективе.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Действовать в соответствии с текстом песни.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Упражнять детей в умении самостоятельно менять направление движения со сменой тембровой окраски музыки. Воспитывать организованность. Выразительно передавать игровые образы. Действовать в соответствии с текстом песен.</w:t>
            </w:r>
          </w:p>
          <w:p w:rsidR="00023B3E" w:rsidRPr="006351F0" w:rsidRDefault="00023B3E" w:rsidP="00023B3E">
            <w:r w:rsidRPr="006351F0">
              <w:t xml:space="preserve">      Передавать игровые образы. Реагировать на смену характера музыки; самостоятельно начинать и заканчивать движение с началом и окончанием музыки. Быстро реагировать на смену регистра сменой движений.</w:t>
            </w:r>
          </w:p>
          <w:p w:rsidR="00023B3E" w:rsidRPr="006351F0" w:rsidRDefault="00023B3E" w:rsidP="00023B3E">
            <w:r w:rsidRPr="006351F0">
              <w:t xml:space="preserve">         Учить детей различать разнохарактерные части музыкального произведения, соблюдать темповые изменения. Организованно действовать всем коллективом.</w:t>
            </w:r>
          </w:p>
          <w:p w:rsidR="00023B3E" w:rsidRPr="006351F0" w:rsidRDefault="00023B3E" w:rsidP="00023B3E">
            <w:r w:rsidRPr="006351F0">
              <w:t>Развивать творческое воображение детей, умение действовать с воображаемыми предметами, четко согласуя свои действия с музыкой. Передавать игровые образы. Действовать в соответствии с текстом песни. Упражнять детей в умении самостоятельно менять направление движения со сменой тембровой окраски музыки</w:t>
            </w:r>
          </w:p>
        </w:tc>
        <w:tc>
          <w:tcPr>
            <w:tcW w:w="4316" w:type="dxa"/>
          </w:tcPr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 </w:t>
            </w:r>
            <w:r w:rsidRPr="006351F0">
              <w:t>«Упр. С кубиками» муз. Соснина.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>2.2 «</w:t>
            </w:r>
            <w:r w:rsidRPr="006351F0">
              <w:t>Погремушки» муз. Вилькорейской.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2.3 </w:t>
            </w:r>
            <w:r w:rsidRPr="006351F0">
              <w:t>«Упражнение с мячами»</w:t>
            </w:r>
          </w:p>
          <w:p w:rsidR="00023B3E" w:rsidRPr="006351F0" w:rsidRDefault="00023B3E" w:rsidP="00023B3E">
            <w:r w:rsidRPr="006351F0">
              <w:t xml:space="preserve"> «Скакалки» муз. Петрова.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2.4 </w:t>
            </w:r>
            <w:r w:rsidRPr="006351F0">
              <w:t>Упр. с лентами»  обр. Вишкарева.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2.5 </w:t>
            </w:r>
            <w:r w:rsidRPr="006351F0">
              <w:t>«Упр.с лентой» («Игровая» ) муз. Кишко.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2.6 </w:t>
            </w:r>
            <w:r w:rsidRPr="006351F0">
              <w:t>«Лягушки и аисты» муз. Витлина.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2.7 </w:t>
            </w:r>
            <w:r w:rsidRPr="006351F0">
              <w:t>«Пляска бабочек!» Муз.Тиличеевой.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2.8 </w:t>
            </w:r>
            <w:r w:rsidRPr="006351F0">
              <w:t>«Плясовая» муз. Ломовой.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>2.9 «</w:t>
            </w:r>
            <w:r w:rsidRPr="006351F0">
              <w:t>Уж, я колышки тешу» р.н.п.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2.10 </w:t>
            </w:r>
            <w:r w:rsidRPr="006351F0">
              <w:t>«Тачанка» муз. Листова.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>2.11</w:t>
            </w:r>
            <w:r w:rsidRPr="006351F0">
              <w:t xml:space="preserve"> «Пошла млада за водой» р.н.п.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2.12 </w:t>
            </w:r>
            <w:r w:rsidRPr="006351F0">
              <w:t>«Посеяли девки лен» р.н.п.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2.13 </w:t>
            </w:r>
            <w:r w:rsidRPr="006351F0">
              <w:t>«Сударушка» муз.Слонова.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2.14 </w:t>
            </w:r>
            <w:r w:rsidRPr="006351F0">
              <w:t>«Барыня» рнм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2.15 </w:t>
            </w:r>
            <w:r w:rsidRPr="006351F0">
              <w:t>«Веселый слоник» муз.Комарова.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2.16 </w:t>
            </w:r>
            <w:r w:rsidRPr="006351F0">
              <w:t>«Во саду ли, в огороде»р.н.п.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6351F0">
              <w:t>2.17. «Звероловы и звери» муз. Тиличеевой.</w:t>
            </w:r>
          </w:p>
          <w:p w:rsidR="00023B3E" w:rsidRPr="006351F0" w:rsidRDefault="00023B3E" w:rsidP="00023B3E">
            <w:r w:rsidRPr="006351F0">
              <w:t>2.18. «Пастух и козлята» обр, Трутовского.</w:t>
            </w:r>
          </w:p>
          <w:p w:rsidR="00023B3E" w:rsidRPr="006351F0" w:rsidRDefault="00023B3E" w:rsidP="00023B3E">
            <w:r w:rsidRPr="006351F0">
              <w:t>2.19. «Поездка», « Прогулка» муз. Кусс.</w:t>
            </w:r>
          </w:p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1"/>
                <w:numId w:val="32"/>
              </w:numPr>
              <w:suppressAutoHyphens w:val="0"/>
            </w:pPr>
            <w:r w:rsidRPr="006351F0">
              <w:t>«Уж как по мосту, мосточку» «Как у наших у ворот»»Камаринская» обр. Брыканова</w:t>
            </w:r>
          </w:p>
          <w:p w:rsidR="00023B3E" w:rsidRPr="006351F0" w:rsidRDefault="00023B3E" w:rsidP="001272DF">
            <w:pPr>
              <w:numPr>
                <w:ilvl w:val="1"/>
                <w:numId w:val="32"/>
              </w:numPr>
              <w:suppressAutoHyphens w:val="0"/>
            </w:pPr>
            <w:r w:rsidRPr="006351F0">
              <w:t>«Медведюшка» обр. Красева.</w:t>
            </w:r>
          </w:p>
          <w:p w:rsidR="00023B3E" w:rsidRPr="006351F0" w:rsidRDefault="00023B3E" w:rsidP="001272DF">
            <w:pPr>
              <w:numPr>
                <w:ilvl w:val="1"/>
                <w:numId w:val="32"/>
              </w:numPr>
              <w:suppressAutoHyphens w:val="0"/>
            </w:pPr>
            <w:r w:rsidRPr="006351F0">
              <w:t>« Журавель» укр.н.п.</w:t>
            </w:r>
          </w:p>
        </w:tc>
      </w:tr>
      <w:tr w:rsidR="00023B3E" w:rsidRPr="00075D9A" w:rsidTr="00023B3E">
        <w:trPr>
          <w:trHeight w:val="450"/>
        </w:trPr>
        <w:tc>
          <w:tcPr>
            <w:tcW w:w="3301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Пение</w:t>
            </w:r>
          </w:p>
          <w:p w:rsidR="00023B3E" w:rsidRPr="006351F0" w:rsidRDefault="00023B3E" w:rsidP="00023B3E">
            <w:pPr>
              <w:jc w:val="center"/>
            </w:pPr>
            <w:r w:rsidRPr="006351F0">
              <w:t xml:space="preserve">*Развитие слуха </w:t>
            </w:r>
          </w:p>
          <w:p w:rsidR="00023B3E" w:rsidRPr="006351F0" w:rsidRDefault="00023B3E" w:rsidP="00023B3E">
            <w:pPr>
              <w:jc w:val="center"/>
            </w:pPr>
            <w:r w:rsidRPr="006351F0">
              <w:t>и голоса</w:t>
            </w: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*Песни</w:t>
            </w: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>
            <w:pPr>
              <w:jc w:val="center"/>
            </w:pPr>
          </w:p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*Песенное творчество</w:t>
            </w:r>
          </w:p>
          <w:p w:rsidR="00023B3E" w:rsidRPr="006351F0" w:rsidRDefault="00023B3E" w:rsidP="00023B3E"/>
          <w:p w:rsidR="00023B3E" w:rsidRPr="006351F0" w:rsidRDefault="00023B3E" w:rsidP="00023B3E"/>
        </w:tc>
        <w:tc>
          <w:tcPr>
            <w:tcW w:w="7735" w:type="dxa"/>
          </w:tcPr>
          <w:p w:rsidR="00023B3E" w:rsidRPr="006351F0" w:rsidRDefault="00023B3E" w:rsidP="00023B3E">
            <w:pPr>
              <w:jc w:val="both"/>
            </w:pPr>
            <w:r w:rsidRPr="006351F0">
              <w:t xml:space="preserve">         Работать над расширением диапазона детского голоса. Способствовать выравнивании его звучания при  переходе от высоких к низким звукам и наоборот (в пределах диапазона).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Способствовать прочному усвоению детьми разнообразных и интонационных оборотов, включающих различные вида мелодического движения и различные интервалы.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Упражнять детей в чистом интонировании поступенного движения мелодии вниз. Слышать повторяющиеся звуки. Петь не очень скоро, естественным звуком.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Способствовать развитию дыхания и музыкального слуха. Добиваться легкости звучания, развивать подвижность языка, используя работу со слогом «ля-ля»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  Продолжать учить детей передавать спокойный, ласковый характер песни. Петь не спеша, напевно, певуче, негромко. Удерживать чистоту интонации на повторяющихся звуках. Брать дыхание  удерживать его до конца музыкальной фразы.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 Учить детей передавать веселый, шутливый характер песни. Петь умеренно, легким звуком, в подвижном темпе. Брать дыхание между музыкальными фразами.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Развивать творческие способности детей. Учить самостоятельно находить нужную певческую интонацию, обязательно заканчивая ее на устойчивых звуках. Развивать ладотональный слух</w:t>
            </w:r>
          </w:p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Расширять музыкально-практический опыт детей, ладотональный слух. Формировать первоначальные творческие проявления, используя вопросно-ответную форму при выполнении задания.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</w:t>
            </w:r>
          </w:p>
          <w:p w:rsidR="00023B3E" w:rsidRPr="006351F0" w:rsidRDefault="00023B3E" w:rsidP="00023B3E">
            <w:pPr>
              <w:jc w:val="both"/>
            </w:pPr>
          </w:p>
        </w:tc>
        <w:tc>
          <w:tcPr>
            <w:tcW w:w="4316" w:type="dxa"/>
          </w:tcPr>
          <w:p w:rsidR="00023B3E" w:rsidRPr="006351F0" w:rsidRDefault="00023B3E" w:rsidP="00023B3E">
            <w:r w:rsidRPr="00075D9A">
              <w:rPr>
                <w:b/>
              </w:rPr>
              <w:t xml:space="preserve">3 </w:t>
            </w:r>
            <w:r w:rsidRPr="006351F0">
              <w:t>«Качели» муз. Е. Тиличеевой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3.1 </w:t>
            </w:r>
            <w:r w:rsidRPr="006351F0">
              <w:t>«А я по лугу! Р.н.м.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3.2 </w:t>
            </w:r>
            <w:r w:rsidRPr="006351F0">
              <w:t>«Скок- скок, поскок» р.н.п.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>3.3</w:t>
            </w:r>
            <w:r w:rsidRPr="006351F0">
              <w:t xml:space="preserve"> «Огород» муз.Карасевой.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3.4 </w:t>
            </w:r>
            <w:r w:rsidRPr="006351F0">
              <w:t>«Вальс», «Чепуха», Балалайка» муз. Тиличеева.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3.5 </w:t>
            </w:r>
            <w:r w:rsidRPr="006351F0">
              <w:t>«Летние цветы» муз.Тиличеевой, сл.Некрасовой.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1"/>
                <w:numId w:val="33"/>
              </w:numPr>
              <w:suppressAutoHyphens w:val="0"/>
            </w:pPr>
            <w:r w:rsidRPr="006351F0">
              <w:t>«Как пошли наши подружки» р.н.п.</w:t>
            </w:r>
          </w:p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1"/>
                <w:numId w:val="33"/>
              </w:numPr>
              <w:suppressAutoHyphens w:val="0"/>
            </w:pPr>
            <w:r w:rsidRPr="006351F0">
              <w:t>«Про козлика» муз. Струве.</w:t>
            </w:r>
          </w:p>
          <w:p w:rsidR="00023B3E" w:rsidRPr="006351F0" w:rsidRDefault="00023B3E" w:rsidP="00023B3E">
            <w:r w:rsidRPr="00075D9A">
              <w:rPr>
                <w:b/>
                <w:bCs/>
              </w:rPr>
              <w:t>3.8</w:t>
            </w:r>
            <w:r w:rsidRPr="006351F0">
              <w:t xml:space="preserve"> «На мосточке» муз. Филиппенко.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3.9 </w:t>
            </w:r>
            <w:r w:rsidRPr="006351F0">
              <w:t>«Кто придумал песенку» муз. Льва –Компанейца.</w:t>
            </w:r>
          </w:p>
          <w:p w:rsidR="00023B3E" w:rsidRPr="006351F0" w:rsidRDefault="00023B3E" w:rsidP="00023B3E">
            <w:r w:rsidRPr="00075D9A">
              <w:rPr>
                <w:b/>
              </w:rPr>
              <w:t>3.10</w:t>
            </w:r>
            <w:r w:rsidRPr="006351F0">
              <w:t>. «Медленная песенка»,</w:t>
            </w:r>
          </w:p>
          <w:p w:rsidR="00023B3E" w:rsidRPr="006351F0" w:rsidRDefault="00023B3E" w:rsidP="00023B3E">
            <w:r w:rsidRPr="006351F0">
              <w:t xml:space="preserve">          «Быстрая песенка»</w:t>
            </w:r>
          </w:p>
          <w:p w:rsidR="00023B3E" w:rsidRPr="006351F0" w:rsidRDefault="00023B3E" w:rsidP="00023B3E">
            <w:r w:rsidRPr="006351F0">
              <w:t xml:space="preserve">            Муз Струве.</w:t>
            </w:r>
          </w:p>
        </w:tc>
      </w:tr>
      <w:tr w:rsidR="00023B3E" w:rsidRPr="00075D9A" w:rsidTr="00023B3E">
        <w:trPr>
          <w:trHeight w:val="450"/>
        </w:trPr>
        <w:tc>
          <w:tcPr>
            <w:tcW w:w="3301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Музыкально-дидактическая игра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Игра на Д.М.И.</w:t>
            </w:r>
          </w:p>
        </w:tc>
        <w:tc>
          <w:tcPr>
            <w:tcW w:w="7735" w:type="dxa"/>
          </w:tcPr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r w:rsidRPr="006351F0">
              <w:t xml:space="preserve">         Узнавать знакомые произведения, высказываться о них.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Развивать слуховое внимание, динамический слух,  чувства ритма.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Различат высоту звуков, длительностей, расположение нот на нотоносце.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Определять характер музыки, узнавать музыкальное произведение.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Узнавать музыкальное произведение, называть произведение и композитора, определять характер и темп музыки, его жанр. 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Совершенствовать восприятие трёх звуков. Развивать восприятие звуков терции («фа-ля-до» второй октавы). Узнавать звуки на слух в любой последовательности.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Предложить назвать музыкальные инструменты, которые помогли бы передать характер пьесы.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Воспроизводить равномерную ритмическую пульсацию звонкими и глухими хлопками. Самостоятельно подобрать ударные инструменты.</w:t>
            </w: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Исполнять пьесу ансамблем ударных инструментов, смешанным составом.</w:t>
            </w:r>
          </w:p>
          <w:p w:rsidR="00023B3E" w:rsidRPr="006351F0" w:rsidRDefault="00023B3E" w:rsidP="00023B3E">
            <w:pPr>
              <w:jc w:val="both"/>
            </w:pPr>
          </w:p>
        </w:tc>
        <w:tc>
          <w:tcPr>
            <w:tcW w:w="4316" w:type="dxa"/>
          </w:tcPr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4 </w:t>
            </w:r>
            <w:r w:rsidRPr="006351F0">
              <w:t>«Буратино»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4.1 </w:t>
            </w:r>
            <w:r w:rsidRPr="006351F0">
              <w:t>«Какой инструмент у Кати»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4.2 </w:t>
            </w:r>
            <w:r w:rsidRPr="006351F0">
              <w:t>«Музыкальный зонтик»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4.3 </w:t>
            </w:r>
            <w:r w:rsidRPr="006351F0">
              <w:t>«Удивительный светофор»</w:t>
            </w:r>
          </w:p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4.4 </w:t>
            </w:r>
            <w:r w:rsidRPr="006351F0">
              <w:t>«Цветик-семицветик»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1272DF">
            <w:pPr>
              <w:numPr>
                <w:ilvl w:val="1"/>
                <w:numId w:val="28"/>
              </w:numPr>
              <w:suppressAutoHyphens w:val="0"/>
            </w:pPr>
            <w:r w:rsidRPr="006351F0">
              <w:t>«Три поросёнка»</w:t>
            </w:r>
          </w:p>
          <w:p w:rsidR="00023B3E" w:rsidRPr="006351F0" w:rsidRDefault="00023B3E" w:rsidP="00023B3E"/>
          <w:p w:rsidR="00023B3E" w:rsidRPr="006351F0" w:rsidRDefault="00023B3E" w:rsidP="00023B3E"/>
          <w:p w:rsidR="00023B3E" w:rsidRPr="006351F0" w:rsidRDefault="00023B3E" w:rsidP="00023B3E">
            <w:r w:rsidRPr="006351F0">
              <w:t>5. «В школу» муз. Тиличеевой.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5.1 </w:t>
            </w:r>
            <w:r w:rsidRPr="006351F0">
              <w:t xml:space="preserve">«На зеленом лугу» р.н.п. </w:t>
            </w:r>
          </w:p>
          <w:p w:rsidR="00023B3E" w:rsidRPr="006351F0" w:rsidRDefault="00023B3E" w:rsidP="00023B3E">
            <w:r w:rsidRPr="006351F0">
              <w:t>5.2. «К нам гости пришли» муз. Александрова.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5.2 </w:t>
            </w:r>
            <w:r w:rsidRPr="006351F0">
              <w:t>«В нашем оркестре» муз. Попатенко.</w:t>
            </w:r>
          </w:p>
        </w:tc>
      </w:tr>
      <w:tr w:rsidR="00023B3E" w:rsidRPr="00075D9A" w:rsidTr="00023B3E">
        <w:trPr>
          <w:trHeight w:val="450"/>
        </w:trPr>
        <w:tc>
          <w:tcPr>
            <w:tcW w:w="3301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Пальчиковые игры</w:t>
            </w:r>
          </w:p>
        </w:tc>
        <w:tc>
          <w:tcPr>
            <w:tcW w:w="7735" w:type="dxa"/>
          </w:tcPr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Продолжать увеличивать объем памяти. Развивать артикуляционную моторику.</w:t>
            </w:r>
          </w:p>
          <w:p w:rsidR="00023B3E" w:rsidRPr="006351F0" w:rsidRDefault="00023B3E" w:rsidP="00023B3E">
            <w:pPr>
              <w:jc w:val="both"/>
            </w:pPr>
          </w:p>
        </w:tc>
        <w:tc>
          <w:tcPr>
            <w:tcW w:w="4316" w:type="dxa"/>
          </w:tcPr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 xml:space="preserve">6 </w:t>
            </w:r>
            <w:r w:rsidRPr="006351F0">
              <w:t>«Лягушата»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6.1 </w:t>
            </w:r>
            <w:r w:rsidRPr="006351F0">
              <w:t>«Пальма»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6.2 </w:t>
            </w:r>
            <w:r w:rsidRPr="006351F0">
              <w:t>«Часы»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6.3 </w:t>
            </w:r>
            <w:r w:rsidRPr="006351F0">
              <w:t>«Сороконожка»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6.4 </w:t>
            </w:r>
            <w:r w:rsidRPr="006351F0">
              <w:t>«У жирафа»</w:t>
            </w:r>
          </w:p>
          <w:p w:rsidR="00023B3E" w:rsidRPr="006351F0" w:rsidRDefault="00023B3E" w:rsidP="00023B3E">
            <w:r w:rsidRPr="00075D9A">
              <w:rPr>
                <w:b/>
              </w:rPr>
              <w:t>6.5</w:t>
            </w:r>
            <w:r w:rsidRPr="006351F0">
              <w:t xml:space="preserve"> «Дом»</w:t>
            </w:r>
          </w:p>
          <w:p w:rsidR="00023B3E" w:rsidRPr="006351F0" w:rsidRDefault="00023B3E" w:rsidP="00023B3E">
            <w:r w:rsidRPr="00075D9A">
              <w:rPr>
                <w:b/>
              </w:rPr>
              <w:t xml:space="preserve">6.6 </w:t>
            </w:r>
            <w:r w:rsidRPr="006351F0">
              <w:t xml:space="preserve">«Пять поросят» </w:t>
            </w:r>
          </w:p>
          <w:p w:rsidR="00023B3E" w:rsidRPr="006351F0" w:rsidRDefault="00023B3E" w:rsidP="00023B3E">
            <w:r w:rsidRPr="006351F0">
              <w:t>Е. Железновой</w:t>
            </w:r>
          </w:p>
        </w:tc>
      </w:tr>
      <w:tr w:rsidR="00023B3E" w:rsidRPr="00075D9A" w:rsidTr="00023B3E">
        <w:trPr>
          <w:trHeight w:val="450"/>
        </w:trPr>
        <w:tc>
          <w:tcPr>
            <w:tcW w:w="3301" w:type="dxa"/>
          </w:tcPr>
          <w:p w:rsidR="00023B3E" w:rsidRPr="006351F0" w:rsidRDefault="00023B3E" w:rsidP="00023B3E"/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САМОСТОЯТЕЛЬНАЯ ДЕЯТЕЛЬНОСТЬ</w:t>
            </w:r>
          </w:p>
        </w:tc>
        <w:tc>
          <w:tcPr>
            <w:tcW w:w="7735" w:type="dxa"/>
          </w:tcPr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Передавать характер песни. Действовать в соответствии с её содержанием. Развивать творческие способности, воображение.</w:t>
            </w:r>
          </w:p>
          <w:p w:rsidR="00023B3E" w:rsidRPr="006351F0" w:rsidRDefault="00023B3E" w:rsidP="00023B3E">
            <w:pPr>
              <w:jc w:val="both"/>
            </w:pPr>
          </w:p>
        </w:tc>
        <w:tc>
          <w:tcPr>
            <w:tcW w:w="4316" w:type="dxa"/>
          </w:tcPr>
          <w:p w:rsidR="00023B3E" w:rsidRPr="006351F0" w:rsidRDefault="00023B3E" w:rsidP="00023B3E"/>
          <w:p w:rsidR="00023B3E" w:rsidRPr="006351F0" w:rsidRDefault="00023B3E" w:rsidP="00023B3E">
            <w:r w:rsidRPr="00075D9A">
              <w:rPr>
                <w:b/>
              </w:rPr>
              <w:t>7</w:t>
            </w:r>
            <w:r w:rsidRPr="006351F0">
              <w:t xml:space="preserve"> «Хоровод в лесу» </w:t>
            </w:r>
          </w:p>
          <w:p w:rsidR="00023B3E" w:rsidRPr="006351F0" w:rsidRDefault="00023B3E" w:rsidP="00023B3E">
            <w:r w:rsidRPr="006351F0">
              <w:t>М. Иорданского</w:t>
            </w:r>
          </w:p>
        </w:tc>
      </w:tr>
      <w:tr w:rsidR="00023B3E" w:rsidRPr="00075D9A" w:rsidTr="00023B3E">
        <w:trPr>
          <w:trHeight w:val="450"/>
        </w:trPr>
        <w:tc>
          <w:tcPr>
            <w:tcW w:w="3301" w:type="dxa"/>
          </w:tcPr>
          <w:p w:rsidR="00023B3E" w:rsidRPr="00075D9A" w:rsidRDefault="00023B3E" w:rsidP="00023B3E">
            <w:pPr>
              <w:jc w:val="center"/>
              <w:rPr>
                <w:b/>
              </w:rPr>
            </w:pPr>
          </w:p>
          <w:p w:rsidR="00023B3E" w:rsidRPr="00075D9A" w:rsidRDefault="00023B3E" w:rsidP="00023B3E">
            <w:pPr>
              <w:jc w:val="center"/>
              <w:rPr>
                <w:b/>
              </w:rPr>
            </w:pPr>
            <w:r w:rsidRPr="00075D9A">
              <w:rPr>
                <w:b/>
              </w:rPr>
              <w:t>РАЗВЛЕЧЕНИЯ</w:t>
            </w:r>
          </w:p>
          <w:p w:rsidR="00023B3E" w:rsidRPr="00075D9A" w:rsidRDefault="00023B3E" w:rsidP="00023B3E">
            <w:p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023B3E" w:rsidRPr="006351F0" w:rsidRDefault="00023B3E" w:rsidP="00023B3E">
            <w:pPr>
              <w:jc w:val="both"/>
            </w:pPr>
          </w:p>
          <w:p w:rsidR="00023B3E" w:rsidRPr="006351F0" w:rsidRDefault="00023B3E" w:rsidP="00023B3E">
            <w:pPr>
              <w:jc w:val="both"/>
            </w:pPr>
            <w:r w:rsidRPr="006351F0">
              <w:t xml:space="preserve">         Создавать радостную атмосферу. Способствовать формированию у детей положительных эмоций. Развивать сферу их чувств.</w:t>
            </w:r>
          </w:p>
        </w:tc>
        <w:tc>
          <w:tcPr>
            <w:tcW w:w="4316" w:type="dxa"/>
          </w:tcPr>
          <w:p w:rsidR="00023B3E" w:rsidRPr="006351F0" w:rsidRDefault="00023B3E" w:rsidP="00023B3E"/>
          <w:p w:rsidR="00023B3E" w:rsidRPr="006351F0" w:rsidRDefault="00023B3E" w:rsidP="00023B3E">
            <w:pPr>
              <w:jc w:val="center"/>
            </w:pPr>
            <w:r w:rsidRPr="006351F0">
              <w:t>Летние развлечения для детей.</w:t>
            </w:r>
          </w:p>
        </w:tc>
      </w:tr>
    </w:tbl>
    <w:p w:rsidR="00023B3E" w:rsidRPr="006351F0" w:rsidRDefault="00023B3E" w:rsidP="00023B3E">
      <w:pPr>
        <w:jc w:val="center"/>
      </w:pPr>
    </w:p>
    <w:p w:rsidR="00023B3E" w:rsidRPr="006351F0" w:rsidRDefault="00023B3E" w:rsidP="00023B3E"/>
    <w:p w:rsidR="00E3067A" w:rsidRDefault="00E3067A" w:rsidP="00E3067A">
      <w:pPr>
        <w:jc w:val="right"/>
        <w:rPr>
          <w:b/>
          <w:color w:val="FF0000"/>
          <w:sz w:val="28"/>
          <w:szCs w:val="28"/>
        </w:rPr>
      </w:pPr>
    </w:p>
    <w:p w:rsidR="00E3067A" w:rsidRDefault="00E3067A" w:rsidP="00E3067A">
      <w:pPr>
        <w:jc w:val="right"/>
        <w:rPr>
          <w:b/>
          <w:color w:val="FF0000"/>
          <w:sz w:val="28"/>
          <w:szCs w:val="28"/>
        </w:rPr>
      </w:pPr>
    </w:p>
    <w:p w:rsidR="00E3067A" w:rsidRPr="00A11F71" w:rsidRDefault="00E3067A" w:rsidP="00E3067A">
      <w:pPr>
        <w:jc w:val="right"/>
        <w:rPr>
          <w:b/>
          <w:color w:val="FF0000"/>
          <w:sz w:val="28"/>
          <w:szCs w:val="28"/>
        </w:rPr>
      </w:pPr>
    </w:p>
    <w:sectPr w:rsidR="00E3067A" w:rsidRPr="00A11F71" w:rsidSect="00FC0C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34" w:bottom="1127" w:left="1134" w:header="170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6C" w:rsidRDefault="00B8326C">
      <w:r>
        <w:separator/>
      </w:r>
    </w:p>
  </w:endnote>
  <w:endnote w:type="continuationSeparator" w:id="0">
    <w:p w:rsidR="00B8326C" w:rsidRDefault="00B8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sine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3E" w:rsidRDefault="00B8326C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7.15pt;margin-top:.05pt;width:18pt;height:13.75pt;z-index:1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023B3E" w:rsidRDefault="00023B3E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5A0929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3E" w:rsidRDefault="00023B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3E" w:rsidRDefault="00023B3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3E" w:rsidRDefault="00023B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6C" w:rsidRDefault="00B8326C">
      <w:r>
        <w:separator/>
      </w:r>
    </w:p>
  </w:footnote>
  <w:footnote w:type="continuationSeparator" w:id="0">
    <w:p w:rsidR="00B8326C" w:rsidRDefault="00B8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3E" w:rsidRDefault="00023B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3E" w:rsidRDefault="00023B3E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3E" w:rsidRDefault="00023B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34602"/>
    <w:multiLevelType w:val="hybridMultilevel"/>
    <w:tmpl w:val="0B86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17046"/>
    <w:multiLevelType w:val="multilevel"/>
    <w:tmpl w:val="DED890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5EF2637"/>
    <w:multiLevelType w:val="multilevel"/>
    <w:tmpl w:val="A942C4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463DC"/>
    <w:multiLevelType w:val="hybridMultilevel"/>
    <w:tmpl w:val="34DA14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E6360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215A3D"/>
    <w:multiLevelType w:val="multilevel"/>
    <w:tmpl w:val="6DDE680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05B6D30"/>
    <w:multiLevelType w:val="multilevel"/>
    <w:tmpl w:val="8D5A43F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8091A67"/>
    <w:multiLevelType w:val="multilevel"/>
    <w:tmpl w:val="41BEA8F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 w15:restartNumberingAfterBreak="0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D61C9"/>
    <w:multiLevelType w:val="hybridMultilevel"/>
    <w:tmpl w:val="5E4E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64DD6"/>
    <w:multiLevelType w:val="hybridMultilevel"/>
    <w:tmpl w:val="63B6D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5F3819"/>
    <w:multiLevelType w:val="multilevel"/>
    <w:tmpl w:val="DF2676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8" w15:restartNumberingAfterBreak="0">
    <w:nsid w:val="51F27724"/>
    <w:multiLevelType w:val="multilevel"/>
    <w:tmpl w:val="F2C405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8A34C1"/>
    <w:multiLevelType w:val="multilevel"/>
    <w:tmpl w:val="19DC83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9B302C8"/>
    <w:multiLevelType w:val="hybridMultilevel"/>
    <w:tmpl w:val="C61A55F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2" w15:restartNumberingAfterBreak="0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D90177"/>
    <w:multiLevelType w:val="hybridMultilevel"/>
    <w:tmpl w:val="DD4C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94A49"/>
    <w:multiLevelType w:val="multilevel"/>
    <w:tmpl w:val="77880EC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87405E0"/>
    <w:multiLevelType w:val="hybridMultilevel"/>
    <w:tmpl w:val="01E4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26056"/>
    <w:multiLevelType w:val="hybridMultilevel"/>
    <w:tmpl w:val="3B8E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176284"/>
    <w:multiLevelType w:val="multilevel"/>
    <w:tmpl w:val="630A00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0" w15:restartNumberingAfterBreak="0">
    <w:nsid w:val="71F9360B"/>
    <w:multiLevelType w:val="multilevel"/>
    <w:tmpl w:val="CE3EBA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1C222F"/>
    <w:multiLevelType w:val="hybridMultilevel"/>
    <w:tmpl w:val="C05E46B2"/>
    <w:lvl w:ilvl="0" w:tplc="F3F81C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1"/>
  </w:num>
  <w:num w:numId="5">
    <w:abstractNumId w:val="13"/>
  </w:num>
  <w:num w:numId="6">
    <w:abstractNumId w:val="8"/>
  </w:num>
  <w:num w:numId="7">
    <w:abstractNumId w:val="5"/>
  </w:num>
  <w:num w:numId="8">
    <w:abstractNumId w:val="16"/>
  </w:num>
  <w:num w:numId="9">
    <w:abstractNumId w:val="22"/>
  </w:num>
  <w:num w:numId="10">
    <w:abstractNumId w:val="23"/>
  </w:num>
  <w:num w:numId="11">
    <w:abstractNumId w:val="3"/>
  </w:num>
  <w:num w:numId="12">
    <w:abstractNumId w:val="19"/>
  </w:num>
  <w:num w:numId="13">
    <w:abstractNumId w:val="28"/>
  </w:num>
  <w:num w:numId="14">
    <w:abstractNumId w:val="4"/>
  </w:num>
  <w:num w:numId="15">
    <w:abstractNumId w:val="24"/>
  </w:num>
  <w:num w:numId="16">
    <w:abstractNumId w:val="26"/>
  </w:num>
  <w:num w:numId="17">
    <w:abstractNumId w:val="21"/>
  </w:num>
  <w:num w:numId="18">
    <w:abstractNumId w:val="14"/>
  </w:num>
  <w:num w:numId="19">
    <w:abstractNumId w:val="15"/>
  </w:num>
  <w:num w:numId="20">
    <w:abstractNumId w:val="32"/>
  </w:num>
  <w:num w:numId="21">
    <w:abstractNumId w:val="9"/>
  </w:num>
  <w:num w:numId="22">
    <w:abstractNumId w:val="27"/>
  </w:num>
  <w:num w:numId="23">
    <w:abstractNumId w:val="7"/>
  </w:num>
  <w:num w:numId="24">
    <w:abstractNumId w:val="12"/>
  </w:num>
  <w:num w:numId="25">
    <w:abstractNumId w:val="29"/>
  </w:num>
  <w:num w:numId="26">
    <w:abstractNumId w:val="18"/>
  </w:num>
  <w:num w:numId="27">
    <w:abstractNumId w:val="30"/>
  </w:num>
  <w:num w:numId="28">
    <w:abstractNumId w:val="17"/>
  </w:num>
  <w:num w:numId="29">
    <w:abstractNumId w:val="10"/>
  </w:num>
  <w:num w:numId="30">
    <w:abstractNumId w:val="20"/>
  </w:num>
  <w:num w:numId="31">
    <w:abstractNumId w:val="11"/>
  </w:num>
  <w:num w:numId="32">
    <w:abstractNumId w:val="25"/>
  </w:num>
  <w:num w:numId="33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D52"/>
    <w:rsid w:val="00003A9A"/>
    <w:rsid w:val="0001196B"/>
    <w:rsid w:val="000178BD"/>
    <w:rsid w:val="00023B3E"/>
    <w:rsid w:val="0002415D"/>
    <w:rsid w:val="00024D55"/>
    <w:rsid w:val="00027C3B"/>
    <w:rsid w:val="00030E1F"/>
    <w:rsid w:val="00052989"/>
    <w:rsid w:val="000A6534"/>
    <w:rsid w:val="000B7BAE"/>
    <w:rsid w:val="000C6779"/>
    <w:rsid w:val="000E7E68"/>
    <w:rsid w:val="000F1680"/>
    <w:rsid w:val="00104659"/>
    <w:rsid w:val="00112BF0"/>
    <w:rsid w:val="001139A5"/>
    <w:rsid w:val="001272DF"/>
    <w:rsid w:val="001316FD"/>
    <w:rsid w:val="00145DD5"/>
    <w:rsid w:val="0015470D"/>
    <w:rsid w:val="0016145A"/>
    <w:rsid w:val="00161F84"/>
    <w:rsid w:val="001645AC"/>
    <w:rsid w:val="00165755"/>
    <w:rsid w:val="001819BE"/>
    <w:rsid w:val="00187A98"/>
    <w:rsid w:val="001932AB"/>
    <w:rsid w:val="001A3CE1"/>
    <w:rsid w:val="001C631B"/>
    <w:rsid w:val="001E444B"/>
    <w:rsid w:val="001F4D84"/>
    <w:rsid w:val="001F7A5A"/>
    <w:rsid w:val="00215AC3"/>
    <w:rsid w:val="00237831"/>
    <w:rsid w:val="00240980"/>
    <w:rsid w:val="002C60F2"/>
    <w:rsid w:val="002C65E7"/>
    <w:rsid w:val="002E21BD"/>
    <w:rsid w:val="002E3F12"/>
    <w:rsid w:val="002E4A0B"/>
    <w:rsid w:val="002E7CCB"/>
    <w:rsid w:val="0030491F"/>
    <w:rsid w:val="003202EF"/>
    <w:rsid w:val="0032348D"/>
    <w:rsid w:val="003260AD"/>
    <w:rsid w:val="00352893"/>
    <w:rsid w:val="0037224F"/>
    <w:rsid w:val="00383C61"/>
    <w:rsid w:val="003926B9"/>
    <w:rsid w:val="00394512"/>
    <w:rsid w:val="00397A14"/>
    <w:rsid w:val="003C6326"/>
    <w:rsid w:val="003D599A"/>
    <w:rsid w:val="003E387F"/>
    <w:rsid w:val="00415E92"/>
    <w:rsid w:val="0041608E"/>
    <w:rsid w:val="00426C10"/>
    <w:rsid w:val="00427489"/>
    <w:rsid w:val="00455F49"/>
    <w:rsid w:val="00471313"/>
    <w:rsid w:val="00496DF1"/>
    <w:rsid w:val="004A18D3"/>
    <w:rsid w:val="004D6215"/>
    <w:rsid w:val="004E4D5A"/>
    <w:rsid w:val="004E4FC4"/>
    <w:rsid w:val="004F13B1"/>
    <w:rsid w:val="004F513B"/>
    <w:rsid w:val="005035F5"/>
    <w:rsid w:val="00511823"/>
    <w:rsid w:val="00513F23"/>
    <w:rsid w:val="00521EA6"/>
    <w:rsid w:val="00527795"/>
    <w:rsid w:val="0053448A"/>
    <w:rsid w:val="00560D74"/>
    <w:rsid w:val="0056467F"/>
    <w:rsid w:val="00564B27"/>
    <w:rsid w:val="00573D43"/>
    <w:rsid w:val="00582F9D"/>
    <w:rsid w:val="00596853"/>
    <w:rsid w:val="005A0929"/>
    <w:rsid w:val="005A18E9"/>
    <w:rsid w:val="005A5EB0"/>
    <w:rsid w:val="005A6E45"/>
    <w:rsid w:val="005B1D0F"/>
    <w:rsid w:val="005C21A7"/>
    <w:rsid w:val="005C4274"/>
    <w:rsid w:val="005D2950"/>
    <w:rsid w:val="005D47A2"/>
    <w:rsid w:val="005D6003"/>
    <w:rsid w:val="005F381B"/>
    <w:rsid w:val="00614D15"/>
    <w:rsid w:val="006371BC"/>
    <w:rsid w:val="00643219"/>
    <w:rsid w:val="006432A6"/>
    <w:rsid w:val="0066253E"/>
    <w:rsid w:val="00684E31"/>
    <w:rsid w:val="006A7E06"/>
    <w:rsid w:val="006E1FCE"/>
    <w:rsid w:val="006E52BF"/>
    <w:rsid w:val="006F373B"/>
    <w:rsid w:val="0070724C"/>
    <w:rsid w:val="00713301"/>
    <w:rsid w:val="00722CC7"/>
    <w:rsid w:val="00727BB5"/>
    <w:rsid w:val="00744AF2"/>
    <w:rsid w:val="00772D43"/>
    <w:rsid w:val="007814E9"/>
    <w:rsid w:val="007A4B25"/>
    <w:rsid w:val="007B2749"/>
    <w:rsid w:val="007C79D9"/>
    <w:rsid w:val="007E505E"/>
    <w:rsid w:val="00824F9D"/>
    <w:rsid w:val="0082546D"/>
    <w:rsid w:val="00835C87"/>
    <w:rsid w:val="0083711A"/>
    <w:rsid w:val="00876D07"/>
    <w:rsid w:val="008865C8"/>
    <w:rsid w:val="00893386"/>
    <w:rsid w:val="008A05A4"/>
    <w:rsid w:val="008A528D"/>
    <w:rsid w:val="008C0F2C"/>
    <w:rsid w:val="008D5ED1"/>
    <w:rsid w:val="008E0897"/>
    <w:rsid w:val="008E1306"/>
    <w:rsid w:val="008E5200"/>
    <w:rsid w:val="008E7388"/>
    <w:rsid w:val="00905483"/>
    <w:rsid w:val="00905A41"/>
    <w:rsid w:val="009204E0"/>
    <w:rsid w:val="00924269"/>
    <w:rsid w:val="00934D5B"/>
    <w:rsid w:val="0094336A"/>
    <w:rsid w:val="00952100"/>
    <w:rsid w:val="00957565"/>
    <w:rsid w:val="009A0CD9"/>
    <w:rsid w:val="009A25B0"/>
    <w:rsid w:val="009B1C9F"/>
    <w:rsid w:val="009C35C4"/>
    <w:rsid w:val="009D005A"/>
    <w:rsid w:val="009D010B"/>
    <w:rsid w:val="009D73AD"/>
    <w:rsid w:val="009D74C5"/>
    <w:rsid w:val="009E14D5"/>
    <w:rsid w:val="009F500F"/>
    <w:rsid w:val="009F60D9"/>
    <w:rsid w:val="009F7DE5"/>
    <w:rsid w:val="00A11F71"/>
    <w:rsid w:val="00A12489"/>
    <w:rsid w:val="00A30D35"/>
    <w:rsid w:val="00A63E70"/>
    <w:rsid w:val="00A91D44"/>
    <w:rsid w:val="00A97397"/>
    <w:rsid w:val="00A97D52"/>
    <w:rsid w:val="00AC429C"/>
    <w:rsid w:val="00AD7B78"/>
    <w:rsid w:val="00AE5210"/>
    <w:rsid w:val="00B023F7"/>
    <w:rsid w:val="00B05D42"/>
    <w:rsid w:val="00B2576B"/>
    <w:rsid w:val="00B552D6"/>
    <w:rsid w:val="00B722AC"/>
    <w:rsid w:val="00B726D7"/>
    <w:rsid w:val="00B734FB"/>
    <w:rsid w:val="00B762E4"/>
    <w:rsid w:val="00B8326C"/>
    <w:rsid w:val="00BC14D7"/>
    <w:rsid w:val="00BC2848"/>
    <w:rsid w:val="00BC28C7"/>
    <w:rsid w:val="00BC637C"/>
    <w:rsid w:val="00BD1E1D"/>
    <w:rsid w:val="00BD77DC"/>
    <w:rsid w:val="00BE09D7"/>
    <w:rsid w:val="00BE0B44"/>
    <w:rsid w:val="00C267B4"/>
    <w:rsid w:val="00C34A2B"/>
    <w:rsid w:val="00C35C31"/>
    <w:rsid w:val="00C4751D"/>
    <w:rsid w:val="00C51D28"/>
    <w:rsid w:val="00C55904"/>
    <w:rsid w:val="00C7476E"/>
    <w:rsid w:val="00C92E3F"/>
    <w:rsid w:val="00C96F45"/>
    <w:rsid w:val="00CF7097"/>
    <w:rsid w:val="00D01273"/>
    <w:rsid w:val="00D249BC"/>
    <w:rsid w:val="00D33A1F"/>
    <w:rsid w:val="00D33D91"/>
    <w:rsid w:val="00D649FD"/>
    <w:rsid w:val="00D777F4"/>
    <w:rsid w:val="00D80502"/>
    <w:rsid w:val="00D87DBC"/>
    <w:rsid w:val="00DB1C05"/>
    <w:rsid w:val="00DC3F8B"/>
    <w:rsid w:val="00DD0F7A"/>
    <w:rsid w:val="00DD1B2E"/>
    <w:rsid w:val="00DD25C3"/>
    <w:rsid w:val="00DE45ED"/>
    <w:rsid w:val="00DF24C8"/>
    <w:rsid w:val="00E07544"/>
    <w:rsid w:val="00E120B7"/>
    <w:rsid w:val="00E12DEC"/>
    <w:rsid w:val="00E3067A"/>
    <w:rsid w:val="00E374AD"/>
    <w:rsid w:val="00E474D4"/>
    <w:rsid w:val="00E56C4C"/>
    <w:rsid w:val="00E62C83"/>
    <w:rsid w:val="00E64430"/>
    <w:rsid w:val="00E67F65"/>
    <w:rsid w:val="00E70925"/>
    <w:rsid w:val="00EA04BF"/>
    <w:rsid w:val="00EA12CE"/>
    <w:rsid w:val="00ED0436"/>
    <w:rsid w:val="00EE0B6C"/>
    <w:rsid w:val="00EF19FE"/>
    <w:rsid w:val="00EF6D79"/>
    <w:rsid w:val="00F05348"/>
    <w:rsid w:val="00F203FB"/>
    <w:rsid w:val="00F2311F"/>
    <w:rsid w:val="00F24D55"/>
    <w:rsid w:val="00F51D1E"/>
    <w:rsid w:val="00F522BD"/>
    <w:rsid w:val="00FA1A9E"/>
    <w:rsid w:val="00FA1E58"/>
    <w:rsid w:val="00FA4FB0"/>
    <w:rsid w:val="00FB57AD"/>
    <w:rsid w:val="00FC0CAB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6896A10C-6B78-424A-80FB-85F21827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3202EF"/>
    <w:p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"/>
  </w:style>
  <w:style w:type="character" w:styleId="a5">
    <w:name w:val="Hyperlink"/>
    <w:rPr>
      <w:color w:val="0000FF"/>
      <w:u w:val="single"/>
    </w:rPr>
  </w:style>
  <w:style w:type="character" w:styleId="a6">
    <w:name w:val="footnote reference"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Символы концевой сноски"/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c">
    <w:name w:val="footnote text"/>
    <w:basedOn w:val="a"/>
    <w:rPr>
      <w:sz w:val="20"/>
      <w:szCs w:val="20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paragraph" w:customStyle="1" w:styleId="FR1">
    <w:name w:val="FR1"/>
    <w:pPr>
      <w:widowControl w:val="0"/>
      <w:suppressAutoHyphens/>
      <w:autoSpaceDE w:val="0"/>
      <w:spacing w:line="319" w:lineRule="auto"/>
    </w:pPr>
    <w:rPr>
      <w:rFonts w:ascii="Arial" w:hAnsi="Arial" w:cs="Arial"/>
      <w:sz w:val="18"/>
      <w:lang w:eastAsia="zh-CN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af0">
    <w:name w:val="Body Text Indent"/>
    <w:basedOn w:val="a"/>
    <w:pPr>
      <w:ind w:firstLine="720"/>
      <w:jc w:val="center"/>
    </w:pPr>
    <w:rPr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51">
    <w:name w:val="Знак5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9"/>
  </w:style>
  <w:style w:type="paragraph" w:styleId="af4">
    <w:name w:val="header"/>
    <w:basedOn w:val="a"/>
    <w:link w:val="af5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5118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1">
    <w:name w:val="p21"/>
    <w:basedOn w:val="a"/>
    <w:rsid w:val="00A63E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A63E70"/>
  </w:style>
  <w:style w:type="character" w:customStyle="1" w:styleId="s7">
    <w:name w:val="s7"/>
    <w:basedOn w:val="a0"/>
    <w:rsid w:val="00A63E70"/>
  </w:style>
  <w:style w:type="paragraph" w:styleId="af6">
    <w:name w:val="List Paragraph"/>
    <w:basedOn w:val="a"/>
    <w:uiPriority w:val="34"/>
    <w:qFormat/>
    <w:rsid w:val="000E7E6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rsid w:val="009D74C5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9D74C5"/>
    <w:rPr>
      <w:rFonts w:ascii="Tahoma" w:hAnsi="Tahoma" w:cs="Tahoma"/>
      <w:sz w:val="16"/>
      <w:szCs w:val="16"/>
      <w:lang w:eastAsia="zh-CN"/>
    </w:rPr>
  </w:style>
  <w:style w:type="character" w:customStyle="1" w:styleId="50">
    <w:name w:val="Заголовок 5 Знак"/>
    <w:link w:val="5"/>
    <w:uiPriority w:val="99"/>
    <w:rsid w:val="003202EF"/>
    <w:rPr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rsid w:val="009F500F"/>
    <w:pPr>
      <w:suppressAutoHyphens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F500F"/>
    <w:rPr>
      <w:sz w:val="24"/>
      <w:szCs w:val="24"/>
    </w:rPr>
  </w:style>
  <w:style w:type="paragraph" w:customStyle="1" w:styleId="Style4">
    <w:name w:val="Style4"/>
    <w:basedOn w:val="a"/>
    <w:rsid w:val="00BE0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BE09D7"/>
    <w:pPr>
      <w:widowControl w:val="0"/>
      <w:suppressAutoHyphens w:val="0"/>
      <w:autoSpaceDE w:val="0"/>
      <w:autoSpaceDN w:val="0"/>
      <w:adjustRightInd w:val="0"/>
      <w:spacing w:line="226" w:lineRule="exact"/>
      <w:ind w:firstLine="298"/>
      <w:jc w:val="both"/>
    </w:pPr>
    <w:rPr>
      <w:lang w:eastAsia="ru-RU"/>
    </w:rPr>
  </w:style>
  <w:style w:type="paragraph" w:customStyle="1" w:styleId="Style5">
    <w:name w:val="Style5"/>
    <w:basedOn w:val="a"/>
    <w:rsid w:val="00BE0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BE0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">
    <w:name w:val="Style1"/>
    <w:basedOn w:val="a"/>
    <w:rsid w:val="00BE0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BE09D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BE09D7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BE09D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BE09D7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BE09D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rsid w:val="00BE09D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BE09D7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BE09D7"/>
    <w:rPr>
      <w:rFonts w:ascii="Calibri" w:hAnsi="Calibri" w:cs="Calibri" w:hint="default"/>
      <w:b/>
      <w:bCs/>
      <w:sz w:val="48"/>
      <w:szCs w:val="48"/>
    </w:rPr>
  </w:style>
  <w:style w:type="paragraph" w:customStyle="1" w:styleId="12">
    <w:name w:val="Абзац списка1"/>
    <w:basedOn w:val="a"/>
    <w:rsid w:val="00BE09D7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Bold">
    <w:name w:val="_Bold"/>
    <w:rsid w:val="0032348D"/>
    <w:rPr>
      <w:rFonts w:ascii="BalticaC" w:hAnsi="BalticaC"/>
      <w:b/>
      <w:color w:val="000000"/>
      <w:w w:val="100"/>
    </w:rPr>
  </w:style>
  <w:style w:type="character" w:customStyle="1" w:styleId="apple-converted-space">
    <w:name w:val="apple-converted-space"/>
    <w:basedOn w:val="a0"/>
    <w:rsid w:val="00DD25C3"/>
  </w:style>
  <w:style w:type="character" w:styleId="af9">
    <w:name w:val="Strong"/>
    <w:qFormat/>
    <w:rsid w:val="00DD25C3"/>
    <w:rPr>
      <w:b/>
      <w:bCs/>
    </w:rPr>
  </w:style>
  <w:style w:type="table" w:styleId="afa">
    <w:name w:val="Table Grid"/>
    <w:basedOn w:val="a1"/>
    <w:rsid w:val="00023B3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Верхний колонтитул Знак"/>
    <w:link w:val="af4"/>
    <w:rsid w:val="00023B3E"/>
    <w:rPr>
      <w:sz w:val="24"/>
      <w:szCs w:val="24"/>
      <w:lang w:eastAsia="zh-CN"/>
    </w:rPr>
  </w:style>
  <w:style w:type="character" w:customStyle="1" w:styleId="af">
    <w:name w:val="Нижний колонтитул Знак"/>
    <w:link w:val="ae"/>
    <w:rsid w:val="00023B3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A8FE0-5375-408C-8A5B-62BB274D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41841</Words>
  <Characters>238497</Characters>
  <Application>Microsoft Office Word</Application>
  <DocSecurity>0</DocSecurity>
  <Lines>1987</Lines>
  <Paragraphs>559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Исключительные права коммерческого использования</vt:lpstr>
      <vt:lpstr/>
    </vt:vector>
  </TitlesOfParts>
  <Company/>
  <LinksUpToDate>false</LinksUpToDate>
  <CharactersWithSpaces>279779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Исключительные права коммерческого использования</dc:title>
  <dc:subject/>
  <dc:creator>Utkina-EA</dc:creator>
  <cp:keywords/>
  <cp:lastModifiedBy>MBTY</cp:lastModifiedBy>
  <cp:revision>4</cp:revision>
  <cp:lastPrinted>2014-01-21T07:36:00Z</cp:lastPrinted>
  <dcterms:created xsi:type="dcterms:W3CDTF">2016-04-11T15:15:00Z</dcterms:created>
  <dcterms:modified xsi:type="dcterms:W3CDTF">2019-10-27T20:22:00Z</dcterms:modified>
</cp:coreProperties>
</file>