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76F4" w:rsidRDefault="00B876F4">
      <w:pPr>
        <w:spacing w:after="0"/>
        <w:rPr>
          <w:rFonts w:ascii="Times New Roman" w:hAnsi="Times New Roman"/>
          <w:b/>
          <w:sz w:val="28"/>
          <w:szCs w:val="28"/>
        </w:rPr>
      </w:pPr>
      <w:bookmarkStart w:id="0" w:name="_GoBack"/>
      <w:bookmarkEnd w:id="0"/>
    </w:p>
    <w:p w:rsidR="00B876F4" w:rsidRDefault="00B876F4">
      <w:pPr>
        <w:spacing w:after="0"/>
        <w:rPr>
          <w:rFonts w:ascii="Times New Roman" w:hAnsi="Times New Roman"/>
          <w:b/>
          <w:sz w:val="28"/>
          <w:szCs w:val="28"/>
        </w:rPr>
      </w:pPr>
    </w:p>
    <w:p w:rsidR="00B876F4" w:rsidRDefault="00B876F4">
      <w:pPr>
        <w:spacing w:after="0"/>
        <w:rPr>
          <w:rFonts w:ascii="Times New Roman" w:hAnsi="Times New Roman"/>
          <w:b/>
          <w:sz w:val="28"/>
          <w:szCs w:val="28"/>
        </w:rPr>
      </w:pPr>
      <w:r w:rsidRPr="00B876F4">
        <w:rPr>
          <w:rFonts w:ascii="Times New Roman" w:hAnsi="Times New Roman"/>
          <w:b/>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5pt;height:462.75pt" o:ole="">
            <v:imagedata r:id="rId7" o:title=""/>
          </v:shape>
          <o:OLEObject Type="Embed" ProgID="FoxitReader.Document" ShapeID="_x0000_i1025" DrawAspect="Content" ObjectID="_1724079056" r:id="rId8"/>
        </w:object>
      </w:r>
    </w:p>
    <w:p w:rsidR="00B876F4" w:rsidRDefault="00B876F4">
      <w:pPr>
        <w:spacing w:after="0"/>
        <w:rPr>
          <w:rFonts w:ascii="Times New Roman" w:hAnsi="Times New Roman"/>
          <w:b/>
          <w:sz w:val="28"/>
          <w:szCs w:val="28"/>
        </w:rPr>
      </w:pPr>
    </w:p>
    <w:p w:rsidR="00B876F4" w:rsidRDefault="00B876F4">
      <w:pPr>
        <w:spacing w:after="0"/>
        <w:rPr>
          <w:rFonts w:ascii="Times New Roman" w:hAnsi="Times New Roman"/>
          <w:b/>
          <w:sz w:val="28"/>
          <w:szCs w:val="28"/>
        </w:rPr>
      </w:pPr>
    </w:p>
    <w:p w:rsidR="00B876F4" w:rsidRDefault="00B876F4">
      <w:pPr>
        <w:spacing w:after="0"/>
        <w:rPr>
          <w:rFonts w:ascii="Times New Roman" w:hAnsi="Times New Roman"/>
          <w:b/>
          <w:sz w:val="28"/>
          <w:szCs w:val="28"/>
        </w:rPr>
      </w:pPr>
    </w:p>
    <w:p w:rsidR="00B876F4" w:rsidRDefault="00B876F4">
      <w:pPr>
        <w:spacing w:after="0"/>
        <w:rPr>
          <w:rFonts w:ascii="Times New Roman" w:hAnsi="Times New Roman"/>
          <w:b/>
          <w:sz w:val="28"/>
          <w:szCs w:val="28"/>
        </w:rPr>
      </w:pPr>
    </w:p>
    <w:p w:rsidR="0078331A" w:rsidRDefault="0078331A">
      <w:pPr>
        <w:spacing w:after="0"/>
        <w:rPr>
          <w:rFonts w:ascii="Times New Roman" w:hAnsi="Times New Roman"/>
          <w:b/>
          <w:sz w:val="28"/>
          <w:szCs w:val="28"/>
        </w:rPr>
      </w:pPr>
      <w:r>
        <w:rPr>
          <w:rFonts w:ascii="Times New Roman" w:hAnsi="Times New Roman"/>
          <w:b/>
          <w:sz w:val="28"/>
          <w:szCs w:val="28"/>
        </w:rPr>
        <w:t>СОДЕРЖАНИЕ</w:t>
      </w:r>
    </w:p>
    <w:p w:rsidR="0078331A" w:rsidRDefault="0078331A">
      <w:pPr>
        <w:spacing w:after="0"/>
        <w:rPr>
          <w:rFonts w:ascii="Times New Roman" w:hAnsi="Times New Roman"/>
          <w:sz w:val="28"/>
          <w:szCs w:val="28"/>
        </w:rPr>
      </w:pPr>
      <w:r>
        <w:rPr>
          <w:rFonts w:ascii="Times New Roman" w:hAnsi="Times New Roman"/>
          <w:b/>
          <w:sz w:val="28"/>
          <w:szCs w:val="28"/>
        </w:rPr>
        <w:t>1. </w:t>
      </w:r>
      <w:r>
        <w:rPr>
          <w:rFonts w:ascii="Times New Roman" w:hAnsi="Times New Roman"/>
          <w:b/>
          <w:i/>
          <w:iCs/>
          <w:sz w:val="28"/>
          <w:szCs w:val="28"/>
        </w:rPr>
        <w:t>Целевой раздел:</w:t>
      </w:r>
    </w:p>
    <w:p w:rsidR="0078331A" w:rsidRDefault="0078331A">
      <w:pPr>
        <w:spacing w:after="0"/>
        <w:rPr>
          <w:rFonts w:ascii="Times New Roman" w:hAnsi="Times New Roman"/>
          <w:sz w:val="28"/>
          <w:szCs w:val="28"/>
        </w:rPr>
      </w:pPr>
      <w:r>
        <w:rPr>
          <w:rFonts w:ascii="Times New Roman" w:hAnsi="Times New Roman"/>
          <w:sz w:val="28"/>
          <w:szCs w:val="28"/>
        </w:rPr>
        <w:t>1.1.Пояснительная записка.</w:t>
      </w:r>
    </w:p>
    <w:p w:rsidR="0078331A" w:rsidRDefault="0078331A">
      <w:pPr>
        <w:spacing w:after="0"/>
        <w:rPr>
          <w:rFonts w:ascii="Times New Roman" w:hAnsi="Times New Roman"/>
          <w:sz w:val="28"/>
          <w:szCs w:val="28"/>
        </w:rPr>
      </w:pPr>
      <w:r>
        <w:rPr>
          <w:rFonts w:ascii="Times New Roman" w:hAnsi="Times New Roman"/>
          <w:sz w:val="28"/>
          <w:szCs w:val="28"/>
        </w:rPr>
        <w:t>1.2.Цель и задачи  рабочей программы.</w:t>
      </w:r>
    </w:p>
    <w:p w:rsidR="0078331A" w:rsidRDefault="0078331A">
      <w:pPr>
        <w:spacing w:after="0"/>
        <w:rPr>
          <w:rFonts w:ascii="Times New Roman" w:hAnsi="Times New Roman" w:cs="Times New Roman"/>
          <w:bCs/>
          <w:spacing w:val="-7"/>
          <w:sz w:val="28"/>
          <w:szCs w:val="28"/>
        </w:rPr>
      </w:pPr>
      <w:r>
        <w:rPr>
          <w:rFonts w:ascii="Times New Roman" w:hAnsi="Times New Roman"/>
          <w:sz w:val="28"/>
          <w:szCs w:val="28"/>
        </w:rPr>
        <w:t>1.3.Принципы и подходы к формированию рабочей программы.</w:t>
      </w:r>
    </w:p>
    <w:p w:rsidR="0078331A" w:rsidRDefault="0078331A">
      <w:pPr>
        <w:spacing w:after="0"/>
        <w:rPr>
          <w:rFonts w:ascii="Times New Roman" w:eastAsia="Times New Roman" w:hAnsi="Times New Roman" w:cs="Times New Roman"/>
          <w:sz w:val="28"/>
        </w:rPr>
      </w:pPr>
      <w:r>
        <w:rPr>
          <w:rFonts w:ascii="Times New Roman" w:hAnsi="Times New Roman" w:cs="Times New Roman"/>
          <w:bCs/>
          <w:spacing w:val="-7"/>
          <w:sz w:val="28"/>
          <w:szCs w:val="28"/>
        </w:rPr>
        <w:t>1.4.Взаимосвязь  музыкальной   деятельности  с разделами образовательной программы</w:t>
      </w:r>
    </w:p>
    <w:p w:rsidR="0078331A" w:rsidRDefault="0078331A">
      <w:pPr>
        <w:spacing w:after="0"/>
        <w:jc w:val="both"/>
        <w:rPr>
          <w:rFonts w:ascii="Times New Roman" w:hAnsi="Times New Roman"/>
          <w:sz w:val="28"/>
          <w:szCs w:val="28"/>
        </w:rPr>
      </w:pPr>
      <w:r>
        <w:rPr>
          <w:rFonts w:ascii="Times New Roman" w:eastAsia="Times New Roman" w:hAnsi="Times New Roman" w:cs="Times New Roman"/>
          <w:sz w:val="28"/>
        </w:rPr>
        <w:t>1.Возрастные музыка</w:t>
      </w:r>
      <w:r w:rsidR="00901040">
        <w:rPr>
          <w:rFonts w:ascii="Times New Roman" w:eastAsia="Times New Roman" w:hAnsi="Times New Roman" w:cs="Times New Roman"/>
          <w:sz w:val="28"/>
        </w:rPr>
        <w:t>л</w:t>
      </w:r>
      <w:r w:rsidR="00C14266">
        <w:rPr>
          <w:rFonts w:ascii="Times New Roman" w:eastAsia="Times New Roman" w:hAnsi="Times New Roman" w:cs="Times New Roman"/>
          <w:sz w:val="28"/>
        </w:rPr>
        <w:t>ьные способности детей от 1,6</w:t>
      </w:r>
      <w:r>
        <w:rPr>
          <w:rFonts w:ascii="Times New Roman" w:eastAsia="Times New Roman" w:hAnsi="Times New Roman" w:cs="Times New Roman"/>
          <w:sz w:val="28"/>
        </w:rPr>
        <w:t xml:space="preserve"> до </w:t>
      </w:r>
      <w:r w:rsidR="00901040">
        <w:rPr>
          <w:rFonts w:ascii="Times New Roman" w:eastAsia="Times New Roman" w:hAnsi="Times New Roman" w:cs="Times New Roman"/>
          <w:sz w:val="28"/>
        </w:rPr>
        <w:t xml:space="preserve">6 </w:t>
      </w:r>
      <w:r>
        <w:rPr>
          <w:rFonts w:ascii="Times New Roman" w:eastAsia="Times New Roman" w:hAnsi="Times New Roman" w:cs="Times New Roman"/>
          <w:sz w:val="28"/>
        </w:rPr>
        <w:t>лет</w:t>
      </w:r>
    </w:p>
    <w:p w:rsidR="0078331A" w:rsidRDefault="0078331A">
      <w:pPr>
        <w:spacing w:after="0"/>
        <w:rPr>
          <w:rFonts w:ascii="Times New Roman" w:hAnsi="Times New Roman"/>
          <w:b/>
          <w:sz w:val="28"/>
          <w:szCs w:val="28"/>
        </w:rPr>
      </w:pPr>
      <w:r>
        <w:rPr>
          <w:rFonts w:ascii="Times New Roman" w:hAnsi="Times New Roman"/>
          <w:sz w:val="28"/>
          <w:szCs w:val="28"/>
        </w:rPr>
        <w:t>1.6.Планируемые результаты освоения Программы.</w:t>
      </w:r>
    </w:p>
    <w:p w:rsidR="0078331A" w:rsidRDefault="0078331A">
      <w:pPr>
        <w:spacing w:after="0"/>
        <w:rPr>
          <w:rFonts w:ascii="Times New Roman" w:hAnsi="Times New Roman"/>
          <w:b/>
          <w:sz w:val="28"/>
          <w:szCs w:val="28"/>
        </w:rPr>
      </w:pPr>
    </w:p>
    <w:p w:rsidR="0078331A" w:rsidRDefault="0078331A">
      <w:pPr>
        <w:spacing w:after="0"/>
        <w:rPr>
          <w:rFonts w:ascii="Times New Roman" w:hAnsi="Times New Roman"/>
          <w:sz w:val="28"/>
          <w:szCs w:val="28"/>
        </w:rPr>
      </w:pPr>
      <w:r>
        <w:rPr>
          <w:rFonts w:ascii="Times New Roman" w:hAnsi="Times New Roman"/>
          <w:b/>
          <w:sz w:val="28"/>
          <w:szCs w:val="28"/>
        </w:rPr>
        <w:t>2. </w:t>
      </w:r>
      <w:r>
        <w:rPr>
          <w:rFonts w:ascii="Times New Roman" w:hAnsi="Times New Roman"/>
          <w:b/>
          <w:i/>
          <w:iCs/>
          <w:sz w:val="28"/>
          <w:szCs w:val="28"/>
        </w:rPr>
        <w:t>Содержательный раздел</w:t>
      </w:r>
      <w:r>
        <w:rPr>
          <w:rFonts w:ascii="Times New Roman" w:hAnsi="Times New Roman"/>
          <w:b/>
          <w:sz w:val="28"/>
          <w:szCs w:val="28"/>
        </w:rPr>
        <w:t>:</w:t>
      </w:r>
    </w:p>
    <w:p w:rsidR="0078331A" w:rsidRDefault="0078331A">
      <w:pPr>
        <w:pStyle w:val="ListParagraph"/>
        <w:spacing w:after="0"/>
        <w:ind w:left="0"/>
        <w:rPr>
          <w:rFonts w:ascii="Times New Roman" w:hAnsi="Times New Roman"/>
          <w:sz w:val="28"/>
          <w:szCs w:val="28"/>
        </w:rPr>
      </w:pPr>
      <w:r>
        <w:rPr>
          <w:rFonts w:ascii="Times New Roman" w:hAnsi="Times New Roman"/>
          <w:sz w:val="28"/>
          <w:szCs w:val="28"/>
        </w:rPr>
        <w:t>2.1.Содержание психолого-педагогической работы  с детьми .</w:t>
      </w:r>
    </w:p>
    <w:p w:rsidR="0078331A" w:rsidRDefault="0078331A">
      <w:pPr>
        <w:pStyle w:val="ListParagraph"/>
        <w:spacing w:after="0"/>
        <w:ind w:left="0"/>
        <w:rPr>
          <w:rFonts w:ascii="Times New Roman" w:hAnsi="Times New Roman"/>
          <w:sz w:val="28"/>
          <w:szCs w:val="28"/>
        </w:rPr>
      </w:pPr>
      <w:r>
        <w:rPr>
          <w:rFonts w:ascii="Times New Roman" w:hAnsi="Times New Roman"/>
          <w:sz w:val="28"/>
          <w:szCs w:val="28"/>
        </w:rPr>
        <w:t>2.2. Учебный план реализации   программы по  музыкальной  деятельности.</w:t>
      </w:r>
    </w:p>
    <w:p w:rsidR="0078331A" w:rsidRDefault="0078331A">
      <w:pPr>
        <w:spacing w:after="0"/>
        <w:rPr>
          <w:rFonts w:ascii="Times New Roman" w:hAnsi="Times New Roman"/>
          <w:sz w:val="28"/>
          <w:szCs w:val="28"/>
        </w:rPr>
      </w:pPr>
      <w:r>
        <w:rPr>
          <w:rFonts w:ascii="Times New Roman" w:hAnsi="Times New Roman"/>
          <w:sz w:val="28"/>
          <w:szCs w:val="28"/>
        </w:rPr>
        <w:t>2.3.Взаимодействие с семьей.</w:t>
      </w:r>
    </w:p>
    <w:p w:rsidR="0078331A" w:rsidRDefault="0078331A">
      <w:pPr>
        <w:spacing w:after="0"/>
        <w:rPr>
          <w:rFonts w:ascii="Times New Roman" w:hAnsi="Times New Roman"/>
          <w:b/>
          <w:sz w:val="28"/>
          <w:szCs w:val="28"/>
        </w:rPr>
      </w:pPr>
      <w:r>
        <w:rPr>
          <w:rFonts w:ascii="Times New Roman" w:hAnsi="Times New Roman"/>
          <w:sz w:val="28"/>
          <w:szCs w:val="28"/>
        </w:rPr>
        <w:t>2.5. Планирование работы с детьми (праздники, развлечения…)</w:t>
      </w:r>
    </w:p>
    <w:p w:rsidR="0078331A" w:rsidRDefault="0078331A">
      <w:pPr>
        <w:spacing w:after="0"/>
        <w:rPr>
          <w:rFonts w:ascii="Times New Roman" w:hAnsi="Times New Roman"/>
          <w:sz w:val="28"/>
          <w:szCs w:val="28"/>
        </w:rPr>
      </w:pPr>
      <w:r>
        <w:rPr>
          <w:rFonts w:ascii="Times New Roman" w:hAnsi="Times New Roman"/>
          <w:b/>
          <w:sz w:val="28"/>
          <w:szCs w:val="28"/>
        </w:rPr>
        <w:t>3. </w:t>
      </w:r>
      <w:r>
        <w:rPr>
          <w:rFonts w:ascii="Times New Roman" w:hAnsi="Times New Roman"/>
          <w:b/>
          <w:i/>
          <w:iCs/>
          <w:sz w:val="28"/>
          <w:szCs w:val="28"/>
        </w:rPr>
        <w:t>Организационный раздел.</w:t>
      </w:r>
    </w:p>
    <w:p w:rsidR="0078331A" w:rsidRDefault="0078331A">
      <w:pPr>
        <w:spacing w:after="0"/>
        <w:rPr>
          <w:rFonts w:ascii="Times New Roman" w:hAnsi="Times New Roman"/>
          <w:sz w:val="28"/>
          <w:szCs w:val="28"/>
        </w:rPr>
      </w:pPr>
      <w:r>
        <w:rPr>
          <w:rFonts w:ascii="Times New Roman" w:hAnsi="Times New Roman"/>
          <w:sz w:val="28"/>
          <w:szCs w:val="28"/>
        </w:rPr>
        <w:t>3.1. Оформление предметно-пространственной среды.</w:t>
      </w:r>
    </w:p>
    <w:p w:rsidR="0078331A" w:rsidRDefault="0078331A">
      <w:pPr>
        <w:spacing w:after="0"/>
        <w:rPr>
          <w:rFonts w:ascii="Times New Roman" w:hAnsi="Times New Roman"/>
          <w:sz w:val="28"/>
          <w:szCs w:val="28"/>
        </w:rPr>
      </w:pPr>
      <w:r>
        <w:rPr>
          <w:rFonts w:ascii="Times New Roman" w:hAnsi="Times New Roman"/>
          <w:sz w:val="28"/>
          <w:szCs w:val="28"/>
        </w:rPr>
        <w:t>3.2.Режим дня (расписание занятий).</w:t>
      </w:r>
    </w:p>
    <w:p w:rsidR="0078331A" w:rsidRDefault="0078331A">
      <w:pPr>
        <w:spacing w:after="0"/>
        <w:rPr>
          <w:rFonts w:ascii="Times New Roman" w:hAnsi="Times New Roman"/>
          <w:sz w:val="28"/>
          <w:szCs w:val="28"/>
        </w:rPr>
      </w:pPr>
      <w:r>
        <w:rPr>
          <w:rFonts w:ascii="Times New Roman" w:hAnsi="Times New Roman"/>
          <w:sz w:val="28"/>
          <w:szCs w:val="28"/>
        </w:rPr>
        <w:t>3.3.Перечень методической  литературы.</w:t>
      </w:r>
    </w:p>
    <w:p w:rsidR="0078331A" w:rsidRDefault="0078331A">
      <w:pPr>
        <w:spacing w:after="0"/>
        <w:rPr>
          <w:rFonts w:ascii="Times New Roman" w:hAnsi="Times New Roman"/>
          <w:sz w:val="28"/>
          <w:szCs w:val="28"/>
        </w:rPr>
      </w:pPr>
    </w:p>
    <w:p w:rsidR="0078331A" w:rsidRDefault="0078331A">
      <w:pPr>
        <w:shd w:val="clear" w:color="auto" w:fill="FFFFFF"/>
        <w:spacing w:after="0"/>
        <w:rPr>
          <w:rFonts w:ascii="Times New Roman" w:hAnsi="Times New Roman"/>
          <w:sz w:val="28"/>
          <w:szCs w:val="28"/>
        </w:rPr>
      </w:pPr>
      <w:r>
        <w:rPr>
          <w:rFonts w:ascii="Times New Roman" w:hAnsi="Times New Roman"/>
          <w:b/>
          <w:sz w:val="28"/>
          <w:szCs w:val="28"/>
        </w:rPr>
        <w:t>Приложения:</w:t>
      </w:r>
    </w:p>
    <w:p w:rsidR="0078331A" w:rsidRDefault="0078331A">
      <w:pPr>
        <w:pStyle w:val="NoSpacing"/>
        <w:rPr>
          <w:rFonts w:ascii="Times New Roman" w:hAnsi="Times New Roman"/>
          <w:sz w:val="28"/>
          <w:szCs w:val="28"/>
        </w:rPr>
      </w:pPr>
      <w:r>
        <w:rPr>
          <w:rFonts w:ascii="Times New Roman" w:hAnsi="Times New Roman"/>
          <w:sz w:val="28"/>
          <w:szCs w:val="28"/>
        </w:rPr>
        <w:t>1.</w:t>
      </w:r>
      <w:r>
        <w:rPr>
          <w:rFonts w:ascii="Times New Roman" w:hAnsi="Times New Roman" w:cs="Times New Roman"/>
          <w:sz w:val="28"/>
          <w:szCs w:val="28"/>
        </w:rPr>
        <w:t xml:space="preserve"> Тематическое планирование непрерывной образовательной деятельности по музык</w:t>
      </w:r>
      <w:r w:rsidR="008C4CBC">
        <w:rPr>
          <w:rFonts w:ascii="Times New Roman" w:hAnsi="Times New Roman" w:cs="Times New Roman"/>
          <w:sz w:val="28"/>
          <w:szCs w:val="28"/>
        </w:rPr>
        <w:t>альному развитию с детьми от 1,6</w:t>
      </w:r>
      <w:r w:rsidR="00901040">
        <w:rPr>
          <w:rFonts w:ascii="Times New Roman" w:hAnsi="Times New Roman" w:cs="Times New Roman"/>
          <w:sz w:val="28"/>
          <w:szCs w:val="28"/>
        </w:rPr>
        <w:t xml:space="preserve"> до 6</w:t>
      </w:r>
      <w:r>
        <w:rPr>
          <w:rFonts w:ascii="Times New Roman" w:hAnsi="Times New Roman" w:cs="Times New Roman"/>
          <w:sz w:val="28"/>
          <w:szCs w:val="28"/>
        </w:rPr>
        <w:t xml:space="preserve"> лет.</w:t>
      </w:r>
    </w:p>
    <w:p w:rsidR="0078331A" w:rsidRDefault="0078331A">
      <w:pPr>
        <w:pStyle w:val="ListParagraph"/>
        <w:spacing w:after="0"/>
        <w:ind w:left="0"/>
        <w:rPr>
          <w:rFonts w:ascii="Times New Roman" w:hAnsi="Times New Roman"/>
          <w:sz w:val="28"/>
          <w:szCs w:val="28"/>
        </w:rPr>
      </w:pPr>
      <w:r>
        <w:rPr>
          <w:rFonts w:ascii="Times New Roman" w:hAnsi="Times New Roman"/>
          <w:sz w:val="28"/>
          <w:szCs w:val="28"/>
        </w:rPr>
        <w:t>2.Карты  оценки  индивидуального развития детей.</w:t>
      </w:r>
    </w:p>
    <w:p w:rsidR="0078331A" w:rsidRDefault="0078331A">
      <w:pPr>
        <w:pStyle w:val="ListParagraph"/>
        <w:spacing w:after="0"/>
        <w:ind w:left="0"/>
        <w:rPr>
          <w:rFonts w:ascii="Times New Roman" w:hAnsi="Times New Roman"/>
          <w:b/>
          <w:sz w:val="28"/>
          <w:szCs w:val="28"/>
        </w:rPr>
      </w:pPr>
      <w:r>
        <w:rPr>
          <w:rFonts w:ascii="Times New Roman" w:hAnsi="Times New Roman"/>
          <w:sz w:val="28"/>
          <w:szCs w:val="28"/>
        </w:rPr>
        <w:t>3. Проектная деятельность.</w:t>
      </w:r>
    </w:p>
    <w:p w:rsidR="0078331A" w:rsidRDefault="0078331A">
      <w:pPr>
        <w:spacing w:after="0"/>
        <w:rPr>
          <w:rFonts w:ascii="Times New Roman" w:hAnsi="Times New Roman"/>
          <w:b/>
          <w:sz w:val="28"/>
          <w:szCs w:val="28"/>
        </w:rPr>
      </w:pPr>
    </w:p>
    <w:p w:rsidR="0078331A" w:rsidRDefault="0078331A">
      <w:pPr>
        <w:spacing w:after="0"/>
        <w:rPr>
          <w:rFonts w:ascii="Times New Roman" w:hAnsi="Times New Roman"/>
          <w:b/>
          <w:color w:val="333333"/>
          <w:sz w:val="28"/>
          <w:szCs w:val="28"/>
        </w:rPr>
      </w:pPr>
    </w:p>
    <w:p w:rsidR="0078331A" w:rsidRDefault="0078331A">
      <w:pPr>
        <w:spacing w:after="0" w:line="360" w:lineRule="auto"/>
        <w:rPr>
          <w:rFonts w:ascii="Times New Roman" w:hAnsi="Times New Roman"/>
          <w:b/>
          <w:color w:val="333333"/>
          <w:sz w:val="28"/>
          <w:szCs w:val="28"/>
        </w:rPr>
      </w:pPr>
    </w:p>
    <w:p w:rsidR="0078331A" w:rsidRDefault="0078331A">
      <w:pPr>
        <w:spacing w:after="0" w:line="360" w:lineRule="auto"/>
        <w:rPr>
          <w:rFonts w:ascii="Times New Roman" w:hAnsi="Times New Roman"/>
          <w:b/>
          <w:color w:val="333333"/>
          <w:sz w:val="28"/>
          <w:szCs w:val="28"/>
        </w:rPr>
      </w:pPr>
    </w:p>
    <w:p w:rsidR="0078331A" w:rsidRDefault="0078331A">
      <w:pPr>
        <w:spacing w:after="0"/>
        <w:rPr>
          <w:rFonts w:ascii="Times New Roman" w:hAnsi="Times New Roman"/>
          <w:b/>
          <w:sz w:val="36"/>
          <w:szCs w:val="36"/>
        </w:rPr>
      </w:pPr>
      <w:r>
        <w:rPr>
          <w:rFonts w:ascii="Times New Roman" w:hAnsi="Times New Roman"/>
          <w:b/>
          <w:sz w:val="36"/>
          <w:szCs w:val="36"/>
        </w:rPr>
        <w:t xml:space="preserve">                                                            </w:t>
      </w:r>
    </w:p>
    <w:p w:rsidR="0078331A" w:rsidRDefault="0078331A">
      <w:pPr>
        <w:spacing w:after="0"/>
        <w:rPr>
          <w:rFonts w:ascii="Times New Roman" w:hAnsi="Times New Roman"/>
          <w:b/>
          <w:sz w:val="36"/>
          <w:szCs w:val="36"/>
        </w:rPr>
      </w:pPr>
      <w:r>
        <w:rPr>
          <w:rFonts w:ascii="Times New Roman" w:hAnsi="Times New Roman"/>
          <w:b/>
          <w:sz w:val="36"/>
          <w:szCs w:val="36"/>
        </w:rPr>
        <w:t xml:space="preserve">         </w:t>
      </w:r>
      <w:r w:rsidR="007D409F">
        <w:rPr>
          <w:rFonts w:ascii="Times New Roman" w:hAnsi="Times New Roman"/>
          <w:b/>
          <w:sz w:val="36"/>
          <w:szCs w:val="36"/>
        </w:rPr>
        <w:t xml:space="preserve">          </w:t>
      </w:r>
    </w:p>
    <w:p w:rsidR="0078331A" w:rsidRDefault="0078331A">
      <w:pPr>
        <w:spacing w:after="0"/>
        <w:rPr>
          <w:rFonts w:ascii="Times New Roman" w:hAnsi="Times New Roman"/>
          <w:b/>
          <w:sz w:val="36"/>
          <w:szCs w:val="36"/>
        </w:rPr>
      </w:pPr>
    </w:p>
    <w:p w:rsidR="0078331A" w:rsidRDefault="0078331A">
      <w:pPr>
        <w:spacing w:after="0"/>
        <w:rPr>
          <w:rFonts w:ascii="Times New Roman CYR" w:eastAsia="Times New Roman CYR" w:hAnsi="Times New Roman CYR" w:cs="Times New Roman CYR"/>
          <w:b/>
          <w:i/>
          <w:sz w:val="28"/>
        </w:rPr>
      </w:pPr>
      <w:r>
        <w:rPr>
          <w:rFonts w:ascii="Times New Roman" w:hAnsi="Times New Roman"/>
          <w:b/>
          <w:sz w:val="36"/>
          <w:szCs w:val="36"/>
        </w:rPr>
        <w:t xml:space="preserve">                                                                1. </w:t>
      </w:r>
      <w:r>
        <w:rPr>
          <w:rFonts w:ascii="Times New Roman" w:hAnsi="Times New Roman"/>
          <w:b/>
          <w:i/>
          <w:iCs/>
          <w:sz w:val="36"/>
          <w:szCs w:val="36"/>
        </w:rPr>
        <w:t>Целевой раздел:</w:t>
      </w:r>
    </w:p>
    <w:p w:rsidR="0078331A" w:rsidRDefault="0078331A" w:rsidP="000E414D">
      <w:pPr>
        <w:spacing w:after="0" w:line="240" w:lineRule="auto"/>
        <w:rPr>
          <w:rFonts w:ascii="Times New Roman CYR" w:eastAsia="Times New Roman CYR" w:hAnsi="Times New Roman CYR" w:cs="Times New Roman CYR"/>
          <w:sz w:val="28"/>
        </w:rPr>
      </w:pPr>
      <w:r>
        <w:rPr>
          <w:rFonts w:ascii="Times New Roman CYR" w:eastAsia="Times New Roman CYR" w:hAnsi="Times New Roman CYR" w:cs="Times New Roman CYR"/>
          <w:b/>
          <w:i/>
          <w:sz w:val="28"/>
        </w:rPr>
        <w:t>1.1.Пояснительная  записка.</w:t>
      </w:r>
    </w:p>
    <w:p w:rsidR="0078331A" w:rsidRDefault="0078331A" w:rsidP="000E414D">
      <w:pPr>
        <w:spacing w:after="0" w:line="240" w:lineRule="auto"/>
        <w:ind w:firstLine="708"/>
        <w:jc w:val="both"/>
        <w:rPr>
          <w:rFonts w:ascii="Times New Roman" w:eastAsia="Times New Roman" w:hAnsi="Times New Roman" w:cs="Times New Roman"/>
          <w:sz w:val="28"/>
        </w:rPr>
      </w:pPr>
      <w:r>
        <w:rPr>
          <w:rFonts w:ascii="Times New Roman CYR" w:eastAsia="Times New Roman CYR" w:hAnsi="Times New Roman CYR" w:cs="Times New Roman CYR"/>
          <w:sz w:val="28"/>
        </w:rPr>
        <w:t xml:space="preserve">Рабочая  программа  разработана  на  основе  целей  и  задач  общеобразовательной программы дошкольного образования </w:t>
      </w:r>
      <w:r>
        <w:rPr>
          <w:rFonts w:ascii="Times New Roman" w:eastAsia="Times New Roman" w:hAnsi="Times New Roman" w:cs="Times New Roman"/>
          <w:sz w:val="28"/>
        </w:rPr>
        <w:t>«</w:t>
      </w:r>
      <w:r>
        <w:rPr>
          <w:rFonts w:ascii="Times New Roman CYR" w:eastAsia="Times New Roman CYR" w:hAnsi="Times New Roman CYR" w:cs="Times New Roman CYR"/>
          <w:sz w:val="28"/>
        </w:rPr>
        <w:t>От рождения до школы</w:t>
      </w:r>
      <w:r>
        <w:rPr>
          <w:rFonts w:ascii="Times New Roman" w:eastAsia="Times New Roman" w:hAnsi="Times New Roman" w:cs="Times New Roman"/>
          <w:sz w:val="28"/>
        </w:rPr>
        <w:t xml:space="preserve">» </w:t>
      </w:r>
      <w:r>
        <w:rPr>
          <w:rFonts w:ascii="Times New Roman CYR" w:eastAsia="Times New Roman CYR" w:hAnsi="Times New Roman CYR" w:cs="Times New Roman CYR"/>
          <w:sz w:val="28"/>
        </w:rPr>
        <w:t>под редакцией Н.Е Вераксы, Т.С. Комаровой, М.А. Васильевой в соответствии с ФГОС.</w:t>
      </w:r>
    </w:p>
    <w:p w:rsidR="0078331A" w:rsidRDefault="0078331A" w:rsidP="000E414D">
      <w:pPr>
        <w:tabs>
          <w:tab w:val="left" w:pos="5520"/>
        </w:tabs>
        <w:spacing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Данная Программа  разработана в соответствии со следующими нормативными документами:</w:t>
      </w:r>
    </w:p>
    <w:p w:rsidR="0078331A" w:rsidRDefault="0078331A" w:rsidP="000E414D">
      <w:pPr>
        <w:numPr>
          <w:ilvl w:val="0"/>
          <w:numId w:val="2"/>
        </w:num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Федеральный закон «Об образовании в Российской федерации» от 29 12 2012 года № 273 - ФЗ</w:t>
      </w:r>
    </w:p>
    <w:p w:rsidR="0078331A" w:rsidRDefault="0078331A" w:rsidP="000E414D">
      <w:pPr>
        <w:numPr>
          <w:ilvl w:val="0"/>
          <w:numId w:val="2"/>
        </w:num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5048C" w:rsidRPr="00C9243F" w:rsidRDefault="0035048C" w:rsidP="0035048C">
      <w:pPr>
        <w:pStyle w:val="af4"/>
        <w:numPr>
          <w:ilvl w:val="0"/>
          <w:numId w:val="2"/>
        </w:numPr>
        <w:suppressAutoHyphens/>
        <w:spacing w:after="0" w:line="240" w:lineRule="auto"/>
        <w:jc w:val="both"/>
        <w:rPr>
          <w:sz w:val="28"/>
          <w:szCs w:val="28"/>
        </w:rPr>
      </w:pPr>
      <w:hyperlink r:id="rId9" w:tgtFrame="_blank" w:history="1">
        <w:r w:rsidRPr="00C9243F">
          <w:rPr>
            <w:rStyle w:val="af7"/>
            <w:color w:val="auto"/>
            <w:sz w:val="28"/>
            <w:szCs w:val="28"/>
            <w:bdr w:val="none" w:sz="0" w:space="0" w:color="auto" w:frame="1"/>
          </w:rPr>
          <w:t>СанПиН 2.3/2.4.3590-20</w:t>
        </w:r>
      </w:hyperlink>
      <w:r w:rsidRPr="00C9243F">
        <w:rPr>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sidRPr="00C9243F">
        <w:rPr>
          <w:color w:val="373737"/>
          <w:sz w:val="28"/>
          <w:szCs w:val="28"/>
          <w:shd w:val="clear" w:color="auto" w:fill="FFFFFF"/>
        </w:rPr>
        <w:t xml:space="preserve"> </w:t>
      </w:r>
      <w:r w:rsidRPr="00C9243F">
        <w:rPr>
          <w:bCs/>
          <w:color w:val="000000"/>
          <w:sz w:val="28"/>
          <w:szCs w:val="28"/>
          <w:shd w:val="clear" w:color="auto" w:fill="FFFFFF"/>
        </w:rPr>
        <w:t>Постановление Главного государственного  санитарного врача РФ от 27 октября 2020 г. N 32</w:t>
      </w:r>
    </w:p>
    <w:p w:rsidR="0078331A" w:rsidRDefault="0078331A" w:rsidP="000E414D">
      <w:pPr>
        <w:numPr>
          <w:ilvl w:val="0"/>
          <w:numId w:val="2"/>
        </w:num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78331A" w:rsidRDefault="0078331A" w:rsidP="000E414D">
      <w:pPr>
        <w:numPr>
          <w:ilvl w:val="0"/>
          <w:numId w:val="2"/>
        </w:num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Устав ДОУ.</w:t>
      </w:r>
    </w:p>
    <w:p w:rsidR="0078331A" w:rsidRDefault="0078331A" w:rsidP="000E414D">
      <w:pPr>
        <w:numPr>
          <w:ilvl w:val="0"/>
          <w:numId w:val="2"/>
        </w:num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Образовательная программа ДОУ</w:t>
      </w:r>
    </w:p>
    <w:p w:rsidR="0078331A" w:rsidRDefault="000E414D" w:rsidP="000E414D">
      <w:pPr>
        <w:spacing w:after="0"/>
        <w:ind w:right="284"/>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    </w:t>
      </w:r>
      <w:r w:rsidR="0078331A">
        <w:rPr>
          <w:rFonts w:ascii="Times New Roman CYR" w:eastAsia="Times New Roman CYR" w:hAnsi="Times New Roman CYR" w:cs="Times New Roman CYR"/>
          <w:sz w:val="28"/>
        </w:rPr>
        <w:t>В  рабочей  программе     определены  музыкальные  задачи,  необходимые для развития интеллектуальных и личностных качеств ребенка средствами музыки  как  одной  из  областей  продуктивной  деятельности  детей  дошкольного  возраста, для ознакомления  с  миром  музыкального  искусства  в  условиях  детского  сада, для формирования общей культуры, для сохранения и укрепления здоровья детей дошкольного возраста средствами логопедической ритмики.</w:t>
      </w:r>
    </w:p>
    <w:p w:rsidR="0078331A" w:rsidRDefault="0078331A">
      <w:pPr>
        <w:spacing w:after="0"/>
        <w:ind w:right="284"/>
        <w:jc w:val="both"/>
        <w:rPr>
          <w:rFonts w:ascii="Times New Roman CYR" w:eastAsia="Times New Roman CYR" w:hAnsi="Times New Roman CYR" w:cs="Times New Roman CYR"/>
          <w:sz w:val="28"/>
        </w:rPr>
      </w:pPr>
    </w:p>
    <w:p w:rsidR="0078331A" w:rsidRDefault="0078331A">
      <w:pPr>
        <w:spacing w:after="0"/>
        <w:rPr>
          <w:rFonts w:ascii="Times New Roman" w:eastAsia="Times New Roman" w:hAnsi="Times New Roman" w:cs="Times New Roman"/>
          <w:b/>
          <w:i/>
          <w:sz w:val="28"/>
        </w:rPr>
      </w:pPr>
      <w:r>
        <w:rPr>
          <w:rFonts w:ascii="Times New Roman" w:eastAsia="Times New Roman" w:hAnsi="Times New Roman" w:cs="Times New Roman"/>
          <w:b/>
          <w:sz w:val="32"/>
          <w:szCs w:val="32"/>
        </w:rPr>
        <w:t xml:space="preserve"> </w:t>
      </w:r>
      <w:r>
        <w:rPr>
          <w:rFonts w:ascii="Times New Roman" w:hAnsi="Times New Roman"/>
          <w:b/>
          <w:sz w:val="28"/>
          <w:szCs w:val="28"/>
        </w:rPr>
        <w:t>1.2.Цель и задачи  рабочей программы.</w:t>
      </w:r>
    </w:p>
    <w:p w:rsidR="00C9243F" w:rsidRDefault="00C9243F">
      <w:pPr>
        <w:spacing w:after="0"/>
        <w:jc w:val="both"/>
        <w:rPr>
          <w:rFonts w:ascii="Times New Roman" w:eastAsia="Times New Roman" w:hAnsi="Times New Roman" w:cs="Times New Roman"/>
          <w:b/>
          <w:i/>
          <w:sz w:val="28"/>
        </w:rPr>
      </w:pPr>
    </w:p>
    <w:p w:rsidR="00C9243F" w:rsidRDefault="00C9243F">
      <w:pPr>
        <w:spacing w:after="0"/>
        <w:jc w:val="both"/>
        <w:rPr>
          <w:rFonts w:ascii="Times New Roman" w:eastAsia="Times New Roman" w:hAnsi="Times New Roman" w:cs="Times New Roman"/>
          <w:b/>
          <w:i/>
          <w:sz w:val="28"/>
        </w:rPr>
      </w:pPr>
    </w:p>
    <w:p w:rsidR="00C9243F" w:rsidRDefault="00C9243F">
      <w:pPr>
        <w:spacing w:after="0"/>
        <w:jc w:val="both"/>
        <w:rPr>
          <w:rFonts w:ascii="Times New Roman" w:eastAsia="Times New Roman" w:hAnsi="Times New Roman" w:cs="Times New Roman"/>
          <w:b/>
          <w:i/>
          <w:sz w:val="28"/>
        </w:rPr>
      </w:pPr>
    </w:p>
    <w:p w:rsidR="0078331A" w:rsidRDefault="0078331A">
      <w:pPr>
        <w:spacing w:after="0"/>
        <w:jc w:val="both"/>
        <w:rPr>
          <w:rFonts w:ascii="Times New Roman" w:eastAsia="Times New Roman" w:hAnsi="Times New Roman" w:cs="Times New Roman"/>
          <w:b/>
          <w:i/>
          <w:sz w:val="28"/>
        </w:rPr>
      </w:pPr>
      <w:r>
        <w:rPr>
          <w:rFonts w:ascii="Times New Roman" w:eastAsia="Times New Roman" w:hAnsi="Times New Roman" w:cs="Times New Roman"/>
          <w:b/>
          <w:i/>
          <w:sz w:val="28"/>
        </w:rPr>
        <w:t>Цель программы</w:t>
      </w:r>
      <w:r>
        <w:rPr>
          <w:rFonts w:ascii="Times New Roman" w:eastAsia="Times New Roman" w:hAnsi="Times New Roman" w:cs="Times New Roman"/>
          <w:sz w:val="28"/>
        </w:rPr>
        <w:t xml:space="preserve"> - создание  благоприятных  условий  для  полноценного  проживания  ребенком  дошкольного  музыкального  детства,  формирование  основ  базовой  музыкальной  культуры  личности,  всестороннее  развитие  музыкальных.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w:t>
      </w:r>
    </w:p>
    <w:p w:rsidR="0078331A" w:rsidRDefault="0078331A">
      <w:pPr>
        <w:spacing w:after="0"/>
        <w:jc w:val="both"/>
        <w:rPr>
          <w:rFonts w:ascii="Times New Roman" w:eastAsia="Times New Roman" w:hAnsi="Times New Roman" w:cs="Times New Roman"/>
          <w:sz w:val="28"/>
        </w:rPr>
      </w:pPr>
      <w:r>
        <w:rPr>
          <w:rFonts w:ascii="Times New Roman" w:eastAsia="Times New Roman" w:hAnsi="Times New Roman" w:cs="Times New Roman"/>
          <w:b/>
          <w:i/>
          <w:sz w:val="28"/>
        </w:rPr>
        <w:t>Задачи  программы</w:t>
      </w:r>
      <w:r>
        <w:rPr>
          <w:rFonts w:ascii="Times New Roman" w:eastAsia="Times New Roman" w:hAnsi="Times New Roman" w:cs="Times New Roman"/>
          <w:sz w:val="28"/>
        </w:rPr>
        <w:t>:</w:t>
      </w:r>
    </w:p>
    <w:p w:rsidR="0078331A" w:rsidRDefault="0078331A">
      <w:pPr>
        <w:numPr>
          <w:ilvl w:val="0"/>
          <w:numId w:val="3"/>
        </w:numPr>
        <w:tabs>
          <w:tab w:val="left" w:pos="1068"/>
        </w:tabs>
        <w:spacing w:after="0"/>
        <w:ind w:left="1068"/>
        <w:jc w:val="both"/>
        <w:rPr>
          <w:rFonts w:ascii="Times New Roman" w:eastAsia="Times New Roman" w:hAnsi="Times New Roman" w:cs="Times New Roman"/>
          <w:sz w:val="28"/>
        </w:rPr>
      </w:pPr>
      <w:r>
        <w:rPr>
          <w:rFonts w:ascii="Times New Roman" w:eastAsia="Times New Roman" w:hAnsi="Times New Roman" w:cs="Times New Roman"/>
          <w:sz w:val="28"/>
        </w:rPr>
        <w:t>Подготовить  детей  к  восприятию  музыкальных  образов  и  представлений.</w:t>
      </w:r>
    </w:p>
    <w:p w:rsidR="0078331A" w:rsidRDefault="0078331A">
      <w:pPr>
        <w:numPr>
          <w:ilvl w:val="0"/>
          <w:numId w:val="3"/>
        </w:numPr>
        <w:tabs>
          <w:tab w:val="left" w:pos="1068"/>
        </w:tabs>
        <w:spacing w:after="0"/>
        <w:ind w:left="1068"/>
        <w:jc w:val="both"/>
        <w:rPr>
          <w:rFonts w:ascii="Times New Roman" w:eastAsia="Times New Roman" w:hAnsi="Times New Roman" w:cs="Times New Roman"/>
          <w:sz w:val="28"/>
        </w:rPr>
      </w:pPr>
      <w:r>
        <w:rPr>
          <w:rFonts w:ascii="Times New Roman" w:eastAsia="Times New Roman" w:hAnsi="Times New Roman" w:cs="Times New Roman"/>
          <w:sz w:val="28"/>
        </w:rPr>
        <w:t>Заложить  основы  гармонического  развития  (развитие  слуха,  голоса,  внимания,  движения,  чувства  ритма  и  красоты  мелодии,  развитие  индивидуальных  способностей.)</w:t>
      </w:r>
    </w:p>
    <w:p w:rsidR="0078331A" w:rsidRDefault="0078331A">
      <w:pPr>
        <w:numPr>
          <w:ilvl w:val="0"/>
          <w:numId w:val="3"/>
        </w:numPr>
        <w:tabs>
          <w:tab w:val="left" w:pos="1068"/>
        </w:tabs>
        <w:spacing w:after="0"/>
        <w:ind w:left="1068"/>
        <w:jc w:val="both"/>
        <w:rPr>
          <w:rFonts w:ascii="Times New Roman" w:eastAsia="Times New Roman" w:hAnsi="Times New Roman" w:cs="Times New Roman"/>
          <w:sz w:val="28"/>
        </w:rPr>
      </w:pPr>
      <w:r>
        <w:rPr>
          <w:rFonts w:ascii="Times New Roman" w:eastAsia="Times New Roman" w:hAnsi="Times New Roman" w:cs="Times New Roman"/>
          <w:sz w:val="28"/>
        </w:rPr>
        <w:t>Приобщать  детей  к  русской  народно  -  традиционной  и  мировой  музыкальной  культуре.</w:t>
      </w:r>
    </w:p>
    <w:p w:rsidR="0078331A" w:rsidRDefault="0078331A">
      <w:pPr>
        <w:numPr>
          <w:ilvl w:val="0"/>
          <w:numId w:val="3"/>
        </w:numPr>
        <w:tabs>
          <w:tab w:val="left" w:pos="1068"/>
        </w:tabs>
        <w:spacing w:after="0"/>
        <w:ind w:left="1068"/>
        <w:jc w:val="both"/>
        <w:rPr>
          <w:rFonts w:ascii="Times New Roman" w:eastAsia="Times New Roman" w:hAnsi="Times New Roman" w:cs="Times New Roman"/>
          <w:sz w:val="28"/>
        </w:rPr>
      </w:pPr>
      <w:r>
        <w:rPr>
          <w:rFonts w:ascii="Times New Roman" w:eastAsia="Times New Roman" w:hAnsi="Times New Roman" w:cs="Times New Roman"/>
          <w:sz w:val="28"/>
        </w:rPr>
        <w:t>Подготовить  детей  к  освоению  приемов  и  навыков  в  различных  видах  музыкальной  деятельности  адекватно  детским  возможностям.</w:t>
      </w:r>
    </w:p>
    <w:p w:rsidR="0078331A" w:rsidRDefault="0078331A">
      <w:pPr>
        <w:numPr>
          <w:ilvl w:val="0"/>
          <w:numId w:val="3"/>
        </w:numPr>
        <w:tabs>
          <w:tab w:val="left" w:pos="1068"/>
        </w:tabs>
        <w:spacing w:after="0"/>
        <w:ind w:left="1068"/>
        <w:jc w:val="both"/>
        <w:rPr>
          <w:rFonts w:ascii="Times New Roman" w:eastAsia="Times New Roman" w:hAnsi="Times New Roman" w:cs="Times New Roman"/>
          <w:sz w:val="28"/>
        </w:rPr>
      </w:pPr>
      <w:r>
        <w:rPr>
          <w:rFonts w:ascii="Times New Roman" w:eastAsia="Times New Roman" w:hAnsi="Times New Roman" w:cs="Times New Roman"/>
          <w:sz w:val="28"/>
        </w:rPr>
        <w:t>Развивать  коммуникативные  способности.</w:t>
      </w:r>
    </w:p>
    <w:p w:rsidR="0078331A" w:rsidRDefault="0078331A">
      <w:pPr>
        <w:numPr>
          <w:ilvl w:val="0"/>
          <w:numId w:val="3"/>
        </w:numPr>
        <w:tabs>
          <w:tab w:val="left" w:pos="1068"/>
        </w:tabs>
        <w:spacing w:after="0"/>
        <w:ind w:left="1068"/>
        <w:jc w:val="both"/>
        <w:rPr>
          <w:rFonts w:ascii="Times New Roman" w:eastAsia="Times New Roman" w:hAnsi="Times New Roman" w:cs="Times New Roman"/>
          <w:sz w:val="28"/>
        </w:rPr>
      </w:pPr>
      <w:r>
        <w:rPr>
          <w:rFonts w:ascii="Times New Roman" w:eastAsia="Times New Roman" w:hAnsi="Times New Roman" w:cs="Times New Roman"/>
          <w:sz w:val="28"/>
        </w:rPr>
        <w:t>Научить  детей  творчески  использовать  музыкальные  впечатления  в  повседневной  жизни.</w:t>
      </w:r>
    </w:p>
    <w:p w:rsidR="0078331A" w:rsidRDefault="0078331A">
      <w:pPr>
        <w:numPr>
          <w:ilvl w:val="0"/>
          <w:numId w:val="3"/>
        </w:numPr>
        <w:tabs>
          <w:tab w:val="left" w:pos="1068"/>
        </w:tabs>
        <w:spacing w:after="0"/>
        <w:ind w:left="1068"/>
        <w:jc w:val="both"/>
        <w:rPr>
          <w:rFonts w:ascii="Times New Roman" w:eastAsia="Times New Roman" w:hAnsi="Times New Roman" w:cs="Times New Roman"/>
          <w:sz w:val="28"/>
        </w:rPr>
      </w:pPr>
      <w:r>
        <w:rPr>
          <w:rFonts w:ascii="Times New Roman" w:eastAsia="Times New Roman" w:hAnsi="Times New Roman" w:cs="Times New Roman"/>
          <w:sz w:val="28"/>
        </w:rPr>
        <w:t>Познакомить  детей  с  разнообразием  музыкальных  форм  и  жанров  в  привлекательной  и  доступной  форме.</w:t>
      </w:r>
    </w:p>
    <w:p w:rsidR="0078331A" w:rsidRDefault="0078331A">
      <w:pPr>
        <w:numPr>
          <w:ilvl w:val="0"/>
          <w:numId w:val="3"/>
        </w:numPr>
        <w:tabs>
          <w:tab w:val="left" w:pos="1068"/>
        </w:tabs>
        <w:spacing w:after="0"/>
        <w:ind w:left="1068"/>
        <w:jc w:val="both"/>
        <w:rPr>
          <w:rFonts w:ascii="Times New Roman" w:eastAsia="Times New Roman" w:hAnsi="Times New Roman" w:cs="Times New Roman"/>
          <w:sz w:val="28"/>
        </w:rPr>
      </w:pPr>
      <w:r>
        <w:rPr>
          <w:rFonts w:ascii="Times New Roman" w:eastAsia="Times New Roman" w:hAnsi="Times New Roman" w:cs="Times New Roman"/>
          <w:sz w:val="28"/>
        </w:rPr>
        <w:t>Обогатить  детей  музыкальными  знаниями  и  представлениями  в  музыкальной  игре.</w:t>
      </w:r>
    </w:p>
    <w:p w:rsidR="0078331A" w:rsidRDefault="0078331A">
      <w:pPr>
        <w:numPr>
          <w:ilvl w:val="0"/>
          <w:numId w:val="3"/>
        </w:numPr>
        <w:tabs>
          <w:tab w:val="left" w:pos="1068"/>
        </w:tabs>
        <w:spacing w:after="0" w:line="360" w:lineRule="auto"/>
        <w:ind w:left="1068"/>
        <w:jc w:val="both"/>
        <w:rPr>
          <w:rFonts w:ascii="Times New Roman" w:eastAsia="Times New Roman" w:hAnsi="Times New Roman" w:cs="Times New Roman"/>
          <w:sz w:val="32"/>
          <w:szCs w:val="32"/>
        </w:rPr>
      </w:pPr>
      <w:r>
        <w:rPr>
          <w:rFonts w:ascii="Times New Roman" w:eastAsia="Times New Roman" w:hAnsi="Times New Roman" w:cs="Times New Roman"/>
          <w:sz w:val="28"/>
        </w:rPr>
        <w:t>Развивать  детское  творчество  во  всех  видах  музыкальной деятельности.</w:t>
      </w:r>
    </w:p>
    <w:p w:rsidR="0078331A" w:rsidRDefault="0078331A">
      <w:pPr>
        <w:spacing w:before="225" w:after="225" w:line="100" w:lineRule="atLeast"/>
        <w:rPr>
          <w:rFonts w:ascii="Times New Roman" w:hAnsi="Times New Roman"/>
          <w:b/>
          <w:sz w:val="28"/>
          <w:szCs w:val="28"/>
        </w:rPr>
      </w:pPr>
      <w:r>
        <w:rPr>
          <w:rFonts w:ascii="Times New Roman" w:eastAsia="Times New Roman" w:hAnsi="Times New Roman" w:cs="Times New Roman"/>
          <w:sz w:val="32"/>
          <w:szCs w:val="32"/>
        </w:rPr>
        <w:t xml:space="preserve">                  </w:t>
      </w:r>
    </w:p>
    <w:p w:rsidR="0078331A" w:rsidRDefault="0078331A">
      <w:pPr>
        <w:spacing w:after="0"/>
        <w:rPr>
          <w:rFonts w:ascii="Times New Roman" w:hAnsi="Times New Roman"/>
          <w:b/>
          <w:sz w:val="28"/>
          <w:szCs w:val="28"/>
        </w:rPr>
      </w:pPr>
    </w:p>
    <w:p w:rsidR="009D178D" w:rsidRDefault="009D178D">
      <w:pPr>
        <w:spacing w:after="0"/>
        <w:rPr>
          <w:rFonts w:ascii="Times New Roman" w:hAnsi="Times New Roman"/>
          <w:b/>
          <w:sz w:val="28"/>
          <w:szCs w:val="28"/>
        </w:rPr>
      </w:pPr>
    </w:p>
    <w:p w:rsidR="0078331A" w:rsidRDefault="0078331A">
      <w:pPr>
        <w:spacing w:after="0"/>
        <w:rPr>
          <w:rFonts w:ascii="Times New Roman" w:eastAsia="Times New Roman" w:hAnsi="Times New Roman" w:cs="Times New Roman"/>
          <w:sz w:val="28"/>
        </w:rPr>
      </w:pPr>
      <w:r>
        <w:rPr>
          <w:rFonts w:ascii="Times New Roman" w:hAnsi="Times New Roman"/>
          <w:b/>
          <w:sz w:val="28"/>
          <w:szCs w:val="28"/>
        </w:rPr>
        <w:t>1.3.Принципы и подходы к формированию рабочей программы.</w:t>
      </w:r>
    </w:p>
    <w:p w:rsidR="0078331A" w:rsidRDefault="0078331A" w:rsidP="000E414D">
      <w:pPr>
        <w:spacing w:after="0" w:line="100" w:lineRule="atLeast"/>
        <w:jc w:val="both"/>
        <w:rPr>
          <w:rFonts w:ascii="Times New Roman" w:eastAsia="Times New Roman" w:hAnsi="Times New Roman" w:cs="Times New Roman"/>
          <w:sz w:val="28"/>
        </w:rPr>
      </w:pPr>
      <w:r>
        <w:rPr>
          <w:rFonts w:ascii="Times New Roman" w:eastAsia="Times New Roman" w:hAnsi="Times New Roman" w:cs="Times New Roman"/>
          <w:sz w:val="28"/>
        </w:rPr>
        <w:t>1. Принцип интегративности – определяется взаимосвязью и взаимопроникновением разных видов искусства и разнообразной художественно-творческой деятельностью.</w:t>
      </w:r>
    </w:p>
    <w:p w:rsidR="0078331A" w:rsidRDefault="0078331A" w:rsidP="000E414D">
      <w:pPr>
        <w:spacing w:after="0" w:line="100" w:lineRule="atLeast"/>
        <w:jc w:val="both"/>
        <w:rPr>
          <w:rFonts w:ascii="Times New Roman" w:eastAsia="Times New Roman" w:hAnsi="Times New Roman" w:cs="Times New Roman"/>
          <w:sz w:val="28"/>
        </w:rPr>
      </w:pPr>
      <w:r>
        <w:rPr>
          <w:rFonts w:ascii="Times New Roman" w:eastAsia="Times New Roman" w:hAnsi="Times New Roman" w:cs="Times New Roman"/>
          <w:sz w:val="28"/>
        </w:rPr>
        <w:t>2. Принцип гуманности  - любовь к жизни, любовь к искусству, любовь к ребёнку. Это триединство лежит в основе формирования личности.</w:t>
      </w:r>
    </w:p>
    <w:p w:rsidR="0078331A" w:rsidRDefault="0078331A" w:rsidP="000E414D">
      <w:pPr>
        <w:spacing w:after="0" w:line="100" w:lineRule="atLeast"/>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 Принцип деятельности (деятельностный подход) – формирование умений самостоятельно  применять   знания в  разных  областях,  моделях.</w:t>
      </w:r>
    </w:p>
    <w:p w:rsidR="009D178D" w:rsidRDefault="009D178D" w:rsidP="000E414D">
      <w:pPr>
        <w:spacing w:after="0" w:line="100" w:lineRule="atLeast"/>
        <w:jc w:val="both"/>
        <w:rPr>
          <w:rFonts w:ascii="Times New Roman" w:eastAsia="Times New Roman" w:hAnsi="Times New Roman" w:cs="Times New Roman"/>
          <w:sz w:val="28"/>
        </w:rPr>
      </w:pPr>
    </w:p>
    <w:p w:rsidR="009D178D" w:rsidRDefault="009D178D" w:rsidP="000E414D">
      <w:pPr>
        <w:spacing w:after="0" w:line="100" w:lineRule="atLeast"/>
        <w:jc w:val="both"/>
        <w:rPr>
          <w:rFonts w:ascii="Times New Roman" w:eastAsia="Times New Roman" w:hAnsi="Times New Roman" w:cs="Times New Roman"/>
          <w:sz w:val="28"/>
        </w:rPr>
      </w:pPr>
    </w:p>
    <w:p w:rsidR="0078331A" w:rsidRDefault="0078331A" w:rsidP="000E414D">
      <w:pPr>
        <w:spacing w:after="0" w:line="100" w:lineRule="atLeast"/>
        <w:jc w:val="both"/>
        <w:rPr>
          <w:rFonts w:ascii="Times New Roman" w:eastAsia="Times New Roman" w:hAnsi="Times New Roman" w:cs="Times New Roman"/>
          <w:sz w:val="28"/>
        </w:rPr>
      </w:pPr>
      <w:r>
        <w:rPr>
          <w:rFonts w:ascii="Times New Roman" w:eastAsia="Times New Roman" w:hAnsi="Times New Roman" w:cs="Times New Roman"/>
          <w:sz w:val="28"/>
        </w:rPr>
        <w:t>4. Принцип культуросообразности – содержание программы выстраивается как последовательное освоение общечеловеческих ценностей культуры, где ведущей ценностью является человек, как личность способная творить, выдумывать, фантазировать.</w:t>
      </w:r>
    </w:p>
    <w:p w:rsidR="0078331A" w:rsidRDefault="0078331A" w:rsidP="000E414D">
      <w:pPr>
        <w:spacing w:after="0" w:line="100" w:lineRule="atLeast"/>
        <w:jc w:val="both"/>
        <w:rPr>
          <w:rFonts w:ascii="Times New Roman" w:eastAsia="Times New Roman" w:hAnsi="Times New Roman" w:cs="Times New Roman"/>
          <w:sz w:val="28"/>
        </w:rPr>
      </w:pPr>
      <w:r>
        <w:rPr>
          <w:rFonts w:ascii="Times New Roman" w:eastAsia="Times New Roman" w:hAnsi="Times New Roman" w:cs="Times New Roman"/>
          <w:sz w:val="28"/>
        </w:rPr>
        <w:t>5. Принцип вариативности - материал постоянно варьируется, представляя тем самым необычность и новизну, эффект сюрпризности.</w:t>
      </w:r>
    </w:p>
    <w:p w:rsidR="0078331A" w:rsidRDefault="0078331A">
      <w:pPr>
        <w:spacing w:line="100" w:lineRule="atLeast"/>
        <w:rPr>
          <w:rFonts w:ascii="Times New Roman" w:eastAsia="Times New Roman" w:hAnsi="Times New Roman" w:cs="Times New Roman"/>
          <w:sz w:val="28"/>
        </w:rPr>
      </w:pPr>
      <w:r>
        <w:rPr>
          <w:rFonts w:ascii="Times New Roman" w:eastAsia="Times New Roman" w:hAnsi="Times New Roman" w:cs="Times New Roman"/>
          <w:sz w:val="28"/>
        </w:rPr>
        <w:t>6. Принцип креативности (организации творческой деятельности).</w:t>
      </w:r>
    </w:p>
    <w:p w:rsidR="0078331A" w:rsidRDefault="0078331A" w:rsidP="000E414D">
      <w:pPr>
        <w:spacing w:after="0" w:line="100" w:lineRule="atLeast"/>
        <w:jc w:val="both"/>
        <w:rPr>
          <w:rFonts w:ascii="Times New Roman" w:eastAsia="Times New Roman" w:hAnsi="Times New Roman" w:cs="Times New Roman"/>
          <w:sz w:val="28"/>
        </w:rPr>
      </w:pPr>
      <w:r>
        <w:rPr>
          <w:rFonts w:ascii="Times New Roman" w:eastAsia="Times New Roman" w:hAnsi="Times New Roman" w:cs="Times New Roman"/>
          <w:sz w:val="28"/>
        </w:rPr>
        <w:t>7. Принцип эстетизации – предполагает наполнение жизни детей яркими переживаниями от соприкосновения с произведениями искусства, овладение языком искусства.</w:t>
      </w:r>
    </w:p>
    <w:p w:rsidR="0078331A" w:rsidRDefault="0078331A" w:rsidP="00474F6B">
      <w:pPr>
        <w:spacing w:after="0" w:line="100" w:lineRule="atLeast"/>
        <w:jc w:val="both"/>
        <w:rPr>
          <w:rFonts w:ascii="Times New Roman" w:eastAsia="Times New Roman" w:hAnsi="Times New Roman" w:cs="Times New Roman"/>
          <w:sz w:val="28"/>
        </w:rPr>
      </w:pPr>
      <w:r>
        <w:rPr>
          <w:rFonts w:ascii="Times New Roman" w:eastAsia="Times New Roman" w:hAnsi="Times New Roman" w:cs="Times New Roman"/>
          <w:sz w:val="28"/>
        </w:rPr>
        <w:t>8. Принцип свободы  выбора – в любом  обучающем или  управляющем действии предоставлять  ребенку  выбор.</w:t>
      </w:r>
    </w:p>
    <w:p w:rsidR="00474F6B" w:rsidRDefault="0078331A" w:rsidP="00474F6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9. Принцип обратной  связи -  предполагает рефлексию педагогической деятельности и  деятельности  детей,  анализ  настроения и  самочувствия ребенка,  мониторинг  уровня  развития  дошкольников, диагностику  индивидуальных  особенностей.</w:t>
      </w:r>
    </w:p>
    <w:p w:rsidR="0078331A" w:rsidRPr="00474F6B" w:rsidRDefault="0078331A" w:rsidP="00474F6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10. Принцип адаптивности – предполагает гибкое применение содержания и методов эмоционально-творческого развития детей в зависимости от индивидуальных и психофизиологических особенностей каждого ребёнка.</w:t>
      </w:r>
    </w:p>
    <w:p w:rsidR="0078331A" w:rsidRDefault="0078331A">
      <w:pPr>
        <w:spacing w:after="0"/>
        <w:rPr>
          <w:rFonts w:ascii="Times New Roman" w:hAnsi="Times New Roman" w:cs="Times New Roman"/>
          <w:b/>
          <w:bCs/>
          <w:spacing w:val="-7"/>
          <w:sz w:val="28"/>
          <w:szCs w:val="28"/>
        </w:rPr>
      </w:pPr>
    </w:p>
    <w:p w:rsidR="0078331A" w:rsidRDefault="0078331A">
      <w:pPr>
        <w:spacing w:after="0"/>
        <w:rPr>
          <w:rFonts w:ascii="Times New Roman" w:hAnsi="Times New Roman" w:cs="Times New Roman"/>
          <w:b/>
          <w:bCs/>
          <w:spacing w:val="-7"/>
          <w:sz w:val="28"/>
          <w:szCs w:val="28"/>
        </w:rPr>
      </w:pPr>
      <w:r>
        <w:rPr>
          <w:rFonts w:ascii="Times New Roman" w:hAnsi="Times New Roman" w:cs="Times New Roman"/>
          <w:b/>
          <w:bCs/>
          <w:spacing w:val="-7"/>
          <w:sz w:val="28"/>
          <w:szCs w:val="28"/>
        </w:rPr>
        <w:t>1.4.Взаимосвязь  музыкальной   деятельности  с разделами образовательной программы</w:t>
      </w:r>
    </w:p>
    <w:p w:rsidR="0078331A" w:rsidRDefault="0078331A">
      <w:pPr>
        <w:spacing w:after="0"/>
        <w:rPr>
          <w:rFonts w:ascii="Times New Roman" w:hAnsi="Times New Roman" w:cs="Times New Roman"/>
          <w:b/>
          <w:bCs/>
          <w:spacing w:val="-7"/>
          <w:sz w:val="28"/>
          <w:szCs w:val="28"/>
        </w:rPr>
      </w:pPr>
    </w:p>
    <w:tbl>
      <w:tblPr>
        <w:tblW w:w="0" w:type="auto"/>
        <w:tblInd w:w="98" w:type="dxa"/>
        <w:tblLayout w:type="fixed"/>
        <w:tblCellMar>
          <w:left w:w="10" w:type="dxa"/>
          <w:right w:w="10" w:type="dxa"/>
        </w:tblCellMar>
        <w:tblLook w:val="0000" w:firstRow="0" w:lastRow="0" w:firstColumn="0" w:lastColumn="0" w:noHBand="0" w:noVBand="0"/>
      </w:tblPr>
      <w:tblGrid>
        <w:gridCol w:w="3337"/>
        <w:gridCol w:w="11350"/>
      </w:tblGrid>
      <w:tr w:rsidR="0078331A">
        <w:trPr>
          <w:trHeight w:val="1"/>
        </w:trPr>
        <w:tc>
          <w:tcPr>
            <w:tcW w:w="3337"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«Физическое  развитие »</w:t>
            </w:r>
          </w:p>
        </w:tc>
        <w:tc>
          <w:tcPr>
            <w:tcW w:w="11350"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pPr>
            <w:r>
              <w:rPr>
                <w:rFonts w:ascii="Times New Roman" w:eastAsia="Times New Roman" w:hAnsi="Times New Roman" w:cs="Times New Roman"/>
                <w:sz w:val="28"/>
              </w:rPr>
              <w:t xml:space="preserve">развитие физических качеств, необходимых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w:t>
            </w:r>
          </w:p>
        </w:tc>
      </w:tr>
      <w:tr w:rsidR="0078331A">
        <w:trPr>
          <w:trHeight w:val="1"/>
        </w:trPr>
        <w:tc>
          <w:tcPr>
            <w:tcW w:w="3337"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«Физическое  развитие»</w:t>
            </w:r>
          </w:p>
        </w:tc>
        <w:tc>
          <w:tcPr>
            <w:tcW w:w="11350"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pPr>
            <w:r>
              <w:rPr>
                <w:rFonts w:ascii="Times New Roman" w:eastAsia="Times New Roman" w:hAnsi="Times New Roman" w:cs="Times New Roman"/>
                <w:sz w:val="28"/>
              </w:rPr>
              <w:t>сохранение и укрепление физического и психического здоровья детей, формирование представлений о здоровом образе жизни, релаксация.</w:t>
            </w:r>
          </w:p>
        </w:tc>
      </w:tr>
      <w:tr w:rsidR="0078331A">
        <w:trPr>
          <w:trHeight w:val="1"/>
        </w:trPr>
        <w:tc>
          <w:tcPr>
            <w:tcW w:w="3337"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«Речевое  развитие»</w:t>
            </w:r>
          </w:p>
        </w:tc>
        <w:tc>
          <w:tcPr>
            <w:tcW w:w="11350"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pPr>
            <w:r>
              <w:rPr>
                <w:rFonts w:ascii="Times New Roman" w:eastAsia="Times New Roman" w:hAnsi="Times New Roman" w:cs="Times New Roman"/>
                <w:sz w:val="28"/>
              </w:rPr>
              <w:t>развитие свободного общения с детьми и взрослыми в области музыки; развитие всех компонентов устной речи в театрализованной деятельности; практическое овладение воспитанниками нормами речи.</w:t>
            </w:r>
          </w:p>
        </w:tc>
      </w:tr>
      <w:tr w:rsidR="0078331A">
        <w:trPr>
          <w:trHeight w:val="1"/>
        </w:trPr>
        <w:tc>
          <w:tcPr>
            <w:tcW w:w="3337"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w:t>
            </w:r>
            <w:r>
              <w:rPr>
                <w:rFonts w:ascii="Times New Roman" w:eastAsia="Times New Roman" w:hAnsi="Times New Roman" w:cs="Times New Roman"/>
                <w:color w:val="000000"/>
                <w:sz w:val="28"/>
              </w:rPr>
              <w:t>Познавательное  развитие</w:t>
            </w:r>
            <w:r>
              <w:rPr>
                <w:rFonts w:ascii="Times New Roman" w:eastAsia="Times New Roman" w:hAnsi="Times New Roman" w:cs="Times New Roman"/>
                <w:sz w:val="28"/>
              </w:rPr>
              <w:t>»</w:t>
            </w:r>
          </w:p>
        </w:tc>
        <w:tc>
          <w:tcPr>
            <w:tcW w:w="11350"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pPr>
            <w:r>
              <w:rPr>
                <w:rFonts w:ascii="Times New Roman" w:eastAsia="Times New Roman" w:hAnsi="Times New Roman" w:cs="Times New Roman"/>
                <w:sz w:val="28"/>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78331A">
        <w:trPr>
          <w:trHeight w:val="1"/>
        </w:trPr>
        <w:tc>
          <w:tcPr>
            <w:tcW w:w="3337"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Социально – коммуникативное развитие</w:t>
            </w:r>
            <w:r>
              <w:rPr>
                <w:rFonts w:ascii="Times New Roman" w:eastAsia="Times New Roman" w:hAnsi="Times New Roman" w:cs="Times New Roman"/>
                <w:sz w:val="28"/>
              </w:rPr>
              <w:t>»</w:t>
            </w:r>
          </w:p>
        </w:tc>
        <w:tc>
          <w:tcPr>
            <w:tcW w:w="11350"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pPr>
            <w:r>
              <w:rPr>
                <w:rFonts w:ascii="Times New Roman" w:eastAsia="Times New Roman" w:hAnsi="Times New Roman" w:cs="Times New Roman"/>
                <w:sz w:val="28"/>
              </w:rPr>
              <w:t>формирование представлений о музыкальной культуре и музыкальном искусстве; 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tc>
      </w:tr>
      <w:tr w:rsidR="0078331A">
        <w:trPr>
          <w:trHeight w:val="1"/>
        </w:trPr>
        <w:tc>
          <w:tcPr>
            <w:tcW w:w="3337"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Художественно-эстетическое развитие</w:t>
            </w:r>
            <w:r>
              <w:rPr>
                <w:rFonts w:ascii="Times New Roman" w:eastAsia="Times New Roman" w:hAnsi="Times New Roman" w:cs="Times New Roman"/>
                <w:sz w:val="28"/>
              </w:rPr>
              <w:t>»</w:t>
            </w:r>
          </w:p>
        </w:tc>
        <w:tc>
          <w:tcPr>
            <w:tcW w:w="11350"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 </w:t>
            </w:r>
          </w:p>
          <w:p w:rsidR="0078331A" w:rsidRDefault="0078331A">
            <w:pPr>
              <w:spacing w:after="0"/>
              <w:jc w:val="both"/>
              <w:rPr>
                <w:rFonts w:ascii="Times New Roman" w:eastAsia="Times New Roman" w:hAnsi="Times New Roman" w:cs="Times New Roman"/>
                <w:sz w:val="28"/>
              </w:rPr>
            </w:pPr>
          </w:p>
          <w:p w:rsidR="0078331A" w:rsidRDefault="0078331A">
            <w:pPr>
              <w:spacing w:after="0"/>
              <w:jc w:val="both"/>
            </w:pPr>
          </w:p>
        </w:tc>
      </w:tr>
      <w:tr w:rsidR="0078331A">
        <w:trPr>
          <w:trHeight w:val="1"/>
        </w:trPr>
        <w:tc>
          <w:tcPr>
            <w:tcW w:w="3337"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«Речевое  развитие»</w:t>
            </w:r>
          </w:p>
        </w:tc>
        <w:tc>
          <w:tcPr>
            <w:tcW w:w="11350"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both"/>
              <w:rPr>
                <w:rFonts w:ascii="Times New Roman" w:eastAsia="Times New Roman" w:hAnsi="Times New Roman" w:cs="Times New Roman"/>
                <w:sz w:val="28"/>
              </w:rPr>
            </w:pPr>
          </w:p>
          <w:p w:rsidR="0078331A" w:rsidRDefault="0078331A">
            <w:pPr>
              <w:spacing w:after="0"/>
              <w:jc w:val="both"/>
            </w:pPr>
            <w:r>
              <w:rPr>
                <w:rFonts w:ascii="Times New Roman" w:eastAsia="Times New Roman" w:hAnsi="Times New Roman" w:cs="Times New Roman"/>
                <w:sz w:val="28"/>
              </w:rPr>
              <w:t>использование музыкальных произведений с целью усиления эмоционального восприятия художественных произведений</w:t>
            </w:r>
          </w:p>
        </w:tc>
      </w:tr>
      <w:tr w:rsidR="0078331A">
        <w:trPr>
          <w:trHeight w:val="1"/>
        </w:trPr>
        <w:tc>
          <w:tcPr>
            <w:tcW w:w="3337"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color w:val="000000"/>
                <w:sz w:val="28"/>
              </w:rPr>
              <w:t>Социально – коммуникативное развитие</w:t>
            </w:r>
            <w:r>
              <w:rPr>
                <w:rFonts w:ascii="Times New Roman" w:eastAsia="Times New Roman" w:hAnsi="Times New Roman" w:cs="Times New Roman"/>
                <w:sz w:val="28"/>
              </w:rPr>
              <w:t>»</w:t>
            </w:r>
          </w:p>
        </w:tc>
        <w:tc>
          <w:tcPr>
            <w:tcW w:w="11350"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pPr>
            <w:r>
              <w:rPr>
                <w:rFonts w:ascii="Times New Roman" w:eastAsia="Times New Roman" w:hAnsi="Times New Roman" w:cs="Times New Roman"/>
                <w:sz w:val="28"/>
              </w:rPr>
              <w:t>формирование основ безопасности собственной жизнедеятельности в различных видах музыкальной деятельности</w:t>
            </w:r>
          </w:p>
        </w:tc>
      </w:tr>
    </w:tbl>
    <w:p w:rsidR="0078331A" w:rsidRDefault="0078331A">
      <w:pPr>
        <w:spacing w:after="0" w:line="100" w:lineRule="atLeast"/>
        <w:jc w:val="center"/>
        <w:rPr>
          <w:rFonts w:ascii="Times New Roman" w:eastAsia="Times New Roman" w:hAnsi="Times New Roman" w:cs="Times New Roman"/>
          <w:b/>
          <w:sz w:val="28"/>
        </w:rPr>
      </w:pPr>
    </w:p>
    <w:p w:rsidR="0078331A" w:rsidRDefault="0078331A">
      <w:pPr>
        <w:spacing w:line="100" w:lineRule="atLeast"/>
        <w:jc w:val="both"/>
        <w:rPr>
          <w:rFonts w:ascii="Times New Roman" w:eastAsia="Times New Roman" w:hAnsi="Times New Roman" w:cs="Times New Roman"/>
          <w:sz w:val="28"/>
        </w:rPr>
      </w:pPr>
    </w:p>
    <w:p w:rsidR="00D950AB" w:rsidRPr="00D950AB" w:rsidRDefault="0078331A" w:rsidP="00D950AB">
      <w:pPr>
        <w:ind w:firstLine="709"/>
        <w:rPr>
          <w:rFonts w:ascii="Times New Roman" w:hAnsi="Times New Roman" w:cs="Times New Roman"/>
          <w:bCs/>
          <w:sz w:val="28"/>
          <w:szCs w:val="28"/>
        </w:rPr>
      </w:pPr>
      <w:r>
        <w:rPr>
          <w:rFonts w:ascii="Times New Roman" w:eastAsia="Times New Roman" w:hAnsi="Times New Roman" w:cs="Times New Roman"/>
          <w:b/>
          <w:sz w:val="28"/>
        </w:rPr>
        <w:t>1.5.</w:t>
      </w:r>
      <w:r w:rsidR="00D950AB" w:rsidRPr="00D950AB">
        <w:rPr>
          <w:rFonts w:ascii="Times New Roman" w:hAnsi="Times New Roman" w:cs="Times New Roman"/>
          <w:bCs/>
          <w:sz w:val="24"/>
          <w:szCs w:val="24"/>
        </w:rPr>
        <w:t xml:space="preserve"> </w:t>
      </w:r>
      <w:r w:rsidR="00D950AB" w:rsidRPr="00D950AB">
        <w:rPr>
          <w:rFonts w:ascii="Times New Roman" w:hAnsi="Times New Roman" w:cs="Times New Roman"/>
          <w:b/>
          <w:bCs/>
          <w:sz w:val="28"/>
          <w:szCs w:val="28"/>
        </w:rPr>
        <w:t>Возрастные особенности детей 1,6-3 лет</w:t>
      </w:r>
      <w:r w:rsidR="00D950AB" w:rsidRPr="00D950AB">
        <w:rPr>
          <w:rFonts w:ascii="Times New Roman" w:hAnsi="Times New Roman" w:cs="Times New Roman"/>
          <w:bCs/>
          <w:sz w:val="28"/>
          <w:szCs w:val="28"/>
        </w:rPr>
        <w:t xml:space="preserve"> </w:t>
      </w:r>
    </w:p>
    <w:p w:rsidR="00DB5AC3"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w:t>
      </w:r>
    </w:p>
    <w:p w:rsidR="00DB5AC3" w:rsidRDefault="00DB5AC3" w:rsidP="00D950AB">
      <w:pPr>
        <w:rPr>
          <w:rFonts w:ascii="Times New Roman" w:hAnsi="Times New Roman" w:cs="Times New Roman"/>
          <w:sz w:val="28"/>
          <w:szCs w:val="28"/>
        </w:rPr>
      </w:pP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сотрудничества. Совершенствуются восприятие, речь, наглядно-действенное мышление, чувственное познание действительности.</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lastRenderedPageBreak/>
        <w:t xml:space="preserve">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  Для детей второго года жизни характерна высокая двигательная активность.</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В простых подвижных играх и плясках дети привыкают координировать свои движения и действия друг с другом (при участии не более 8–10 человек).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DB5AC3" w:rsidRDefault="00DB5AC3" w:rsidP="00D950AB">
      <w:pPr>
        <w:rPr>
          <w:rFonts w:ascii="Times New Roman" w:hAnsi="Times New Roman" w:cs="Times New Roman"/>
          <w:sz w:val="28"/>
          <w:szCs w:val="28"/>
        </w:rPr>
      </w:pPr>
    </w:p>
    <w:p w:rsidR="00DB5AC3" w:rsidRDefault="00DB5AC3" w:rsidP="00D950AB">
      <w:pPr>
        <w:rPr>
          <w:rFonts w:ascii="Times New Roman" w:hAnsi="Times New Roman" w:cs="Times New Roman"/>
          <w:sz w:val="28"/>
          <w:szCs w:val="28"/>
        </w:rPr>
      </w:pP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lastRenderedPageBreak/>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rsidR="00DB5AC3" w:rsidRDefault="00DB5AC3" w:rsidP="00D950AB">
      <w:pPr>
        <w:rPr>
          <w:rFonts w:ascii="Times New Roman" w:hAnsi="Times New Roman" w:cs="Times New Roman"/>
          <w:sz w:val="28"/>
          <w:szCs w:val="28"/>
        </w:rPr>
      </w:pPr>
    </w:p>
    <w:p w:rsidR="00DB5AC3" w:rsidRDefault="00DB5AC3" w:rsidP="00D950AB">
      <w:pPr>
        <w:rPr>
          <w:rFonts w:ascii="Times New Roman" w:hAnsi="Times New Roman" w:cs="Times New Roman"/>
          <w:sz w:val="28"/>
          <w:szCs w:val="28"/>
        </w:rPr>
      </w:pP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lastRenderedPageBreak/>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r w:rsidRPr="00D950AB">
        <w:rPr>
          <w:rFonts w:ascii="Times New Roman" w:hAnsi="Times New Roman" w:cs="Times New Roman"/>
          <w:i/>
          <w:sz w:val="28"/>
          <w:szCs w:val="28"/>
        </w:rPr>
        <w:t>кх</w:t>
      </w:r>
      <w:r w:rsidRPr="00D950AB">
        <w:rPr>
          <w:rFonts w:ascii="Times New Roman" w:hAnsi="Times New Roman" w:cs="Times New Roman"/>
          <w:sz w:val="28"/>
          <w:szCs w:val="28"/>
        </w:rPr>
        <w:t xml:space="preserve"> он мог обозначать и кошку, и меховой воротник.</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lastRenderedPageBreak/>
        <w:t xml:space="preserve">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w:t>
      </w:r>
      <w:r w:rsidRPr="00D950AB">
        <w:rPr>
          <w:rFonts w:ascii="Times New Roman" w:hAnsi="Times New Roman" w:cs="Times New Roman"/>
          <w:i/>
          <w:sz w:val="28"/>
          <w:szCs w:val="28"/>
        </w:rPr>
        <w:t>(п, б, м)</w:t>
      </w:r>
      <w:r w:rsidRPr="00D950AB">
        <w:rPr>
          <w:rFonts w:ascii="Times New Roman" w:hAnsi="Times New Roman" w:cs="Times New Roman"/>
          <w:sz w:val="28"/>
          <w:szCs w:val="28"/>
        </w:rPr>
        <w:t xml:space="preserve">, передние небноязычные </w:t>
      </w:r>
      <w:r w:rsidRPr="00D950AB">
        <w:rPr>
          <w:rFonts w:ascii="Times New Roman" w:hAnsi="Times New Roman" w:cs="Times New Roman"/>
          <w:i/>
          <w:sz w:val="28"/>
          <w:szCs w:val="28"/>
        </w:rPr>
        <w:t>(т, д, н)</w:t>
      </w:r>
      <w:r w:rsidRPr="00D950AB">
        <w:rPr>
          <w:rFonts w:ascii="Times New Roman" w:hAnsi="Times New Roman" w:cs="Times New Roman"/>
          <w:sz w:val="28"/>
          <w:szCs w:val="28"/>
        </w:rPr>
        <w:t xml:space="preserve">, задние небноязычные </w:t>
      </w:r>
      <w:r w:rsidRPr="00D950AB">
        <w:rPr>
          <w:rFonts w:ascii="Times New Roman" w:hAnsi="Times New Roman" w:cs="Times New Roman"/>
          <w:i/>
          <w:sz w:val="28"/>
          <w:szCs w:val="28"/>
        </w:rPr>
        <w:t>(г, х)</w:t>
      </w:r>
      <w:r w:rsidRPr="00D950AB">
        <w:rPr>
          <w:rFonts w:ascii="Times New Roman" w:hAnsi="Times New Roman" w:cs="Times New Roman"/>
          <w:sz w:val="28"/>
          <w:szCs w:val="28"/>
        </w:rPr>
        <w:t>. Свистящие, шипящие и сонорные звуки, а также слитные фонемы в словах, произносимых ребенком, встречаются крайне редко.</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Ребенок старше полутора лет активно обращается к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Дети учатся выполнять словесные просьбы взрослого в пределах видимой, наглядной ситуации.</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Совершенствуется самостоятельность детей в предметно-игровой деятельности и самообслуживании.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Малыш постепенно овладевает умением самостоятельно есть любую пищу, умываться и мыть руки, приобретает навыки опрятности, аккуратности.</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w:t>
      </w:r>
      <w:r w:rsidRPr="00D950AB">
        <w:rPr>
          <w:rFonts w:ascii="Times New Roman" w:hAnsi="Times New Roman" w:cs="Times New Roman"/>
          <w:sz w:val="28"/>
          <w:szCs w:val="28"/>
        </w:rPr>
        <w:lastRenderedPageBreak/>
        <w:t>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Взаимообщение детей в течение дня возникает, как правило, в предметно-игровой деятельности и режимных процессах, а поскольку предметно игровые действия и самообслуживание только формируются, самостоятельность, заинтересованность в их выполнении следует всячески оберегать. </w:t>
      </w:r>
    </w:p>
    <w:p w:rsidR="00D950AB" w:rsidRPr="00D950AB" w:rsidRDefault="00D950AB" w:rsidP="00D950AB">
      <w:pPr>
        <w:spacing w:after="5" w:line="250" w:lineRule="auto"/>
        <w:ind w:left="-15"/>
        <w:rPr>
          <w:rFonts w:ascii="Times New Roman" w:hAnsi="Times New Roman" w:cs="Times New Roman"/>
          <w:sz w:val="28"/>
          <w:szCs w:val="28"/>
        </w:rPr>
      </w:pPr>
      <w:r w:rsidRPr="00D950AB">
        <w:rPr>
          <w:rFonts w:ascii="Times New Roman" w:hAnsi="Times New Roman" w:cs="Times New Roman"/>
          <w:sz w:val="28"/>
          <w:szCs w:val="28"/>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w:t>
      </w:r>
      <w:r w:rsidRPr="00D950AB">
        <w:rPr>
          <w:rFonts w:ascii="Times New Roman" w:hAnsi="Times New Roman" w:cs="Times New Roman"/>
          <w:sz w:val="28"/>
          <w:szCs w:val="28"/>
        </w:rPr>
        <w:lastRenderedPageBreak/>
        <w:t xml:space="preserve">для продолжения игры (кубики, колечки для пирамидки, одеяло для куклы). Подражая маме или воспитателю, один малыш пытается «накормить, причесать» другого.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Возможны несложные плясовые действия малышей парами на музыкальных занятиях.</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Одним из главных приобретений второго года жизни можно считать совершенствование основных движений, особенно ходьбы.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Подвижность ребенка порой даже мешает ему сосредоточиться на спокойных занятиях.</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D950AB" w:rsidRPr="00D950AB" w:rsidRDefault="00D950AB" w:rsidP="00D950AB">
      <w:pPr>
        <w:spacing w:after="705"/>
        <w:rPr>
          <w:rFonts w:ascii="Times New Roman" w:hAnsi="Times New Roman" w:cs="Times New Roman"/>
          <w:sz w:val="28"/>
          <w:szCs w:val="28"/>
        </w:rPr>
      </w:pPr>
      <w:r w:rsidRPr="00D950AB">
        <w:rPr>
          <w:rFonts w:ascii="Times New Roman" w:hAnsi="Times New Roman" w:cs="Times New Roman"/>
          <w:sz w:val="28"/>
          <w:szCs w:val="28"/>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r w:rsidR="008C4CBC">
        <w:rPr>
          <w:rFonts w:ascii="Times New Roman" w:hAnsi="Times New Roman" w:cs="Times New Roman"/>
          <w:sz w:val="28"/>
          <w:szCs w:val="28"/>
        </w:rPr>
        <w:t xml:space="preserve"> </w:t>
      </w:r>
      <w:r w:rsidRPr="00D950AB">
        <w:rPr>
          <w:rFonts w:ascii="Times New Roman" w:hAnsi="Times New Roman" w:cs="Times New Roman"/>
          <w:sz w:val="28"/>
          <w:szCs w:val="28"/>
        </w:rPr>
        <w:t xml:space="preserve">На третьем году </w:t>
      </w:r>
      <w:r w:rsidRPr="00D950AB">
        <w:rPr>
          <w:rFonts w:ascii="Times New Roman" w:hAnsi="Times New Roman" w:cs="Times New Roman"/>
          <w:bCs/>
          <w:sz w:val="28"/>
          <w:szCs w:val="28"/>
        </w:rPr>
        <w:t xml:space="preserve">жизни </w:t>
      </w:r>
      <w:r w:rsidRPr="00D950AB">
        <w:rPr>
          <w:rFonts w:ascii="Times New Roman" w:hAnsi="Times New Roman" w:cs="Times New Roman"/>
          <w:sz w:val="28"/>
          <w:szCs w:val="28"/>
        </w:rPr>
        <w:t>дети становятся самостоятельнее. Продолжает развиваться предметная деятельность, ситуативно-деловое общение ребен</w:t>
      </w:r>
      <w:r w:rsidRPr="00D950AB">
        <w:rPr>
          <w:rFonts w:ascii="Times New Roman" w:hAnsi="Times New Roman" w:cs="Times New Roman"/>
          <w:sz w:val="28"/>
          <w:szCs w:val="28"/>
        </w:rPr>
        <w:softHyphen/>
        <w:t>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r w:rsidR="008C4CBC">
        <w:rPr>
          <w:rFonts w:ascii="Times New Roman" w:hAnsi="Times New Roman" w:cs="Times New Roman"/>
          <w:sz w:val="28"/>
          <w:szCs w:val="28"/>
        </w:rPr>
        <w:t xml:space="preserve"> </w:t>
      </w:r>
      <w:r w:rsidRPr="00D950AB">
        <w:rPr>
          <w:rFonts w:ascii="Times New Roman" w:hAnsi="Times New Roman" w:cs="Times New Roman"/>
          <w:sz w:val="28"/>
          <w:szCs w:val="28"/>
        </w:rPr>
        <w:t xml:space="preserve">Умение выполнять орудийные действия развивает произвольность, преобразуя натуральные формы активности </w:t>
      </w:r>
      <w:r w:rsidRPr="00D950AB">
        <w:rPr>
          <w:rFonts w:ascii="Times New Roman" w:hAnsi="Times New Roman" w:cs="Times New Roman"/>
          <w:bCs/>
          <w:sz w:val="28"/>
          <w:szCs w:val="28"/>
        </w:rPr>
        <w:t xml:space="preserve">в </w:t>
      </w:r>
      <w:r w:rsidRPr="00D950AB">
        <w:rPr>
          <w:rFonts w:ascii="Times New Roman" w:hAnsi="Times New Roman" w:cs="Times New Roman"/>
          <w:sz w:val="28"/>
          <w:szCs w:val="28"/>
        </w:rPr>
        <w:t xml:space="preserve">культурные </w:t>
      </w:r>
      <w:r w:rsidRPr="00D950AB">
        <w:rPr>
          <w:rFonts w:ascii="Times New Roman" w:hAnsi="Times New Roman" w:cs="Times New Roman"/>
          <w:bCs/>
          <w:sz w:val="28"/>
          <w:szCs w:val="28"/>
        </w:rPr>
        <w:t xml:space="preserve">на </w:t>
      </w:r>
      <w:r w:rsidRPr="00D950AB">
        <w:rPr>
          <w:rFonts w:ascii="Times New Roman" w:hAnsi="Times New Roman" w:cs="Times New Roman"/>
          <w:sz w:val="28"/>
          <w:szCs w:val="28"/>
        </w:rPr>
        <w:t>основе пред</w:t>
      </w:r>
      <w:r w:rsidRPr="00D950AB">
        <w:rPr>
          <w:rFonts w:ascii="Times New Roman" w:hAnsi="Times New Roman" w:cs="Times New Roman"/>
          <w:sz w:val="28"/>
          <w:szCs w:val="28"/>
        </w:rPr>
        <w:softHyphen/>
        <w:t>лагаемой взрослыми модели, которая выступает в качестве не только объ</w:t>
      </w:r>
      <w:r w:rsidRPr="00D950AB">
        <w:rPr>
          <w:rFonts w:ascii="Times New Roman" w:hAnsi="Times New Roman" w:cs="Times New Roman"/>
          <w:sz w:val="28"/>
          <w:szCs w:val="28"/>
        </w:rPr>
        <w:softHyphen/>
        <w:t xml:space="preserve">екта </w:t>
      </w:r>
      <w:r w:rsidRPr="00D950AB">
        <w:rPr>
          <w:rFonts w:ascii="Times New Roman" w:hAnsi="Times New Roman" w:cs="Times New Roman"/>
          <w:bCs/>
          <w:sz w:val="28"/>
          <w:szCs w:val="28"/>
        </w:rPr>
        <w:t xml:space="preserve">для </w:t>
      </w:r>
      <w:r w:rsidRPr="00D950AB">
        <w:rPr>
          <w:rFonts w:ascii="Times New Roman" w:hAnsi="Times New Roman" w:cs="Times New Roman"/>
          <w:sz w:val="28"/>
          <w:szCs w:val="28"/>
        </w:rPr>
        <w:t xml:space="preserve">подражания, но и </w:t>
      </w:r>
      <w:r w:rsidRPr="00D950AB">
        <w:rPr>
          <w:rFonts w:ascii="Times New Roman" w:hAnsi="Times New Roman" w:cs="Times New Roman"/>
          <w:bCs/>
          <w:sz w:val="28"/>
          <w:szCs w:val="28"/>
        </w:rPr>
        <w:t xml:space="preserve">образца, регулирующего собственную </w:t>
      </w:r>
      <w:r w:rsidRPr="00D950AB">
        <w:rPr>
          <w:rFonts w:ascii="Times New Roman" w:hAnsi="Times New Roman" w:cs="Times New Roman"/>
          <w:sz w:val="28"/>
          <w:szCs w:val="28"/>
        </w:rPr>
        <w:t>актив</w:t>
      </w:r>
      <w:r w:rsidRPr="00D950AB">
        <w:rPr>
          <w:rFonts w:ascii="Times New Roman" w:hAnsi="Times New Roman" w:cs="Times New Roman"/>
          <w:bCs/>
          <w:sz w:val="28"/>
          <w:szCs w:val="28"/>
        </w:rPr>
        <w:t>ность ребенка.</w:t>
      </w:r>
      <w:r w:rsidR="008C4CBC">
        <w:rPr>
          <w:rFonts w:ascii="Times New Roman" w:hAnsi="Times New Roman" w:cs="Times New Roman"/>
          <w:bCs/>
          <w:sz w:val="28"/>
          <w:szCs w:val="28"/>
        </w:rPr>
        <w:t xml:space="preserve"> </w:t>
      </w:r>
      <w:r w:rsidRPr="00D950AB">
        <w:rPr>
          <w:rFonts w:ascii="Times New Roman" w:hAnsi="Times New Roman" w:cs="Times New Roman"/>
          <w:sz w:val="28"/>
          <w:szCs w:val="28"/>
        </w:rPr>
        <w:t xml:space="preserve">В ходе совместной со взрослыми предметной деятельности </w:t>
      </w:r>
      <w:r w:rsidRPr="00D950AB">
        <w:rPr>
          <w:rFonts w:ascii="Times New Roman" w:hAnsi="Times New Roman" w:cs="Times New Roman"/>
          <w:bCs/>
          <w:sz w:val="28"/>
          <w:szCs w:val="28"/>
        </w:rPr>
        <w:t xml:space="preserve">продолжает развиваться понимание речи. </w:t>
      </w:r>
      <w:r w:rsidRPr="00D950AB">
        <w:rPr>
          <w:rFonts w:ascii="Times New Roman" w:hAnsi="Times New Roman" w:cs="Times New Roman"/>
          <w:sz w:val="28"/>
          <w:szCs w:val="28"/>
        </w:rPr>
        <w:t>Слово отделяется от ситуации и приобретает самостоятельное значение. Дети продолжают осваивать названия окружа</w:t>
      </w:r>
      <w:r w:rsidRPr="00D950AB">
        <w:rPr>
          <w:rFonts w:ascii="Times New Roman" w:hAnsi="Times New Roman" w:cs="Times New Roman"/>
          <w:sz w:val="28"/>
          <w:szCs w:val="28"/>
        </w:rPr>
        <w:softHyphen/>
        <w:t>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w:t>
      </w:r>
      <w:r w:rsidRPr="00D950AB">
        <w:rPr>
          <w:rFonts w:ascii="Times New Roman" w:hAnsi="Times New Roman" w:cs="Times New Roman"/>
          <w:sz w:val="28"/>
          <w:szCs w:val="28"/>
        </w:rPr>
        <w:softHyphen/>
        <w:t xml:space="preserve">ствуется регуляция поведения в результате обращения </w:t>
      </w:r>
      <w:r w:rsidRPr="00D950AB">
        <w:rPr>
          <w:rFonts w:ascii="Times New Roman" w:hAnsi="Times New Roman" w:cs="Times New Roman"/>
          <w:sz w:val="28"/>
          <w:szCs w:val="28"/>
        </w:rPr>
        <w:lastRenderedPageBreak/>
        <w:t>взрослых к ребен</w:t>
      </w:r>
      <w:r w:rsidRPr="00D950AB">
        <w:rPr>
          <w:rFonts w:ascii="Times New Roman" w:hAnsi="Times New Roman" w:cs="Times New Roman"/>
          <w:bCs/>
          <w:sz w:val="28"/>
          <w:szCs w:val="28"/>
        </w:rPr>
        <w:t xml:space="preserve">ку, </w:t>
      </w:r>
      <w:r w:rsidRPr="00D950AB">
        <w:rPr>
          <w:rFonts w:ascii="Times New Roman" w:hAnsi="Times New Roman" w:cs="Times New Roman"/>
          <w:sz w:val="28"/>
          <w:szCs w:val="28"/>
        </w:rPr>
        <w:t xml:space="preserve">который </w:t>
      </w:r>
      <w:r w:rsidRPr="00D950AB">
        <w:rPr>
          <w:rFonts w:ascii="Times New Roman" w:hAnsi="Times New Roman" w:cs="Times New Roman"/>
          <w:bCs/>
          <w:sz w:val="28"/>
          <w:szCs w:val="28"/>
        </w:rPr>
        <w:t xml:space="preserve">начинает понимать не только инструкцию, но </w:t>
      </w:r>
      <w:r w:rsidRPr="00D950AB">
        <w:rPr>
          <w:rFonts w:ascii="Times New Roman" w:hAnsi="Times New Roman" w:cs="Times New Roman"/>
          <w:sz w:val="28"/>
          <w:szCs w:val="28"/>
        </w:rPr>
        <w:t xml:space="preserve">и </w:t>
      </w:r>
      <w:r w:rsidRPr="00D950AB">
        <w:rPr>
          <w:rFonts w:ascii="Times New Roman" w:hAnsi="Times New Roman" w:cs="Times New Roman"/>
          <w:bCs/>
          <w:sz w:val="28"/>
          <w:szCs w:val="28"/>
        </w:rPr>
        <w:t>рассказ взрослых.</w:t>
      </w:r>
      <w:r w:rsidR="008C4CBC">
        <w:rPr>
          <w:rFonts w:ascii="Times New Roman" w:hAnsi="Times New Roman" w:cs="Times New Roman"/>
          <w:bCs/>
          <w:sz w:val="28"/>
          <w:szCs w:val="28"/>
        </w:rPr>
        <w:t xml:space="preserve"> </w:t>
      </w:r>
      <w:r w:rsidRPr="00D950AB">
        <w:rPr>
          <w:rFonts w:ascii="Times New Roman" w:hAnsi="Times New Roman" w:cs="Times New Roman"/>
          <w:sz w:val="28"/>
          <w:szCs w:val="28"/>
        </w:rPr>
        <w:t>Интенсивно развивается активная речь детей. К трем годам они осваи</w:t>
      </w:r>
      <w:r w:rsidRPr="00D950AB">
        <w:rPr>
          <w:rFonts w:ascii="Times New Roman" w:hAnsi="Times New Roman" w:cs="Times New Roman"/>
          <w:bCs/>
          <w:sz w:val="28"/>
          <w:szCs w:val="28"/>
        </w:rPr>
        <w:t xml:space="preserve">вают </w:t>
      </w:r>
      <w:r w:rsidRPr="00D950AB">
        <w:rPr>
          <w:rFonts w:ascii="Times New Roman" w:hAnsi="Times New Roman" w:cs="Times New Roman"/>
          <w:sz w:val="28"/>
          <w:szCs w:val="28"/>
        </w:rPr>
        <w:t>основные грамматические структуры, пытаются строить простые предложения</w:t>
      </w:r>
      <w:r w:rsidRPr="00D950AB">
        <w:rPr>
          <w:rFonts w:ascii="Times New Roman" w:hAnsi="Times New Roman" w:cs="Times New Roman"/>
          <w:bCs/>
          <w:sz w:val="28"/>
          <w:szCs w:val="28"/>
        </w:rPr>
        <w:t>,</w:t>
      </w:r>
      <w:r w:rsidR="008C4CBC">
        <w:rPr>
          <w:rFonts w:ascii="Times New Roman" w:hAnsi="Times New Roman" w:cs="Times New Roman"/>
          <w:bCs/>
          <w:sz w:val="28"/>
          <w:szCs w:val="28"/>
        </w:rPr>
        <w:t xml:space="preserve"> </w:t>
      </w:r>
      <w:r w:rsidRPr="00D950AB">
        <w:rPr>
          <w:rFonts w:ascii="Times New Roman" w:hAnsi="Times New Roman" w:cs="Times New Roman"/>
          <w:sz w:val="28"/>
          <w:szCs w:val="28"/>
        </w:rPr>
        <w:t>в разговоре со взрослым используют практически все части речи. Активный словарь достигает примерно 1000-1500 слов.</w:t>
      </w:r>
      <w:r w:rsidR="008C4CBC">
        <w:rPr>
          <w:rFonts w:ascii="Times New Roman" w:hAnsi="Times New Roman" w:cs="Times New Roman"/>
          <w:sz w:val="28"/>
          <w:szCs w:val="28"/>
        </w:rPr>
        <w:t xml:space="preserve"> </w:t>
      </w:r>
      <w:r w:rsidRPr="00D950AB">
        <w:rPr>
          <w:rFonts w:ascii="Times New Roman" w:hAnsi="Times New Roman" w:cs="Times New Roman"/>
          <w:bCs/>
          <w:sz w:val="28"/>
          <w:szCs w:val="28"/>
        </w:rPr>
        <w:t xml:space="preserve">К концу </w:t>
      </w:r>
      <w:r w:rsidRPr="00D950AB">
        <w:rPr>
          <w:rFonts w:ascii="Times New Roman" w:hAnsi="Times New Roman" w:cs="Times New Roman"/>
          <w:sz w:val="28"/>
          <w:szCs w:val="28"/>
        </w:rPr>
        <w:t xml:space="preserve">третьего года жизни </w:t>
      </w:r>
      <w:r w:rsidRPr="00D950AB">
        <w:rPr>
          <w:rFonts w:ascii="Times New Roman" w:hAnsi="Times New Roman" w:cs="Times New Roman"/>
          <w:bCs/>
          <w:sz w:val="28"/>
          <w:szCs w:val="28"/>
        </w:rPr>
        <w:t>речь становится средством общения ребенка</w:t>
      </w:r>
      <w:r w:rsidR="008C4CBC">
        <w:rPr>
          <w:rFonts w:ascii="Times New Roman" w:hAnsi="Times New Roman" w:cs="Times New Roman"/>
          <w:bCs/>
          <w:sz w:val="28"/>
          <w:szCs w:val="28"/>
        </w:rPr>
        <w:t xml:space="preserve"> </w:t>
      </w:r>
      <w:r w:rsidRPr="00D950AB">
        <w:rPr>
          <w:rFonts w:ascii="Times New Roman" w:hAnsi="Times New Roman" w:cs="Times New Roman"/>
          <w:bCs/>
          <w:sz w:val="28"/>
          <w:szCs w:val="28"/>
        </w:rPr>
        <w:t xml:space="preserve">со сверстниками. </w:t>
      </w:r>
      <w:r w:rsidRPr="00D950AB">
        <w:rPr>
          <w:rFonts w:ascii="Times New Roman" w:hAnsi="Times New Roman" w:cs="Times New Roman"/>
          <w:sz w:val="28"/>
          <w:szCs w:val="28"/>
        </w:rPr>
        <w:t>В этом возрасте у детей формируются новые виды деятельности: игра, рисование, конструирование.</w:t>
      </w:r>
      <w:r w:rsidR="008C4CBC">
        <w:rPr>
          <w:rFonts w:ascii="Times New Roman" w:hAnsi="Times New Roman" w:cs="Times New Roman"/>
          <w:sz w:val="28"/>
          <w:szCs w:val="28"/>
        </w:rPr>
        <w:t xml:space="preserve"> </w:t>
      </w:r>
      <w:r w:rsidRPr="00D950AB">
        <w:rPr>
          <w:rFonts w:ascii="Times New Roman" w:hAnsi="Times New Roman" w:cs="Times New Roman"/>
          <w:sz w:val="28"/>
          <w:szCs w:val="28"/>
        </w:rPr>
        <w:t xml:space="preserve">Игра </w:t>
      </w:r>
      <w:r w:rsidRPr="00D950AB">
        <w:rPr>
          <w:rFonts w:ascii="Times New Roman" w:hAnsi="Times New Roman" w:cs="Times New Roman"/>
          <w:bCs/>
          <w:sz w:val="28"/>
          <w:szCs w:val="28"/>
        </w:rPr>
        <w:t xml:space="preserve">носит </w:t>
      </w:r>
      <w:r w:rsidRPr="00D950AB">
        <w:rPr>
          <w:rFonts w:ascii="Times New Roman" w:hAnsi="Times New Roman" w:cs="Times New Roman"/>
          <w:sz w:val="28"/>
          <w:szCs w:val="28"/>
        </w:rPr>
        <w:t xml:space="preserve">процессуальный характер, главное в ней — действия, которые </w:t>
      </w:r>
      <w:r w:rsidRPr="00D950AB">
        <w:rPr>
          <w:rFonts w:ascii="Times New Roman" w:hAnsi="Times New Roman" w:cs="Times New Roman"/>
          <w:bCs/>
          <w:sz w:val="28"/>
          <w:szCs w:val="28"/>
        </w:rPr>
        <w:t xml:space="preserve">совершаются </w:t>
      </w:r>
      <w:r w:rsidRPr="00D950AB">
        <w:rPr>
          <w:rFonts w:ascii="Times New Roman" w:hAnsi="Times New Roman" w:cs="Times New Roman"/>
          <w:sz w:val="28"/>
          <w:szCs w:val="28"/>
        </w:rPr>
        <w:t xml:space="preserve">с игровыми предметами, приближенными к реальности. В середине </w:t>
      </w:r>
      <w:r w:rsidRPr="00D950AB">
        <w:rPr>
          <w:rFonts w:ascii="Times New Roman" w:hAnsi="Times New Roman" w:cs="Times New Roman"/>
          <w:bCs/>
          <w:sz w:val="28"/>
          <w:szCs w:val="28"/>
        </w:rPr>
        <w:t>третьего года жизни появляются действия с предметами заместителями.</w:t>
      </w:r>
      <w:r w:rsidR="008C4CBC">
        <w:rPr>
          <w:rFonts w:ascii="Times New Roman" w:hAnsi="Times New Roman" w:cs="Times New Roman"/>
          <w:bCs/>
          <w:sz w:val="28"/>
          <w:szCs w:val="28"/>
        </w:rPr>
        <w:t xml:space="preserve"> </w:t>
      </w:r>
      <w:r w:rsidRPr="00D950AB">
        <w:rPr>
          <w:rFonts w:ascii="Times New Roman" w:hAnsi="Times New Roman" w:cs="Times New Roman"/>
          <w:bCs/>
          <w:sz w:val="28"/>
          <w:szCs w:val="28"/>
        </w:rPr>
        <w:t>П</w:t>
      </w:r>
      <w:r w:rsidRPr="00D950AB">
        <w:rPr>
          <w:rFonts w:ascii="Times New Roman" w:hAnsi="Times New Roman" w:cs="Times New Roman"/>
          <w:sz w:val="28"/>
          <w:szCs w:val="28"/>
        </w:rPr>
        <w:t xml:space="preserve">оявление собственно изобразительной деятельности обусловлено тем, что ребенок уже </w:t>
      </w:r>
      <w:r w:rsidRPr="00D950AB">
        <w:rPr>
          <w:rFonts w:ascii="Times New Roman" w:hAnsi="Times New Roman" w:cs="Times New Roman"/>
          <w:bCs/>
          <w:sz w:val="28"/>
          <w:szCs w:val="28"/>
        </w:rPr>
        <w:t xml:space="preserve">способен сформулировать намерение изобразить какой- либо </w:t>
      </w:r>
      <w:r w:rsidRPr="00D950AB">
        <w:rPr>
          <w:rFonts w:ascii="Times New Roman" w:hAnsi="Times New Roman" w:cs="Times New Roman"/>
          <w:sz w:val="28"/>
          <w:szCs w:val="28"/>
        </w:rPr>
        <w:t>предмет. Типичным является изображение человека в виде «голово</w:t>
      </w:r>
      <w:r w:rsidRPr="00D950AB">
        <w:rPr>
          <w:rFonts w:ascii="Times New Roman" w:hAnsi="Times New Roman" w:cs="Times New Roman"/>
          <w:sz w:val="28"/>
          <w:szCs w:val="28"/>
        </w:rPr>
        <w:softHyphen/>
        <w:t>нога» — окружности и отходящих от нее линий.</w:t>
      </w:r>
      <w:r w:rsidR="008C4CBC">
        <w:rPr>
          <w:rFonts w:ascii="Times New Roman" w:hAnsi="Times New Roman" w:cs="Times New Roman"/>
          <w:sz w:val="28"/>
          <w:szCs w:val="28"/>
        </w:rPr>
        <w:t xml:space="preserve"> </w:t>
      </w:r>
      <w:r w:rsidRPr="00D950AB">
        <w:rPr>
          <w:rFonts w:ascii="Times New Roman" w:hAnsi="Times New Roman" w:cs="Times New Roman"/>
          <w:sz w:val="28"/>
          <w:szCs w:val="28"/>
        </w:rPr>
        <w:t xml:space="preserve">На третьем году жизни совершенствуются зрительные </w:t>
      </w:r>
      <w:r w:rsidRPr="00D950AB">
        <w:rPr>
          <w:rFonts w:ascii="Times New Roman" w:hAnsi="Times New Roman" w:cs="Times New Roman"/>
          <w:bCs/>
          <w:sz w:val="28"/>
          <w:szCs w:val="28"/>
        </w:rPr>
        <w:t xml:space="preserve">и </w:t>
      </w:r>
      <w:r w:rsidRPr="00D950AB">
        <w:rPr>
          <w:rFonts w:ascii="Times New Roman" w:hAnsi="Times New Roman" w:cs="Times New Roman"/>
          <w:sz w:val="28"/>
          <w:szCs w:val="28"/>
        </w:rPr>
        <w:t>слуховые ори</w:t>
      </w:r>
      <w:r w:rsidRPr="00D950AB">
        <w:rPr>
          <w:rFonts w:ascii="Times New Roman" w:hAnsi="Times New Roman" w:cs="Times New Roman"/>
          <w:sz w:val="28"/>
          <w:szCs w:val="28"/>
        </w:rPr>
        <w:softHyphen/>
        <w:t>ентировки, что позволяет детям безошибочно выполнять ряд заданий: осу</w:t>
      </w:r>
      <w:r w:rsidRPr="00D950AB">
        <w:rPr>
          <w:rFonts w:ascii="Times New Roman" w:hAnsi="Times New Roman" w:cs="Times New Roman"/>
          <w:sz w:val="28"/>
          <w:szCs w:val="28"/>
        </w:rPr>
        <w:softHyphen/>
        <w:t>ществлять выбор из 2-3 предметов по форме, величине и цвету; различать мелодии; петь.</w:t>
      </w:r>
      <w:r w:rsidR="008C4CBC">
        <w:rPr>
          <w:rFonts w:ascii="Times New Roman" w:hAnsi="Times New Roman" w:cs="Times New Roman"/>
          <w:sz w:val="28"/>
          <w:szCs w:val="28"/>
        </w:rPr>
        <w:t xml:space="preserve"> </w:t>
      </w:r>
      <w:r w:rsidRPr="00D950AB">
        <w:rPr>
          <w:rFonts w:ascii="Times New Roman" w:hAnsi="Times New Roman" w:cs="Times New Roman"/>
          <w:bCs/>
          <w:sz w:val="28"/>
          <w:szCs w:val="28"/>
        </w:rPr>
        <w:t xml:space="preserve">Совершенствуется </w:t>
      </w:r>
      <w:r w:rsidRPr="00D950AB">
        <w:rPr>
          <w:rFonts w:ascii="Times New Roman" w:hAnsi="Times New Roman" w:cs="Times New Roman"/>
          <w:sz w:val="28"/>
          <w:szCs w:val="28"/>
        </w:rPr>
        <w:t xml:space="preserve">слуховое восприятие, прежде всего </w:t>
      </w:r>
      <w:r w:rsidRPr="00D950AB">
        <w:rPr>
          <w:rFonts w:ascii="Times New Roman" w:hAnsi="Times New Roman" w:cs="Times New Roman"/>
          <w:bCs/>
          <w:sz w:val="28"/>
          <w:szCs w:val="28"/>
        </w:rPr>
        <w:t xml:space="preserve">фонематический слух. </w:t>
      </w:r>
      <w:r w:rsidRPr="00D950AB">
        <w:rPr>
          <w:rFonts w:ascii="Times New Roman" w:hAnsi="Times New Roman" w:cs="Times New Roman"/>
          <w:sz w:val="28"/>
          <w:szCs w:val="28"/>
        </w:rPr>
        <w:t>К трем годам дети воспринимают все звуки родного языка, но произносят их с большими искажениями.</w:t>
      </w:r>
    </w:p>
    <w:p w:rsidR="00D950AB" w:rsidRPr="00D950AB" w:rsidRDefault="00D950AB" w:rsidP="00D950AB">
      <w:pPr>
        <w:ind w:firstLine="709"/>
        <w:jc w:val="both"/>
        <w:rPr>
          <w:rFonts w:ascii="Times New Roman" w:hAnsi="Times New Roman" w:cs="Times New Roman"/>
          <w:sz w:val="28"/>
          <w:szCs w:val="28"/>
        </w:rPr>
      </w:pPr>
      <w:r w:rsidRPr="00D950AB">
        <w:rPr>
          <w:rFonts w:ascii="Times New Roman" w:hAnsi="Times New Roman" w:cs="Times New Roman"/>
          <w:sz w:val="28"/>
          <w:szCs w:val="28"/>
        </w:rPr>
        <w:t>Основной формой мышления становится наглядно-действенная. Ее особенность заключается в том, что возникающие в жизни ребенка про</w:t>
      </w:r>
      <w:r w:rsidRPr="00D950AB">
        <w:rPr>
          <w:rFonts w:ascii="Times New Roman" w:hAnsi="Times New Roman" w:cs="Times New Roman"/>
          <w:sz w:val="28"/>
          <w:szCs w:val="28"/>
        </w:rPr>
        <w:softHyphen/>
        <w:t>блемные ситуации разрешаются путем реального действия с предметами.</w:t>
      </w:r>
    </w:p>
    <w:p w:rsidR="00D950AB" w:rsidRPr="00D950AB" w:rsidRDefault="00D950AB" w:rsidP="00D950AB">
      <w:pPr>
        <w:ind w:left="-142"/>
        <w:jc w:val="both"/>
        <w:rPr>
          <w:rFonts w:ascii="Times New Roman" w:hAnsi="Times New Roman" w:cs="Times New Roman"/>
          <w:sz w:val="28"/>
          <w:szCs w:val="28"/>
        </w:rPr>
      </w:pPr>
      <w:r w:rsidRPr="00D950AB">
        <w:rPr>
          <w:rFonts w:ascii="Times New Roman" w:hAnsi="Times New Roman" w:cs="Times New Roman"/>
          <w:sz w:val="28"/>
          <w:szCs w:val="28"/>
          <w:lang w:eastAsia="en-US"/>
        </w:rPr>
        <w:t>Для детей этого возраста характерна неосознанность мотивов, импуль</w:t>
      </w:r>
      <w:r w:rsidRPr="00D950AB">
        <w:rPr>
          <w:rFonts w:ascii="Times New Roman" w:hAnsi="Times New Roman" w:cs="Times New Roman"/>
          <w:sz w:val="28"/>
          <w:szCs w:val="28"/>
          <w:lang w:eastAsia="en-US"/>
        </w:rPr>
        <w:softHyphen/>
        <w:t xml:space="preserve">сивность и зависимость чувств </w:t>
      </w:r>
      <w:r w:rsidRPr="00D950AB">
        <w:rPr>
          <w:rFonts w:ascii="Times New Roman" w:hAnsi="Times New Roman" w:cs="Times New Roman"/>
          <w:bCs/>
          <w:sz w:val="28"/>
          <w:szCs w:val="28"/>
          <w:lang w:eastAsia="en-US"/>
        </w:rPr>
        <w:t xml:space="preserve">и </w:t>
      </w:r>
      <w:r w:rsidRPr="00D950AB">
        <w:rPr>
          <w:rFonts w:ascii="Times New Roman" w:hAnsi="Times New Roman" w:cs="Times New Roman"/>
          <w:sz w:val="28"/>
          <w:szCs w:val="28"/>
          <w:lang w:eastAsia="en-US"/>
        </w:rPr>
        <w:t>желаний от ситуации. Дети легко заража</w:t>
      </w:r>
      <w:r w:rsidRPr="00D950AB">
        <w:rPr>
          <w:rFonts w:ascii="Times New Roman" w:hAnsi="Times New Roman" w:cs="Times New Roman"/>
          <w:sz w:val="28"/>
          <w:szCs w:val="28"/>
          <w:lang w:eastAsia="en-US"/>
        </w:rPr>
        <w:softHyphen/>
        <w:t xml:space="preserve">ются эмоциональным состоянием сверстников. Однако в этот период </w:t>
      </w:r>
      <w:r w:rsidRPr="00D950AB">
        <w:rPr>
          <w:rFonts w:ascii="Times New Roman" w:hAnsi="Times New Roman" w:cs="Times New Roman"/>
          <w:bCs/>
          <w:sz w:val="28"/>
          <w:szCs w:val="28"/>
          <w:lang w:eastAsia="en-US"/>
        </w:rPr>
        <w:t>начи</w:t>
      </w:r>
      <w:r w:rsidRPr="00D950AB">
        <w:rPr>
          <w:rFonts w:ascii="Times New Roman" w:hAnsi="Times New Roman" w:cs="Times New Roman"/>
          <w:sz w:val="28"/>
          <w:szCs w:val="28"/>
          <w:lang w:eastAsia="en-US"/>
        </w:rPr>
        <w:t xml:space="preserve">нает </w:t>
      </w:r>
      <w:r w:rsidRPr="00D950AB">
        <w:rPr>
          <w:rFonts w:ascii="Times New Roman" w:hAnsi="Times New Roman" w:cs="Times New Roman"/>
          <w:bCs/>
          <w:sz w:val="28"/>
          <w:szCs w:val="28"/>
          <w:lang w:eastAsia="en-US"/>
        </w:rPr>
        <w:t xml:space="preserve">складываться и произвольность поведения. </w:t>
      </w:r>
      <w:r w:rsidRPr="00D950AB">
        <w:rPr>
          <w:rFonts w:ascii="Times New Roman" w:hAnsi="Times New Roman" w:cs="Times New Roman"/>
          <w:sz w:val="28"/>
          <w:szCs w:val="28"/>
          <w:lang w:eastAsia="en-US"/>
        </w:rPr>
        <w:t>Она обусловлена развитием орудийных действий и речи. У детей появляются чувства гор</w:t>
      </w:r>
      <w:r w:rsidRPr="00D950AB">
        <w:rPr>
          <w:rFonts w:ascii="Times New Roman" w:hAnsi="Times New Roman" w:cs="Times New Roman"/>
          <w:sz w:val="28"/>
          <w:szCs w:val="28"/>
          <w:lang w:eastAsia="en-US"/>
        </w:rPr>
        <w:softHyphen/>
        <w:t>дости и стыда, начинают формироваться элементы самосознания, связан</w:t>
      </w:r>
      <w:r w:rsidRPr="00D950AB">
        <w:rPr>
          <w:rFonts w:ascii="Times New Roman" w:hAnsi="Times New Roman" w:cs="Times New Roman"/>
          <w:sz w:val="28"/>
          <w:szCs w:val="28"/>
          <w:lang w:eastAsia="en-US"/>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D950AB">
        <w:rPr>
          <w:rFonts w:ascii="Times New Roman" w:hAnsi="Times New Roman" w:cs="Times New Roman"/>
          <w:sz w:val="28"/>
          <w:szCs w:val="28"/>
          <w:lang w:eastAsia="en-US"/>
        </w:rPr>
        <w:softHyphen/>
        <w:t xml:space="preserve">ного </w:t>
      </w:r>
      <w:r w:rsidRPr="00D950AB">
        <w:rPr>
          <w:rFonts w:ascii="Times New Roman" w:hAnsi="Times New Roman" w:cs="Times New Roman"/>
          <w:i/>
          <w:iCs/>
          <w:sz w:val="28"/>
          <w:szCs w:val="28"/>
          <w:lang w:eastAsia="en-US"/>
        </w:rPr>
        <w:t xml:space="preserve">от </w:t>
      </w:r>
      <w:r w:rsidRPr="00D950AB">
        <w:rPr>
          <w:rFonts w:ascii="Times New Roman" w:hAnsi="Times New Roman" w:cs="Times New Roman"/>
          <w:sz w:val="28"/>
          <w:szCs w:val="28"/>
          <w:lang w:eastAsia="en-US"/>
        </w:rPr>
        <w:t>взрослого. У него формируется образ Я. Кризис часто сопровожда</w:t>
      </w:r>
      <w:r w:rsidRPr="00D950AB">
        <w:rPr>
          <w:rFonts w:ascii="Times New Roman" w:hAnsi="Times New Roman" w:cs="Times New Roman"/>
          <w:sz w:val="28"/>
          <w:szCs w:val="28"/>
          <w:lang w:eastAsia="en-US"/>
        </w:rPr>
        <w:softHyphen/>
        <w:t>ется рядом отрицательных проявлений.</w:t>
      </w:r>
    </w:p>
    <w:p w:rsidR="00D950AB" w:rsidRDefault="00D950AB">
      <w:pPr>
        <w:spacing w:line="100" w:lineRule="atLeast"/>
        <w:jc w:val="both"/>
        <w:rPr>
          <w:rFonts w:ascii="Times New Roman" w:eastAsia="Times New Roman" w:hAnsi="Times New Roman" w:cs="Times New Roman"/>
          <w:b/>
          <w:sz w:val="28"/>
        </w:rPr>
      </w:pPr>
    </w:p>
    <w:p w:rsidR="0078331A" w:rsidRDefault="0078331A">
      <w:pPr>
        <w:spacing w:line="100" w:lineRule="atLeast"/>
        <w:jc w:val="both"/>
        <w:rPr>
          <w:rFonts w:ascii="Times New Roman" w:hAnsi="Times New Roman" w:cs="Times New Roman"/>
          <w:color w:val="000000"/>
          <w:sz w:val="28"/>
          <w:szCs w:val="28"/>
        </w:rPr>
      </w:pPr>
      <w:r>
        <w:rPr>
          <w:rFonts w:ascii="Times New Roman" w:eastAsia="Times New Roman" w:hAnsi="Times New Roman" w:cs="Times New Roman"/>
          <w:b/>
          <w:sz w:val="28"/>
        </w:rPr>
        <w:t>Возрастные музы</w:t>
      </w:r>
      <w:r w:rsidR="00901040">
        <w:rPr>
          <w:rFonts w:ascii="Times New Roman" w:eastAsia="Times New Roman" w:hAnsi="Times New Roman" w:cs="Times New Roman"/>
          <w:b/>
          <w:sz w:val="28"/>
        </w:rPr>
        <w:t>кальные способности детей от 3</w:t>
      </w:r>
      <w:r>
        <w:rPr>
          <w:rFonts w:ascii="Times New Roman" w:eastAsia="Times New Roman" w:hAnsi="Times New Roman" w:cs="Times New Roman"/>
          <w:b/>
          <w:sz w:val="28"/>
        </w:rPr>
        <w:t xml:space="preserve"> до</w:t>
      </w:r>
      <w:r w:rsidR="00901040">
        <w:rPr>
          <w:rFonts w:ascii="Times New Roman" w:eastAsia="Times New Roman" w:hAnsi="Times New Roman" w:cs="Times New Roman"/>
          <w:b/>
          <w:sz w:val="28"/>
        </w:rPr>
        <w:t xml:space="preserve"> 7</w:t>
      </w:r>
      <w:r>
        <w:rPr>
          <w:rFonts w:ascii="Times New Roman" w:eastAsia="Times New Roman" w:hAnsi="Times New Roman" w:cs="Times New Roman"/>
          <w:b/>
          <w:sz w:val="28"/>
        </w:rPr>
        <w:t xml:space="preserve"> лет</w:t>
      </w:r>
    </w:p>
    <w:p w:rsidR="0078331A" w:rsidRDefault="00901040">
      <w:pPr>
        <w:spacing w:after="0"/>
        <w:rPr>
          <w:rFonts w:ascii="Times New Roman" w:hAnsi="Times New Roman" w:cs="Times New Roman"/>
          <w:color w:val="000000"/>
          <w:sz w:val="28"/>
          <w:szCs w:val="28"/>
        </w:rPr>
      </w:pPr>
      <w:r>
        <w:rPr>
          <w:rFonts w:ascii="Times New Roman" w:hAnsi="Times New Roman" w:cs="Times New Roman"/>
          <w:color w:val="000000"/>
          <w:sz w:val="28"/>
          <w:szCs w:val="28"/>
        </w:rPr>
        <w:t>Третий</w:t>
      </w:r>
      <w:r w:rsidR="0078331A">
        <w:rPr>
          <w:rFonts w:ascii="Times New Roman" w:hAnsi="Times New Roman" w:cs="Times New Roman"/>
          <w:color w:val="000000"/>
          <w:sz w:val="28"/>
          <w:szCs w:val="28"/>
        </w:rPr>
        <w:t>   год   жизни.  </w:t>
      </w:r>
      <w:r w:rsidR="0078331A">
        <w:rPr>
          <w:rStyle w:val="apple-converted-space"/>
          <w:rFonts w:ascii="Times New Roman" w:hAnsi="Times New Roman" w:cs="Times New Roman"/>
          <w:b/>
          <w:bCs/>
          <w:color w:val="000000"/>
          <w:sz w:val="28"/>
          <w:szCs w:val="28"/>
        </w:rPr>
        <w:t> </w:t>
      </w:r>
      <w:r w:rsidR="0078331A">
        <w:rPr>
          <w:rFonts w:ascii="Times New Roman" w:hAnsi="Times New Roman" w:cs="Times New Roman"/>
          <w:color w:val="000000"/>
          <w:sz w:val="28"/>
          <w:szCs w:val="28"/>
        </w:rPr>
        <w:t xml:space="preserve">При   восприятии   музыки   дети   проявляют ярко контрастные эмоции: веселое оживление или спокойное настроение. Слуховые ощущения более дифференцированны: ребенок различает высокий и низкий звуки, </w:t>
      </w:r>
      <w:r w:rsidR="0078331A">
        <w:rPr>
          <w:rFonts w:ascii="Times New Roman" w:hAnsi="Times New Roman" w:cs="Times New Roman"/>
          <w:color w:val="000000"/>
          <w:sz w:val="28"/>
          <w:szCs w:val="28"/>
        </w:rPr>
        <w:lastRenderedPageBreak/>
        <w:t>громкое и тихое звучание и даже тембровую окраску  (играет металлофон или барабан). Рождаются первые, сознательно воспроизводимые певческие интонации; подпевая взрослому, ребенок повторяет за ним окончания музыкальных фраз песни. Он овладевает   простейшими   движениями:   хлопает притопывает, кружится под звуки музыки.</w:t>
      </w:r>
      <w:r w:rsidR="0078331A">
        <w:rPr>
          <w:rStyle w:val="apple-converted-space"/>
          <w:rFonts w:ascii="Times New Roman" w:hAnsi="Times New Roman" w:cs="Times New Roman"/>
          <w:color w:val="000000"/>
          <w:sz w:val="28"/>
          <w:szCs w:val="28"/>
        </w:rPr>
        <w:t> </w:t>
      </w:r>
      <w:r w:rsidR="0078331A">
        <w:rPr>
          <w:rFonts w:ascii="Times New Roman" w:hAnsi="Times New Roman" w:cs="Times New Roman"/>
          <w:color w:val="000000"/>
          <w:sz w:val="28"/>
          <w:szCs w:val="28"/>
        </w:rPr>
        <w:br/>
        <w:t>Третий и четвертый год жизни.</w:t>
      </w:r>
      <w:r w:rsidR="0078331A">
        <w:rPr>
          <w:rStyle w:val="apple-converted-space"/>
          <w:rFonts w:ascii="Times New Roman" w:hAnsi="Times New Roman" w:cs="Times New Roman"/>
          <w:color w:val="000000"/>
          <w:sz w:val="28"/>
          <w:szCs w:val="28"/>
        </w:rPr>
        <w:t> </w:t>
      </w:r>
    </w:p>
    <w:p w:rsidR="0078331A" w:rsidRDefault="0078331A">
      <w:pPr>
        <w:spacing w:after="0"/>
        <w:rPr>
          <w:rFonts w:ascii="Times New Roman" w:hAnsi="Times New Roman" w:cs="Times New Roman"/>
          <w:color w:val="000000"/>
          <w:sz w:val="28"/>
          <w:szCs w:val="28"/>
        </w:rPr>
      </w:pPr>
      <w:r>
        <w:rPr>
          <w:rFonts w:ascii="Times New Roman" w:hAnsi="Times New Roman" w:cs="Times New Roman"/>
          <w:color w:val="000000"/>
          <w:sz w:val="28"/>
          <w:szCs w:val="28"/>
        </w:rPr>
        <w:t>У детей  повышается чувствительность,   возможность  более  точного  различения  свойств  предметов и явлений, в том числе и музыкальных. Отмечаются также индивидуальные различия в слуховой чувствительности. Например, некоторые малыши могут точно воспроизвести несложную мелодию. Этот   период   развития   характеризуется   стремлением   к   самостоятельности.   Происходит  переход  от  ситуативной  речи  к связной,   от  наглядно-действенного   мышления  к  наглядно-образному, заметно укрепляется  мышечно-двигательный аппарат. У    ребенка появляется   желание   заниматься   музыкой,   активно   действовать. К 4 годам дети могут самостоятельно, при незначительной помощи взрослого спеть маленькую песенку. Они владеют многими движениями,   которые   позволяют   в   известной   степени   самостоятельно плясать и играть.</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br/>
        <w:t>Пятый год жизни.</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t xml:space="preserve">Он характеризуется активной любознательностью детей. Это период вопросов: «почему?», «отчего?». Ребенок начинает осмысливать связь между явлениями и событиями, может сделать простейшие обобщения. </w:t>
      </w:r>
    </w:p>
    <w:p w:rsidR="0078331A" w:rsidRDefault="0078331A">
      <w:pPr>
        <w:spacing w:after="0"/>
        <w:rPr>
          <w:rFonts w:ascii="Times New Roman" w:eastAsia="Times New Roman" w:hAnsi="Times New Roman" w:cs="Times New Roman"/>
          <w:sz w:val="28"/>
        </w:rPr>
      </w:pPr>
      <w:r>
        <w:rPr>
          <w:rFonts w:ascii="Times New Roman" w:hAnsi="Times New Roman" w:cs="Times New Roman"/>
          <w:color w:val="000000"/>
          <w:sz w:val="28"/>
          <w:szCs w:val="28"/>
        </w:rPr>
        <w:t>Он наблюдателен, способен определить: музыка веселая, радостная, спокойная; звуки высокие, низкие, громкие, тихие; в пьесе части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br/>
        <w:t>Голос в этом возрасте приобретает звонкость, подвижность. Певческие интонации становятся более устойчивыми, но требуют постоянной поддержки взрослого. Налаживается вокально-слуховая координация.</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br/>
        <w:t>Освоение основных видов движения — ходьбы, бега, прыжков — дает возможность детям  шире использовать их в играх и танцах. Одни   стремятся,   не   подражая   друг  другу,   по-своему   исполнить роль   (например,   в   сюжетной   игре),   другие   проявляют   интерес только к одному виду деятельности в зависимости от индивидуальных склонностей и способностей каждого.</w:t>
      </w:r>
      <w:r>
        <w:rPr>
          <w:rStyle w:val="apple-converted-space"/>
          <w:rFonts w:ascii="Times New Roman" w:hAnsi="Times New Roman" w:cs="Times New Roman"/>
          <w:color w:val="000000"/>
          <w:sz w:val="28"/>
          <w:szCs w:val="28"/>
        </w:rPr>
        <w:t> </w:t>
      </w:r>
      <w:r w:rsidR="00901040">
        <w:rPr>
          <w:rFonts w:ascii="Times New Roman" w:hAnsi="Times New Roman" w:cs="Times New Roman"/>
          <w:color w:val="000000"/>
          <w:sz w:val="28"/>
          <w:szCs w:val="28"/>
        </w:rPr>
        <w:br/>
        <w:t>Шестой </w:t>
      </w:r>
      <w:r>
        <w:rPr>
          <w:rFonts w:ascii="Times New Roman" w:hAnsi="Times New Roman" w:cs="Times New Roman"/>
          <w:color w:val="000000"/>
          <w:sz w:val="28"/>
          <w:szCs w:val="28"/>
        </w:rPr>
        <w:t>  год жизни.</w:t>
      </w:r>
      <w:r>
        <w:rPr>
          <w:rStyle w:val="apple-converted-space"/>
          <w:rFonts w:ascii="Times New Roman" w:hAnsi="Times New Roman" w:cs="Times New Roman"/>
          <w:b/>
          <w:bCs/>
          <w:color w:val="000000"/>
          <w:sz w:val="28"/>
          <w:szCs w:val="28"/>
        </w:rPr>
        <w:t> </w:t>
      </w:r>
      <w:r>
        <w:rPr>
          <w:rFonts w:ascii="Times New Roman" w:hAnsi="Times New Roman" w:cs="Times New Roman"/>
          <w:color w:val="000000"/>
          <w:sz w:val="28"/>
          <w:szCs w:val="28"/>
        </w:rPr>
        <w:t> Это период подготовки  ребят к школе. На   основе   полученных   знаний и впечатлений дети   могут   не  только   ответить  на вопрос, но и самостоятельно  охарактеризовать   музыкальное   произведение, разобраться в его выразительных   средствах,   почувствовать   разнообразные   оттенки настроения, переданные музыкой.</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br/>
        <w:t xml:space="preserve">Ребенок способен к целостному восприятию музыкального образа, что очень важно и для воспитания эстетического отношения к окружающему. Но означает ли это, что аналитическая деятельность может нанести вред целостному </w:t>
      </w:r>
      <w:r>
        <w:rPr>
          <w:rFonts w:ascii="Times New Roman" w:hAnsi="Times New Roman" w:cs="Times New Roman"/>
          <w:color w:val="000000"/>
          <w:sz w:val="28"/>
          <w:szCs w:val="28"/>
        </w:rPr>
        <w:lastRenderedPageBreak/>
        <w:t>восприятию? Исследования проведенные в области сенсорных способностей и музыкального восприятия детей, показали интересную закономерность. Целостное восприятие музыки не снижается, если ставится задача вслушиваться, выделять, различать наиболее яркие средства «музыкального языка». Ребенок может выделить эти средства и, учитывая их действовать в соответствии с определенным образом при слушании музыки, исполнении песен и танцевальных движений. Это способствует музыкально-слуховому развитию, усвоению необходимых навыков для подготовки к пению по нотам.</w:t>
      </w:r>
      <w:r>
        <w:rPr>
          <w:rStyle w:val="apple-converted-space"/>
          <w:rFonts w:ascii="Times New Roman" w:hAnsi="Times New Roman" w:cs="Times New Roman"/>
          <w:color w:val="000000"/>
          <w:sz w:val="28"/>
          <w:szCs w:val="28"/>
        </w:rPr>
        <w:t> </w:t>
      </w:r>
      <w:r w:rsidR="00901040">
        <w:rPr>
          <w:rFonts w:ascii="Times New Roman" w:hAnsi="Times New Roman" w:cs="Times New Roman"/>
          <w:color w:val="000000"/>
          <w:sz w:val="28"/>
          <w:szCs w:val="28"/>
        </w:rPr>
        <w:br/>
        <w:t xml:space="preserve">У детей 6 </w:t>
      </w:r>
      <w:r>
        <w:rPr>
          <w:rFonts w:ascii="Times New Roman" w:hAnsi="Times New Roman" w:cs="Times New Roman"/>
          <w:color w:val="000000"/>
          <w:sz w:val="28"/>
          <w:szCs w:val="28"/>
        </w:rPr>
        <w:t xml:space="preserve"> лет еще более укрепляется голосовой аппарат, расширяется и выравнивается диапазон, появляется большая напевность, звонкость. Песни, пляски, игры исполняются самостоятельно, выразительно и в какой-то мере творчески. Индивидуальные музыкальные интересы и способности проявляются ярче.</w:t>
      </w: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hAnsi="Times New Roman" w:cs="Times New Roman"/>
          <w:sz w:val="28"/>
          <w:szCs w:val="28"/>
        </w:rPr>
      </w:pPr>
      <w:r>
        <w:rPr>
          <w:rFonts w:ascii="Times New Roman" w:hAnsi="Times New Roman"/>
          <w:b/>
          <w:sz w:val="28"/>
          <w:szCs w:val="28"/>
        </w:rPr>
        <w:t>1.6.Планируемые результаты освоения Программы.</w:t>
      </w:r>
    </w:p>
    <w:p w:rsidR="0078331A" w:rsidRDefault="0078331A">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w:t>
      </w:r>
      <w:r>
        <w:rPr>
          <w:rFonts w:ascii="Times New Roman" w:hAnsi="Times New Roman" w:cs="Times New Roman"/>
          <w:spacing w:val="-1"/>
          <w:sz w:val="28"/>
          <w:szCs w:val="28"/>
        </w:rPr>
        <w:t>результатов освоения образовательной программы в виде целевых ориентиров.</w:t>
      </w:r>
    </w:p>
    <w:p w:rsidR="0078331A" w:rsidRDefault="0078331A">
      <w:pPr>
        <w:shd w:val="clear" w:color="auto" w:fill="FFFFFF"/>
        <w:ind w:left="19" w:firstLine="341"/>
        <w:jc w:val="both"/>
        <w:rPr>
          <w:rFonts w:ascii="Times New Roman" w:hAnsi="Times New Roman" w:cs="Times New Roman"/>
          <w:spacing w:val="-1"/>
          <w:sz w:val="28"/>
          <w:szCs w:val="28"/>
        </w:rPr>
      </w:pPr>
      <w:r>
        <w:rPr>
          <w:rFonts w:ascii="Times New Roman" w:hAnsi="Times New Roman" w:cs="Times New Roman"/>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w:t>
      </w:r>
      <w:r>
        <w:rPr>
          <w:rFonts w:ascii="Times New Roman" w:hAnsi="Times New Roman" w:cs="Times New Roman"/>
          <w:spacing w:val="-1"/>
          <w:sz w:val="28"/>
          <w:szCs w:val="28"/>
        </w:rPr>
        <w:t xml:space="preserve">не сопровождается проведением промежуточных аттестаций и итоговой аттестации </w:t>
      </w:r>
      <w:r>
        <w:rPr>
          <w:rFonts w:ascii="Times New Roman" w:hAnsi="Times New Roman" w:cs="Times New Roman"/>
          <w:sz w:val="28"/>
          <w:szCs w:val="28"/>
        </w:rPr>
        <w:t>воспитанников.</w:t>
      </w:r>
    </w:p>
    <w:p w:rsidR="0078331A" w:rsidRDefault="0078331A">
      <w:pPr>
        <w:shd w:val="clear" w:color="auto" w:fill="FFFFFF"/>
        <w:tabs>
          <w:tab w:val="left" w:pos="4402"/>
        </w:tabs>
        <w:spacing w:after="0"/>
        <w:ind w:right="5" w:firstLine="567"/>
        <w:rPr>
          <w:rFonts w:ascii="Times New Roman" w:hAnsi="Times New Roman" w:cs="Times New Roman"/>
          <w:sz w:val="28"/>
          <w:szCs w:val="28"/>
        </w:rPr>
      </w:pPr>
      <w:r>
        <w:rPr>
          <w:rFonts w:ascii="Times New Roman" w:hAnsi="Times New Roman" w:cs="Times New Roman"/>
          <w:spacing w:val="-1"/>
          <w:sz w:val="28"/>
          <w:szCs w:val="28"/>
        </w:rPr>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Pr>
          <w:rFonts w:ascii="Times New Roman" w:hAnsi="Times New Roman" w:cs="Times New Roman"/>
          <w:sz w:val="28"/>
          <w:szCs w:val="28"/>
        </w:rPr>
        <w:t xml:space="preserve">развития детей.  Такая оценка производится педагогическим работником  в рамках </w:t>
      </w:r>
      <w:r>
        <w:rPr>
          <w:rFonts w:ascii="Times New Roman" w:hAnsi="Times New Roman" w:cs="Times New Roman"/>
          <w:spacing w:val="-1"/>
          <w:sz w:val="28"/>
          <w:szCs w:val="28"/>
        </w:rPr>
        <w:t>педагогической   диагностики</w:t>
      </w:r>
      <w:r>
        <w:rPr>
          <w:rFonts w:ascii="Times New Roman" w:hAnsi="Times New Roman" w:cs="Times New Roman"/>
          <w:sz w:val="28"/>
          <w:szCs w:val="28"/>
        </w:rPr>
        <w:t xml:space="preserve"> (оценки    индивидуального    развития    детей </w:t>
      </w:r>
    </w:p>
    <w:p w:rsidR="0078331A" w:rsidRDefault="0078331A">
      <w:pPr>
        <w:shd w:val="clear" w:color="auto" w:fill="FFFFFF"/>
        <w:tabs>
          <w:tab w:val="left" w:pos="4402"/>
        </w:tabs>
        <w:spacing w:after="0"/>
        <w:ind w:right="5"/>
        <w:rPr>
          <w:rFonts w:ascii="Times New Roman" w:hAnsi="Times New Roman" w:cs="Times New Roman"/>
          <w:sz w:val="28"/>
          <w:szCs w:val="28"/>
        </w:rPr>
      </w:pPr>
      <w:r>
        <w:rPr>
          <w:rFonts w:ascii="Times New Roman" w:hAnsi="Times New Roman" w:cs="Times New Roman"/>
          <w:sz w:val="28"/>
          <w:szCs w:val="28"/>
        </w:rPr>
        <w:t>дошкольного   возраста,   связанной   с   оценкой   эффективности   педагогических действий и лежащей в основе их дальнейшего планирования).</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В основе оценки лежат следующие принципы:</w:t>
      </w:r>
    </w:p>
    <w:p w:rsidR="0078331A" w:rsidRDefault="0078331A" w:rsidP="00454360">
      <w:pPr>
        <w:numPr>
          <w:ilvl w:val="0"/>
          <w:numId w:val="58"/>
        </w:num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w:t>
      </w:r>
    </w:p>
    <w:p w:rsidR="0078331A" w:rsidRDefault="0078331A">
      <w:pPr>
        <w:spacing w:after="0"/>
        <w:ind w:left="360"/>
        <w:rPr>
          <w:rFonts w:ascii="Times New Roman" w:hAnsi="Times New Roman" w:cs="Times New Roman"/>
          <w:sz w:val="28"/>
          <w:szCs w:val="28"/>
        </w:rPr>
      </w:pPr>
      <w:r>
        <w:rPr>
          <w:rFonts w:ascii="Times New Roman" w:hAnsi="Times New Roman" w:cs="Times New Roman"/>
          <w:sz w:val="28"/>
          <w:szCs w:val="28"/>
        </w:rPr>
        <w:t>педагог получает в естественной среде ( в игровых ситуациях, в ходе режимных моментов, в процессе организованной образовательной деятельности).</w:t>
      </w:r>
    </w:p>
    <w:p w:rsidR="0078331A" w:rsidRDefault="0078331A" w:rsidP="00474F6B">
      <w:pPr>
        <w:spacing w:after="0"/>
        <w:ind w:left="720"/>
        <w:rPr>
          <w:rFonts w:ascii="Times New Roman" w:hAnsi="Times New Roman" w:cs="Times New Roman"/>
          <w:sz w:val="28"/>
          <w:szCs w:val="28"/>
        </w:rPr>
      </w:pPr>
      <w:r>
        <w:rPr>
          <w:rFonts w:ascii="Times New Roman" w:hAnsi="Times New Roman" w:cs="Times New Roman"/>
          <w:sz w:val="28"/>
          <w:szCs w:val="28"/>
        </w:rPr>
        <w:t>Родители партнеры педагога  при поиске ответа на любой вопрос.</w:t>
      </w:r>
    </w:p>
    <w:p w:rsidR="0078331A" w:rsidRP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Форма проведения  оценки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rsidR="0078331A" w:rsidRDefault="0078331A">
      <w:pPr>
        <w:shd w:val="clear" w:color="auto" w:fill="FFFFFF"/>
        <w:spacing w:after="0"/>
        <w:ind w:left="5" w:firstLine="341"/>
        <w:jc w:val="both"/>
        <w:rPr>
          <w:rFonts w:ascii="Times New Roman" w:hAnsi="Times New Roman" w:cs="Times New Roman"/>
          <w:spacing w:val="-1"/>
          <w:sz w:val="28"/>
          <w:szCs w:val="28"/>
        </w:rPr>
      </w:pPr>
      <w:r>
        <w:rPr>
          <w:rFonts w:ascii="Times New Roman" w:hAnsi="Times New Roman" w:cs="Times New Roman"/>
          <w:bCs/>
          <w:iCs/>
          <w:sz w:val="28"/>
          <w:szCs w:val="28"/>
        </w:rPr>
        <w:t xml:space="preserve">  Результаты</w:t>
      </w:r>
      <w:r>
        <w:rPr>
          <w:rFonts w:ascii="Times New Roman" w:hAnsi="Times New Roman" w:cs="Times New Roman"/>
          <w:sz w:val="28"/>
          <w:szCs w:val="28"/>
        </w:rPr>
        <w:t xml:space="preserve">  оценки </w:t>
      </w:r>
      <w:r>
        <w:rPr>
          <w:rFonts w:ascii="Times New Roman" w:hAnsi="Times New Roman" w:cs="Times New Roman"/>
          <w:bCs/>
          <w:iCs/>
          <w:sz w:val="28"/>
          <w:szCs w:val="28"/>
        </w:rPr>
        <w:t xml:space="preserve">  раскрывают  динамику</w:t>
      </w:r>
      <w:r>
        <w:rPr>
          <w:rFonts w:ascii="Times New Roman" w:hAnsi="Times New Roman" w:cs="Times New Roman"/>
          <w:sz w:val="28"/>
          <w:szCs w:val="28"/>
        </w:rPr>
        <w:t xml:space="preserve"> индивидуального    развития    детей дошкольного   возраста,</w:t>
      </w:r>
      <w:r>
        <w:rPr>
          <w:rFonts w:ascii="Times New Roman" w:hAnsi="Times New Roman" w:cs="Times New Roman"/>
          <w:bCs/>
          <w:iCs/>
          <w:sz w:val="28"/>
          <w:szCs w:val="28"/>
        </w:rPr>
        <w:t xml:space="preserve">   по всем  направлениям  развития</w:t>
      </w:r>
      <w:r>
        <w:rPr>
          <w:rFonts w:ascii="Times New Roman" w:hAnsi="Times New Roman" w:cs="Times New Roman"/>
          <w:spacing w:val="-1"/>
          <w:sz w:val="28"/>
          <w:szCs w:val="28"/>
        </w:rPr>
        <w:t xml:space="preserve"> (физическое, познавательное, речевое, социально-коммуникативное и художественно-эстетическое)</w:t>
      </w:r>
      <w:r>
        <w:rPr>
          <w:rFonts w:ascii="Times New Roman" w:hAnsi="Times New Roman" w:cs="Times New Roman"/>
          <w:bCs/>
          <w:iCs/>
          <w:sz w:val="28"/>
          <w:szCs w:val="28"/>
        </w:rPr>
        <w:t xml:space="preserve"> путём сравнения результатов, полученных на начало года и на конец года.</w:t>
      </w:r>
    </w:p>
    <w:p w:rsidR="0078331A" w:rsidRDefault="0078331A">
      <w:pPr>
        <w:shd w:val="clear" w:color="auto" w:fill="FFFFFF"/>
        <w:spacing w:after="0"/>
        <w:ind w:right="10" w:firstLine="567"/>
        <w:jc w:val="both"/>
        <w:rPr>
          <w:rFonts w:ascii="Times New Roman" w:hAnsi="Times New Roman" w:cs="Times New Roman"/>
          <w:spacing w:val="-19"/>
          <w:sz w:val="28"/>
          <w:szCs w:val="28"/>
        </w:rPr>
      </w:pPr>
      <w:r>
        <w:rPr>
          <w:rFonts w:ascii="Times New Roman" w:hAnsi="Times New Roman" w:cs="Times New Roman"/>
          <w:spacing w:val="-1"/>
          <w:sz w:val="28"/>
          <w:szCs w:val="28"/>
        </w:rPr>
        <w:t xml:space="preserve">Результаты педагогической  оценки )  </w:t>
      </w:r>
      <w:r>
        <w:rPr>
          <w:rFonts w:ascii="Times New Roman" w:hAnsi="Times New Roman" w:cs="Times New Roman"/>
          <w:bCs/>
          <w:iCs/>
          <w:sz w:val="28"/>
          <w:szCs w:val="28"/>
        </w:rPr>
        <w:t xml:space="preserve">обсуждаются на педагогических советах, находят отражение в отчётах педагогов за год и </w:t>
      </w:r>
      <w:r>
        <w:rPr>
          <w:rFonts w:ascii="Times New Roman" w:hAnsi="Times New Roman" w:cs="Times New Roman"/>
          <w:spacing w:val="-1"/>
          <w:sz w:val="28"/>
          <w:szCs w:val="28"/>
        </w:rPr>
        <w:t xml:space="preserve"> используются  исключительно для решения следующих образовательных задач:</w:t>
      </w:r>
    </w:p>
    <w:p w:rsidR="0078331A" w:rsidRDefault="0078331A">
      <w:pPr>
        <w:shd w:val="clear" w:color="auto" w:fill="FFFFFF"/>
        <w:tabs>
          <w:tab w:val="left" w:pos="1195"/>
        </w:tabs>
        <w:spacing w:after="0"/>
        <w:ind w:right="10" w:firstLine="567"/>
        <w:jc w:val="both"/>
        <w:rPr>
          <w:rFonts w:ascii="Times New Roman" w:hAnsi="Times New Roman" w:cs="Times New Roman"/>
          <w:spacing w:val="-8"/>
          <w:sz w:val="28"/>
          <w:szCs w:val="28"/>
        </w:rPr>
      </w:pPr>
      <w:r>
        <w:rPr>
          <w:rFonts w:ascii="Times New Roman" w:hAnsi="Times New Roman" w:cs="Times New Roman"/>
          <w:spacing w:val="-19"/>
          <w:sz w:val="28"/>
          <w:szCs w:val="28"/>
        </w:rPr>
        <w:t>1)</w:t>
      </w:r>
      <w:r>
        <w:rPr>
          <w:rFonts w:ascii="Times New Roman" w:hAnsi="Times New Roman" w:cs="Times New Roman"/>
          <w:sz w:val="28"/>
          <w:szCs w:val="28"/>
        </w:rPr>
        <w:tab/>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78331A" w:rsidRDefault="0078331A">
      <w:pPr>
        <w:shd w:val="clear" w:color="auto" w:fill="FFFFFF"/>
        <w:tabs>
          <w:tab w:val="left" w:pos="1003"/>
        </w:tabs>
        <w:spacing w:after="0"/>
        <w:ind w:firstLine="567"/>
        <w:rPr>
          <w:rFonts w:ascii="Times New Roman" w:hAnsi="Times New Roman" w:cs="Times New Roman"/>
          <w:spacing w:val="-4"/>
          <w:sz w:val="28"/>
          <w:szCs w:val="28"/>
        </w:rPr>
      </w:pPr>
      <w:r>
        <w:rPr>
          <w:rFonts w:ascii="Times New Roman" w:hAnsi="Times New Roman" w:cs="Times New Roman"/>
          <w:spacing w:val="-8"/>
          <w:sz w:val="28"/>
          <w:szCs w:val="28"/>
        </w:rPr>
        <w:t>2)</w:t>
      </w:r>
      <w:r>
        <w:rPr>
          <w:rFonts w:ascii="Times New Roman" w:hAnsi="Times New Roman" w:cs="Times New Roman"/>
          <w:sz w:val="28"/>
          <w:szCs w:val="28"/>
        </w:rPr>
        <w:tab/>
      </w:r>
      <w:r>
        <w:rPr>
          <w:rFonts w:ascii="Times New Roman" w:hAnsi="Times New Roman" w:cs="Times New Roman"/>
          <w:spacing w:val="-1"/>
          <w:sz w:val="28"/>
          <w:szCs w:val="28"/>
        </w:rPr>
        <w:t>оптимизации работы с группой детей.</w:t>
      </w:r>
    </w:p>
    <w:p w:rsidR="0078331A" w:rsidRDefault="0078331A">
      <w:pPr>
        <w:shd w:val="clear" w:color="auto" w:fill="FFFFFF"/>
        <w:spacing w:after="0"/>
        <w:ind w:left="5" w:firstLine="341"/>
        <w:jc w:val="both"/>
        <w:rPr>
          <w:rFonts w:ascii="Times New Roman" w:hAnsi="Times New Roman" w:cs="Times New Roman"/>
          <w:spacing w:val="-1"/>
          <w:sz w:val="28"/>
          <w:szCs w:val="28"/>
        </w:rPr>
      </w:pPr>
      <w:r>
        <w:rPr>
          <w:rFonts w:ascii="Times New Roman" w:hAnsi="Times New Roman" w:cs="Times New Roman"/>
          <w:spacing w:val="-4"/>
          <w:sz w:val="28"/>
          <w:szCs w:val="28"/>
        </w:rPr>
        <w:t xml:space="preserve">В основу разработки критериев и показателей </w:t>
      </w:r>
      <w:r>
        <w:rPr>
          <w:rFonts w:ascii="Times New Roman" w:hAnsi="Times New Roman" w:cs="Times New Roman"/>
          <w:sz w:val="28"/>
          <w:szCs w:val="28"/>
        </w:rPr>
        <w:t xml:space="preserve"> оценки  педагогической диагностики детей дошкольного   возраста,</w:t>
      </w:r>
      <w:r>
        <w:rPr>
          <w:rFonts w:ascii="Times New Roman" w:hAnsi="Times New Roman" w:cs="Times New Roman"/>
          <w:spacing w:val="-4"/>
          <w:sz w:val="28"/>
          <w:szCs w:val="28"/>
        </w:rPr>
        <w:t xml:space="preserve"> </w:t>
      </w:r>
      <w:r>
        <w:rPr>
          <w:rFonts w:ascii="Times New Roman" w:hAnsi="Times New Roman" w:cs="Times New Roman"/>
          <w:spacing w:val="-1"/>
          <w:sz w:val="28"/>
          <w:szCs w:val="28"/>
        </w:rPr>
        <w:t>положены содержательные линии дошкольного образования, представленные следующими направлениями развития ребенка: физическое, познавательное, речевое, социально-коммуникативное и художественно-эстетическое развитие</w:t>
      </w:r>
    </w:p>
    <w:p w:rsidR="00D950AB" w:rsidRPr="00D950AB" w:rsidRDefault="00D950AB" w:rsidP="00D950AB">
      <w:pPr>
        <w:spacing w:after="96"/>
        <w:ind w:left="1129" w:right="1070" w:hanging="10"/>
        <w:rPr>
          <w:rFonts w:ascii="Times New Roman" w:hAnsi="Times New Roman" w:cs="Times New Roman"/>
          <w:sz w:val="28"/>
          <w:szCs w:val="28"/>
        </w:rPr>
      </w:pPr>
      <w:r w:rsidRPr="00D950AB">
        <w:rPr>
          <w:rFonts w:ascii="Times New Roman" w:hAnsi="Times New Roman" w:cs="Times New Roman"/>
          <w:sz w:val="28"/>
          <w:szCs w:val="28"/>
        </w:rPr>
        <w:t>Музыкально-художественная деятельность</w:t>
      </w:r>
    </w:p>
    <w:p w:rsidR="000862E9" w:rsidRDefault="000862E9" w:rsidP="00D950AB">
      <w:pPr>
        <w:spacing w:line="246" w:lineRule="auto"/>
        <w:ind w:right="-15"/>
        <w:rPr>
          <w:rFonts w:ascii="Times New Roman" w:hAnsi="Times New Roman" w:cs="Times New Roman"/>
          <w:sz w:val="28"/>
          <w:szCs w:val="28"/>
        </w:rPr>
      </w:pPr>
    </w:p>
    <w:p w:rsidR="00D950AB" w:rsidRPr="00D950AB" w:rsidRDefault="00D950AB" w:rsidP="00D950AB">
      <w:pPr>
        <w:spacing w:line="246" w:lineRule="auto"/>
        <w:ind w:right="-15"/>
        <w:rPr>
          <w:rFonts w:ascii="Times New Roman" w:hAnsi="Times New Roman" w:cs="Times New Roman"/>
          <w:sz w:val="28"/>
          <w:szCs w:val="28"/>
        </w:rPr>
      </w:pPr>
      <w:r w:rsidRPr="00D950AB">
        <w:rPr>
          <w:rFonts w:ascii="Times New Roman" w:hAnsi="Times New Roman" w:cs="Times New Roman"/>
          <w:sz w:val="28"/>
          <w:szCs w:val="28"/>
        </w:rPr>
        <w:t xml:space="preserve">Группа раннего возраста (от 1,6 до 3 лет)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Слушание. Способствовать умению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Содействовать умению различать звуки по высоте (высокое и низкое звучание колокольчика, фортепьяно, металлофона).</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lastRenderedPageBreak/>
        <w:t>Пение.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D950AB" w:rsidRPr="00D950AB" w:rsidRDefault="00D950AB" w:rsidP="00D950AB">
      <w:pPr>
        <w:spacing w:after="294"/>
        <w:rPr>
          <w:rFonts w:ascii="Times New Roman" w:hAnsi="Times New Roman" w:cs="Times New Roman"/>
          <w:sz w:val="28"/>
          <w:szCs w:val="28"/>
        </w:rPr>
      </w:pPr>
      <w:r w:rsidRPr="00D950AB">
        <w:rPr>
          <w:rFonts w:ascii="Times New Roman" w:hAnsi="Times New Roman" w:cs="Times New Roman"/>
          <w:sz w:val="28"/>
          <w:szCs w:val="28"/>
        </w:rPr>
        <w:t>Музыкально-ритмические движения.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Побуждать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950AB" w:rsidRPr="00D950AB" w:rsidRDefault="00D950AB" w:rsidP="00D950AB">
      <w:pPr>
        <w:spacing w:line="246" w:lineRule="auto"/>
        <w:ind w:right="-15"/>
        <w:rPr>
          <w:rFonts w:ascii="Times New Roman" w:hAnsi="Times New Roman" w:cs="Times New Roman"/>
          <w:sz w:val="28"/>
          <w:szCs w:val="28"/>
        </w:rPr>
      </w:pPr>
      <w:r w:rsidRPr="00D950AB">
        <w:rPr>
          <w:rFonts w:ascii="Times New Roman" w:hAnsi="Times New Roman" w:cs="Times New Roman"/>
          <w:sz w:val="28"/>
          <w:szCs w:val="28"/>
        </w:rPr>
        <w:t xml:space="preserve"> Младшая группа (от 3 до 4 лет)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Воспитывать у детей эмоциональную отзывчивость на музыку.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Слушание. Способствовать умению детей слушать музыкальное произведение до конца, понимать характер музыки, узнавать и определять, сколько частей в произведении. </w:t>
      </w:r>
    </w:p>
    <w:p w:rsidR="000862E9" w:rsidRDefault="000862E9" w:rsidP="00D950AB">
      <w:pPr>
        <w:rPr>
          <w:rFonts w:ascii="Times New Roman" w:hAnsi="Times New Roman" w:cs="Times New Roman"/>
          <w:sz w:val="28"/>
          <w:szCs w:val="28"/>
        </w:rPr>
      </w:pP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Пение.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lastRenderedPageBreak/>
        <w:t>Песенное творчество. Формировать умение у детей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Музыкально-ритмические движения. Способствовать умению двигаться в соответствии с двухчастной формой музыки и силой ее звучания (громко, тихо); реагировать на начало звучания музыки и ее окончание.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Совершенствовать навыки основных движений (ходьба и бег). Развивать умение маршировать вместе со всеми и индивидуально, бегать легко, в умеренном и быстром темпе под музыку.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Улучшать качество исполнения танцевальных движений: притопывать попеременно двумя ногами и одной ногой.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Развитие танцевально-игрового творчества. Стимулировать самостоятельное выполнение танцевальных движений под плясовые мелодии. Формировать умение более точно выполнять движения, передающие характер изображаемых животных.</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D950AB" w:rsidRPr="00D950AB" w:rsidRDefault="00D950AB" w:rsidP="00D950AB">
      <w:pPr>
        <w:spacing w:after="294"/>
        <w:rPr>
          <w:rFonts w:ascii="Times New Roman" w:hAnsi="Times New Roman" w:cs="Times New Roman"/>
          <w:sz w:val="28"/>
          <w:szCs w:val="28"/>
        </w:rPr>
      </w:pPr>
      <w:r w:rsidRPr="00D950AB">
        <w:rPr>
          <w:rFonts w:ascii="Times New Roman" w:hAnsi="Times New Roman" w:cs="Times New Roman"/>
          <w:sz w:val="28"/>
          <w:szCs w:val="28"/>
        </w:rPr>
        <w:t>Способствовать умению у дошкольников подыгрывать на детских ударных музыкальных инструментах.</w:t>
      </w:r>
    </w:p>
    <w:p w:rsidR="00D950AB" w:rsidRPr="00D950AB" w:rsidRDefault="00D950AB" w:rsidP="00D950AB">
      <w:pPr>
        <w:spacing w:line="246" w:lineRule="auto"/>
        <w:ind w:right="-15"/>
        <w:rPr>
          <w:rFonts w:ascii="Times New Roman" w:hAnsi="Times New Roman" w:cs="Times New Roman"/>
          <w:sz w:val="28"/>
          <w:szCs w:val="28"/>
        </w:rPr>
      </w:pPr>
      <w:r w:rsidRPr="00D950AB">
        <w:rPr>
          <w:rFonts w:ascii="Times New Roman" w:hAnsi="Times New Roman" w:cs="Times New Roman"/>
          <w:sz w:val="28"/>
          <w:szCs w:val="28"/>
        </w:rPr>
        <w:t xml:space="preserve">Средняя группа (от 4 до 5 лет)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Обогащать музыкальные впечатления, способствовать дальнейшему развитию основ музыкальной культуры.</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Слушание. Формировать навыки культуры слушания музыки (не отвлекаться, дослушивать произведение до конца).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lastRenderedPageBreak/>
        <w:t xml:space="preserve">Формировать способность чувствовать характер музыки, узнавать знакомые произведения, высказывать свои впечатления о прослушанном.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Способствовать умению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Пение. Развивать умение у детей выразительно петь,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Формировать умение петь мелодию чисто, смягчать концы фраз, четко произносить слова, петь выразительно, передавая характер музыки. Способствовать развитию умения петь с инструментальным сопровождением и без него (с помощью воспитателя).</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Песенное творчество. Формировать способность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Музыкально-ритмические движения. Продолжать формировать у детей навык ритмичного движения в соответствии с характером музыки.</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Содействовать умению самостоятельно менять движения в соответствии с двух- и трехчастной формой музыки.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Совершенствовать танцевальные движения: прямой галоп, пружинка, кружение по одному и в парах.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Способствовать развитию умения у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Продолжать совершенствовать навыки основных движений (ходьба: «торжественная», спокойная, «таинственная»; бег: легкий и стремительный).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lastRenderedPageBreak/>
        <w:t>Обучать инсценированию песен и постановке небольших музыкальных спектаклей.</w:t>
      </w:r>
    </w:p>
    <w:p w:rsidR="00D950AB" w:rsidRPr="00D950AB" w:rsidRDefault="00D950AB" w:rsidP="00D950AB">
      <w:pPr>
        <w:spacing w:after="294"/>
        <w:rPr>
          <w:rFonts w:ascii="Times New Roman" w:hAnsi="Times New Roman" w:cs="Times New Roman"/>
          <w:sz w:val="28"/>
          <w:szCs w:val="28"/>
        </w:rPr>
      </w:pPr>
      <w:r w:rsidRPr="00D950AB">
        <w:rPr>
          <w:rFonts w:ascii="Times New Roman" w:hAnsi="Times New Roman" w:cs="Times New Roman"/>
          <w:sz w:val="28"/>
          <w:szCs w:val="28"/>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D950AB" w:rsidRPr="00D950AB" w:rsidRDefault="00D950AB" w:rsidP="00D950AB">
      <w:pPr>
        <w:spacing w:line="246" w:lineRule="auto"/>
        <w:ind w:right="-15"/>
        <w:rPr>
          <w:rFonts w:ascii="Times New Roman" w:hAnsi="Times New Roman" w:cs="Times New Roman"/>
          <w:sz w:val="28"/>
          <w:szCs w:val="28"/>
        </w:rPr>
      </w:pPr>
      <w:r w:rsidRPr="00D950AB">
        <w:rPr>
          <w:rFonts w:ascii="Times New Roman" w:hAnsi="Times New Roman" w:cs="Times New Roman"/>
          <w:sz w:val="28"/>
          <w:szCs w:val="28"/>
        </w:rPr>
        <w:t xml:space="preserve">Старшая группа (от 5 до 6 лет)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Продолжать развивать интерес и любовь к музыке, музыкальную отзывчивость на нее.</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Формировать музыкальную культуру на основе знакомства с классической, народной и современной музыкой.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Продолжать развивать музыкальные способности детей: звуковысотный, ритмический, тембровый, динамический слух.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Слушание. Способствовать умению различать жанры музыкальных произведений (марш, танец, песня).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Способствовать развитию навыков сольного пения, с музыкальным сопровождением и без него.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Содействовать проявлению самостоятельности и творческому исполнению песен разного характера.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Развивать песенный музыкальный вкус.</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lastRenderedPageBreak/>
        <w:t xml:space="preserve">Песенное творчество. Развивать способность импровизировать мелодию на заданный текст.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Способствовать умению сочинять мелодии различного характера: ласковую колыбельную, задорный или бодрый марш, плавный вальс, веселую плясовую.</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Способствовать умению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Познакомить с русским хороводом, пляской, а также с танцами других народов.</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Продолжать развивать навыки инсценирования песен; способствовать умению изображать сказочных животных и птиц (лошадка, коза, лиса, медведь, заяц, журавль, ворон и т. д.) в разных игровых ситуациях.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Музыкально-игровое и танцевальное творчество. Развивать танцевальное творчество; способствовать умению придумывать движения к пляскам, танцам, составлять композицию танца, проявляя самостоятельность в творчестве.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Формировать умения самостоятельно придумывать движения, отражающие содержание песни.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Побуждать к инсценированию содержания песен, хороводов.</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Игра на детских музыкальных инструментах. Развивать способность у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D950AB" w:rsidRPr="00D950AB" w:rsidRDefault="00D950AB" w:rsidP="00D950AB">
      <w:pPr>
        <w:spacing w:after="294"/>
        <w:rPr>
          <w:rFonts w:ascii="Times New Roman" w:hAnsi="Times New Roman" w:cs="Times New Roman"/>
          <w:sz w:val="28"/>
          <w:szCs w:val="28"/>
        </w:rPr>
      </w:pPr>
      <w:r w:rsidRPr="00D950AB">
        <w:rPr>
          <w:rFonts w:ascii="Times New Roman" w:hAnsi="Times New Roman" w:cs="Times New Roman"/>
          <w:sz w:val="28"/>
          <w:szCs w:val="28"/>
        </w:rPr>
        <w:t>Развивать творчество детей, побуждать их к активным самостоятельным действиям.</w:t>
      </w:r>
    </w:p>
    <w:p w:rsidR="00D950AB" w:rsidRPr="00D950AB" w:rsidRDefault="00D950AB" w:rsidP="00D950AB">
      <w:pPr>
        <w:spacing w:line="246" w:lineRule="auto"/>
        <w:ind w:right="-15"/>
        <w:rPr>
          <w:rFonts w:ascii="Times New Roman" w:hAnsi="Times New Roman" w:cs="Times New Roman"/>
          <w:sz w:val="28"/>
          <w:szCs w:val="28"/>
        </w:rPr>
      </w:pPr>
      <w:r w:rsidRPr="00D950AB">
        <w:rPr>
          <w:rFonts w:ascii="Times New Roman" w:hAnsi="Times New Roman" w:cs="Times New Roman"/>
          <w:sz w:val="28"/>
          <w:szCs w:val="28"/>
        </w:rPr>
        <w:t xml:space="preserve">Подготовительная к школе группа (от 6 до 7 лет)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lastRenderedPageBreak/>
        <w:t xml:space="preserve">Продолжать приобщать детей к музыкальной культуре, воспитывать художественный вкус.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Совершенствовать звуковысотный, ритмический, тембровый и динамический слух.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Способствовать дальнейшему формированию певческого голоса, развитию навыков движения под музыку.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Развивать способность у детей играть на детских музыкальных инструментах.</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Знакомить с элементарными музыкальными понятиями.</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Слушание.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Познакомить детей с мелодией Государственного гимна Российской Федерации.</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Пение. Совершенствовать певческий голос и вокально-слуховую координацию.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Закреплять умение петь самостоятельно, индивидуально и коллективно, с музыкальным сопровождением и без него.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Песенное творчество. Способствовать умению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Знакомить с национальными плясками (русские, белорусские, украинские и т. д.).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lastRenderedPageBreak/>
        <w:t xml:space="preserve">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Способствовать развитию умения у детей импровизировать под музыку соответствующего характера (лыжник, конькобежец, наездник, рыбак; лукавый котик и сердитый козлик и т. п.).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Содействовать развитию  придумывать движения, отражающие содержание песни; выразительно действовать с воображаемыми предметами.</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 xml:space="preserve">Формировать умение самостоятельно искать способ передачи в движениях музыкальных образов. </w:t>
      </w:r>
    </w:p>
    <w:p w:rsidR="00D950AB" w:rsidRPr="00D950AB" w:rsidRDefault="00D950AB" w:rsidP="00D950AB">
      <w:pPr>
        <w:rPr>
          <w:rFonts w:ascii="Times New Roman" w:hAnsi="Times New Roman" w:cs="Times New Roman"/>
          <w:sz w:val="28"/>
          <w:szCs w:val="28"/>
        </w:rPr>
      </w:pPr>
      <w:r w:rsidRPr="00D950AB">
        <w:rPr>
          <w:rFonts w:ascii="Times New Roman" w:hAnsi="Times New Roman" w:cs="Times New Roman"/>
          <w:sz w:val="28"/>
          <w:szCs w:val="28"/>
        </w:rPr>
        <w:t>Формировать музыкальные способности; содействовать проявлению активности и самостоятельности.</w:t>
      </w:r>
    </w:p>
    <w:p w:rsidR="00D950AB" w:rsidRPr="00D950AB" w:rsidRDefault="00D950AB" w:rsidP="00D950AB">
      <w:pPr>
        <w:shd w:val="clear" w:color="auto" w:fill="FFFFFF"/>
        <w:spacing w:after="0"/>
        <w:ind w:left="5" w:firstLine="341"/>
        <w:jc w:val="both"/>
        <w:rPr>
          <w:rFonts w:ascii="Times New Roman" w:eastAsia="Times New Roman" w:hAnsi="Times New Roman" w:cs="Times New Roman"/>
          <w:b/>
          <w:sz w:val="28"/>
          <w:szCs w:val="28"/>
        </w:rPr>
      </w:pPr>
      <w:r w:rsidRPr="00D950AB">
        <w:rPr>
          <w:rFonts w:ascii="Times New Roman" w:hAnsi="Times New Roman" w:cs="Times New Roman"/>
          <w:sz w:val="28"/>
          <w:szCs w:val="28"/>
        </w:rPr>
        <w:t xml:space="preserve">Игра на детских музыкальных инструментах. Знакомить с музыкальными произведениями в исполнении различных инструментов и в оркестровой обработке. Способствовать умению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78331A" w:rsidRDefault="0078331A">
      <w:pPr>
        <w:spacing w:after="0"/>
        <w:ind w:left="709" w:firstLine="425"/>
        <w:jc w:val="center"/>
        <w:rPr>
          <w:rFonts w:ascii="Times New Roman" w:eastAsia="Times New Roman" w:hAnsi="Times New Roman" w:cs="Times New Roman"/>
          <w:color w:val="FF0000"/>
          <w:sz w:val="24"/>
        </w:rPr>
      </w:pPr>
    </w:p>
    <w:p w:rsidR="0078331A" w:rsidRDefault="0078331A">
      <w:pPr>
        <w:spacing w:after="0"/>
        <w:ind w:left="709" w:firstLine="425"/>
        <w:rPr>
          <w:rFonts w:ascii="Times New Roman" w:eastAsia="Times New Roman" w:hAnsi="Times New Roman" w:cs="Times New Roman"/>
          <w:b/>
          <w:sz w:val="24"/>
        </w:rPr>
      </w:pPr>
    </w:p>
    <w:p w:rsidR="0078331A" w:rsidRDefault="0078331A">
      <w:pPr>
        <w:spacing w:after="0"/>
        <w:rPr>
          <w:rFonts w:ascii="Times New Roman" w:hAnsi="Times New Roman"/>
          <w:b/>
          <w:sz w:val="28"/>
          <w:szCs w:val="28"/>
        </w:rPr>
      </w:pPr>
    </w:p>
    <w:p w:rsidR="0078331A" w:rsidRDefault="0078331A">
      <w:pPr>
        <w:spacing w:after="0"/>
        <w:rPr>
          <w:rFonts w:ascii="Times New Roman" w:hAnsi="Times New Roman"/>
          <w:b/>
          <w:sz w:val="28"/>
          <w:szCs w:val="28"/>
        </w:rPr>
      </w:pPr>
    </w:p>
    <w:p w:rsidR="0078331A" w:rsidRDefault="0078331A">
      <w:pPr>
        <w:spacing w:after="0"/>
        <w:jc w:val="center"/>
        <w:rPr>
          <w:rFonts w:ascii="Times New Roman" w:hAnsi="Times New Roman"/>
          <w:b/>
          <w:sz w:val="32"/>
          <w:szCs w:val="32"/>
        </w:rPr>
      </w:pPr>
    </w:p>
    <w:p w:rsidR="0078331A" w:rsidRDefault="0078331A">
      <w:pPr>
        <w:spacing w:after="0"/>
        <w:jc w:val="center"/>
        <w:rPr>
          <w:rFonts w:ascii="Times New Roman" w:hAnsi="Times New Roman"/>
          <w:b/>
          <w:sz w:val="32"/>
          <w:szCs w:val="32"/>
        </w:rPr>
      </w:pPr>
    </w:p>
    <w:p w:rsidR="00D950AB" w:rsidRDefault="00D950AB">
      <w:pPr>
        <w:spacing w:after="0"/>
        <w:jc w:val="center"/>
        <w:rPr>
          <w:rFonts w:ascii="Times New Roman" w:hAnsi="Times New Roman"/>
          <w:b/>
          <w:sz w:val="32"/>
          <w:szCs w:val="32"/>
        </w:rPr>
      </w:pPr>
    </w:p>
    <w:p w:rsidR="0078331A" w:rsidRDefault="0078331A">
      <w:pPr>
        <w:spacing w:after="0"/>
        <w:jc w:val="center"/>
        <w:rPr>
          <w:rFonts w:ascii="Times New Roman" w:hAnsi="Times New Roman"/>
          <w:b/>
          <w:sz w:val="28"/>
          <w:szCs w:val="28"/>
        </w:rPr>
      </w:pPr>
      <w:r>
        <w:rPr>
          <w:rFonts w:ascii="Times New Roman" w:hAnsi="Times New Roman"/>
          <w:b/>
          <w:sz w:val="32"/>
          <w:szCs w:val="32"/>
        </w:rPr>
        <w:t>2. </w:t>
      </w:r>
      <w:r>
        <w:rPr>
          <w:rFonts w:ascii="Times New Roman" w:hAnsi="Times New Roman"/>
          <w:b/>
          <w:i/>
          <w:iCs/>
          <w:sz w:val="32"/>
          <w:szCs w:val="32"/>
        </w:rPr>
        <w:t>Содержательный раздел</w:t>
      </w:r>
      <w:r>
        <w:rPr>
          <w:rFonts w:ascii="Times New Roman" w:hAnsi="Times New Roman"/>
          <w:b/>
          <w:sz w:val="32"/>
          <w:szCs w:val="32"/>
        </w:rPr>
        <w:t>:</w:t>
      </w:r>
    </w:p>
    <w:p w:rsidR="0078331A" w:rsidRDefault="0078331A">
      <w:pPr>
        <w:pStyle w:val="ListParagraph"/>
        <w:spacing w:after="0"/>
        <w:ind w:left="0"/>
        <w:rPr>
          <w:rFonts w:ascii="Times New Roman" w:eastAsia="Times New Roman" w:hAnsi="Times New Roman" w:cs="Times New Roman"/>
          <w:b/>
          <w:i/>
          <w:sz w:val="28"/>
        </w:rPr>
      </w:pPr>
      <w:r>
        <w:rPr>
          <w:rFonts w:ascii="Times New Roman" w:hAnsi="Times New Roman"/>
          <w:b/>
          <w:sz w:val="28"/>
          <w:szCs w:val="28"/>
        </w:rPr>
        <w:t xml:space="preserve">2.1.Содержание психолого-педагогической работы  с детьми </w:t>
      </w:r>
      <w:r w:rsidR="00D950AB">
        <w:rPr>
          <w:rFonts w:ascii="Times New Roman" w:hAnsi="Times New Roman"/>
          <w:b/>
          <w:sz w:val="28"/>
          <w:szCs w:val="28"/>
        </w:rPr>
        <w:t>от 1,6  до 7</w:t>
      </w:r>
      <w:r>
        <w:rPr>
          <w:rFonts w:ascii="Times New Roman" w:hAnsi="Times New Roman"/>
          <w:b/>
          <w:sz w:val="28"/>
          <w:szCs w:val="28"/>
        </w:rPr>
        <w:t xml:space="preserve"> лет по  музыкальной  деятельности.</w:t>
      </w:r>
    </w:p>
    <w:p w:rsidR="0078331A" w:rsidRDefault="0078331A">
      <w:pPr>
        <w:tabs>
          <w:tab w:val="left" w:pos="1080"/>
        </w:tabs>
        <w:spacing w:after="0"/>
        <w:rPr>
          <w:rFonts w:ascii="Times New Roman" w:eastAsia="Times New Roman" w:hAnsi="Times New Roman" w:cs="Times New Roman"/>
          <w:sz w:val="28"/>
        </w:rPr>
      </w:pPr>
      <w:r>
        <w:rPr>
          <w:rFonts w:ascii="Times New Roman" w:eastAsia="Times New Roman" w:hAnsi="Times New Roman" w:cs="Times New Roman"/>
          <w:b/>
          <w:i/>
          <w:sz w:val="28"/>
        </w:rPr>
        <w:t xml:space="preserve">Образовательная область   «Художественно – эстетическое развитие»  </w:t>
      </w:r>
      <w:r>
        <w:rPr>
          <w:rFonts w:ascii="Times New Roman" w:eastAsia="Times New Roman" w:hAnsi="Times New Roman" w:cs="Times New Roman"/>
          <w:sz w:val="28"/>
        </w:rPr>
        <w:t xml:space="preserve">предполагает развитие предпосылок   ценностно-смыслового    восприятия    и    понимания    произведений    искусства(словесного, музыкального, изобразительного), мира природы; становление эстетического отношения к окружающему миру; формирование элементарных </w:t>
      </w:r>
      <w:r>
        <w:rPr>
          <w:rFonts w:ascii="Times New Roman" w:eastAsia="Times New Roman" w:hAnsi="Times New Roman" w:cs="Times New Roman"/>
          <w:spacing w:val="-1"/>
          <w:sz w:val="28"/>
        </w:rPr>
        <w:t xml:space="preserve">представлений о видах искусства; восприятие музыки, художественной литературы, </w:t>
      </w:r>
      <w:r>
        <w:rPr>
          <w:rFonts w:ascii="Times New Roman" w:eastAsia="Times New Roman" w:hAnsi="Times New Roman" w:cs="Times New Roman"/>
          <w:sz w:val="28"/>
        </w:rPr>
        <w:t xml:space="preserve">фольклора; </w:t>
      </w:r>
      <w:r>
        <w:rPr>
          <w:rFonts w:ascii="Times New Roman" w:eastAsia="Times New Roman" w:hAnsi="Times New Roman" w:cs="Times New Roman"/>
          <w:sz w:val="28"/>
        </w:rPr>
        <w:lastRenderedPageBreak/>
        <w:t xml:space="preserve">стимулирование сопереживания персонажам художественных произведений; реализацию самостоятельной творческой деятельности детей  </w:t>
      </w:r>
      <w:r>
        <w:rPr>
          <w:rFonts w:ascii="Times New Roman" w:eastAsia="Times New Roman" w:hAnsi="Times New Roman" w:cs="Times New Roman"/>
          <w:spacing w:val="-1"/>
          <w:sz w:val="28"/>
        </w:rPr>
        <w:t>(изобразительной, конструктивно-модельной, музыкальной и др.</w:t>
      </w:r>
    </w:p>
    <w:p w:rsidR="0078331A" w:rsidRDefault="0078331A">
      <w:pPr>
        <w:spacing w:after="0"/>
        <w:ind w:right="5"/>
        <w:rPr>
          <w:rFonts w:ascii="Times New Roman" w:eastAsia="Times New Roman" w:hAnsi="Times New Roman" w:cs="Times New Roman"/>
          <w:b/>
          <w:i/>
          <w:sz w:val="28"/>
        </w:rPr>
      </w:pPr>
      <w:r>
        <w:rPr>
          <w:rFonts w:ascii="Times New Roman" w:eastAsia="Times New Roman" w:hAnsi="Times New Roman" w:cs="Times New Roman"/>
          <w:sz w:val="28"/>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w:t>
      </w: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i/>
          <w:sz w:val="28"/>
        </w:rPr>
        <w:t>Раздел «СЛУШАНИЕ»</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b/>
          <w:sz w:val="28"/>
        </w:rPr>
        <w:t>Задачи: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-ознакомление с музыкальными произведениями, их запоминание, накопление музыкальных впечатлений;</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-развитие музыкальных способностей и навыков культурного слушания музыки;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-развитие способности различать характер песен, инструментальных пьес, средств их выразительности; формирование музыкального вкуса;</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развитие динамического, ритмического слуха, музыкальной памяти;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помощь в восприятии связи музыкального искусства с окружающим миром;</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развивать систему музыкальных способностей, мышление, воображение;</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воспитание эмоциональной отзывчивости на музыку;</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побуждение детей к вербальному выражению эмоций от прослушанного произведения;</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развитие музыкально-сенсорного слуха детей;</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расширение кругозора детей через знакомство с музыкальной культурой;</w:t>
      </w:r>
    </w:p>
    <w:p w:rsidR="0078331A" w:rsidRDefault="0078331A">
      <w:pPr>
        <w:spacing w:after="0"/>
        <w:rPr>
          <w:rFonts w:ascii="Times New Roman" w:eastAsia="Times New Roman" w:hAnsi="Times New Roman" w:cs="Times New Roman"/>
          <w:b/>
          <w:sz w:val="28"/>
        </w:rPr>
      </w:pPr>
      <w:r>
        <w:rPr>
          <w:rFonts w:ascii="Times New Roman" w:eastAsia="Times New Roman" w:hAnsi="Times New Roman" w:cs="Times New Roman"/>
          <w:sz w:val="28"/>
        </w:rPr>
        <w:t>- обучение взаимосвязи эмоционального и интеллектуального компонентов восприятия</w:t>
      </w:r>
    </w:p>
    <w:p w:rsidR="0078331A" w:rsidRDefault="0078331A">
      <w:pPr>
        <w:spacing w:after="0"/>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D950AB" w:rsidRDefault="00D950AB">
      <w:pPr>
        <w:spacing w:after="0"/>
        <w:jc w:val="center"/>
        <w:rPr>
          <w:rFonts w:ascii="Times New Roman" w:eastAsia="Times New Roman" w:hAnsi="Times New Roman" w:cs="Times New Roman"/>
          <w:b/>
          <w:sz w:val="28"/>
        </w:rPr>
      </w:pPr>
    </w:p>
    <w:p w:rsidR="00D950AB" w:rsidRDefault="00D950AB">
      <w:pPr>
        <w:spacing w:after="0"/>
        <w:jc w:val="center"/>
        <w:rPr>
          <w:rFonts w:ascii="Times New Roman" w:eastAsia="Times New Roman" w:hAnsi="Times New Roman" w:cs="Times New Roman"/>
          <w:b/>
          <w:sz w:val="28"/>
        </w:rPr>
      </w:pPr>
    </w:p>
    <w:p w:rsidR="00D950AB" w:rsidRDefault="00D950AB" w:rsidP="00D950AB">
      <w:pPr>
        <w:spacing w:after="0"/>
        <w:jc w:val="center"/>
        <w:rPr>
          <w:rFonts w:ascii="Times New Roman" w:eastAsia="Times New Roman" w:hAnsi="Times New Roman" w:cs="Times New Roman"/>
          <w:b/>
          <w:sz w:val="28"/>
        </w:rPr>
      </w:pPr>
    </w:p>
    <w:p w:rsidR="00D950AB" w:rsidRDefault="00D950AB" w:rsidP="00D950AB">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детей___</w:t>
      </w:r>
      <w:r>
        <w:rPr>
          <w:rFonts w:ascii="Times New Roman" w:eastAsia="Times New Roman" w:hAnsi="Times New Roman" w:cs="Times New Roman"/>
          <w:b/>
          <w:sz w:val="28"/>
          <w:u w:val="single"/>
        </w:rPr>
        <w:t>от 1,6 до 3 лет___</w:t>
      </w:r>
    </w:p>
    <w:tbl>
      <w:tblPr>
        <w:tblW w:w="0" w:type="auto"/>
        <w:tblInd w:w="98" w:type="dxa"/>
        <w:tblLayout w:type="fixed"/>
        <w:tblCellMar>
          <w:left w:w="10" w:type="dxa"/>
          <w:right w:w="10" w:type="dxa"/>
        </w:tblCellMar>
        <w:tblLook w:val="0000" w:firstRow="0" w:lastRow="0" w:firstColumn="0" w:lastColumn="0" w:noHBand="0" w:noVBand="0"/>
      </w:tblPr>
      <w:tblGrid>
        <w:gridCol w:w="3672"/>
        <w:gridCol w:w="2732"/>
        <w:gridCol w:w="3989"/>
        <w:gridCol w:w="1105"/>
        <w:gridCol w:w="3190"/>
      </w:tblGrid>
      <w:tr w:rsidR="00D950AB" w:rsidTr="003E75EC">
        <w:trPr>
          <w:gridAfter w:val="4"/>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pPr>
            <w:r>
              <w:rPr>
                <w:rFonts w:ascii="Times New Roman" w:eastAsia="Times New Roman" w:hAnsi="Times New Roman" w:cs="Times New Roman"/>
                <w:b/>
                <w:sz w:val="28"/>
              </w:rPr>
              <w:t>Формы работы</w:t>
            </w:r>
          </w:p>
        </w:tc>
      </w:tr>
      <w:tr w:rsidR="00D950AB" w:rsidTr="003E75EC">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r>
              <w:rPr>
                <w:rFonts w:ascii="Times New Roman" w:eastAsia="Times New Roman" w:hAnsi="Times New Roman" w:cs="Times New Roman"/>
                <w:b/>
                <w:sz w:val="28"/>
              </w:rPr>
              <w:lastRenderedPageBreak/>
              <w:t>педагога с детьми</w:t>
            </w:r>
          </w:p>
        </w:tc>
        <w:tc>
          <w:tcPr>
            <w:tcW w:w="5094" w:type="dxa"/>
            <w:gridSpan w:val="2"/>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Самостоятельная             деятельность детей</w:t>
            </w:r>
          </w:p>
        </w:tc>
        <w:tc>
          <w:tcPr>
            <w:tcW w:w="3190"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pPr>
            <w:r>
              <w:rPr>
                <w:rFonts w:ascii="Times New Roman" w:eastAsia="Times New Roman" w:hAnsi="Times New Roman" w:cs="Times New Roman"/>
                <w:b/>
                <w:sz w:val="28"/>
              </w:rPr>
              <w:t>Совместная деятельность с семьей</w:t>
            </w:r>
          </w:p>
        </w:tc>
      </w:tr>
      <w:tr w:rsidR="00D950AB" w:rsidTr="003E75EC">
        <w:trPr>
          <w:gridAfter w:val="4"/>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pPr>
            <w:r>
              <w:rPr>
                <w:rFonts w:ascii="Times New Roman" w:eastAsia="Times New Roman" w:hAnsi="Times New Roman" w:cs="Times New Roman"/>
                <w:b/>
                <w:sz w:val="28"/>
              </w:rPr>
              <w:t>Формы организации детей</w:t>
            </w:r>
          </w:p>
        </w:tc>
      </w:tr>
      <w:tr w:rsidR="00D950AB" w:rsidTr="003E75EC">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3989"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D950AB" w:rsidRDefault="00D950AB" w:rsidP="003E75EC">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D950AB" w:rsidRDefault="00D950AB" w:rsidP="003E75EC">
            <w:pPr>
              <w:spacing w:after="0"/>
              <w:rPr>
                <w:rFonts w:ascii="Times New Roman" w:hAnsi="Times New Roman" w:cs="Times New Roman"/>
              </w:rPr>
            </w:pPr>
          </w:p>
        </w:tc>
        <w:tc>
          <w:tcPr>
            <w:tcW w:w="4295" w:type="dxa"/>
            <w:gridSpan w:val="2"/>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D950AB" w:rsidRDefault="00D950AB" w:rsidP="003E75EC">
            <w:pPr>
              <w:spacing w:after="0"/>
              <w:jc w:val="center"/>
            </w:pPr>
            <w:r>
              <w:rPr>
                <w:rFonts w:ascii="Times New Roman" w:eastAsia="Times New Roman" w:hAnsi="Times New Roman" w:cs="Times New Roman"/>
                <w:sz w:val="28"/>
              </w:rPr>
              <w:t>Индивидуальные</w:t>
            </w:r>
          </w:p>
        </w:tc>
      </w:tr>
      <w:tr w:rsidR="00D950AB" w:rsidTr="003E75EC">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454360">
            <w:pPr>
              <w:numPr>
                <w:ilvl w:val="0"/>
                <w:numId w:val="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музыки:</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утренней гимнастике и в непосредственной образовательной деятельности (область «Физическая культура»);</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во время умывания;</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w:t>
            </w:r>
          </w:p>
          <w:p w:rsidR="00D950AB" w:rsidRDefault="00D950AB" w:rsidP="003E75EC">
            <w:pPr>
              <w:spacing w:after="0"/>
              <w:ind w:left="360"/>
              <w:rPr>
                <w:rFonts w:ascii="Times New Roman" w:eastAsia="Times New Roman" w:hAnsi="Times New Roman" w:cs="Times New Roman"/>
                <w:sz w:val="28"/>
              </w:rPr>
            </w:pPr>
          </w:p>
          <w:p w:rsidR="00D950AB" w:rsidRDefault="00D950AB" w:rsidP="003E75EC">
            <w:pPr>
              <w:spacing w:after="0"/>
              <w:rPr>
                <w:rFonts w:ascii="Times New Roman" w:eastAsia="Times New Roman" w:hAnsi="Times New Roman" w:cs="Times New Roman"/>
                <w:sz w:val="28"/>
              </w:rPr>
            </w:pPr>
          </w:p>
          <w:p w:rsidR="00D950AB" w:rsidRDefault="00D950AB" w:rsidP="003E75EC">
            <w:pPr>
              <w:spacing w:after="0"/>
              <w:rPr>
                <w:rFonts w:ascii="Times New Roman" w:eastAsia="Times New Roman" w:hAnsi="Times New Roman" w:cs="Times New Roman"/>
                <w:sz w:val="28"/>
              </w:rPr>
            </w:pPr>
          </w:p>
          <w:p w:rsidR="00D950AB" w:rsidRDefault="00D950AB" w:rsidP="003E75EC">
            <w:pPr>
              <w:spacing w:after="0"/>
              <w:rPr>
                <w:rFonts w:ascii="Times New Roman" w:eastAsia="Times New Roman" w:hAnsi="Times New Roman" w:cs="Times New Roman"/>
                <w:sz w:val="28"/>
              </w:rPr>
            </w:pPr>
            <w:r>
              <w:rPr>
                <w:rFonts w:ascii="Times New Roman" w:eastAsia="Times New Roman" w:hAnsi="Times New Roman" w:cs="Times New Roman"/>
                <w:sz w:val="28"/>
              </w:rPr>
              <w:t>непосредственной образовательной деятельности (области «Познание», «Чтение художественной литературы»,  и др.);</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(в теплое время); </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lastRenderedPageBreak/>
              <w:t>- в сюжетно-ролевых играх;</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перед дневным сном;</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при пробуждении;</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праздниках и развлечениях</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454360">
            <w:pPr>
              <w:numPr>
                <w:ilvl w:val="0"/>
                <w:numId w:val="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Использование музыки:</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праздниках, развлечениях;</w:t>
            </w:r>
          </w:p>
          <w:p w:rsidR="00D950AB" w:rsidRDefault="00D950AB" w:rsidP="00454360">
            <w:pPr>
              <w:numPr>
                <w:ilvl w:val="0"/>
                <w:numId w:val="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-в непосредственной образовательной деятельности (в различных образовательных областях);</w:t>
            </w:r>
          </w:p>
          <w:p w:rsidR="00D950AB" w:rsidRDefault="00D950AB" w:rsidP="003E75EC">
            <w:pPr>
              <w:spacing w:after="0"/>
              <w:ind w:left="360"/>
              <w:rPr>
                <w:rFonts w:ascii="Times New Roman" w:eastAsia="Times New Roman" w:hAnsi="Times New Roman" w:cs="Times New Roman"/>
                <w:sz w:val="28"/>
              </w:rPr>
            </w:pPr>
          </w:p>
          <w:p w:rsidR="00D950AB" w:rsidRDefault="00D950AB" w:rsidP="003E75EC">
            <w:pPr>
              <w:spacing w:after="0"/>
              <w:ind w:left="360"/>
              <w:rPr>
                <w:rFonts w:ascii="Times New Roman" w:eastAsia="Times New Roman" w:hAnsi="Times New Roman" w:cs="Times New Roman"/>
                <w:sz w:val="28"/>
              </w:rPr>
            </w:pPr>
          </w:p>
          <w:p w:rsidR="00D950AB" w:rsidRDefault="00D950AB" w:rsidP="003E75EC">
            <w:pPr>
              <w:spacing w:after="0"/>
              <w:ind w:left="360"/>
              <w:rPr>
                <w:rFonts w:ascii="Times New Roman" w:eastAsia="Times New Roman" w:hAnsi="Times New Roman" w:cs="Times New Roman"/>
                <w:sz w:val="28"/>
              </w:rPr>
            </w:pP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театрализованной </w:t>
            </w:r>
            <w:r>
              <w:rPr>
                <w:rFonts w:ascii="Times New Roman" w:eastAsia="Times New Roman" w:hAnsi="Times New Roman" w:cs="Times New Roman"/>
                <w:sz w:val="28"/>
              </w:rPr>
              <w:lastRenderedPageBreak/>
              <w:t xml:space="preserve">деятельности; </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-при слушании музыкальных произведений в группе;</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-на прогулке  (подпевание знакомых песен, попевок);</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-в детских играх, забавах, потешках;  </w:t>
            </w:r>
          </w:p>
          <w:p w:rsidR="00D950AB" w:rsidRDefault="00D950AB" w:rsidP="003E75EC">
            <w:pPr>
              <w:spacing w:after="0"/>
              <w:jc w:val="both"/>
              <w:rPr>
                <w:rFonts w:ascii="Times New Roman" w:hAnsi="Times New Roman" w:cs="Times New Roman"/>
              </w:rPr>
            </w:pPr>
            <w:r>
              <w:rPr>
                <w:rFonts w:ascii="Times New Roman" w:eastAsia="Times New Roman" w:hAnsi="Times New Roman" w:cs="Times New Roman"/>
                <w:sz w:val="28"/>
              </w:rPr>
              <w:t xml:space="preserve">     - при рассматрвании картинок, иллюстраций в детских книгах, репродукций, предметов окружающей действительности</w:t>
            </w:r>
          </w:p>
          <w:p w:rsidR="00D950AB" w:rsidRDefault="00D950AB" w:rsidP="003E75EC">
            <w:pPr>
              <w:spacing w:after="0"/>
              <w:rPr>
                <w:rFonts w:ascii="Times New Roman" w:hAnsi="Times New Roman" w:cs="Times New Roman"/>
              </w:rPr>
            </w:pPr>
          </w:p>
        </w:tc>
        <w:tc>
          <w:tcPr>
            <w:tcW w:w="3989"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454360">
            <w:pPr>
              <w:numPr>
                <w:ilvl w:val="0"/>
                <w:numId w:val="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D950AB" w:rsidRDefault="00D950AB" w:rsidP="00454360">
            <w:pPr>
              <w:numPr>
                <w:ilvl w:val="0"/>
                <w:numId w:val="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Экспериментирование со звуками, используя музыкальные игрушки и шумовые инструменты</w:t>
            </w:r>
          </w:p>
          <w:p w:rsidR="00D950AB" w:rsidRDefault="00D950AB" w:rsidP="003E75EC">
            <w:pPr>
              <w:tabs>
                <w:tab w:val="left" w:pos="720"/>
              </w:tabs>
              <w:spacing w:after="0"/>
              <w:rPr>
                <w:rFonts w:ascii="Times New Roman" w:eastAsia="Times New Roman" w:hAnsi="Times New Roman" w:cs="Times New Roman"/>
                <w:sz w:val="28"/>
              </w:rPr>
            </w:pPr>
          </w:p>
          <w:p w:rsidR="00D950AB" w:rsidRDefault="00D950AB" w:rsidP="003E75EC">
            <w:pPr>
              <w:tabs>
                <w:tab w:val="left" w:pos="720"/>
              </w:tabs>
              <w:spacing w:after="0"/>
              <w:rPr>
                <w:rFonts w:ascii="Times New Roman" w:eastAsia="Times New Roman" w:hAnsi="Times New Roman" w:cs="Times New Roman"/>
                <w:sz w:val="28"/>
              </w:rPr>
            </w:pPr>
          </w:p>
          <w:p w:rsidR="00D950AB" w:rsidRDefault="00D950AB" w:rsidP="00454360">
            <w:pPr>
              <w:numPr>
                <w:ilvl w:val="0"/>
                <w:numId w:val="8"/>
              </w:numPr>
              <w:tabs>
                <w:tab w:val="left" w:pos="720"/>
              </w:tabs>
              <w:spacing w:after="0"/>
              <w:rPr>
                <w:rFonts w:ascii="Times New Roman" w:hAnsi="Times New Roman" w:cs="Times New Roman"/>
              </w:rPr>
            </w:pPr>
            <w:r>
              <w:rPr>
                <w:rFonts w:ascii="Times New Roman" w:eastAsia="Times New Roman" w:hAnsi="Times New Roman" w:cs="Times New Roman"/>
                <w:sz w:val="28"/>
              </w:rPr>
              <w:t>Игры в «праздники», «концерт»</w:t>
            </w:r>
          </w:p>
          <w:p w:rsidR="00D950AB" w:rsidRDefault="00D950AB" w:rsidP="003E75EC">
            <w:pPr>
              <w:spacing w:after="0"/>
              <w:rPr>
                <w:rFonts w:ascii="Times New Roman" w:hAnsi="Times New Roman" w:cs="Times New Roman"/>
              </w:rPr>
            </w:pPr>
          </w:p>
        </w:tc>
        <w:tc>
          <w:tcPr>
            <w:tcW w:w="4295" w:type="dxa"/>
            <w:gridSpan w:val="2"/>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454360">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Консультации для родителей</w:t>
            </w:r>
          </w:p>
          <w:p w:rsidR="00D950AB" w:rsidRDefault="00D950AB" w:rsidP="00454360">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Родительские собрания</w:t>
            </w:r>
          </w:p>
          <w:p w:rsidR="00D950AB" w:rsidRDefault="00D950AB" w:rsidP="00454360">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Индивидуальные беседы</w:t>
            </w:r>
          </w:p>
          <w:p w:rsidR="00D950AB" w:rsidRDefault="00D950AB" w:rsidP="00454360">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Совместные праздники, развлечения в ДОУ (включение родителей в праздники и подготовку к ним)</w:t>
            </w:r>
          </w:p>
          <w:p w:rsidR="00D950AB" w:rsidRDefault="00D950AB" w:rsidP="00454360">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Театрализованная деятельность (концерты родителей для детей, совместные выступления детей и родителей, совместные театрализованные </w:t>
            </w:r>
          </w:p>
          <w:p w:rsidR="00D950AB" w:rsidRDefault="00D950AB" w:rsidP="003E75EC">
            <w:pPr>
              <w:tabs>
                <w:tab w:val="left" w:pos="720"/>
              </w:tabs>
              <w:spacing w:after="0"/>
              <w:ind w:left="720"/>
              <w:rPr>
                <w:rFonts w:ascii="Times New Roman" w:eastAsia="Times New Roman" w:hAnsi="Times New Roman" w:cs="Times New Roman"/>
                <w:sz w:val="28"/>
              </w:rPr>
            </w:pPr>
          </w:p>
          <w:p w:rsidR="00D950AB" w:rsidRDefault="00D950AB" w:rsidP="003E75EC">
            <w:pPr>
              <w:tabs>
                <w:tab w:val="left" w:pos="720"/>
              </w:tabs>
              <w:spacing w:after="0"/>
              <w:ind w:left="720"/>
              <w:rPr>
                <w:rFonts w:ascii="Times New Roman" w:eastAsia="Times New Roman" w:hAnsi="Times New Roman" w:cs="Times New Roman"/>
                <w:sz w:val="28"/>
              </w:rPr>
            </w:pPr>
          </w:p>
          <w:p w:rsidR="00D950AB" w:rsidRDefault="00D950AB" w:rsidP="00454360">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представления, оркестр);</w:t>
            </w:r>
          </w:p>
          <w:p w:rsidR="00D950AB" w:rsidRDefault="00D950AB" w:rsidP="00454360">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D950AB" w:rsidRDefault="00D950AB" w:rsidP="00454360">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w:t>
            </w:r>
            <w:r>
              <w:rPr>
                <w:rFonts w:ascii="Times New Roman" w:eastAsia="Times New Roman" w:hAnsi="Times New Roman" w:cs="Times New Roman"/>
                <w:sz w:val="28"/>
              </w:rPr>
              <w:lastRenderedPageBreak/>
              <w:t>педагогической пропаганды для родителей (стенды, папки или ширмы-передвижки);</w:t>
            </w:r>
          </w:p>
          <w:p w:rsidR="00D950AB" w:rsidRDefault="00D950AB" w:rsidP="00454360">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D950AB" w:rsidRDefault="00D950AB" w:rsidP="00454360">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Посещения детских музыкальных театров;</w:t>
            </w:r>
          </w:p>
          <w:p w:rsidR="00D950AB" w:rsidRDefault="00D950AB" w:rsidP="00454360">
            <w:pPr>
              <w:numPr>
                <w:ilvl w:val="0"/>
                <w:numId w:val="9"/>
              </w:numPr>
              <w:tabs>
                <w:tab w:val="left" w:pos="720"/>
              </w:tabs>
              <w:spacing w:after="0"/>
            </w:pPr>
            <w:r>
              <w:rPr>
                <w:rFonts w:ascii="Times New Roman" w:eastAsia="Times New Roman" w:hAnsi="Times New Roman" w:cs="Times New Roman"/>
                <w:sz w:val="28"/>
              </w:rPr>
              <w:t>Прослушивание аудиозаписей с просмотром соответствующих картинок, иллюстраций.</w:t>
            </w:r>
          </w:p>
        </w:tc>
      </w:tr>
    </w:tbl>
    <w:p w:rsidR="00D950AB" w:rsidRDefault="00D950AB">
      <w:pPr>
        <w:spacing w:after="0"/>
        <w:jc w:val="center"/>
        <w:rPr>
          <w:rFonts w:ascii="Times New Roman" w:eastAsia="Times New Roman" w:hAnsi="Times New Roman" w:cs="Times New Roman"/>
          <w:b/>
          <w:sz w:val="28"/>
        </w:rPr>
      </w:pPr>
    </w:p>
    <w:p w:rsidR="00D950AB" w:rsidRDefault="00D950AB">
      <w:pPr>
        <w:spacing w:after="0"/>
        <w:jc w:val="center"/>
        <w:rPr>
          <w:rFonts w:ascii="Times New Roman" w:eastAsia="Times New Roman" w:hAnsi="Times New Roman" w:cs="Times New Roman"/>
          <w:b/>
          <w:sz w:val="28"/>
        </w:rPr>
      </w:pPr>
    </w:p>
    <w:p w:rsidR="00D950AB" w:rsidRDefault="00D950AB">
      <w:pPr>
        <w:spacing w:after="0"/>
        <w:jc w:val="center"/>
        <w:rPr>
          <w:rFonts w:ascii="Times New Roman" w:eastAsia="Times New Roman" w:hAnsi="Times New Roman" w:cs="Times New Roman"/>
          <w:b/>
          <w:sz w:val="28"/>
        </w:rPr>
      </w:pPr>
    </w:p>
    <w:p w:rsidR="00D950AB" w:rsidRDefault="00D950AB">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детей___</w:t>
      </w:r>
      <w:r>
        <w:rPr>
          <w:rFonts w:ascii="Times New Roman" w:eastAsia="Times New Roman" w:hAnsi="Times New Roman" w:cs="Times New Roman"/>
          <w:b/>
          <w:sz w:val="28"/>
          <w:u w:val="single"/>
        </w:rPr>
        <w:t>от 3 до 4 лет___</w:t>
      </w:r>
    </w:p>
    <w:tbl>
      <w:tblPr>
        <w:tblW w:w="0" w:type="auto"/>
        <w:tblInd w:w="98" w:type="dxa"/>
        <w:tblLayout w:type="fixed"/>
        <w:tblCellMar>
          <w:left w:w="10" w:type="dxa"/>
          <w:right w:w="10" w:type="dxa"/>
        </w:tblCellMar>
        <w:tblLook w:val="0000" w:firstRow="0" w:lastRow="0" w:firstColumn="0" w:lastColumn="0" w:noHBand="0" w:noVBand="0"/>
      </w:tblPr>
      <w:tblGrid>
        <w:gridCol w:w="3672"/>
        <w:gridCol w:w="2732"/>
        <w:gridCol w:w="3989"/>
        <w:gridCol w:w="1105"/>
        <w:gridCol w:w="3190"/>
      </w:tblGrid>
      <w:tr w:rsidR="0078331A">
        <w:trPr>
          <w:gridAfter w:val="4"/>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работы</w:t>
            </w:r>
          </w:p>
        </w:tc>
      </w:tr>
      <w:tr w:rsidR="0078331A">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r>
              <w:rPr>
                <w:rFonts w:ascii="Times New Roman" w:eastAsia="Times New Roman" w:hAnsi="Times New Roman" w:cs="Times New Roman"/>
                <w:b/>
                <w:sz w:val="28"/>
              </w:rPr>
              <w:lastRenderedPageBreak/>
              <w:t>педагога с детьми</w:t>
            </w:r>
          </w:p>
        </w:tc>
        <w:tc>
          <w:tcPr>
            <w:tcW w:w="5094"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Самостоятельная             деятельность детей</w:t>
            </w:r>
          </w:p>
        </w:tc>
        <w:tc>
          <w:tcPr>
            <w:tcW w:w="3190"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Совместная деятельность с семьей</w:t>
            </w:r>
          </w:p>
        </w:tc>
      </w:tr>
      <w:tr w:rsidR="0078331A">
        <w:trPr>
          <w:gridAfter w:val="4"/>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организации детей</w:t>
            </w:r>
          </w:p>
        </w:tc>
      </w:tr>
      <w:tr w:rsidR="0078331A">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398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78331A" w:rsidRDefault="0078331A">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78331A" w:rsidRDefault="0078331A">
            <w:pPr>
              <w:spacing w:after="0"/>
              <w:rPr>
                <w:rFonts w:ascii="Times New Roman" w:hAnsi="Times New Roman" w:cs="Times New Roman"/>
              </w:rPr>
            </w:pPr>
          </w:p>
        </w:tc>
        <w:tc>
          <w:tcPr>
            <w:tcW w:w="4295"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pPr>
            <w:r>
              <w:rPr>
                <w:rFonts w:ascii="Times New Roman" w:eastAsia="Times New Roman" w:hAnsi="Times New Roman" w:cs="Times New Roman"/>
                <w:sz w:val="28"/>
              </w:rPr>
              <w:t>Индивидуальные</w:t>
            </w:r>
          </w:p>
        </w:tc>
      </w:tr>
      <w:tr w:rsidR="0078331A">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музыки:</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утренней гимнастике и в непосредственной образовательной деятельности (область «Физическая культура»);</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во время умывания;</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w:t>
            </w:r>
          </w:p>
          <w:p w:rsidR="0078331A" w:rsidRDefault="0078331A">
            <w:pPr>
              <w:spacing w:after="0"/>
              <w:ind w:left="36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непосредственной образовательной деятельности (области «Познание», «Чтение художественной литературы»,  и др.);</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(в теплое время); </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lastRenderedPageBreak/>
              <w:t>- в сюжетно-ролевых играх;</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перед дневным сном;</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при пробуждении;</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праздниках и развлечениях</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Использование музыки:</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праздниках, развлечениях;</w:t>
            </w:r>
          </w:p>
          <w:p w:rsidR="0078331A" w:rsidRDefault="0078331A" w:rsidP="00454360">
            <w:pPr>
              <w:numPr>
                <w:ilvl w:val="0"/>
                <w:numId w:val="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-в непосредственной образовательной деятельности (в различных образовательных областях);</w:t>
            </w: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театрализованной </w:t>
            </w:r>
            <w:r>
              <w:rPr>
                <w:rFonts w:ascii="Times New Roman" w:eastAsia="Times New Roman" w:hAnsi="Times New Roman" w:cs="Times New Roman"/>
                <w:sz w:val="28"/>
              </w:rPr>
              <w:lastRenderedPageBreak/>
              <w:t xml:space="preserve">деятельности; </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-при слушании музыкальных произведений в группе;</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-на прогулке  (подпевание знакомых песен, попевок);</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-в детских играх, забавах, потешках;  </w:t>
            </w:r>
          </w:p>
          <w:p w:rsidR="0078331A" w:rsidRDefault="0078331A">
            <w:pPr>
              <w:spacing w:after="0"/>
              <w:jc w:val="both"/>
              <w:rPr>
                <w:rFonts w:ascii="Times New Roman" w:hAnsi="Times New Roman" w:cs="Times New Roman"/>
              </w:rPr>
            </w:pPr>
            <w:r>
              <w:rPr>
                <w:rFonts w:ascii="Times New Roman" w:eastAsia="Times New Roman" w:hAnsi="Times New Roman" w:cs="Times New Roman"/>
                <w:sz w:val="28"/>
              </w:rPr>
              <w:t xml:space="preserve">     - при рассматрвании картинок, иллюстраций в детских книгах, репродукций, предметов окружающей действительности</w:t>
            </w:r>
          </w:p>
          <w:p w:rsidR="0078331A" w:rsidRDefault="0078331A">
            <w:pPr>
              <w:spacing w:after="0"/>
              <w:rPr>
                <w:rFonts w:ascii="Times New Roman" w:hAnsi="Times New Roman" w:cs="Times New Roman"/>
              </w:rPr>
            </w:pPr>
          </w:p>
        </w:tc>
        <w:tc>
          <w:tcPr>
            <w:tcW w:w="398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78331A" w:rsidRDefault="0078331A" w:rsidP="00454360">
            <w:pPr>
              <w:numPr>
                <w:ilvl w:val="0"/>
                <w:numId w:val="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Экспериментирование со звуками, используя музыкальные игрушки и шумовые инструменты</w:t>
            </w:r>
          </w:p>
          <w:p w:rsidR="0078331A" w:rsidRDefault="0078331A">
            <w:pPr>
              <w:tabs>
                <w:tab w:val="left" w:pos="720"/>
              </w:tabs>
              <w:spacing w:after="0"/>
              <w:rPr>
                <w:rFonts w:ascii="Times New Roman" w:eastAsia="Times New Roman" w:hAnsi="Times New Roman" w:cs="Times New Roman"/>
                <w:sz w:val="28"/>
              </w:rPr>
            </w:pPr>
          </w:p>
          <w:p w:rsidR="0078331A" w:rsidRDefault="0078331A">
            <w:pPr>
              <w:tabs>
                <w:tab w:val="left" w:pos="720"/>
              </w:tabs>
              <w:spacing w:after="0"/>
              <w:rPr>
                <w:rFonts w:ascii="Times New Roman" w:eastAsia="Times New Roman" w:hAnsi="Times New Roman" w:cs="Times New Roman"/>
                <w:sz w:val="28"/>
              </w:rPr>
            </w:pPr>
          </w:p>
          <w:p w:rsidR="0078331A" w:rsidRDefault="0078331A" w:rsidP="00454360">
            <w:pPr>
              <w:numPr>
                <w:ilvl w:val="0"/>
                <w:numId w:val="8"/>
              </w:numPr>
              <w:tabs>
                <w:tab w:val="left" w:pos="720"/>
              </w:tabs>
              <w:spacing w:after="0"/>
              <w:rPr>
                <w:rFonts w:ascii="Times New Roman" w:hAnsi="Times New Roman" w:cs="Times New Roman"/>
              </w:rPr>
            </w:pPr>
            <w:r>
              <w:rPr>
                <w:rFonts w:ascii="Times New Roman" w:eastAsia="Times New Roman" w:hAnsi="Times New Roman" w:cs="Times New Roman"/>
                <w:sz w:val="28"/>
              </w:rPr>
              <w:t>Игры в «праздники», «концерт»</w:t>
            </w:r>
          </w:p>
          <w:p w:rsidR="0078331A" w:rsidRDefault="0078331A">
            <w:pPr>
              <w:spacing w:after="0"/>
              <w:rPr>
                <w:rFonts w:ascii="Times New Roman" w:hAnsi="Times New Roman" w:cs="Times New Roman"/>
              </w:rPr>
            </w:pPr>
          </w:p>
        </w:tc>
        <w:tc>
          <w:tcPr>
            <w:tcW w:w="4295"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Консультации для родителей</w:t>
            </w:r>
          </w:p>
          <w:p w:rsidR="0078331A" w:rsidRDefault="0078331A" w:rsidP="00454360">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Родительские собрания</w:t>
            </w:r>
          </w:p>
          <w:p w:rsidR="0078331A" w:rsidRDefault="0078331A" w:rsidP="00454360">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Индивидуальные беседы</w:t>
            </w:r>
          </w:p>
          <w:p w:rsidR="0078331A" w:rsidRDefault="0078331A" w:rsidP="00454360">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Совместные праздники, развлечения в ДОУ (включение родителей в праздники и подготовку к ним)</w:t>
            </w:r>
          </w:p>
          <w:p w:rsidR="0078331A" w:rsidRDefault="0078331A" w:rsidP="00454360">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Театрализованная деятельность (концерты родителей для детей, совместные выступления детей и родителей, совместные театрализованные </w:t>
            </w: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rsidP="00454360">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представления, оркестр);</w:t>
            </w:r>
          </w:p>
          <w:p w:rsidR="0078331A" w:rsidRDefault="0078331A" w:rsidP="00454360">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78331A" w:rsidRDefault="0078331A" w:rsidP="00454360">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w:t>
            </w:r>
            <w:r>
              <w:rPr>
                <w:rFonts w:ascii="Times New Roman" w:eastAsia="Times New Roman" w:hAnsi="Times New Roman" w:cs="Times New Roman"/>
                <w:sz w:val="28"/>
              </w:rPr>
              <w:lastRenderedPageBreak/>
              <w:t>педагогической пропаганды для родителей (стенды, папки или ширмы-передвижки);</w:t>
            </w:r>
          </w:p>
          <w:p w:rsidR="0078331A" w:rsidRDefault="0078331A" w:rsidP="00454360">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78331A" w:rsidRDefault="0078331A" w:rsidP="00454360">
            <w:pPr>
              <w:numPr>
                <w:ilvl w:val="0"/>
                <w:numId w:val="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Посещения детских музыкальных театров;</w:t>
            </w:r>
          </w:p>
          <w:p w:rsidR="0078331A" w:rsidRDefault="0078331A" w:rsidP="00454360">
            <w:pPr>
              <w:numPr>
                <w:ilvl w:val="0"/>
                <w:numId w:val="9"/>
              </w:numPr>
              <w:tabs>
                <w:tab w:val="left" w:pos="720"/>
              </w:tabs>
              <w:spacing w:after="0"/>
            </w:pPr>
            <w:r>
              <w:rPr>
                <w:rFonts w:ascii="Times New Roman" w:eastAsia="Times New Roman" w:hAnsi="Times New Roman" w:cs="Times New Roman"/>
                <w:sz w:val="28"/>
              </w:rPr>
              <w:t>Прослушивание аудиозаписей с просмотром соответствующих картинок, иллюстраций.</w:t>
            </w:r>
          </w:p>
        </w:tc>
      </w:tr>
    </w:tbl>
    <w:p w:rsidR="0078331A" w:rsidRDefault="0078331A">
      <w:pPr>
        <w:spacing w:after="0"/>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детей__</w:t>
      </w:r>
      <w:r>
        <w:rPr>
          <w:rFonts w:ascii="Times New Roman" w:eastAsia="Times New Roman" w:hAnsi="Times New Roman" w:cs="Times New Roman"/>
          <w:b/>
          <w:sz w:val="28"/>
          <w:u w:val="single"/>
        </w:rPr>
        <w:t>от 4 до 5 лет</w:t>
      </w:r>
      <w:r>
        <w:rPr>
          <w:rFonts w:ascii="Times New Roman" w:eastAsia="Times New Roman" w:hAnsi="Times New Roman" w:cs="Times New Roman"/>
          <w:b/>
          <w:sz w:val="28"/>
        </w:rPr>
        <w:t>____</w:t>
      </w:r>
    </w:p>
    <w:tbl>
      <w:tblPr>
        <w:tblW w:w="0" w:type="auto"/>
        <w:tblInd w:w="98" w:type="dxa"/>
        <w:tblLayout w:type="fixed"/>
        <w:tblCellMar>
          <w:left w:w="10" w:type="dxa"/>
          <w:right w:w="10" w:type="dxa"/>
        </w:tblCellMar>
        <w:tblLook w:val="0000" w:firstRow="0" w:lastRow="0" w:firstColumn="0" w:lastColumn="0" w:noHBand="0" w:noVBand="0"/>
      </w:tblPr>
      <w:tblGrid>
        <w:gridCol w:w="3672"/>
        <w:gridCol w:w="2827"/>
        <w:gridCol w:w="1272"/>
        <w:gridCol w:w="3081"/>
        <w:gridCol w:w="3838"/>
      </w:tblGrid>
      <w:tr w:rsidR="0078331A">
        <w:trPr>
          <w:gridAfter w:val="4"/>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работы</w:t>
            </w:r>
          </w:p>
        </w:tc>
      </w:tr>
      <w:tr w:rsidR="0078331A">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2827"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Совместная деятельность        педагога с детьми</w:t>
            </w:r>
          </w:p>
        </w:tc>
        <w:tc>
          <w:tcPr>
            <w:tcW w:w="4353"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Самостоятельная        деятельность детей</w:t>
            </w:r>
          </w:p>
        </w:tc>
        <w:tc>
          <w:tcPr>
            <w:tcW w:w="3836"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Совместная деятельность с семьей</w:t>
            </w:r>
          </w:p>
        </w:tc>
      </w:tr>
      <w:tr w:rsidR="0078331A">
        <w:trPr>
          <w:gridAfter w:val="4"/>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организации детей</w:t>
            </w:r>
          </w:p>
        </w:tc>
      </w:tr>
      <w:tr w:rsidR="0078331A">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307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78331A" w:rsidRDefault="0078331A">
            <w:pPr>
              <w:spacing w:after="0"/>
              <w:jc w:val="center"/>
              <w:rPr>
                <w:rFonts w:ascii="Times New Roman" w:hAnsi="Times New Roman" w:cs="Times New Roman"/>
              </w:rPr>
            </w:pPr>
            <w:r>
              <w:rPr>
                <w:rFonts w:ascii="Times New Roman" w:eastAsia="Times New Roman" w:hAnsi="Times New Roman" w:cs="Times New Roman"/>
                <w:sz w:val="28"/>
              </w:rPr>
              <w:t xml:space="preserve"> Подгрупповые</w:t>
            </w:r>
          </w:p>
          <w:p w:rsidR="0078331A" w:rsidRDefault="0078331A">
            <w:pPr>
              <w:spacing w:after="0"/>
              <w:jc w:val="center"/>
              <w:rPr>
                <w:rFonts w:ascii="Times New Roman" w:hAnsi="Times New Roman" w:cs="Times New Roman"/>
              </w:rPr>
            </w:pPr>
          </w:p>
        </w:tc>
        <w:tc>
          <w:tcPr>
            <w:tcW w:w="3838"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pPr>
            <w:r>
              <w:rPr>
                <w:rFonts w:ascii="Times New Roman" w:eastAsia="Times New Roman" w:hAnsi="Times New Roman" w:cs="Times New Roman"/>
                <w:sz w:val="28"/>
              </w:rPr>
              <w:t>Индивидуальные</w:t>
            </w:r>
          </w:p>
        </w:tc>
      </w:tr>
      <w:tr w:rsidR="0078331A">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1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музыки:</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утренней гимнастике и в непосредственной образовательной деятельности (область «Физическая культура»);</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во время умывания;</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w:t>
            </w: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образовательной деятельности (области </w:t>
            </w:r>
            <w:r>
              <w:rPr>
                <w:rFonts w:ascii="Times New Roman" w:eastAsia="Times New Roman" w:hAnsi="Times New Roman" w:cs="Times New Roman"/>
                <w:sz w:val="28"/>
              </w:rPr>
              <w:lastRenderedPageBreak/>
              <w:t>«Познание», «Чтение художественной литературы»,  и др.);</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(в теплое время); </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перед дневным сном;</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при пробуждении;</w:t>
            </w:r>
          </w:p>
          <w:p w:rsidR="0078331A" w:rsidRDefault="0078331A">
            <w:pPr>
              <w:spacing w:after="0"/>
              <w:ind w:left="360"/>
              <w:rPr>
                <w:rFonts w:ascii="Times New Roman" w:hAnsi="Times New Roman" w:cs="Times New Roman"/>
              </w:rPr>
            </w:pPr>
            <w:r>
              <w:rPr>
                <w:rFonts w:ascii="Times New Roman" w:eastAsia="Times New Roman" w:hAnsi="Times New Roman" w:cs="Times New Roman"/>
                <w:sz w:val="28"/>
              </w:rPr>
              <w:t>- на праздниках и развлечениях.</w:t>
            </w:r>
          </w:p>
          <w:p w:rsidR="0078331A" w:rsidRDefault="0078331A">
            <w:pPr>
              <w:spacing w:after="0"/>
              <w:ind w:left="360"/>
              <w:rPr>
                <w:rFonts w:ascii="Times New Roman" w:hAnsi="Times New Roman" w:cs="Times New Roman"/>
              </w:rPr>
            </w:pP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1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Использование музыки:</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праздниках, развлечениях;</w:t>
            </w:r>
          </w:p>
          <w:p w:rsidR="0078331A" w:rsidRDefault="0078331A" w:rsidP="00454360">
            <w:pPr>
              <w:numPr>
                <w:ilvl w:val="0"/>
                <w:numId w:val="1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-в непосредственной образовательной деятельности (в различных образовательных областях);</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в театрализованной деятельности; </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-при слушании музыкальных сказок;</w:t>
            </w:r>
          </w:p>
          <w:p w:rsidR="0078331A" w:rsidRDefault="0078331A">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просмотр мультфильмов, фрагментов детских музыкальных </w:t>
            </w:r>
          </w:p>
          <w:p w:rsidR="0078331A" w:rsidRDefault="0078331A">
            <w:pPr>
              <w:spacing w:after="0"/>
              <w:jc w:val="both"/>
              <w:rPr>
                <w:rFonts w:ascii="Times New Roman" w:eastAsia="Times New Roman" w:hAnsi="Times New Roman" w:cs="Times New Roman"/>
                <w:sz w:val="28"/>
              </w:rPr>
            </w:pPr>
          </w:p>
          <w:p w:rsidR="0078331A" w:rsidRDefault="0078331A">
            <w:pPr>
              <w:spacing w:after="0"/>
              <w:jc w:val="both"/>
              <w:rPr>
                <w:rFonts w:ascii="Times New Roman" w:eastAsia="Times New Roman" w:hAnsi="Times New Roman" w:cs="Times New Roman"/>
                <w:sz w:val="28"/>
              </w:rPr>
            </w:pPr>
          </w:p>
          <w:p w:rsidR="0078331A" w:rsidRDefault="0078331A">
            <w:pPr>
              <w:spacing w:after="0"/>
              <w:jc w:val="both"/>
              <w:rPr>
                <w:rFonts w:ascii="Times New Roman" w:eastAsia="Times New Roman" w:hAnsi="Times New Roman" w:cs="Times New Roman"/>
                <w:sz w:val="28"/>
              </w:rPr>
            </w:pPr>
          </w:p>
          <w:p w:rsidR="0078331A" w:rsidRDefault="0078331A">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фильмов; </w:t>
            </w:r>
          </w:p>
          <w:p w:rsidR="0078331A" w:rsidRDefault="0078331A">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рассматривании картинок, </w:t>
            </w:r>
          </w:p>
          <w:p w:rsidR="0078331A" w:rsidRDefault="0078331A">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иллюстраций в детских книгах, репродукций, предметов окружающей действительности;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при рассматривании портретов композиторов.</w:t>
            </w:r>
          </w:p>
          <w:p w:rsidR="0078331A" w:rsidRDefault="0078331A">
            <w:pPr>
              <w:spacing w:after="0"/>
              <w:ind w:left="360"/>
              <w:rPr>
                <w:rFonts w:ascii="Times New Roman" w:eastAsia="Times New Roman" w:hAnsi="Times New Roman" w:cs="Times New Roman"/>
                <w:sz w:val="28"/>
              </w:rPr>
            </w:pPr>
          </w:p>
          <w:p w:rsidR="0078331A" w:rsidRDefault="0078331A">
            <w:pPr>
              <w:spacing w:after="0"/>
              <w:rPr>
                <w:rFonts w:ascii="Times New Roman" w:hAnsi="Times New Roman" w:cs="Times New Roman"/>
              </w:rPr>
            </w:pPr>
          </w:p>
        </w:tc>
        <w:tc>
          <w:tcPr>
            <w:tcW w:w="307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1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w:t>
            </w: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r>
              <w:rPr>
                <w:rFonts w:ascii="Times New Roman" w:eastAsia="Times New Roman" w:hAnsi="Times New Roman" w:cs="Times New Roman"/>
                <w:sz w:val="28"/>
              </w:rPr>
              <w:t>элементов костюмов для театрализованной деятельности. ТСО</w:t>
            </w:r>
          </w:p>
          <w:p w:rsidR="0078331A" w:rsidRDefault="0078331A" w:rsidP="00454360">
            <w:pPr>
              <w:numPr>
                <w:ilvl w:val="0"/>
                <w:numId w:val="13"/>
              </w:numPr>
              <w:tabs>
                <w:tab w:val="left" w:pos="720"/>
              </w:tabs>
              <w:spacing w:after="0"/>
              <w:rPr>
                <w:rFonts w:ascii="Times New Roman" w:hAnsi="Times New Roman" w:cs="Times New Roman"/>
              </w:rPr>
            </w:pPr>
            <w:r>
              <w:rPr>
                <w:rFonts w:ascii="Times New Roman" w:eastAsia="Times New Roman" w:hAnsi="Times New Roman" w:cs="Times New Roman"/>
                <w:sz w:val="28"/>
              </w:rPr>
              <w:t>Игры в «праздники», «концерт», «оркестр»</w:t>
            </w:r>
          </w:p>
          <w:p w:rsidR="0078331A" w:rsidRDefault="0078331A">
            <w:pPr>
              <w:spacing w:after="0"/>
              <w:ind w:left="360"/>
              <w:rPr>
                <w:rFonts w:ascii="Times New Roman" w:hAnsi="Times New Roman" w:cs="Times New Roman"/>
              </w:rPr>
            </w:pPr>
          </w:p>
        </w:tc>
        <w:tc>
          <w:tcPr>
            <w:tcW w:w="3838"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1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Консультации для родителей;</w:t>
            </w:r>
          </w:p>
          <w:p w:rsidR="0078331A" w:rsidRDefault="0078331A" w:rsidP="00454360">
            <w:pPr>
              <w:numPr>
                <w:ilvl w:val="0"/>
                <w:numId w:val="1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Родительские собрания;</w:t>
            </w:r>
          </w:p>
          <w:p w:rsidR="0078331A" w:rsidRDefault="0078331A" w:rsidP="00454360">
            <w:pPr>
              <w:numPr>
                <w:ilvl w:val="0"/>
                <w:numId w:val="1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Индивидуальные беседы;</w:t>
            </w:r>
          </w:p>
          <w:p w:rsidR="0078331A" w:rsidRDefault="0078331A" w:rsidP="00454360">
            <w:pPr>
              <w:numPr>
                <w:ilvl w:val="0"/>
                <w:numId w:val="1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Совместные праздники, развлечения в ДОУ (включение родителей в праздники и подготовку к ним);</w:t>
            </w:r>
          </w:p>
          <w:p w:rsidR="0078331A" w:rsidRDefault="0078331A" w:rsidP="00454360">
            <w:pPr>
              <w:numPr>
                <w:ilvl w:val="0"/>
                <w:numId w:val="1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Театрализованная деятельность (совместные выступления детей и родителей, совместные театрализованные </w:t>
            </w: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rsidP="00454360">
            <w:pPr>
              <w:numPr>
                <w:ilvl w:val="0"/>
                <w:numId w:val="1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представления, оркестр);</w:t>
            </w:r>
          </w:p>
          <w:p w:rsidR="0078331A" w:rsidRDefault="0078331A" w:rsidP="00454360">
            <w:pPr>
              <w:numPr>
                <w:ilvl w:val="0"/>
                <w:numId w:val="1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78331A" w:rsidRDefault="0078331A" w:rsidP="00454360">
            <w:pPr>
              <w:numPr>
                <w:ilvl w:val="0"/>
                <w:numId w:val="1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наглядно-педаго-гической пропаганды для родителей (стенды, папки или ширмы-передвижки);</w:t>
            </w:r>
          </w:p>
          <w:p w:rsidR="0078331A" w:rsidRDefault="0078331A" w:rsidP="00454360">
            <w:pPr>
              <w:numPr>
                <w:ilvl w:val="0"/>
                <w:numId w:val="1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78331A" w:rsidRDefault="0078331A" w:rsidP="00454360">
            <w:pPr>
              <w:numPr>
                <w:ilvl w:val="0"/>
                <w:numId w:val="14"/>
              </w:numPr>
              <w:tabs>
                <w:tab w:val="left" w:pos="720"/>
              </w:tabs>
              <w:spacing w:after="0"/>
            </w:pPr>
            <w:r>
              <w:rPr>
                <w:rFonts w:ascii="Times New Roman" w:eastAsia="Times New Roman" w:hAnsi="Times New Roman" w:cs="Times New Roman"/>
                <w:sz w:val="28"/>
              </w:rPr>
              <w:t>Прослушивание аудиозаписей с просмотром соответствующих иллюстраций, репродукций картин, портретов композиторов</w:t>
            </w:r>
          </w:p>
        </w:tc>
      </w:tr>
    </w:tbl>
    <w:p w:rsidR="0078331A" w:rsidRDefault="0078331A">
      <w:pPr>
        <w:spacing w:after="0"/>
        <w:rPr>
          <w:rFonts w:ascii="Times New Roman" w:eastAsia="Times New Roman" w:hAnsi="Times New Roman" w:cs="Times New Roman"/>
          <w:b/>
          <w:sz w:val="28"/>
        </w:rPr>
      </w:pPr>
    </w:p>
    <w:p w:rsidR="0078331A" w:rsidRDefault="0078331A">
      <w:pPr>
        <w:spacing w:after="0"/>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D950AB" w:rsidRDefault="00D950AB">
      <w:pPr>
        <w:spacing w:after="0"/>
        <w:jc w:val="center"/>
        <w:rPr>
          <w:rFonts w:ascii="Times New Roman" w:eastAsia="Times New Roman" w:hAnsi="Times New Roman" w:cs="Times New Roman"/>
          <w:b/>
          <w:sz w:val="28"/>
        </w:rPr>
      </w:pPr>
    </w:p>
    <w:p w:rsidR="00D950AB" w:rsidRDefault="00D950AB">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детей__</w:t>
      </w:r>
      <w:r>
        <w:rPr>
          <w:rFonts w:ascii="Times New Roman" w:eastAsia="Times New Roman" w:hAnsi="Times New Roman" w:cs="Times New Roman"/>
          <w:b/>
          <w:sz w:val="28"/>
          <w:u w:val="single"/>
        </w:rPr>
        <w:t>от 5 до 6 лет</w:t>
      </w:r>
      <w:r>
        <w:rPr>
          <w:rFonts w:ascii="Times New Roman" w:eastAsia="Times New Roman" w:hAnsi="Times New Roman" w:cs="Times New Roman"/>
          <w:b/>
          <w:sz w:val="28"/>
        </w:rPr>
        <w:t>____</w:t>
      </w:r>
    </w:p>
    <w:tbl>
      <w:tblPr>
        <w:tblW w:w="0" w:type="auto"/>
        <w:tblInd w:w="98" w:type="dxa"/>
        <w:tblLayout w:type="fixed"/>
        <w:tblCellMar>
          <w:left w:w="10" w:type="dxa"/>
          <w:right w:w="10" w:type="dxa"/>
        </w:tblCellMar>
        <w:tblLook w:val="0000" w:firstRow="0" w:lastRow="0" w:firstColumn="0" w:lastColumn="0" w:noHBand="0" w:noVBand="0"/>
      </w:tblPr>
      <w:tblGrid>
        <w:gridCol w:w="3372"/>
        <w:gridCol w:w="386"/>
        <w:gridCol w:w="2824"/>
        <w:gridCol w:w="1423"/>
        <w:gridCol w:w="2938"/>
        <w:gridCol w:w="4092"/>
      </w:tblGrid>
      <w:tr w:rsidR="0078331A">
        <w:trPr>
          <w:gridAfter w:val="4"/>
          <w:wAfter w:w="11277" w:type="dxa"/>
        </w:trPr>
        <w:tc>
          <w:tcPr>
            <w:tcW w:w="3758"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работы</w:t>
            </w:r>
          </w:p>
        </w:tc>
      </w:tr>
      <w:tr w:rsidR="0078331A">
        <w:tc>
          <w:tcPr>
            <w:tcW w:w="33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Режимные моменты </w:t>
            </w:r>
          </w:p>
        </w:tc>
        <w:tc>
          <w:tcPr>
            <w:tcW w:w="321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4361"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409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Совместная деятельность с семьей</w:t>
            </w:r>
          </w:p>
        </w:tc>
      </w:tr>
      <w:tr w:rsidR="0078331A">
        <w:trPr>
          <w:gridAfter w:val="4"/>
          <w:wAfter w:w="11277" w:type="dxa"/>
        </w:trPr>
        <w:tc>
          <w:tcPr>
            <w:tcW w:w="3758"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организации детей</w:t>
            </w:r>
          </w:p>
        </w:tc>
      </w:tr>
      <w:tr w:rsidR="0078331A">
        <w:tc>
          <w:tcPr>
            <w:tcW w:w="33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4633" w:type="dxa"/>
            <w:gridSpan w:val="3"/>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2938"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78331A" w:rsidRDefault="0078331A">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78331A" w:rsidRDefault="0078331A">
            <w:pPr>
              <w:spacing w:after="0"/>
              <w:rPr>
                <w:rFonts w:ascii="Times New Roman" w:hAnsi="Times New Roman" w:cs="Times New Roman"/>
              </w:rPr>
            </w:pPr>
          </w:p>
        </w:tc>
        <w:tc>
          <w:tcPr>
            <w:tcW w:w="409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pPr>
            <w:r>
              <w:rPr>
                <w:rFonts w:ascii="Times New Roman" w:eastAsia="Times New Roman" w:hAnsi="Times New Roman" w:cs="Times New Roman"/>
                <w:sz w:val="28"/>
              </w:rPr>
              <w:t>Индивидуальные</w:t>
            </w:r>
          </w:p>
        </w:tc>
      </w:tr>
      <w:tr w:rsidR="0078331A">
        <w:tc>
          <w:tcPr>
            <w:tcW w:w="33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1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музыки:</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утренней гимнастике и в непосредственной образовательной деятельности (область «Физическая культура»);</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во время умывания;</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w:t>
            </w: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образовательной деятельности (области </w:t>
            </w:r>
            <w:r>
              <w:rPr>
                <w:rFonts w:ascii="Times New Roman" w:eastAsia="Times New Roman" w:hAnsi="Times New Roman" w:cs="Times New Roman"/>
                <w:sz w:val="28"/>
              </w:rPr>
              <w:lastRenderedPageBreak/>
              <w:t>«Познание», «Чтение художественной литературы»,  и др.);</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(в теплое время); </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перед дневным сном;</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при пробуждении;</w:t>
            </w:r>
          </w:p>
          <w:p w:rsidR="0078331A" w:rsidRDefault="0078331A">
            <w:pPr>
              <w:spacing w:after="0"/>
              <w:ind w:left="360"/>
              <w:rPr>
                <w:rFonts w:ascii="Times New Roman" w:hAnsi="Times New Roman" w:cs="Times New Roman"/>
              </w:rPr>
            </w:pPr>
            <w:r>
              <w:rPr>
                <w:rFonts w:ascii="Times New Roman" w:eastAsia="Times New Roman" w:hAnsi="Times New Roman" w:cs="Times New Roman"/>
                <w:sz w:val="28"/>
              </w:rPr>
              <w:t>- на праздниках и развлечениях</w:t>
            </w:r>
          </w:p>
          <w:p w:rsidR="0078331A" w:rsidRDefault="0078331A">
            <w:pPr>
              <w:spacing w:after="0"/>
              <w:ind w:left="360"/>
              <w:rPr>
                <w:rFonts w:ascii="Times New Roman" w:hAnsi="Times New Roman" w:cs="Times New Roman"/>
              </w:rPr>
            </w:pPr>
          </w:p>
        </w:tc>
        <w:tc>
          <w:tcPr>
            <w:tcW w:w="4633" w:type="dxa"/>
            <w:gridSpan w:val="3"/>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1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Использование музыки:</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праздниках, развлечениях;</w:t>
            </w:r>
          </w:p>
          <w:p w:rsidR="0078331A" w:rsidRDefault="0078331A" w:rsidP="00454360">
            <w:pPr>
              <w:numPr>
                <w:ilvl w:val="0"/>
                <w:numId w:val="1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-в непосредственной образовательной деятельности (в различных образовательных областях);</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в театрализованной деятельности; </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-при слушании музыкальных сказок;</w:t>
            </w:r>
          </w:p>
          <w:p w:rsidR="0078331A" w:rsidRDefault="0078331A">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просмотр мультфильмов, фрагментов детских музыкальных фильмов; </w:t>
            </w:r>
          </w:p>
          <w:p w:rsidR="0078331A" w:rsidRDefault="0078331A">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при рассматривании картинок,</w:t>
            </w:r>
          </w:p>
          <w:p w:rsidR="0078331A" w:rsidRDefault="0078331A">
            <w:pPr>
              <w:spacing w:after="0"/>
              <w:jc w:val="both"/>
              <w:rPr>
                <w:rFonts w:ascii="Times New Roman" w:eastAsia="Times New Roman" w:hAnsi="Times New Roman" w:cs="Times New Roman"/>
                <w:sz w:val="28"/>
              </w:rPr>
            </w:pPr>
          </w:p>
          <w:p w:rsidR="0078331A" w:rsidRDefault="0078331A">
            <w:pPr>
              <w:spacing w:after="0"/>
              <w:jc w:val="both"/>
              <w:rPr>
                <w:rFonts w:ascii="Times New Roman" w:eastAsia="Times New Roman" w:hAnsi="Times New Roman" w:cs="Times New Roman"/>
                <w:sz w:val="28"/>
              </w:rPr>
            </w:pPr>
          </w:p>
          <w:p w:rsidR="0078331A" w:rsidRDefault="0078331A">
            <w:pPr>
              <w:spacing w:after="0"/>
              <w:jc w:val="both"/>
              <w:rPr>
                <w:rFonts w:ascii="Times New Roman" w:eastAsia="Times New Roman" w:hAnsi="Times New Roman" w:cs="Times New Roman"/>
                <w:sz w:val="28"/>
              </w:rPr>
            </w:pPr>
          </w:p>
          <w:p w:rsidR="0078331A" w:rsidRDefault="0078331A">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иллюстраций в детских книгах, репродукций, предметов окружающей действительности;</w:t>
            </w:r>
          </w:p>
          <w:p w:rsidR="0078331A" w:rsidRDefault="0078331A">
            <w:pPr>
              <w:spacing w:after="0"/>
              <w:rPr>
                <w:rFonts w:ascii="Times New Roman" w:hAnsi="Times New Roman" w:cs="Times New Roman"/>
              </w:rPr>
            </w:pPr>
            <w:r>
              <w:rPr>
                <w:rFonts w:ascii="Times New Roman" w:eastAsia="Times New Roman" w:hAnsi="Times New Roman" w:cs="Times New Roman"/>
                <w:sz w:val="28"/>
              </w:rPr>
              <w:t xml:space="preserve">- при рассматривании портретов </w:t>
            </w:r>
            <w:r>
              <w:rPr>
                <w:rFonts w:ascii="Times New Roman" w:eastAsia="Times New Roman" w:hAnsi="Times New Roman" w:cs="Times New Roman"/>
                <w:sz w:val="28"/>
              </w:rPr>
              <w:lastRenderedPageBreak/>
              <w:t>композиторов.</w:t>
            </w:r>
          </w:p>
          <w:p w:rsidR="0078331A" w:rsidRDefault="0078331A">
            <w:pPr>
              <w:spacing w:after="0"/>
              <w:rPr>
                <w:rFonts w:ascii="Times New Roman" w:hAnsi="Times New Roman" w:cs="Times New Roman"/>
              </w:rPr>
            </w:pPr>
          </w:p>
        </w:tc>
        <w:tc>
          <w:tcPr>
            <w:tcW w:w="2938"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1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w:t>
            </w: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костюмов для театрализованной деятельности. </w:t>
            </w:r>
          </w:p>
          <w:p w:rsidR="0078331A" w:rsidRDefault="0078331A" w:rsidP="00454360">
            <w:pPr>
              <w:numPr>
                <w:ilvl w:val="0"/>
                <w:numId w:val="1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Игры в «праздники», «концерт», «оркестр», «музыкальные занятия»</w:t>
            </w: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hAnsi="Times New Roman" w:cs="Times New Roman"/>
              </w:rPr>
            </w:pPr>
          </w:p>
        </w:tc>
        <w:tc>
          <w:tcPr>
            <w:tcW w:w="409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1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Консультации для родителей</w:t>
            </w:r>
          </w:p>
          <w:p w:rsidR="0078331A" w:rsidRDefault="0078331A" w:rsidP="00454360">
            <w:pPr>
              <w:numPr>
                <w:ilvl w:val="0"/>
                <w:numId w:val="1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Родительские собрания</w:t>
            </w:r>
          </w:p>
          <w:p w:rsidR="0078331A" w:rsidRDefault="0078331A" w:rsidP="00454360">
            <w:pPr>
              <w:numPr>
                <w:ilvl w:val="0"/>
                <w:numId w:val="1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Индивидуальные беседы</w:t>
            </w:r>
          </w:p>
          <w:p w:rsidR="0078331A" w:rsidRDefault="0078331A" w:rsidP="00454360">
            <w:pPr>
              <w:numPr>
                <w:ilvl w:val="0"/>
                <w:numId w:val="1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Совместные праздники, развлечения в ДОУ (включение родителей в праздники и подготовку к ним)</w:t>
            </w:r>
          </w:p>
          <w:p w:rsidR="0078331A" w:rsidRDefault="0078331A" w:rsidP="00454360">
            <w:pPr>
              <w:numPr>
                <w:ilvl w:val="0"/>
                <w:numId w:val="1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Театрализованная деятельность (совместные выступления детей и </w:t>
            </w:r>
          </w:p>
          <w:p w:rsidR="0078331A" w:rsidRDefault="0078331A" w:rsidP="00454360">
            <w:pPr>
              <w:pStyle w:val="ListParagraph"/>
              <w:numPr>
                <w:ilvl w:val="0"/>
                <w:numId w:val="1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родителей, совместные театрализованные представления, оркестр);</w:t>
            </w:r>
          </w:p>
          <w:p w:rsidR="0078331A" w:rsidRDefault="0078331A">
            <w:pPr>
              <w:tabs>
                <w:tab w:val="left" w:pos="720"/>
              </w:tabs>
              <w:spacing w:after="0"/>
              <w:rPr>
                <w:rFonts w:ascii="Times New Roman" w:eastAsia="Times New Roman" w:hAnsi="Times New Roman" w:cs="Times New Roman"/>
                <w:sz w:val="28"/>
              </w:rPr>
            </w:pPr>
          </w:p>
          <w:p w:rsidR="0078331A" w:rsidRDefault="0078331A">
            <w:pPr>
              <w:tabs>
                <w:tab w:val="left" w:pos="720"/>
              </w:tabs>
              <w:spacing w:after="0"/>
              <w:rPr>
                <w:rFonts w:ascii="Times New Roman" w:eastAsia="Times New Roman" w:hAnsi="Times New Roman" w:cs="Times New Roman"/>
                <w:sz w:val="28"/>
              </w:rPr>
            </w:pPr>
          </w:p>
          <w:p w:rsidR="0078331A" w:rsidRDefault="0078331A" w:rsidP="00454360">
            <w:pPr>
              <w:numPr>
                <w:ilvl w:val="0"/>
                <w:numId w:val="1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78331A" w:rsidRDefault="0078331A" w:rsidP="00454360">
            <w:pPr>
              <w:numPr>
                <w:ilvl w:val="0"/>
                <w:numId w:val="1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Создание наглядно-педагогической пропаганды для родителей (стенды, папки или ширмы-передвижки);</w:t>
            </w:r>
          </w:p>
          <w:p w:rsidR="0078331A" w:rsidRDefault="0078331A" w:rsidP="00454360">
            <w:pPr>
              <w:numPr>
                <w:ilvl w:val="0"/>
                <w:numId w:val="1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78331A" w:rsidRDefault="0078331A" w:rsidP="00454360">
            <w:pPr>
              <w:numPr>
                <w:ilvl w:val="0"/>
                <w:numId w:val="1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Прослушивание аудиозаписей с просмотром соответствующих иллюстраций, репродукций картин, портретов</w:t>
            </w:r>
          </w:p>
          <w:p w:rsidR="0078331A" w:rsidRDefault="0078331A" w:rsidP="00454360">
            <w:pPr>
              <w:numPr>
                <w:ilvl w:val="0"/>
                <w:numId w:val="19"/>
              </w:numPr>
              <w:tabs>
                <w:tab w:val="left" w:pos="720"/>
              </w:tabs>
              <w:spacing w:after="0"/>
            </w:pPr>
            <w:r>
              <w:rPr>
                <w:rFonts w:ascii="Times New Roman" w:eastAsia="Times New Roman" w:hAnsi="Times New Roman" w:cs="Times New Roman"/>
                <w:sz w:val="28"/>
              </w:rPr>
              <w:t>композиторов</w:t>
            </w:r>
          </w:p>
        </w:tc>
      </w:tr>
    </w:tbl>
    <w:p w:rsidR="0078331A" w:rsidRDefault="0078331A">
      <w:pPr>
        <w:spacing w:after="0"/>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rsidP="0078331A">
      <w:pPr>
        <w:spacing w:after="0"/>
        <w:rPr>
          <w:rFonts w:ascii="Times New Roman" w:eastAsia="Times New Roman" w:hAnsi="Times New Roman" w:cs="Times New Roman"/>
          <w:b/>
          <w:i/>
          <w:sz w:val="28"/>
        </w:rPr>
      </w:pPr>
    </w:p>
    <w:p w:rsidR="00901040" w:rsidRDefault="00901040" w:rsidP="0078331A">
      <w:pPr>
        <w:spacing w:after="0"/>
        <w:rPr>
          <w:rFonts w:ascii="Times New Roman" w:eastAsia="Times New Roman" w:hAnsi="Times New Roman" w:cs="Times New Roman"/>
          <w:b/>
          <w:i/>
          <w:sz w:val="28"/>
        </w:rPr>
      </w:pPr>
    </w:p>
    <w:p w:rsidR="00901040" w:rsidRDefault="00901040" w:rsidP="0078331A">
      <w:pPr>
        <w:spacing w:after="0"/>
        <w:rPr>
          <w:rFonts w:ascii="Times New Roman" w:eastAsia="Times New Roman" w:hAnsi="Times New Roman" w:cs="Times New Roman"/>
          <w:b/>
          <w:i/>
          <w:sz w:val="28"/>
        </w:rPr>
      </w:pPr>
    </w:p>
    <w:p w:rsidR="0078331A" w:rsidRDefault="0078331A">
      <w:pPr>
        <w:spacing w:after="0"/>
        <w:jc w:val="center"/>
        <w:rPr>
          <w:rFonts w:ascii="Times New Roman" w:eastAsia="Times New Roman" w:hAnsi="Times New Roman" w:cs="Times New Roman"/>
          <w:b/>
          <w:i/>
          <w:sz w:val="28"/>
        </w:rPr>
      </w:pPr>
    </w:p>
    <w:p w:rsidR="00D950AB" w:rsidRDefault="00D950AB">
      <w:pPr>
        <w:spacing w:after="0"/>
        <w:jc w:val="center"/>
        <w:rPr>
          <w:rFonts w:ascii="Times New Roman" w:eastAsia="Times New Roman" w:hAnsi="Times New Roman" w:cs="Times New Roman"/>
          <w:b/>
          <w:i/>
          <w:sz w:val="28"/>
        </w:rPr>
      </w:pP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i/>
          <w:sz w:val="28"/>
        </w:rPr>
        <w:t>Раздел «ПЕНИЕ»</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b/>
          <w:sz w:val="28"/>
        </w:rPr>
        <w:t>Задачи: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формирование у детей певческих умений и навыков;</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развитие музыкального слуха, т.е. различение интонационно точного и неточного пения, звуков по высоте, </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длительности, слушание себя при пении и исправление своих ошибок;</w:t>
      </w:r>
    </w:p>
    <w:p w:rsidR="0078331A" w:rsidRDefault="0078331A">
      <w:pPr>
        <w:spacing w:after="0"/>
        <w:rPr>
          <w:rFonts w:ascii="Times New Roman" w:eastAsia="Times New Roman" w:hAnsi="Times New Roman" w:cs="Times New Roman"/>
          <w:b/>
          <w:sz w:val="28"/>
        </w:rPr>
      </w:pPr>
      <w:r>
        <w:rPr>
          <w:rFonts w:ascii="Times New Roman" w:eastAsia="Times New Roman" w:hAnsi="Times New Roman" w:cs="Times New Roman"/>
          <w:sz w:val="28"/>
        </w:rPr>
        <w:t>- обучение диафрагмальному дыханию;</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совершенствование голосового аппарата детей;</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закрепление навыков естественного звукообразования;</w:t>
      </w:r>
    </w:p>
    <w:p w:rsidR="0078331A" w:rsidRDefault="0078331A">
      <w:pPr>
        <w:spacing w:after="0"/>
        <w:rPr>
          <w:rFonts w:ascii="Times New Roman" w:eastAsia="Times New Roman" w:hAnsi="Times New Roman" w:cs="Times New Roman"/>
          <w:b/>
          <w:sz w:val="28"/>
        </w:rPr>
      </w:pPr>
      <w:r>
        <w:rPr>
          <w:rFonts w:ascii="Times New Roman" w:eastAsia="Times New Roman" w:hAnsi="Times New Roman" w:cs="Times New Roman"/>
          <w:sz w:val="28"/>
        </w:rPr>
        <w:t>- обучение пению с жестами.</w:t>
      </w:r>
    </w:p>
    <w:p w:rsidR="0078331A" w:rsidRDefault="0078331A">
      <w:pPr>
        <w:spacing w:after="0"/>
        <w:rPr>
          <w:rFonts w:ascii="Times New Roman" w:eastAsia="Times New Roman" w:hAnsi="Times New Roman" w:cs="Times New Roman"/>
          <w:b/>
          <w:sz w:val="28"/>
        </w:rPr>
      </w:pPr>
    </w:p>
    <w:p w:rsidR="00D950AB" w:rsidRDefault="00D950AB" w:rsidP="00D950AB">
      <w:pPr>
        <w:spacing w:after="0"/>
        <w:rPr>
          <w:rFonts w:ascii="Times New Roman" w:eastAsia="Times New Roman" w:hAnsi="Times New Roman" w:cs="Times New Roman"/>
          <w:b/>
          <w:sz w:val="28"/>
        </w:rPr>
      </w:pPr>
    </w:p>
    <w:p w:rsidR="00D950AB" w:rsidRDefault="00D950AB" w:rsidP="00D950AB">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детей__</w:t>
      </w:r>
      <w:r>
        <w:rPr>
          <w:rFonts w:ascii="Times New Roman" w:eastAsia="Times New Roman" w:hAnsi="Times New Roman" w:cs="Times New Roman"/>
          <w:b/>
          <w:sz w:val="28"/>
          <w:u w:val="single"/>
        </w:rPr>
        <w:t>от 1,6 до 3 лет</w:t>
      </w:r>
      <w:r>
        <w:rPr>
          <w:rFonts w:ascii="Times New Roman" w:eastAsia="Times New Roman" w:hAnsi="Times New Roman" w:cs="Times New Roman"/>
          <w:b/>
          <w:sz w:val="28"/>
        </w:rPr>
        <w:t>____</w:t>
      </w:r>
    </w:p>
    <w:tbl>
      <w:tblPr>
        <w:tblW w:w="0" w:type="auto"/>
        <w:tblInd w:w="98" w:type="dxa"/>
        <w:tblLayout w:type="fixed"/>
        <w:tblCellMar>
          <w:left w:w="10" w:type="dxa"/>
          <w:right w:w="10" w:type="dxa"/>
        </w:tblCellMar>
        <w:tblLook w:val="0000" w:firstRow="0" w:lastRow="0" w:firstColumn="0" w:lastColumn="0" w:noHBand="0" w:noVBand="0"/>
      </w:tblPr>
      <w:tblGrid>
        <w:gridCol w:w="3601"/>
        <w:gridCol w:w="70"/>
        <w:gridCol w:w="3430"/>
        <w:gridCol w:w="3449"/>
        <w:gridCol w:w="4137"/>
      </w:tblGrid>
      <w:tr w:rsidR="00D950AB" w:rsidTr="003E75EC">
        <w:trPr>
          <w:gridAfter w:val="3"/>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pPr>
            <w:r>
              <w:rPr>
                <w:rFonts w:ascii="Times New Roman" w:eastAsia="Times New Roman" w:hAnsi="Times New Roman" w:cs="Times New Roman"/>
                <w:b/>
                <w:sz w:val="28"/>
              </w:rPr>
              <w:t>Формы работы</w:t>
            </w:r>
          </w:p>
        </w:tc>
      </w:tr>
      <w:tr w:rsidR="00D950AB" w:rsidTr="003E75EC">
        <w:tc>
          <w:tcPr>
            <w:tcW w:w="3601"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D950AB" w:rsidRDefault="00D950AB" w:rsidP="003E75EC">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3449"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D950AB" w:rsidRDefault="00D950AB" w:rsidP="003E75EC">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4137"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pPr>
            <w:r>
              <w:rPr>
                <w:rFonts w:ascii="Times New Roman" w:eastAsia="Times New Roman" w:hAnsi="Times New Roman" w:cs="Times New Roman"/>
                <w:b/>
                <w:sz w:val="28"/>
              </w:rPr>
              <w:t>Совместная деятельность с семьей</w:t>
            </w:r>
          </w:p>
        </w:tc>
      </w:tr>
      <w:tr w:rsidR="00D950AB" w:rsidTr="003E75EC">
        <w:trPr>
          <w:gridAfter w:val="3"/>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pPr>
            <w:r>
              <w:rPr>
                <w:rFonts w:ascii="Times New Roman" w:eastAsia="Times New Roman" w:hAnsi="Times New Roman" w:cs="Times New Roman"/>
                <w:b/>
                <w:sz w:val="28"/>
              </w:rPr>
              <w:t>Формы организации детей</w:t>
            </w:r>
          </w:p>
        </w:tc>
      </w:tr>
      <w:tr w:rsidR="00D950AB" w:rsidTr="003E75EC">
        <w:tc>
          <w:tcPr>
            <w:tcW w:w="3601"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3449"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D950AB" w:rsidRDefault="00D950AB" w:rsidP="003E75EC">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D950AB" w:rsidRDefault="00D950AB" w:rsidP="003E75EC">
            <w:pPr>
              <w:spacing w:after="0"/>
              <w:jc w:val="center"/>
              <w:rPr>
                <w:rFonts w:ascii="Times New Roman" w:hAnsi="Times New Roman" w:cs="Times New Roman"/>
              </w:rPr>
            </w:pPr>
          </w:p>
        </w:tc>
        <w:tc>
          <w:tcPr>
            <w:tcW w:w="4137"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D950AB" w:rsidRDefault="00D950AB" w:rsidP="003E75EC">
            <w:pPr>
              <w:spacing w:after="0"/>
              <w:jc w:val="center"/>
            </w:pPr>
            <w:r>
              <w:rPr>
                <w:rFonts w:ascii="Times New Roman" w:eastAsia="Times New Roman" w:hAnsi="Times New Roman" w:cs="Times New Roman"/>
                <w:sz w:val="28"/>
              </w:rPr>
              <w:t>Индивидуальные</w:t>
            </w:r>
          </w:p>
        </w:tc>
      </w:tr>
      <w:tr w:rsidR="00D950AB" w:rsidTr="003E75EC">
        <w:tc>
          <w:tcPr>
            <w:tcW w:w="3601"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454360">
            <w:pPr>
              <w:numPr>
                <w:ilvl w:val="0"/>
                <w:numId w:val="2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пения:</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во время умывания</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образовательной </w:t>
            </w:r>
            <w:r>
              <w:rPr>
                <w:rFonts w:ascii="Times New Roman" w:eastAsia="Times New Roman" w:hAnsi="Times New Roman" w:cs="Times New Roman"/>
                <w:sz w:val="28"/>
              </w:rPr>
              <w:lastRenderedPageBreak/>
              <w:t>деятельности (области «Познание», «Чтение художественной литературы»,  и др.);</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(в теплое время); </w:t>
            </w:r>
          </w:p>
          <w:p w:rsidR="00D950AB" w:rsidRDefault="00D950AB" w:rsidP="003E75EC">
            <w:pPr>
              <w:spacing w:after="0"/>
              <w:ind w:left="360"/>
              <w:rPr>
                <w:rFonts w:ascii="Times New Roman" w:eastAsia="Times New Roman" w:hAnsi="Times New Roman" w:cs="Times New Roman"/>
                <w:sz w:val="28"/>
              </w:rPr>
            </w:pPr>
          </w:p>
          <w:p w:rsidR="00D950AB" w:rsidRDefault="00D950AB" w:rsidP="003E75EC">
            <w:pPr>
              <w:spacing w:after="0"/>
              <w:ind w:left="360"/>
              <w:rPr>
                <w:rFonts w:ascii="Times New Roman" w:eastAsia="Times New Roman" w:hAnsi="Times New Roman" w:cs="Times New Roman"/>
                <w:sz w:val="28"/>
              </w:rPr>
            </w:pP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-в театрализованной деятельности;</w:t>
            </w:r>
          </w:p>
          <w:p w:rsidR="00D950AB" w:rsidRDefault="00D950AB" w:rsidP="003E75EC">
            <w:pPr>
              <w:spacing w:after="0"/>
              <w:ind w:left="360"/>
              <w:rPr>
                <w:rFonts w:ascii="Times New Roman" w:hAnsi="Times New Roman" w:cs="Times New Roman"/>
              </w:rPr>
            </w:pPr>
            <w:r>
              <w:rPr>
                <w:rFonts w:ascii="Times New Roman" w:eastAsia="Times New Roman" w:hAnsi="Times New Roman" w:cs="Times New Roman"/>
                <w:sz w:val="28"/>
              </w:rPr>
              <w:t>- на праздниках и развлечениях</w:t>
            </w:r>
          </w:p>
          <w:p w:rsidR="00D950AB" w:rsidRDefault="00D950AB" w:rsidP="003E75EC">
            <w:pPr>
              <w:spacing w:after="0"/>
              <w:rPr>
                <w:rFonts w:ascii="Times New Roman" w:hAnsi="Times New Roman" w:cs="Times New Roman"/>
              </w:rPr>
            </w:pP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454360">
            <w:pPr>
              <w:numPr>
                <w:ilvl w:val="0"/>
                <w:numId w:val="2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Непосредственная образовательная деятельность;</w:t>
            </w:r>
          </w:p>
          <w:p w:rsidR="00D950AB" w:rsidRDefault="00D950AB" w:rsidP="00454360">
            <w:pPr>
              <w:numPr>
                <w:ilvl w:val="0"/>
                <w:numId w:val="2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D950AB" w:rsidRDefault="00D950AB" w:rsidP="00454360">
            <w:pPr>
              <w:numPr>
                <w:ilvl w:val="0"/>
                <w:numId w:val="2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D950AB" w:rsidRDefault="00D950AB" w:rsidP="003E75EC">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D950AB" w:rsidRDefault="00D950AB" w:rsidP="003E75EC">
            <w:pPr>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-пение знакомых песен во время игр, прогулок в теплую погоду;</w:t>
            </w:r>
          </w:p>
          <w:p w:rsidR="00D950AB" w:rsidRDefault="00D950AB" w:rsidP="003E75EC">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подпевание и пение знакомых песенок, попевок при </w:t>
            </w:r>
          </w:p>
          <w:p w:rsidR="00D950AB" w:rsidRDefault="00D950AB" w:rsidP="003E75EC">
            <w:pPr>
              <w:spacing w:after="0"/>
              <w:rPr>
                <w:rFonts w:ascii="Times New Roman" w:eastAsia="Times New Roman" w:hAnsi="Times New Roman" w:cs="Times New Roman"/>
                <w:sz w:val="28"/>
              </w:rPr>
            </w:pPr>
          </w:p>
          <w:p w:rsidR="00D950AB" w:rsidRDefault="00D950AB" w:rsidP="003E75EC">
            <w:pPr>
              <w:spacing w:after="0"/>
              <w:rPr>
                <w:rFonts w:ascii="Times New Roman" w:eastAsia="Times New Roman" w:hAnsi="Times New Roman" w:cs="Times New Roman"/>
                <w:sz w:val="28"/>
              </w:rPr>
            </w:pPr>
          </w:p>
          <w:p w:rsidR="00D950AB" w:rsidRDefault="00D950AB" w:rsidP="003E75EC">
            <w:pPr>
              <w:spacing w:after="0"/>
              <w:rPr>
                <w:rFonts w:ascii="Times New Roman" w:eastAsia="Times New Roman" w:hAnsi="Times New Roman" w:cs="Times New Roman"/>
                <w:sz w:val="28"/>
              </w:rPr>
            </w:pPr>
          </w:p>
          <w:p w:rsidR="00D950AB" w:rsidRDefault="00D950AB" w:rsidP="003E75EC">
            <w:pPr>
              <w:spacing w:after="0"/>
              <w:rPr>
                <w:rFonts w:ascii="Times New Roman" w:eastAsia="Times New Roman" w:hAnsi="Times New Roman" w:cs="Times New Roman"/>
                <w:sz w:val="28"/>
              </w:rPr>
            </w:pPr>
            <w:r>
              <w:rPr>
                <w:rFonts w:ascii="Times New Roman" w:eastAsia="Times New Roman" w:hAnsi="Times New Roman" w:cs="Times New Roman"/>
                <w:sz w:val="28"/>
              </w:rPr>
              <w:t>рассматрвании картинок, иллюстраций в детских книгах, репродукций, предметов окружающей действительности</w:t>
            </w:r>
          </w:p>
        </w:tc>
        <w:tc>
          <w:tcPr>
            <w:tcW w:w="3449"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454360">
            <w:pPr>
              <w:numPr>
                <w:ilvl w:val="0"/>
                <w:numId w:val="2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w:t>
            </w:r>
            <w:r>
              <w:rPr>
                <w:rFonts w:ascii="Times New Roman" w:eastAsia="Times New Roman" w:hAnsi="Times New Roman" w:cs="Times New Roman"/>
                <w:sz w:val="28"/>
              </w:rPr>
              <w:lastRenderedPageBreak/>
              <w:t xml:space="preserve">музыкальных игрушек, макетов инструментов, театральных кукол, атрибутов для </w:t>
            </w:r>
          </w:p>
          <w:p w:rsidR="00D950AB" w:rsidRDefault="00D950AB" w:rsidP="003E75EC">
            <w:pPr>
              <w:tabs>
                <w:tab w:val="left" w:pos="720"/>
              </w:tabs>
              <w:spacing w:after="0"/>
              <w:ind w:left="720"/>
              <w:rPr>
                <w:rFonts w:ascii="Times New Roman" w:eastAsia="Times New Roman" w:hAnsi="Times New Roman" w:cs="Times New Roman"/>
                <w:sz w:val="28"/>
              </w:rPr>
            </w:pPr>
          </w:p>
          <w:p w:rsidR="00D950AB" w:rsidRDefault="00D950AB" w:rsidP="003E75EC">
            <w:pPr>
              <w:tabs>
                <w:tab w:val="left" w:pos="720"/>
              </w:tabs>
              <w:spacing w:after="0"/>
              <w:ind w:left="720"/>
              <w:rPr>
                <w:rFonts w:ascii="Times New Roman" w:eastAsia="Times New Roman" w:hAnsi="Times New Roman" w:cs="Times New Roman"/>
                <w:sz w:val="28"/>
              </w:rPr>
            </w:pPr>
          </w:p>
          <w:p w:rsidR="00D950AB" w:rsidRDefault="00D950AB" w:rsidP="003E75EC">
            <w:pPr>
              <w:tabs>
                <w:tab w:val="left" w:pos="720"/>
              </w:tabs>
              <w:spacing w:after="0"/>
              <w:ind w:left="720"/>
              <w:rPr>
                <w:rFonts w:ascii="Times New Roman" w:eastAsia="Times New Roman" w:hAnsi="Times New Roman" w:cs="Times New Roman"/>
                <w:sz w:val="28"/>
              </w:rPr>
            </w:pPr>
          </w:p>
          <w:p w:rsidR="00D950AB" w:rsidRDefault="00D950AB" w:rsidP="003E75EC">
            <w:pPr>
              <w:tabs>
                <w:tab w:val="left" w:pos="720"/>
              </w:tabs>
              <w:spacing w:after="0"/>
              <w:ind w:left="720"/>
              <w:rPr>
                <w:rFonts w:ascii="Times New Roman" w:eastAsia="Times New Roman" w:hAnsi="Times New Roman" w:cs="Times New Roman"/>
                <w:sz w:val="28"/>
              </w:rPr>
            </w:pPr>
            <w:r>
              <w:rPr>
                <w:rFonts w:ascii="Times New Roman" w:eastAsia="Times New Roman" w:hAnsi="Times New Roman" w:cs="Times New Roman"/>
                <w:sz w:val="28"/>
              </w:rPr>
              <w:t>ряжения, элементов костюмов различных персонажей. ТСО</w:t>
            </w:r>
          </w:p>
          <w:p w:rsidR="00D950AB" w:rsidRDefault="00D950AB" w:rsidP="00454360">
            <w:pPr>
              <w:numPr>
                <w:ilvl w:val="0"/>
                <w:numId w:val="2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предметной среды, способствующей проявлению у детей: </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-песенного творчества</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(сочинение грустных и веселых мелодий),</w:t>
            </w:r>
          </w:p>
          <w:p w:rsidR="00D950AB" w:rsidRDefault="00D950AB" w:rsidP="00454360">
            <w:pPr>
              <w:numPr>
                <w:ilvl w:val="0"/>
                <w:numId w:val="2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Музыкально-дидактические игры</w:t>
            </w:r>
          </w:p>
        </w:tc>
        <w:tc>
          <w:tcPr>
            <w:tcW w:w="4137"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454360">
            <w:pPr>
              <w:numPr>
                <w:ilvl w:val="0"/>
                <w:numId w:val="2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D950AB" w:rsidRDefault="00D950AB" w:rsidP="00454360">
            <w:pPr>
              <w:numPr>
                <w:ilvl w:val="0"/>
                <w:numId w:val="2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Театрализованная деятельность (совместные выступления детей и родителей, совместные </w:t>
            </w:r>
            <w:r>
              <w:rPr>
                <w:rFonts w:ascii="Times New Roman" w:eastAsia="Times New Roman" w:hAnsi="Times New Roman" w:cs="Times New Roman"/>
                <w:sz w:val="28"/>
              </w:rPr>
              <w:lastRenderedPageBreak/>
              <w:t>театрализованные представления, шумовой оркестр)</w:t>
            </w:r>
          </w:p>
          <w:p w:rsidR="00D950AB" w:rsidRDefault="00D950AB" w:rsidP="00454360">
            <w:pPr>
              <w:numPr>
                <w:ilvl w:val="0"/>
                <w:numId w:val="2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w:t>
            </w:r>
          </w:p>
          <w:p w:rsidR="00D950AB" w:rsidRDefault="00D950AB" w:rsidP="003E75EC">
            <w:pPr>
              <w:tabs>
                <w:tab w:val="left" w:pos="720"/>
              </w:tabs>
              <w:spacing w:after="0"/>
              <w:ind w:left="720"/>
              <w:rPr>
                <w:rFonts w:ascii="Times New Roman" w:eastAsia="Times New Roman" w:hAnsi="Times New Roman" w:cs="Times New Roman"/>
                <w:sz w:val="28"/>
              </w:rPr>
            </w:pPr>
          </w:p>
          <w:p w:rsidR="00D950AB" w:rsidRDefault="00D950AB" w:rsidP="003E75EC">
            <w:pPr>
              <w:tabs>
                <w:tab w:val="left" w:pos="720"/>
              </w:tabs>
              <w:spacing w:after="0"/>
              <w:ind w:left="720"/>
              <w:rPr>
                <w:rFonts w:ascii="Times New Roman" w:eastAsia="Times New Roman" w:hAnsi="Times New Roman" w:cs="Times New Roman"/>
                <w:sz w:val="28"/>
              </w:rPr>
            </w:pPr>
          </w:p>
          <w:p w:rsidR="00D950AB" w:rsidRDefault="00D950AB" w:rsidP="003E75EC">
            <w:pPr>
              <w:tabs>
                <w:tab w:val="left" w:pos="720"/>
              </w:tabs>
              <w:spacing w:after="0"/>
              <w:ind w:left="720"/>
              <w:rPr>
                <w:rFonts w:ascii="Times New Roman" w:eastAsia="Times New Roman" w:hAnsi="Times New Roman" w:cs="Times New Roman"/>
                <w:sz w:val="28"/>
              </w:rPr>
            </w:pPr>
          </w:p>
          <w:p w:rsidR="00D950AB" w:rsidRDefault="00D950AB" w:rsidP="003E75EC">
            <w:pPr>
              <w:tabs>
                <w:tab w:val="left" w:pos="720"/>
              </w:tabs>
              <w:spacing w:after="0"/>
              <w:ind w:left="720"/>
              <w:rPr>
                <w:rFonts w:ascii="Times New Roman" w:eastAsia="Times New Roman" w:hAnsi="Times New Roman" w:cs="Times New Roman"/>
                <w:sz w:val="28"/>
              </w:rPr>
            </w:pPr>
            <w:r>
              <w:rPr>
                <w:rFonts w:ascii="Times New Roman" w:eastAsia="Times New Roman" w:hAnsi="Times New Roman" w:cs="Times New Roman"/>
                <w:sz w:val="28"/>
              </w:rPr>
              <w:t xml:space="preserve">деятельности; </w:t>
            </w:r>
          </w:p>
          <w:p w:rsidR="00D950AB" w:rsidRDefault="00D950AB" w:rsidP="00454360">
            <w:pPr>
              <w:numPr>
                <w:ilvl w:val="0"/>
                <w:numId w:val="2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наглядно-педагогической пропаганды для родителей (стенды, папки или ширмы-передвижки);</w:t>
            </w:r>
          </w:p>
          <w:p w:rsidR="00D950AB" w:rsidRDefault="00D950AB" w:rsidP="00454360">
            <w:pPr>
              <w:numPr>
                <w:ilvl w:val="0"/>
                <w:numId w:val="2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D950AB" w:rsidRDefault="00D950AB" w:rsidP="00454360">
            <w:pPr>
              <w:numPr>
                <w:ilvl w:val="0"/>
                <w:numId w:val="23"/>
              </w:numPr>
              <w:tabs>
                <w:tab w:val="left" w:pos="720"/>
              </w:tabs>
              <w:spacing w:after="0"/>
              <w:rPr>
                <w:rFonts w:ascii="Times New Roman" w:hAnsi="Times New Roman" w:cs="Times New Roman"/>
              </w:rPr>
            </w:pPr>
            <w:r>
              <w:rPr>
                <w:rFonts w:ascii="Times New Roman" w:eastAsia="Times New Roman" w:hAnsi="Times New Roman" w:cs="Times New Roman"/>
                <w:sz w:val="28"/>
              </w:rPr>
              <w:t>Совместное подпевание и пение знакомых песенок, попевок при рассматривании картинок, иллюстраций в детских книгах, репродукций, предметов окружающей действительности</w:t>
            </w:r>
          </w:p>
          <w:p w:rsidR="00D950AB" w:rsidRDefault="00D950AB" w:rsidP="003E75EC">
            <w:pPr>
              <w:spacing w:after="0"/>
              <w:ind w:left="360"/>
              <w:rPr>
                <w:rFonts w:ascii="Times New Roman" w:hAnsi="Times New Roman" w:cs="Times New Roman"/>
              </w:rPr>
            </w:pPr>
          </w:p>
        </w:tc>
      </w:tr>
    </w:tbl>
    <w:p w:rsidR="0078331A" w:rsidRDefault="0078331A">
      <w:pPr>
        <w:spacing w:after="0"/>
        <w:jc w:val="center"/>
        <w:rPr>
          <w:rFonts w:ascii="Times New Roman" w:eastAsia="Times New Roman" w:hAnsi="Times New Roman" w:cs="Times New Roman"/>
          <w:b/>
          <w:sz w:val="28"/>
        </w:rPr>
      </w:pPr>
    </w:p>
    <w:p w:rsidR="0078331A" w:rsidRDefault="0078331A">
      <w:pPr>
        <w:spacing w:after="0"/>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детей__</w:t>
      </w:r>
      <w:r>
        <w:rPr>
          <w:rFonts w:ascii="Times New Roman" w:eastAsia="Times New Roman" w:hAnsi="Times New Roman" w:cs="Times New Roman"/>
          <w:b/>
          <w:sz w:val="28"/>
          <w:u w:val="single"/>
        </w:rPr>
        <w:t>от 3 до 4 лет</w:t>
      </w:r>
      <w:r>
        <w:rPr>
          <w:rFonts w:ascii="Times New Roman" w:eastAsia="Times New Roman" w:hAnsi="Times New Roman" w:cs="Times New Roman"/>
          <w:b/>
          <w:sz w:val="28"/>
        </w:rPr>
        <w:t>____</w:t>
      </w:r>
    </w:p>
    <w:tbl>
      <w:tblPr>
        <w:tblW w:w="0" w:type="auto"/>
        <w:tblInd w:w="98" w:type="dxa"/>
        <w:tblLayout w:type="fixed"/>
        <w:tblCellMar>
          <w:left w:w="10" w:type="dxa"/>
          <w:right w:w="10" w:type="dxa"/>
        </w:tblCellMar>
        <w:tblLook w:val="0000" w:firstRow="0" w:lastRow="0" w:firstColumn="0" w:lastColumn="0" w:noHBand="0" w:noVBand="0"/>
      </w:tblPr>
      <w:tblGrid>
        <w:gridCol w:w="3601"/>
        <w:gridCol w:w="70"/>
        <w:gridCol w:w="3430"/>
        <w:gridCol w:w="3449"/>
        <w:gridCol w:w="4137"/>
      </w:tblGrid>
      <w:tr w:rsidR="0078331A">
        <w:trPr>
          <w:gridAfter w:val="3"/>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работы</w:t>
            </w:r>
          </w:p>
        </w:tc>
      </w:tr>
      <w:tr w:rsidR="0078331A">
        <w:tc>
          <w:tcPr>
            <w:tcW w:w="3601"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344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4137"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Совместная деятельность с семьей</w:t>
            </w:r>
          </w:p>
        </w:tc>
      </w:tr>
      <w:tr w:rsidR="0078331A">
        <w:trPr>
          <w:gridAfter w:val="3"/>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организации детей</w:t>
            </w:r>
          </w:p>
        </w:tc>
      </w:tr>
      <w:tr w:rsidR="0078331A">
        <w:tc>
          <w:tcPr>
            <w:tcW w:w="3601"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344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78331A" w:rsidRDefault="0078331A">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78331A" w:rsidRDefault="0078331A">
            <w:pPr>
              <w:spacing w:after="0"/>
              <w:jc w:val="center"/>
              <w:rPr>
                <w:rFonts w:ascii="Times New Roman" w:hAnsi="Times New Roman" w:cs="Times New Roman"/>
              </w:rPr>
            </w:pPr>
          </w:p>
        </w:tc>
        <w:tc>
          <w:tcPr>
            <w:tcW w:w="4137"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pPr>
            <w:r>
              <w:rPr>
                <w:rFonts w:ascii="Times New Roman" w:eastAsia="Times New Roman" w:hAnsi="Times New Roman" w:cs="Times New Roman"/>
                <w:sz w:val="28"/>
              </w:rPr>
              <w:t>Индивидуальные</w:t>
            </w:r>
          </w:p>
        </w:tc>
      </w:tr>
      <w:tr w:rsidR="0078331A">
        <w:tc>
          <w:tcPr>
            <w:tcW w:w="3601"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2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пения:</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во время умывания</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другой непосредственной образовательной деятельности (области «Познание», «Чтение художественной литературы»,  и др.);</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(в теплое время); </w:t>
            </w: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lastRenderedPageBreak/>
              <w:t>-в театрализованной деятельности;</w:t>
            </w:r>
          </w:p>
          <w:p w:rsidR="0078331A" w:rsidRDefault="0078331A">
            <w:pPr>
              <w:spacing w:after="0"/>
              <w:ind w:left="360"/>
              <w:rPr>
                <w:rFonts w:ascii="Times New Roman" w:hAnsi="Times New Roman" w:cs="Times New Roman"/>
              </w:rPr>
            </w:pPr>
            <w:r>
              <w:rPr>
                <w:rFonts w:ascii="Times New Roman" w:eastAsia="Times New Roman" w:hAnsi="Times New Roman" w:cs="Times New Roman"/>
                <w:sz w:val="28"/>
              </w:rPr>
              <w:t>- на праздниках и развлечениях</w:t>
            </w:r>
          </w:p>
          <w:p w:rsidR="0078331A" w:rsidRDefault="0078331A">
            <w:pPr>
              <w:spacing w:after="0"/>
              <w:rPr>
                <w:rFonts w:ascii="Times New Roman" w:hAnsi="Times New Roman" w:cs="Times New Roman"/>
              </w:rPr>
            </w:pP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2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Непосредственная образовательная деятельность;</w:t>
            </w:r>
          </w:p>
          <w:p w:rsidR="0078331A" w:rsidRDefault="0078331A" w:rsidP="00454360">
            <w:pPr>
              <w:numPr>
                <w:ilvl w:val="0"/>
                <w:numId w:val="2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78331A" w:rsidRDefault="0078331A" w:rsidP="00454360">
            <w:pPr>
              <w:numPr>
                <w:ilvl w:val="0"/>
                <w:numId w:val="2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-пение знакомых песен во время игр, прогулок в теплую погоду;</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подпевание и пение знакомых песенок, попевок при </w:t>
            </w: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рассматрвании картинок, </w:t>
            </w:r>
            <w:r>
              <w:rPr>
                <w:rFonts w:ascii="Times New Roman" w:eastAsia="Times New Roman" w:hAnsi="Times New Roman" w:cs="Times New Roman"/>
                <w:sz w:val="28"/>
              </w:rPr>
              <w:lastRenderedPageBreak/>
              <w:t>иллюстраций в детских книгах, репродукций, предметов окружающей действительности</w:t>
            </w:r>
          </w:p>
        </w:tc>
        <w:tc>
          <w:tcPr>
            <w:tcW w:w="344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2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макетов инструментов, театральных кукол, атрибутов для </w:t>
            </w: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r>
              <w:rPr>
                <w:rFonts w:ascii="Times New Roman" w:eastAsia="Times New Roman" w:hAnsi="Times New Roman" w:cs="Times New Roman"/>
                <w:sz w:val="28"/>
              </w:rPr>
              <w:t xml:space="preserve">ряжения, элементов костюмов различных </w:t>
            </w:r>
            <w:r>
              <w:rPr>
                <w:rFonts w:ascii="Times New Roman" w:eastAsia="Times New Roman" w:hAnsi="Times New Roman" w:cs="Times New Roman"/>
                <w:sz w:val="28"/>
              </w:rPr>
              <w:lastRenderedPageBreak/>
              <w:t>персонажей. ТСО</w:t>
            </w:r>
          </w:p>
          <w:p w:rsidR="0078331A" w:rsidRDefault="0078331A" w:rsidP="00454360">
            <w:pPr>
              <w:numPr>
                <w:ilvl w:val="0"/>
                <w:numId w:val="2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предметной среды, способствующей проявлению у детей: </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-песенного творчества</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(сочинение грустных и веселых мелодий),</w:t>
            </w:r>
          </w:p>
          <w:p w:rsidR="0078331A" w:rsidRDefault="0078331A" w:rsidP="00454360">
            <w:pPr>
              <w:numPr>
                <w:ilvl w:val="0"/>
                <w:numId w:val="2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Музыкально-дидактические игры</w:t>
            </w:r>
          </w:p>
        </w:tc>
        <w:tc>
          <w:tcPr>
            <w:tcW w:w="4137"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2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78331A" w:rsidRDefault="0078331A" w:rsidP="00454360">
            <w:pPr>
              <w:numPr>
                <w:ilvl w:val="0"/>
                <w:numId w:val="2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(совместные выступления детей и родителей, совместные театрализованные представления, шумовой оркестр)</w:t>
            </w:r>
          </w:p>
          <w:p w:rsidR="0078331A" w:rsidRDefault="0078331A" w:rsidP="00454360">
            <w:pPr>
              <w:numPr>
                <w:ilvl w:val="0"/>
                <w:numId w:val="2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w:t>
            </w: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r>
              <w:rPr>
                <w:rFonts w:ascii="Times New Roman" w:eastAsia="Times New Roman" w:hAnsi="Times New Roman" w:cs="Times New Roman"/>
                <w:sz w:val="28"/>
              </w:rPr>
              <w:t xml:space="preserve">деятельности; </w:t>
            </w:r>
          </w:p>
          <w:p w:rsidR="0078331A" w:rsidRDefault="0078331A" w:rsidP="00454360">
            <w:pPr>
              <w:numPr>
                <w:ilvl w:val="0"/>
                <w:numId w:val="2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Создание наглядно-педагогической пропаганды для родителей (стенды, папки или ширмы-передвижки);</w:t>
            </w:r>
          </w:p>
          <w:p w:rsidR="0078331A" w:rsidRDefault="0078331A" w:rsidP="00454360">
            <w:pPr>
              <w:numPr>
                <w:ilvl w:val="0"/>
                <w:numId w:val="2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78331A" w:rsidRDefault="0078331A" w:rsidP="00454360">
            <w:pPr>
              <w:numPr>
                <w:ilvl w:val="0"/>
                <w:numId w:val="23"/>
              </w:numPr>
              <w:tabs>
                <w:tab w:val="left" w:pos="720"/>
              </w:tabs>
              <w:spacing w:after="0"/>
              <w:rPr>
                <w:rFonts w:ascii="Times New Roman" w:hAnsi="Times New Roman" w:cs="Times New Roman"/>
              </w:rPr>
            </w:pPr>
            <w:r>
              <w:rPr>
                <w:rFonts w:ascii="Times New Roman" w:eastAsia="Times New Roman" w:hAnsi="Times New Roman" w:cs="Times New Roman"/>
                <w:sz w:val="28"/>
              </w:rPr>
              <w:t>Совместное подпевание и пение знакомых песенок, попевок при рассматривании картинок, иллюстраций в детских книгах, репродукций, предметов окружающей действительности</w:t>
            </w:r>
          </w:p>
          <w:p w:rsidR="0078331A" w:rsidRDefault="0078331A">
            <w:pPr>
              <w:spacing w:after="0"/>
              <w:ind w:left="360"/>
              <w:rPr>
                <w:rFonts w:ascii="Times New Roman" w:hAnsi="Times New Roman" w:cs="Times New Roman"/>
              </w:rPr>
            </w:pPr>
          </w:p>
        </w:tc>
      </w:tr>
    </w:tbl>
    <w:p w:rsidR="0078331A" w:rsidRDefault="0078331A" w:rsidP="0078331A">
      <w:pPr>
        <w:spacing w:after="0"/>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детей__</w:t>
      </w:r>
      <w:r>
        <w:rPr>
          <w:rFonts w:ascii="Times New Roman" w:eastAsia="Times New Roman" w:hAnsi="Times New Roman" w:cs="Times New Roman"/>
          <w:b/>
          <w:sz w:val="28"/>
          <w:u w:val="single"/>
        </w:rPr>
        <w:t>от 4 до 5 лет</w:t>
      </w:r>
      <w:r>
        <w:rPr>
          <w:rFonts w:ascii="Times New Roman" w:eastAsia="Times New Roman" w:hAnsi="Times New Roman" w:cs="Times New Roman"/>
          <w:b/>
          <w:sz w:val="28"/>
        </w:rPr>
        <w:t>____</w:t>
      </w:r>
    </w:p>
    <w:tbl>
      <w:tblPr>
        <w:tblW w:w="0" w:type="auto"/>
        <w:tblInd w:w="98" w:type="dxa"/>
        <w:tblLayout w:type="fixed"/>
        <w:tblCellMar>
          <w:left w:w="10" w:type="dxa"/>
          <w:right w:w="10" w:type="dxa"/>
        </w:tblCellMar>
        <w:tblLook w:val="0000" w:firstRow="0" w:lastRow="0" w:firstColumn="0" w:lastColumn="0" w:noHBand="0" w:noVBand="0"/>
      </w:tblPr>
      <w:tblGrid>
        <w:gridCol w:w="3375"/>
        <w:gridCol w:w="296"/>
        <w:gridCol w:w="3204"/>
        <w:gridCol w:w="3615"/>
        <w:gridCol w:w="4197"/>
      </w:tblGrid>
      <w:tr w:rsidR="0078331A">
        <w:trPr>
          <w:gridAfter w:val="3"/>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работы</w:t>
            </w:r>
          </w:p>
        </w:tc>
      </w:tr>
      <w:tr w:rsidR="0078331A">
        <w:tc>
          <w:tcPr>
            <w:tcW w:w="3375"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4197"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Совместная деятельность с семьей</w:t>
            </w:r>
          </w:p>
        </w:tc>
      </w:tr>
      <w:tr w:rsidR="0078331A">
        <w:trPr>
          <w:gridAfter w:val="3"/>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организации детей</w:t>
            </w:r>
          </w:p>
        </w:tc>
      </w:tr>
      <w:tr w:rsidR="0078331A">
        <w:tc>
          <w:tcPr>
            <w:tcW w:w="3375"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78331A" w:rsidRDefault="0078331A">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78331A" w:rsidRDefault="0078331A">
            <w:pPr>
              <w:spacing w:after="0"/>
              <w:jc w:val="center"/>
              <w:rPr>
                <w:rFonts w:ascii="Times New Roman" w:hAnsi="Times New Roman" w:cs="Times New Roman"/>
              </w:rPr>
            </w:pPr>
          </w:p>
        </w:tc>
        <w:tc>
          <w:tcPr>
            <w:tcW w:w="4197"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pPr>
            <w:r>
              <w:rPr>
                <w:rFonts w:ascii="Times New Roman" w:eastAsia="Times New Roman" w:hAnsi="Times New Roman" w:cs="Times New Roman"/>
                <w:sz w:val="28"/>
              </w:rPr>
              <w:t>Индивидуальные</w:t>
            </w:r>
          </w:p>
        </w:tc>
      </w:tr>
      <w:tr w:rsidR="0078331A">
        <w:tc>
          <w:tcPr>
            <w:tcW w:w="3375"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2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Использование </w:t>
            </w:r>
            <w:r>
              <w:rPr>
                <w:rFonts w:ascii="Times New Roman" w:eastAsia="Times New Roman" w:hAnsi="Times New Roman" w:cs="Times New Roman"/>
                <w:sz w:val="28"/>
              </w:rPr>
              <w:lastRenderedPageBreak/>
              <w:t>пения:</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во время умывания</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другой непосредственной образовательной деятельности (области «Познание», «Чтение художественной литературы»,  и др.);</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во время  прогулки</w:t>
            </w: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теплое время); </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-в театрализованной деятельности</w:t>
            </w:r>
          </w:p>
          <w:p w:rsidR="0078331A" w:rsidRDefault="0078331A">
            <w:pPr>
              <w:spacing w:after="0"/>
              <w:ind w:left="360"/>
              <w:rPr>
                <w:rFonts w:ascii="Times New Roman" w:hAnsi="Times New Roman" w:cs="Times New Roman"/>
              </w:rPr>
            </w:pPr>
            <w:r>
              <w:rPr>
                <w:rFonts w:ascii="Times New Roman" w:eastAsia="Times New Roman" w:hAnsi="Times New Roman" w:cs="Times New Roman"/>
                <w:sz w:val="28"/>
              </w:rPr>
              <w:t>- на праздниках и развлечениях</w:t>
            </w:r>
          </w:p>
          <w:p w:rsidR="0078331A" w:rsidRDefault="0078331A">
            <w:pPr>
              <w:spacing w:after="0"/>
              <w:rPr>
                <w:rFonts w:ascii="Times New Roman" w:hAnsi="Times New Roman" w:cs="Times New Roman"/>
              </w:rPr>
            </w:pP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2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Непосредственная </w:t>
            </w:r>
            <w:r>
              <w:rPr>
                <w:rFonts w:ascii="Times New Roman" w:eastAsia="Times New Roman" w:hAnsi="Times New Roman" w:cs="Times New Roman"/>
                <w:sz w:val="28"/>
              </w:rPr>
              <w:lastRenderedPageBreak/>
              <w:t>образовательная деятельность;</w:t>
            </w:r>
          </w:p>
          <w:p w:rsidR="0078331A" w:rsidRDefault="0078331A" w:rsidP="00454360">
            <w:pPr>
              <w:numPr>
                <w:ilvl w:val="0"/>
                <w:numId w:val="2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78331A" w:rsidRDefault="0078331A" w:rsidP="00454360">
            <w:pPr>
              <w:numPr>
                <w:ilvl w:val="0"/>
                <w:numId w:val="2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-пение знакомых песен во время игр, прогулок в теплую погоду;</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подпевание и пение знакомых песен при рассматривании </w:t>
            </w: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иллюстраций в детских книгах, репродукций, предметов окружающей действительности</w:t>
            </w:r>
          </w:p>
        </w:tc>
        <w:tc>
          <w:tcPr>
            <w:tcW w:w="3615"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2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Создание условий для </w:t>
            </w:r>
            <w:r>
              <w:rPr>
                <w:rFonts w:ascii="Times New Roman" w:eastAsia="Times New Roman" w:hAnsi="Times New Roman" w:cs="Times New Roman"/>
                <w:sz w:val="28"/>
              </w:rPr>
              <w:lastRenderedPageBreak/>
              <w:t xml:space="preserve">самостоятельной музыкальной деятельности в группе: подбор музыкальных инструментов (озвученных и неозвученных), музыкальных игрушек, макетов инструментов, театральных кукол, атрибутов и элементов костюмов </w:t>
            </w: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различных персонажей. Портреты композиторов. ТСО; </w:t>
            </w:r>
          </w:p>
          <w:p w:rsidR="0078331A" w:rsidRDefault="0078331A" w:rsidP="00454360">
            <w:pPr>
              <w:numPr>
                <w:ilvl w:val="0"/>
                <w:numId w:val="2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для детей игровых творческих ситуаций (сюжетно-ролевая игра), способствующих сочинению мелодий марша, мелодий на заданный текст; </w:t>
            </w:r>
          </w:p>
          <w:p w:rsidR="0078331A" w:rsidRDefault="0078331A" w:rsidP="00454360">
            <w:pPr>
              <w:numPr>
                <w:ilvl w:val="0"/>
                <w:numId w:val="2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Игры в «музыкальные занятия», «концерты </w:t>
            </w:r>
            <w:r>
              <w:rPr>
                <w:rFonts w:ascii="Times New Roman" w:eastAsia="Times New Roman" w:hAnsi="Times New Roman" w:cs="Times New Roman"/>
                <w:sz w:val="28"/>
              </w:rPr>
              <w:lastRenderedPageBreak/>
              <w:t>для кукол», «семью»,  где дети исполняют известные им песни;</w:t>
            </w:r>
          </w:p>
          <w:p w:rsidR="0078331A" w:rsidRDefault="0078331A" w:rsidP="00454360">
            <w:pPr>
              <w:numPr>
                <w:ilvl w:val="0"/>
                <w:numId w:val="2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Музыкально-дидактические игры</w:t>
            </w:r>
          </w:p>
        </w:tc>
        <w:tc>
          <w:tcPr>
            <w:tcW w:w="4197"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2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Совместные праздники, </w:t>
            </w:r>
            <w:r>
              <w:rPr>
                <w:rFonts w:ascii="Times New Roman" w:eastAsia="Times New Roman" w:hAnsi="Times New Roman" w:cs="Times New Roman"/>
                <w:sz w:val="28"/>
              </w:rPr>
              <w:lastRenderedPageBreak/>
              <w:t>развлечения в ДОУ (включение родителей в праздники и подготовку к ним);</w:t>
            </w:r>
          </w:p>
          <w:p w:rsidR="0078331A" w:rsidRDefault="0078331A" w:rsidP="00454360">
            <w:pPr>
              <w:numPr>
                <w:ilvl w:val="0"/>
                <w:numId w:val="2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(совместные выступления детей и родителей, совместные театрализованные представления, шумовой оркестр)</w:t>
            </w:r>
          </w:p>
          <w:p w:rsidR="0078331A" w:rsidRDefault="0078331A" w:rsidP="00454360">
            <w:pPr>
              <w:numPr>
                <w:ilvl w:val="0"/>
                <w:numId w:val="2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w:t>
            </w: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rsidP="00454360">
            <w:pPr>
              <w:numPr>
                <w:ilvl w:val="0"/>
                <w:numId w:val="2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деятельности; </w:t>
            </w:r>
          </w:p>
          <w:p w:rsidR="0078331A" w:rsidRDefault="0078331A" w:rsidP="00454360">
            <w:pPr>
              <w:numPr>
                <w:ilvl w:val="0"/>
                <w:numId w:val="2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наглядно-педагогической пропаганды для родителей (стенды, папки или ширмы-передвижки);</w:t>
            </w:r>
          </w:p>
          <w:p w:rsidR="0078331A" w:rsidRDefault="0078331A" w:rsidP="00454360">
            <w:pPr>
              <w:numPr>
                <w:ilvl w:val="0"/>
                <w:numId w:val="2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78331A" w:rsidRDefault="0078331A" w:rsidP="00454360">
            <w:pPr>
              <w:numPr>
                <w:ilvl w:val="0"/>
                <w:numId w:val="2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Совместное подпевание и </w:t>
            </w:r>
            <w:r>
              <w:rPr>
                <w:rFonts w:ascii="Times New Roman" w:eastAsia="Times New Roman" w:hAnsi="Times New Roman" w:cs="Times New Roman"/>
                <w:sz w:val="28"/>
              </w:rPr>
              <w:lastRenderedPageBreak/>
              <w:t xml:space="preserve">пение знакомых песен при рассматривании иллюстраций в детских книгах, репродукций, предметов окружающей действительности; </w:t>
            </w:r>
          </w:p>
          <w:p w:rsidR="0078331A" w:rsidRDefault="0078331A" w:rsidP="00454360">
            <w:pPr>
              <w:numPr>
                <w:ilvl w:val="0"/>
                <w:numId w:val="26"/>
              </w:numPr>
              <w:tabs>
                <w:tab w:val="left" w:pos="720"/>
              </w:tabs>
              <w:spacing w:after="0"/>
              <w:jc w:val="both"/>
            </w:pPr>
            <w:r>
              <w:rPr>
                <w:rFonts w:ascii="Times New Roman" w:eastAsia="Times New Roman" w:hAnsi="Times New Roman" w:cs="Times New Roman"/>
                <w:sz w:val="28"/>
              </w:rPr>
              <w:t xml:space="preserve">Создание совместных песенников </w:t>
            </w:r>
          </w:p>
        </w:tc>
      </w:tr>
    </w:tbl>
    <w:p w:rsidR="0078331A" w:rsidRDefault="0078331A" w:rsidP="0078331A">
      <w:pPr>
        <w:spacing w:after="0"/>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детей__</w:t>
      </w:r>
      <w:r>
        <w:rPr>
          <w:rFonts w:ascii="Times New Roman" w:eastAsia="Times New Roman" w:hAnsi="Times New Roman" w:cs="Times New Roman"/>
          <w:b/>
          <w:sz w:val="28"/>
          <w:u w:val="single"/>
        </w:rPr>
        <w:t>от 5 до 6 лет</w:t>
      </w:r>
      <w:r>
        <w:rPr>
          <w:rFonts w:ascii="Times New Roman" w:eastAsia="Times New Roman" w:hAnsi="Times New Roman" w:cs="Times New Roman"/>
          <w:b/>
          <w:sz w:val="28"/>
        </w:rPr>
        <w:t>____</w:t>
      </w:r>
    </w:p>
    <w:tbl>
      <w:tblPr>
        <w:tblW w:w="0" w:type="auto"/>
        <w:tblInd w:w="98" w:type="dxa"/>
        <w:tblLayout w:type="fixed"/>
        <w:tblCellMar>
          <w:left w:w="10" w:type="dxa"/>
          <w:right w:w="10" w:type="dxa"/>
        </w:tblCellMar>
        <w:tblLook w:val="0000" w:firstRow="0" w:lastRow="0" w:firstColumn="0" w:lastColumn="0" w:noHBand="0" w:noVBand="0"/>
      </w:tblPr>
      <w:tblGrid>
        <w:gridCol w:w="3109"/>
        <w:gridCol w:w="562"/>
        <w:gridCol w:w="2938"/>
        <w:gridCol w:w="4094"/>
        <w:gridCol w:w="3984"/>
      </w:tblGrid>
      <w:tr w:rsidR="0078331A">
        <w:trPr>
          <w:gridAfter w:val="3"/>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работы</w:t>
            </w:r>
          </w:p>
        </w:tc>
      </w:tr>
      <w:tr w:rsidR="0078331A">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Совместная деятельность педагога с детьми</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Самостоятельная деятельность детей</w:t>
            </w:r>
          </w:p>
        </w:tc>
        <w:tc>
          <w:tcPr>
            <w:tcW w:w="3984"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Совместная деятельность с семьей</w:t>
            </w:r>
          </w:p>
        </w:tc>
      </w:tr>
      <w:tr w:rsidR="0078331A">
        <w:trPr>
          <w:gridAfter w:val="3"/>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организации детей</w:t>
            </w:r>
          </w:p>
        </w:tc>
      </w:tr>
      <w:tr w:rsidR="0078331A">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78331A" w:rsidRDefault="0078331A">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78331A" w:rsidRDefault="0078331A">
            <w:pPr>
              <w:spacing w:after="0"/>
              <w:jc w:val="center"/>
              <w:rPr>
                <w:rFonts w:ascii="Times New Roman" w:hAnsi="Times New Roman" w:cs="Times New Roman"/>
              </w:rPr>
            </w:pPr>
          </w:p>
        </w:tc>
        <w:tc>
          <w:tcPr>
            <w:tcW w:w="3984"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pPr>
            <w:r>
              <w:rPr>
                <w:rFonts w:ascii="Times New Roman" w:eastAsia="Times New Roman" w:hAnsi="Times New Roman" w:cs="Times New Roman"/>
                <w:sz w:val="28"/>
              </w:rPr>
              <w:t>Индивидуальные</w:t>
            </w:r>
          </w:p>
        </w:tc>
      </w:tr>
      <w:tr w:rsidR="0078331A">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2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пения:</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образовательной деятельности (области «Познание», «Чтение </w:t>
            </w:r>
            <w:r>
              <w:rPr>
                <w:rFonts w:ascii="Times New Roman" w:eastAsia="Times New Roman" w:hAnsi="Times New Roman" w:cs="Times New Roman"/>
                <w:sz w:val="28"/>
              </w:rPr>
              <w:lastRenderedPageBreak/>
              <w:t xml:space="preserve">художественной </w:t>
            </w: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литературы»,  и др.);</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(в теплое время); </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-в театрализованной деятельности;</w:t>
            </w:r>
          </w:p>
          <w:p w:rsidR="0078331A" w:rsidRDefault="0078331A">
            <w:pPr>
              <w:spacing w:after="0"/>
              <w:ind w:left="360"/>
              <w:rPr>
                <w:rFonts w:ascii="Times New Roman" w:hAnsi="Times New Roman" w:cs="Times New Roman"/>
              </w:rPr>
            </w:pPr>
            <w:r>
              <w:rPr>
                <w:rFonts w:ascii="Times New Roman" w:eastAsia="Times New Roman" w:hAnsi="Times New Roman" w:cs="Times New Roman"/>
                <w:sz w:val="28"/>
              </w:rPr>
              <w:t>- на праздниках и развлечениях</w:t>
            </w:r>
          </w:p>
          <w:p w:rsidR="0078331A" w:rsidRDefault="0078331A">
            <w:pPr>
              <w:spacing w:after="0"/>
              <w:rPr>
                <w:rFonts w:ascii="Times New Roman" w:hAnsi="Times New Roman" w:cs="Times New Roman"/>
              </w:rPr>
            </w:pP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2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Непосредственная образовательная деятельность;</w:t>
            </w:r>
          </w:p>
          <w:p w:rsidR="0078331A" w:rsidRDefault="0078331A" w:rsidP="00454360">
            <w:pPr>
              <w:numPr>
                <w:ilvl w:val="0"/>
                <w:numId w:val="2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78331A" w:rsidRDefault="0078331A" w:rsidP="00454360">
            <w:pPr>
              <w:numPr>
                <w:ilvl w:val="0"/>
                <w:numId w:val="2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-пение знакомых песен во время игр, прогулок в </w:t>
            </w:r>
            <w:r>
              <w:rPr>
                <w:rFonts w:ascii="Times New Roman" w:eastAsia="Times New Roman" w:hAnsi="Times New Roman" w:cs="Times New Roman"/>
                <w:sz w:val="28"/>
              </w:rPr>
              <w:lastRenderedPageBreak/>
              <w:t>теплую погоду;</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пение знакомых песен при рассматривании иллюстраций в детских </w:t>
            </w: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книгах, репродукций, предметов окружающей действительности</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2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Создание условий для самостоятельной музыкальной деятельности в группе: подбор музыкальных инструментов, иллюстраций знакомых песен, музыкальных игрушек, макетов инструментов, театральных кукол, атрибутов для </w:t>
            </w:r>
            <w:r>
              <w:rPr>
                <w:rFonts w:ascii="Times New Roman" w:eastAsia="Times New Roman" w:hAnsi="Times New Roman" w:cs="Times New Roman"/>
                <w:sz w:val="28"/>
              </w:rPr>
              <w:lastRenderedPageBreak/>
              <w:t xml:space="preserve">театрализации, элементов костюмов различных персонажей. Портреты </w:t>
            </w: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r>
              <w:rPr>
                <w:rFonts w:ascii="Times New Roman" w:eastAsia="Times New Roman" w:hAnsi="Times New Roman" w:cs="Times New Roman"/>
                <w:sz w:val="28"/>
              </w:rPr>
              <w:t xml:space="preserve">композиторов. ТСО; </w:t>
            </w:r>
          </w:p>
          <w:p w:rsidR="0078331A" w:rsidRDefault="0078331A" w:rsidP="00454360">
            <w:pPr>
              <w:numPr>
                <w:ilvl w:val="0"/>
                <w:numId w:val="2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для детей игровых творческих ситуаций (сюжетно-ролевая игра), способствующих сочинению мелодий разного характера (ласковая колыбельная, задорный или бодрый марш, плавный вальс, веселая плясовая);</w:t>
            </w:r>
          </w:p>
          <w:p w:rsidR="0078331A" w:rsidRDefault="0078331A" w:rsidP="00454360">
            <w:pPr>
              <w:numPr>
                <w:ilvl w:val="0"/>
                <w:numId w:val="2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Игры в «кукольный театр», «спектакль» с импровизацией; </w:t>
            </w:r>
          </w:p>
          <w:p w:rsidR="0078331A" w:rsidRDefault="0078331A" w:rsidP="00454360">
            <w:pPr>
              <w:numPr>
                <w:ilvl w:val="0"/>
                <w:numId w:val="2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Музыкально-дидактические игры;</w:t>
            </w:r>
          </w:p>
          <w:p w:rsidR="0078331A" w:rsidRDefault="0078331A" w:rsidP="00454360">
            <w:pPr>
              <w:numPr>
                <w:ilvl w:val="0"/>
                <w:numId w:val="29"/>
              </w:numPr>
              <w:tabs>
                <w:tab w:val="left" w:pos="720"/>
              </w:tabs>
              <w:spacing w:after="0"/>
              <w:rPr>
                <w:rFonts w:ascii="Times New Roman" w:hAnsi="Times New Roman" w:cs="Times New Roman"/>
              </w:rPr>
            </w:pPr>
            <w:r>
              <w:rPr>
                <w:rFonts w:ascii="Times New Roman" w:eastAsia="Times New Roman" w:hAnsi="Times New Roman" w:cs="Times New Roman"/>
                <w:sz w:val="28"/>
              </w:rPr>
              <w:t xml:space="preserve">Пение знакомых песен при рассматривании иллюстраций в детских книгах, репродукций, портретов композиторов, </w:t>
            </w:r>
            <w:r>
              <w:rPr>
                <w:rFonts w:ascii="Times New Roman" w:eastAsia="Times New Roman" w:hAnsi="Times New Roman" w:cs="Times New Roman"/>
                <w:sz w:val="28"/>
              </w:rPr>
              <w:lastRenderedPageBreak/>
              <w:t>предметов окружающей действительности</w:t>
            </w:r>
          </w:p>
          <w:p w:rsidR="0078331A" w:rsidRDefault="0078331A">
            <w:pPr>
              <w:spacing w:after="0"/>
              <w:rPr>
                <w:rFonts w:ascii="Times New Roman" w:hAnsi="Times New Roman" w:cs="Times New Roman"/>
              </w:rPr>
            </w:pPr>
          </w:p>
        </w:tc>
        <w:tc>
          <w:tcPr>
            <w:tcW w:w="3984"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3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w:t>
            </w:r>
          </w:p>
          <w:p w:rsidR="0078331A" w:rsidRDefault="0078331A" w:rsidP="00454360">
            <w:pPr>
              <w:numPr>
                <w:ilvl w:val="0"/>
                <w:numId w:val="3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(совместные выступления детей и родителей, совместные театрализованные представления, шумовой оркестр);</w:t>
            </w:r>
          </w:p>
          <w:p w:rsidR="0078331A" w:rsidRDefault="0078331A" w:rsidP="00454360">
            <w:pPr>
              <w:numPr>
                <w:ilvl w:val="0"/>
                <w:numId w:val="3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w:t>
            </w:r>
            <w:r>
              <w:rPr>
                <w:rFonts w:ascii="Times New Roman" w:eastAsia="Times New Roman" w:hAnsi="Times New Roman" w:cs="Times New Roman"/>
                <w:sz w:val="28"/>
              </w:rPr>
              <w:lastRenderedPageBreak/>
              <w:t xml:space="preserve">образовательной деятельности; </w:t>
            </w:r>
          </w:p>
          <w:p w:rsidR="0078331A" w:rsidRDefault="0078331A" w:rsidP="00454360">
            <w:pPr>
              <w:numPr>
                <w:ilvl w:val="0"/>
                <w:numId w:val="3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w:t>
            </w: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r>
              <w:rPr>
                <w:rFonts w:ascii="Times New Roman" w:eastAsia="Times New Roman" w:hAnsi="Times New Roman" w:cs="Times New Roman"/>
                <w:sz w:val="28"/>
              </w:rPr>
              <w:t>педагогической пропаганды для родителей (стенды, папки или ширмы-передвижки);</w:t>
            </w:r>
          </w:p>
          <w:p w:rsidR="0078331A" w:rsidRDefault="0078331A" w:rsidP="00454360">
            <w:pPr>
              <w:numPr>
                <w:ilvl w:val="0"/>
                <w:numId w:val="3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музея любимого композитора;</w:t>
            </w:r>
          </w:p>
          <w:p w:rsidR="0078331A" w:rsidRDefault="0078331A" w:rsidP="00454360">
            <w:pPr>
              <w:numPr>
                <w:ilvl w:val="0"/>
                <w:numId w:val="3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78331A" w:rsidRDefault="0078331A" w:rsidP="00454360">
            <w:pPr>
              <w:numPr>
                <w:ilvl w:val="0"/>
                <w:numId w:val="30"/>
              </w:numPr>
              <w:tabs>
                <w:tab w:val="left" w:pos="720"/>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Совместное пение знакомых песен при рассматривании иллюстраций, репродукций, портретов композиторов, предметов окружающей действительности; </w:t>
            </w:r>
          </w:p>
          <w:p w:rsidR="0078331A" w:rsidRDefault="0078331A" w:rsidP="00454360">
            <w:pPr>
              <w:numPr>
                <w:ilvl w:val="0"/>
                <w:numId w:val="30"/>
              </w:numPr>
              <w:tabs>
                <w:tab w:val="left" w:pos="720"/>
              </w:tabs>
              <w:spacing w:after="0"/>
              <w:jc w:val="both"/>
            </w:pPr>
            <w:r>
              <w:rPr>
                <w:rFonts w:ascii="Times New Roman" w:eastAsia="Times New Roman" w:hAnsi="Times New Roman" w:cs="Times New Roman"/>
                <w:sz w:val="28"/>
              </w:rPr>
              <w:t xml:space="preserve">Создание совместных песенников </w:t>
            </w:r>
          </w:p>
        </w:tc>
      </w:tr>
    </w:tbl>
    <w:p w:rsidR="0078331A" w:rsidRDefault="0078331A">
      <w:pPr>
        <w:spacing w:after="0"/>
        <w:rPr>
          <w:rFonts w:ascii="Times New Roman" w:eastAsia="Times New Roman" w:hAnsi="Times New Roman" w:cs="Times New Roman"/>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rsidP="00901040">
      <w:pPr>
        <w:spacing w:after="0"/>
        <w:rPr>
          <w:rFonts w:ascii="Times New Roman" w:eastAsia="Times New Roman" w:hAnsi="Times New Roman" w:cs="Times New Roman"/>
          <w:b/>
          <w:i/>
          <w:sz w:val="28"/>
        </w:rPr>
      </w:pPr>
    </w:p>
    <w:p w:rsidR="0078331A" w:rsidRDefault="0078331A">
      <w:pPr>
        <w:spacing w:after="0"/>
        <w:jc w:val="center"/>
        <w:rPr>
          <w:rFonts w:ascii="Times New Roman" w:eastAsia="Times New Roman" w:hAnsi="Times New Roman" w:cs="Times New Roman"/>
          <w:b/>
          <w:i/>
          <w:sz w:val="28"/>
        </w:rPr>
      </w:pP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i/>
          <w:sz w:val="28"/>
        </w:rPr>
        <w:t>Раздел «МУЗЫКАЛЬНО-РИТМИЧЕСКИЕ ДВИЖЕНИЯ»</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b/>
          <w:sz w:val="28"/>
        </w:rPr>
        <w:t>Задачи: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развитие музыкального восприятия, музыкально-ритмического чувства и в связи с этим ритмичности движений;</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обучение детей музыкально-ритмическим умениям и навыкам через игры, пляски и упражнения;</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развитие художественно-творческих способностей;</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развитие музыкально-сенсорных способностей детей;</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содействие эмоциональному восприятию музыки через музыкально-ритмическую деятельность;</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обучение реакциям на смену двух и трёхчастной формы, динамики, регистра;</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расширение навыков выразительного движения;</w:t>
      </w:r>
    </w:p>
    <w:p w:rsidR="0078331A" w:rsidRDefault="0078331A">
      <w:pPr>
        <w:spacing w:after="0"/>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развитие внимания</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двигательной реакции.</w:t>
      </w:r>
    </w:p>
    <w:p w:rsidR="0078331A" w:rsidRDefault="0078331A">
      <w:pPr>
        <w:spacing w:after="0"/>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детей__</w:t>
      </w:r>
      <w:r w:rsidR="00D950AB">
        <w:rPr>
          <w:rFonts w:ascii="Times New Roman" w:eastAsia="Times New Roman" w:hAnsi="Times New Roman" w:cs="Times New Roman"/>
          <w:b/>
          <w:sz w:val="28"/>
          <w:u w:val="single"/>
        </w:rPr>
        <w:t>от 1,6 до 3</w:t>
      </w:r>
      <w:r>
        <w:rPr>
          <w:rFonts w:ascii="Times New Roman" w:eastAsia="Times New Roman" w:hAnsi="Times New Roman" w:cs="Times New Roman"/>
          <w:b/>
          <w:sz w:val="28"/>
          <w:u w:val="single"/>
        </w:rPr>
        <w:t xml:space="preserve"> лет</w:t>
      </w:r>
      <w:r>
        <w:rPr>
          <w:rFonts w:ascii="Times New Roman" w:eastAsia="Times New Roman" w:hAnsi="Times New Roman" w:cs="Times New Roman"/>
          <w:b/>
          <w:sz w:val="28"/>
        </w:rPr>
        <w:t>____</w:t>
      </w:r>
    </w:p>
    <w:tbl>
      <w:tblPr>
        <w:tblW w:w="0" w:type="auto"/>
        <w:tblInd w:w="98" w:type="dxa"/>
        <w:tblLayout w:type="fixed"/>
        <w:tblCellMar>
          <w:left w:w="10" w:type="dxa"/>
          <w:right w:w="10" w:type="dxa"/>
        </w:tblCellMar>
        <w:tblLook w:val="0000" w:firstRow="0" w:lastRow="0" w:firstColumn="0" w:lastColumn="0" w:noHBand="0" w:noVBand="0"/>
      </w:tblPr>
      <w:tblGrid>
        <w:gridCol w:w="3672"/>
        <w:gridCol w:w="3196"/>
        <w:gridCol w:w="237"/>
        <w:gridCol w:w="3894"/>
        <w:gridCol w:w="3691"/>
      </w:tblGrid>
      <w:tr w:rsidR="0078331A">
        <w:trPr>
          <w:gridAfter w:val="4"/>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работы</w:t>
            </w:r>
          </w:p>
        </w:tc>
      </w:tr>
      <w:tr w:rsidR="0078331A">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Совместная деятельность педагога с детьми</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Самостоятельная деятельность детей</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Совместная деятельность с семьей</w:t>
            </w:r>
          </w:p>
        </w:tc>
      </w:tr>
      <w:tr w:rsidR="0078331A">
        <w:trPr>
          <w:gridAfter w:val="4"/>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организации детей</w:t>
            </w:r>
          </w:p>
        </w:tc>
      </w:tr>
      <w:tr w:rsidR="0078331A">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196"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Индивидуальные </w:t>
            </w:r>
          </w:p>
        </w:tc>
        <w:tc>
          <w:tcPr>
            <w:tcW w:w="4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Индивидуальные </w:t>
            </w:r>
          </w:p>
          <w:p w:rsidR="0078331A" w:rsidRDefault="0078331A">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78331A" w:rsidRDefault="0078331A">
            <w:pPr>
              <w:spacing w:after="0"/>
              <w:jc w:val="center"/>
              <w:rPr>
                <w:rFonts w:ascii="Times New Roman" w:hAnsi="Times New Roman" w:cs="Times New Roman"/>
              </w:rPr>
            </w:pP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pPr>
            <w:r>
              <w:rPr>
                <w:rFonts w:ascii="Times New Roman" w:eastAsia="Times New Roman" w:hAnsi="Times New Roman" w:cs="Times New Roman"/>
                <w:sz w:val="28"/>
              </w:rPr>
              <w:lastRenderedPageBreak/>
              <w:t>Индивидуальные</w:t>
            </w:r>
          </w:p>
        </w:tc>
      </w:tr>
      <w:tr w:rsidR="0078331A">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3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Использование музыкально-ритмических движений:</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утренней гимнастике и в непосредственной образовательной деятельности (область «Физическая культура»);</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непосредственной образовательной деятельности (область </w:t>
            </w: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«Музыка»);</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образовательной деятельности; </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на праздниках и развлечениях</w:t>
            </w:r>
          </w:p>
        </w:tc>
        <w:tc>
          <w:tcPr>
            <w:tcW w:w="3196"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3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Непосредственная образовательная деятельность;</w:t>
            </w:r>
          </w:p>
          <w:p w:rsidR="0078331A" w:rsidRDefault="0078331A" w:rsidP="00454360">
            <w:pPr>
              <w:numPr>
                <w:ilvl w:val="0"/>
                <w:numId w:val="3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78331A" w:rsidRDefault="0078331A" w:rsidP="00454360">
            <w:pPr>
              <w:numPr>
                <w:ilvl w:val="0"/>
                <w:numId w:val="3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театрализованная деятельность;</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игры, хороводы; </w:t>
            </w:r>
          </w:p>
          <w:p w:rsidR="0078331A" w:rsidRDefault="0078331A">
            <w:pPr>
              <w:spacing w:after="0"/>
              <w:rPr>
                <w:rFonts w:ascii="Times New Roman" w:hAnsi="Times New Roman" w:cs="Times New Roman"/>
              </w:rPr>
            </w:pPr>
            <w:r>
              <w:rPr>
                <w:rFonts w:ascii="Times New Roman" w:eastAsia="Times New Roman" w:hAnsi="Times New Roman" w:cs="Times New Roman"/>
                <w:sz w:val="28"/>
              </w:rPr>
              <w:t>- празднование дней рождения</w:t>
            </w:r>
          </w:p>
          <w:p w:rsidR="0078331A" w:rsidRDefault="0078331A">
            <w:pPr>
              <w:spacing w:after="0"/>
              <w:rPr>
                <w:rFonts w:ascii="Times New Roman" w:hAnsi="Times New Roman" w:cs="Times New Roman"/>
              </w:rPr>
            </w:pPr>
          </w:p>
        </w:tc>
        <w:tc>
          <w:tcPr>
            <w:tcW w:w="4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3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атрибутов для театрализации, элементов костюмов различных персонажей, атрибутов для самостоятельного танцевального творчества</w:t>
            </w: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(ленточки, платочки, косыночки и т.д.). ТСО; </w:t>
            </w:r>
          </w:p>
          <w:p w:rsidR="0078331A" w:rsidRDefault="0078331A" w:rsidP="00454360">
            <w:pPr>
              <w:numPr>
                <w:ilvl w:val="0"/>
                <w:numId w:val="3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78331A" w:rsidRDefault="0078331A" w:rsidP="00454360">
            <w:pPr>
              <w:numPr>
                <w:ilvl w:val="0"/>
                <w:numId w:val="33"/>
              </w:numPr>
              <w:tabs>
                <w:tab w:val="left" w:pos="720"/>
              </w:tabs>
              <w:spacing w:after="0"/>
              <w:rPr>
                <w:rFonts w:ascii="Times New Roman" w:hAnsi="Times New Roman" w:cs="Times New Roman"/>
              </w:rPr>
            </w:pPr>
            <w:r>
              <w:rPr>
                <w:rFonts w:ascii="Times New Roman" w:eastAsia="Times New Roman" w:hAnsi="Times New Roman" w:cs="Times New Roman"/>
                <w:sz w:val="28"/>
              </w:rPr>
              <w:lastRenderedPageBreak/>
              <w:t>Стимулирование самостоятельного выполнения танцевальных движений под плясовые мелодии</w:t>
            </w:r>
          </w:p>
          <w:p w:rsidR="0078331A" w:rsidRDefault="0078331A">
            <w:pPr>
              <w:spacing w:after="0"/>
              <w:ind w:left="360"/>
              <w:rPr>
                <w:rFonts w:ascii="Times New Roman" w:hAnsi="Times New Roman" w:cs="Times New Roman"/>
              </w:rPr>
            </w:pP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3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78331A" w:rsidRDefault="0078331A" w:rsidP="00454360">
            <w:pPr>
              <w:numPr>
                <w:ilvl w:val="0"/>
                <w:numId w:val="3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Театрализованная деятельность (концерты родителей для детей, совместные выступления детей и родителей, совместные театрализованные </w:t>
            </w: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r>
              <w:rPr>
                <w:rFonts w:ascii="Times New Roman" w:eastAsia="Times New Roman" w:hAnsi="Times New Roman" w:cs="Times New Roman"/>
                <w:sz w:val="28"/>
              </w:rPr>
              <w:t>представления, шумовой оркестр)</w:t>
            </w:r>
          </w:p>
          <w:p w:rsidR="0078331A" w:rsidRDefault="0078331A" w:rsidP="00454360">
            <w:pPr>
              <w:numPr>
                <w:ilvl w:val="0"/>
                <w:numId w:val="3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78331A" w:rsidRDefault="0078331A" w:rsidP="00454360">
            <w:pPr>
              <w:numPr>
                <w:ilvl w:val="0"/>
                <w:numId w:val="3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наглядно-педагогической пропаганды для родителей (стенды, папки или ширмы-передвижки)</w:t>
            </w:r>
          </w:p>
          <w:p w:rsidR="0078331A" w:rsidRDefault="0078331A" w:rsidP="00454360">
            <w:pPr>
              <w:numPr>
                <w:ilvl w:val="0"/>
                <w:numId w:val="3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Создание музея любимого композитора</w:t>
            </w:r>
          </w:p>
          <w:p w:rsidR="0078331A" w:rsidRDefault="0078331A" w:rsidP="00454360">
            <w:pPr>
              <w:numPr>
                <w:ilvl w:val="0"/>
                <w:numId w:val="34"/>
              </w:numPr>
              <w:tabs>
                <w:tab w:val="left" w:pos="720"/>
              </w:tabs>
              <w:spacing w:after="0"/>
              <w:rPr>
                <w:rFonts w:ascii="Times New Roman" w:hAnsi="Times New Roman" w:cs="Times New Roman"/>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78331A" w:rsidRDefault="0078331A">
            <w:pPr>
              <w:spacing w:after="0"/>
              <w:ind w:left="360"/>
              <w:rPr>
                <w:rFonts w:ascii="Times New Roman" w:hAnsi="Times New Roman" w:cs="Times New Roman"/>
              </w:rPr>
            </w:pPr>
          </w:p>
        </w:tc>
      </w:tr>
    </w:tbl>
    <w:p w:rsidR="0078331A" w:rsidRDefault="0078331A" w:rsidP="0078331A">
      <w:pPr>
        <w:spacing w:after="0"/>
        <w:rPr>
          <w:rFonts w:ascii="Times New Roman" w:eastAsia="Times New Roman" w:hAnsi="Times New Roman" w:cs="Times New Roman"/>
          <w:b/>
          <w:sz w:val="28"/>
        </w:rPr>
      </w:pPr>
    </w:p>
    <w:p w:rsidR="00D950AB" w:rsidRDefault="00D950AB" w:rsidP="00D950AB">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детей__</w:t>
      </w:r>
      <w:r>
        <w:rPr>
          <w:rFonts w:ascii="Times New Roman" w:eastAsia="Times New Roman" w:hAnsi="Times New Roman" w:cs="Times New Roman"/>
          <w:b/>
          <w:sz w:val="28"/>
          <w:u w:val="single"/>
        </w:rPr>
        <w:t>от 3 до 4 лет</w:t>
      </w:r>
      <w:r>
        <w:rPr>
          <w:rFonts w:ascii="Times New Roman" w:eastAsia="Times New Roman" w:hAnsi="Times New Roman" w:cs="Times New Roman"/>
          <w:b/>
          <w:sz w:val="28"/>
        </w:rPr>
        <w:t>____</w:t>
      </w:r>
    </w:p>
    <w:tbl>
      <w:tblPr>
        <w:tblW w:w="0" w:type="auto"/>
        <w:tblInd w:w="98" w:type="dxa"/>
        <w:tblLayout w:type="fixed"/>
        <w:tblCellMar>
          <w:left w:w="10" w:type="dxa"/>
          <w:right w:w="10" w:type="dxa"/>
        </w:tblCellMar>
        <w:tblLook w:val="0000" w:firstRow="0" w:lastRow="0" w:firstColumn="0" w:lastColumn="0" w:noHBand="0" w:noVBand="0"/>
      </w:tblPr>
      <w:tblGrid>
        <w:gridCol w:w="3672"/>
        <w:gridCol w:w="3196"/>
        <w:gridCol w:w="237"/>
        <w:gridCol w:w="3894"/>
        <w:gridCol w:w="3691"/>
      </w:tblGrid>
      <w:tr w:rsidR="00D950AB" w:rsidTr="003E75EC">
        <w:trPr>
          <w:gridAfter w:val="4"/>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pPr>
            <w:r>
              <w:rPr>
                <w:rFonts w:ascii="Times New Roman" w:eastAsia="Times New Roman" w:hAnsi="Times New Roman" w:cs="Times New Roman"/>
                <w:b/>
                <w:sz w:val="28"/>
              </w:rPr>
              <w:t>Формы работы</w:t>
            </w:r>
          </w:p>
        </w:tc>
      </w:tr>
      <w:tr w:rsidR="00D950AB" w:rsidTr="003E75EC">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Совместная деятельность педагога с детьми</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Самостоятельная деятельность детей</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pPr>
            <w:r>
              <w:rPr>
                <w:rFonts w:ascii="Times New Roman" w:eastAsia="Times New Roman" w:hAnsi="Times New Roman" w:cs="Times New Roman"/>
                <w:b/>
                <w:sz w:val="28"/>
              </w:rPr>
              <w:t>Совместная деятельность с семьей</w:t>
            </w:r>
          </w:p>
        </w:tc>
      </w:tr>
      <w:tr w:rsidR="00D950AB" w:rsidTr="003E75EC">
        <w:trPr>
          <w:gridAfter w:val="4"/>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pPr>
            <w:r>
              <w:rPr>
                <w:rFonts w:ascii="Times New Roman" w:eastAsia="Times New Roman" w:hAnsi="Times New Roman" w:cs="Times New Roman"/>
                <w:b/>
                <w:sz w:val="28"/>
              </w:rPr>
              <w:t>Формы организации детей</w:t>
            </w:r>
          </w:p>
        </w:tc>
      </w:tr>
      <w:tr w:rsidR="00D950AB" w:rsidTr="003E75EC">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196"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4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D950AB" w:rsidRDefault="00D950AB" w:rsidP="003E75EC">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D950AB" w:rsidRDefault="00D950AB" w:rsidP="003E75EC">
            <w:pPr>
              <w:spacing w:after="0"/>
              <w:jc w:val="center"/>
              <w:rPr>
                <w:rFonts w:ascii="Times New Roman" w:hAnsi="Times New Roman" w:cs="Times New Roman"/>
              </w:rPr>
            </w:pP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D950AB" w:rsidRDefault="00D950AB" w:rsidP="003E75EC">
            <w:pPr>
              <w:spacing w:after="0"/>
              <w:jc w:val="center"/>
            </w:pPr>
            <w:r>
              <w:rPr>
                <w:rFonts w:ascii="Times New Roman" w:eastAsia="Times New Roman" w:hAnsi="Times New Roman" w:cs="Times New Roman"/>
                <w:sz w:val="28"/>
              </w:rPr>
              <w:t>Индивидуальные</w:t>
            </w:r>
          </w:p>
        </w:tc>
      </w:tr>
      <w:tr w:rsidR="00D950AB" w:rsidTr="003E75EC">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454360">
            <w:pPr>
              <w:numPr>
                <w:ilvl w:val="0"/>
                <w:numId w:val="3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музыкально-ритмических движений:</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утренней гимнастике и в непосредственной образовательной деятельности (область «Физическая культура»);</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непосредственной образовательной деятельности (область </w:t>
            </w:r>
          </w:p>
          <w:p w:rsidR="00D950AB" w:rsidRDefault="00D950AB" w:rsidP="003E75EC">
            <w:pPr>
              <w:spacing w:after="0"/>
              <w:ind w:left="360"/>
              <w:rPr>
                <w:rFonts w:ascii="Times New Roman" w:eastAsia="Times New Roman" w:hAnsi="Times New Roman" w:cs="Times New Roman"/>
                <w:sz w:val="28"/>
              </w:rPr>
            </w:pPr>
          </w:p>
          <w:p w:rsidR="00D950AB" w:rsidRDefault="00D950AB" w:rsidP="003E75EC">
            <w:pPr>
              <w:spacing w:after="0"/>
              <w:ind w:left="360"/>
              <w:rPr>
                <w:rFonts w:ascii="Times New Roman" w:eastAsia="Times New Roman" w:hAnsi="Times New Roman" w:cs="Times New Roman"/>
                <w:sz w:val="28"/>
              </w:rPr>
            </w:pPr>
          </w:p>
          <w:p w:rsidR="00D950AB" w:rsidRDefault="00D950AB" w:rsidP="003E75EC">
            <w:pPr>
              <w:spacing w:after="0"/>
              <w:ind w:left="360"/>
              <w:rPr>
                <w:rFonts w:ascii="Times New Roman" w:eastAsia="Times New Roman" w:hAnsi="Times New Roman" w:cs="Times New Roman"/>
                <w:sz w:val="28"/>
              </w:rPr>
            </w:pP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«Музыка»);</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образовательной деятельности; </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D950AB" w:rsidRDefault="00D950AB" w:rsidP="003E75EC">
            <w:pPr>
              <w:spacing w:after="0"/>
              <w:rPr>
                <w:rFonts w:ascii="Times New Roman" w:eastAsia="Times New Roman" w:hAnsi="Times New Roman" w:cs="Times New Roman"/>
                <w:sz w:val="28"/>
              </w:rPr>
            </w:pPr>
            <w:r>
              <w:rPr>
                <w:rFonts w:ascii="Times New Roman" w:eastAsia="Times New Roman" w:hAnsi="Times New Roman" w:cs="Times New Roman"/>
                <w:sz w:val="28"/>
              </w:rPr>
              <w:t>- на праздниках и развлечениях</w:t>
            </w:r>
          </w:p>
        </w:tc>
        <w:tc>
          <w:tcPr>
            <w:tcW w:w="3196"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454360">
            <w:pPr>
              <w:numPr>
                <w:ilvl w:val="0"/>
                <w:numId w:val="3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Непосредственная образовательная деятельность;</w:t>
            </w:r>
          </w:p>
          <w:p w:rsidR="00D950AB" w:rsidRDefault="00D950AB" w:rsidP="00454360">
            <w:pPr>
              <w:numPr>
                <w:ilvl w:val="0"/>
                <w:numId w:val="3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D950AB" w:rsidRDefault="00D950AB" w:rsidP="00454360">
            <w:pPr>
              <w:numPr>
                <w:ilvl w:val="0"/>
                <w:numId w:val="3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D950AB" w:rsidRDefault="00D950AB" w:rsidP="003E75EC">
            <w:pPr>
              <w:spacing w:after="0"/>
              <w:rPr>
                <w:rFonts w:ascii="Times New Roman" w:eastAsia="Times New Roman" w:hAnsi="Times New Roman" w:cs="Times New Roman"/>
                <w:sz w:val="28"/>
              </w:rPr>
            </w:pPr>
            <w:r>
              <w:rPr>
                <w:rFonts w:ascii="Times New Roman" w:eastAsia="Times New Roman" w:hAnsi="Times New Roman" w:cs="Times New Roman"/>
                <w:sz w:val="28"/>
              </w:rPr>
              <w:t>- театрализованная деятельность;</w:t>
            </w:r>
          </w:p>
          <w:p w:rsidR="00D950AB" w:rsidRDefault="00D950AB" w:rsidP="003E75EC">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игры, хороводы; </w:t>
            </w:r>
          </w:p>
          <w:p w:rsidR="00D950AB" w:rsidRDefault="00D950AB" w:rsidP="003E75EC">
            <w:pPr>
              <w:spacing w:after="0"/>
              <w:rPr>
                <w:rFonts w:ascii="Times New Roman" w:hAnsi="Times New Roman" w:cs="Times New Roman"/>
              </w:rPr>
            </w:pPr>
            <w:r>
              <w:rPr>
                <w:rFonts w:ascii="Times New Roman" w:eastAsia="Times New Roman" w:hAnsi="Times New Roman" w:cs="Times New Roman"/>
                <w:sz w:val="28"/>
              </w:rPr>
              <w:t xml:space="preserve">- празднование дней </w:t>
            </w:r>
            <w:r>
              <w:rPr>
                <w:rFonts w:ascii="Times New Roman" w:eastAsia="Times New Roman" w:hAnsi="Times New Roman" w:cs="Times New Roman"/>
                <w:sz w:val="28"/>
              </w:rPr>
              <w:lastRenderedPageBreak/>
              <w:t>рождения</w:t>
            </w:r>
          </w:p>
          <w:p w:rsidR="00D950AB" w:rsidRDefault="00D950AB" w:rsidP="003E75EC">
            <w:pPr>
              <w:spacing w:after="0"/>
              <w:rPr>
                <w:rFonts w:ascii="Times New Roman" w:hAnsi="Times New Roman" w:cs="Times New Roman"/>
              </w:rPr>
            </w:pPr>
          </w:p>
        </w:tc>
        <w:tc>
          <w:tcPr>
            <w:tcW w:w="4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454360">
            <w:pPr>
              <w:numPr>
                <w:ilvl w:val="0"/>
                <w:numId w:val="3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атрибутов для театрализации, элементов костюмов различных персонажей, атрибутов для самостоятельного </w:t>
            </w:r>
            <w:r>
              <w:rPr>
                <w:rFonts w:ascii="Times New Roman" w:eastAsia="Times New Roman" w:hAnsi="Times New Roman" w:cs="Times New Roman"/>
                <w:sz w:val="28"/>
              </w:rPr>
              <w:lastRenderedPageBreak/>
              <w:t>танцевального творчества</w:t>
            </w:r>
          </w:p>
          <w:p w:rsidR="00D950AB" w:rsidRDefault="00D950AB" w:rsidP="003E75EC">
            <w:pPr>
              <w:tabs>
                <w:tab w:val="left" w:pos="720"/>
              </w:tabs>
              <w:spacing w:after="0"/>
              <w:ind w:left="360"/>
              <w:rPr>
                <w:rFonts w:ascii="Times New Roman" w:eastAsia="Times New Roman" w:hAnsi="Times New Roman" w:cs="Times New Roman"/>
                <w:sz w:val="28"/>
              </w:rPr>
            </w:pPr>
          </w:p>
          <w:p w:rsidR="00D950AB" w:rsidRDefault="00D950AB" w:rsidP="003E75EC">
            <w:pPr>
              <w:tabs>
                <w:tab w:val="left" w:pos="720"/>
              </w:tabs>
              <w:spacing w:after="0"/>
              <w:ind w:left="360"/>
              <w:rPr>
                <w:rFonts w:ascii="Times New Roman" w:eastAsia="Times New Roman" w:hAnsi="Times New Roman" w:cs="Times New Roman"/>
                <w:sz w:val="28"/>
              </w:rPr>
            </w:pPr>
          </w:p>
          <w:p w:rsidR="00D950AB" w:rsidRDefault="00D950AB" w:rsidP="003E75EC">
            <w:pPr>
              <w:tabs>
                <w:tab w:val="left" w:pos="720"/>
              </w:tabs>
              <w:spacing w:after="0"/>
              <w:ind w:left="360"/>
              <w:rPr>
                <w:rFonts w:ascii="Times New Roman" w:eastAsia="Times New Roman" w:hAnsi="Times New Roman" w:cs="Times New Roman"/>
                <w:sz w:val="28"/>
              </w:rPr>
            </w:pPr>
          </w:p>
          <w:p w:rsidR="00D950AB" w:rsidRDefault="00D950AB" w:rsidP="003E75EC">
            <w:pPr>
              <w:tabs>
                <w:tab w:val="left" w:pos="720"/>
              </w:tabs>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(ленточки, платочки, косыночки и т.д.). ТСО; </w:t>
            </w:r>
          </w:p>
          <w:p w:rsidR="00D950AB" w:rsidRDefault="00D950AB" w:rsidP="00454360">
            <w:pPr>
              <w:numPr>
                <w:ilvl w:val="0"/>
                <w:numId w:val="3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D950AB" w:rsidRDefault="00D950AB" w:rsidP="00454360">
            <w:pPr>
              <w:numPr>
                <w:ilvl w:val="0"/>
                <w:numId w:val="33"/>
              </w:numPr>
              <w:tabs>
                <w:tab w:val="left" w:pos="720"/>
              </w:tabs>
              <w:spacing w:after="0"/>
              <w:rPr>
                <w:rFonts w:ascii="Times New Roman" w:hAnsi="Times New Roman" w:cs="Times New Roman"/>
              </w:rPr>
            </w:pPr>
            <w:r>
              <w:rPr>
                <w:rFonts w:ascii="Times New Roman" w:eastAsia="Times New Roman" w:hAnsi="Times New Roman" w:cs="Times New Roman"/>
                <w:sz w:val="28"/>
              </w:rPr>
              <w:t>Стимулирование самостоятельного выполнения танцевальных движений под плясовые мелодии</w:t>
            </w:r>
          </w:p>
          <w:p w:rsidR="00D950AB" w:rsidRDefault="00D950AB" w:rsidP="003E75EC">
            <w:pPr>
              <w:spacing w:after="0"/>
              <w:ind w:left="360"/>
              <w:rPr>
                <w:rFonts w:ascii="Times New Roman" w:hAnsi="Times New Roman" w:cs="Times New Roman"/>
              </w:rPr>
            </w:pPr>
          </w:p>
        </w:tc>
        <w:tc>
          <w:tcPr>
            <w:tcW w:w="3691"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454360">
            <w:pPr>
              <w:numPr>
                <w:ilvl w:val="0"/>
                <w:numId w:val="3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D950AB" w:rsidRDefault="00D950AB" w:rsidP="00454360">
            <w:pPr>
              <w:numPr>
                <w:ilvl w:val="0"/>
                <w:numId w:val="3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Театрализованная деятельность (концерты родителей для детей, совместные выступления детей и родителей, совместные театрализованные </w:t>
            </w:r>
          </w:p>
          <w:p w:rsidR="00D950AB" w:rsidRDefault="00D950AB" w:rsidP="003E75EC">
            <w:pPr>
              <w:tabs>
                <w:tab w:val="left" w:pos="720"/>
              </w:tabs>
              <w:spacing w:after="0"/>
              <w:ind w:left="360"/>
              <w:rPr>
                <w:rFonts w:ascii="Times New Roman" w:eastAsia="Times New Roman" w:hAnsi="Times New Roman" w:cs="Times New Roman"/>
                <w:sz w:val="28"/>
              </w:rPr>
            </w:pPr>
          </w:p>
          <w:p w:rsidR="00D950AB" w:rsidRDefault="00D950AB" w:rsidP="003E75EC">
            <w:pPr>
              <w:tabs>
                <w:tab w:val="left" w:pos="720"/>
              </w:tabs>
              <w:spacing w:after="0"/>
              <w:ind w:left="360"/>
              <w:rPr>
                <w:rFonts w:ascii="Times New Roman" w:eastAsia="Times New Roman" w:hAnsi="Times New Roman" w:cs="Times New Roman"/>
                <w:sz w:val="28"/>
              </w:rPr>
            </w:pPr>
          </w:p>
          <w:p w:rsidR="00D950AB" w:rsidRDefault="00D950AB" w:rsidP="003E75EC">
            <w:pPr>
              <w:tabs>
                <w:tab w:val="left" w:pos="720"/>
              </w:tabs>
              <w:spacing w:after="0"/>
              <w:ind w:left="360"/>
              <w:rPr>
                <w:rFonts w:ascii="Times New Roman" w:eastAsia="Times New Roman" w:hAnsi="Times New Roman" w:cs="Times New Roman"/>
                <w:sz w:val="28"/>
              </w:rPr>
            </w:pPr>
          </w:p>
          <w:p w:rsidR="00D950AB" w:rsidRDefault="00D950AB" w:rsidP="003E75EC">
            <w:pPr>
              <w:tabs>
                <w:tab w:val="left" w:pos="720"/>
              </w:tabs>
              <w:spacing w:after="0"/>
              <w:ind w:left="360"/>
              <w:rPr>
                <w:rFonts w:ascii="Times New Roman" w:eastAsia="Times New Roman" w:hAnsi="Times New Roman" w:cs="Times New Roman"/>
                <w:sz w:val="28"/>
              </w:rPr>
            </w:pPr>
            <w:r>
              <w:rPr>
                <w:rFonts w:ascii="Times New Roman" w:eastAsia="Times New Roman" w:hAnsi="Times New Roman" w:cs="Times New Roman"/>
                <w:sz w:val="28"/>
              </w:rPr>
              <w:t>представления, шумовой оркестр)</w:t>
            </w:r>
          </w:p>
          <w:p w:rsidR="00D950AB" w:rsidRDefault="00D950AB" w:rsidP="00454360">
            <w:pPr>
              <w:numPr>
                <w:ilvl w:val="0"/>
                <w:numId w:val="3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D950AB" w:rsidRDefault="00D950AB" w:rsidP="00454360">
            <w:pPr>
              <w:numPr>
                <w:ilvl w:val="0"/>
                <w:numId w:val="3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наглядно-педагогической пропаганды для родителей (стенды, папки или ширмы-передвижки)</w:t>
            </w:r>
          </w:p>
          <w:p w:rsidR="00D950AB" w:rsidRDefault="00D950AB" w:rsidP="00454360">
            <w:pPr>
              <w:numPr>
                <w:ilvl w:val="0"/>
                <w:numId w:val="3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музея любимого композитора</w:t>
            </w:r>
          </w:p>
          <w:p w:rsidR="00D950AB" w:rsidRDefault="00D950AB" w:rsidP="00454360">
            <w:pPr>
              <w:numPr>
                <w:ilvl w:val="0"/>
                <w:numId w:val="34"/>
              </w:numPr>
              <w:tabs>
                <w:tab w:val="left" w:pos="720"/>
              </w:tabs>
              <w:spacing w:after="0"/>
              <w:rPr>
                <w:rFonts w:ascii="Times New Roman" w:hAnsi="Times New Roman" w:cs="Times New Roman"/>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D950AB" w:rsidRDefault="00D950AB" w:rsidP="003E75EC">
            <w:pPr>
              <w:spacing w:after="0"/>
              <w:ind w:left="360"/>
              <w:rPr>
                <w:rFonts w:ascii="Times New Roman" w:hAnsi="Times New Roman" w:cs="Times New Roman"/>
              </w:rPr>
            </w:pPr>
          </w:p>
        </w:tc>
      </w:tr>
    </w:tbl>
    <w:p w:rsidR="00D950AB" w:rsidRDefault="00D950AB" w:rsidP="00D950AB">
      <w:pPr>
        <w:spacing w:after="0"/>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детей__</w:t>
      </w:r>
      <w:r>
        <w:rPr>
          <w:rFonts w:ascii="Times New Roman" w:eastAsia="Times New Roman" w:hAnsi="Times New Roman" w:cs="Times New Roman"/>
          <w:b/>
          <w:sz w:val="28"/>
          <w:u w:val="single"/>
        </w:rPr>
        <w:t>от 4 до 5 лет</w:t>
      </w:r>
      <w:r>
        <w:rPr>
          <w:rFonts w:ascii="Times New Roman" w:eastAsia="Times New Roman" w:hAnsi="Times New Roman" w:cs="Times New Roman"/>
          <w:b/>
          <w:sz w:val="28"/>
        </w:rPr>
        <w:t>____</w:t>
      </w:r>
    </w:p>
    <w:tbl>
      <w:tblPr>
        <w:tblW w:w="0" w:type="auto"/>
        <w:tblInd w:w="98" w:type="dxa"/>
        <w:tblLayout w:type="fixed"/>
        <w:tblCellMar>
          <w:left w:w="10" w:type="dxa"/>
          <w:right w:w="10" w:type="dxa"/>
        </w:tblCellMar>
        <w:tblLook w:val="0000" w:firstRow="0" w:lastRow="0" w:firstColumn="0" w:lastColumn="0" w:noHBand="0" w:noVBand="0"/>
      </w:tblPr>
      <w:tblGrid>
        <w:gridCol w:w="3376"/>
        <w:gridCol w:w="295"/>
        <w:gridCol w:w="3205"/>
        <w:gridCol w:w="241"/>
        <w:gridCol w:w="3524"/>
        <w:gridCol w:w="4046"/>
      </w:tblGrid>
      <w:tr w:rsidR="0078331A">
        <w:trPr>
          <w:gridAfter w:val="4"/>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работы</w:t>
            </w:r>
          </w:p>
        </w:tc>
      </w:tr>
      <w:tr w:rsidR="0078331A">
        <w:tc>
          <w:tcPr>
            <w:tcW w:w="3376"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741" w:type="dxa"/>
            <w:gridSpan w:val="3"/>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3524"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4046"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Совместная деятельность с семьей</w:t>
            </w:r>
          </w:p>
        </w:tc>
      </w:tr>
      <w:tr w:rsidR="0078331A">
        <w:trPr>
          <w:gridAfter w:val="4"/>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организации детей</w:t>
            </w:r>
          </w:p>
        </w:tc>
      </w:tr>
      <w:tr w:rsidR="0078331A">
        <w:tc>
          <w:tcPr>
            <w:tcW w:w="3376"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Индивидуальные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78331A" w:rsidRDefault="0078331A">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78331A" w:rsidRDefault="0078331A">
            <w:pPr>
              <w:spacing w:after="0"/>
              <w:jc w:val="center"/>
              <w:rPr>
                <w:rFonts w:ascii="Times New Roman" w:hAnsi="Times New Roman" w:cs="Times New Roman"/>
              </w:rPr>
            </w:pPr>
          </w:p>
        </w:tc>
        <w:tc>
          <w:tcPr>
            <w:tcW w:w="4046"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pPr>
            <w:r>
              <w:rPr>
                <w:rFonts w:ascii="Times New Roman" w:eastAsia="Times New Roman" w:hAnsi="Times New Roman" w:cs="Times New Roman"/>
                <w:sz w:val="28"/>
              </w:rPr>
              <w:t>Индивидуальные</w:t>
            </w:r>
          </w:p>
        </w:tc>
      </w:tr>
      <w:tr w:rsidR="0078331A">
        <w:tc>
          <w:tcPr>
            <w:tcW w:w="3376"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3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музыкально-ритмических движений:</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утренней гимнастике и в непосредственной образовательной деятельности (область «Физическая культура»);</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w:t>
            </w: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непосредственной образовательной деятельности; </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на праздниках и развлечениях</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3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Непосредственная образовательная деятельность</w:t>
            </w:r>
          </w:p>
          <w:p w:rsidR="0078331A" w:rsidRDefault="0078331A" w:rsidP="00454360">
            <w:pPr>
              <w:numPr>
                <w:ilvl w:val="0"/>
                <w:numId w:val="3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78331A" w:rsidRDefault="0078331A" w:rsidP="00454360">
            <w:pPr>
              <w:numPr>
                <w:ilvl w:val="0"/>
                <w:numId w:val="3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-музыкальные игры, хороводы с пением;</w:t>
            </w:r>
          </w:p>
          <w:p w:rsidR="0078331A" w:rsidRDefault="0078331A">
            <w:pPr>
              <w:spacing w:after="0"/>
              <w:rPr>
                <w:rFonts w:ascii="Times New Roman" w:hAnsi="Times New Roman" w:cs="Times New Roman"/>
              </w:rPr>
            </w:pPr>
            <w:r>
              <w:rPr>
                <w:rFonts w:ascii="Times New Roman" w:eastAsia="Times New Roman" w:hAnsi="Times New Roman" w:cs="Times New Roman"/>
                <w:sz w:val="28"/>
              </w:rPr>
              <w:t>- празднование дней рождения</w:t>
            </w:r>
          </w:p>
          <w:p w:rsidR="0078331A" w:rsidRDefault="0078331A">
            <w:pPr>
              <w:spacing w:after="0"/>
              <w:rPr>
                <w:rFonts w:ascii="Times New Roman" w:hAnsi="Times New Roman" w:cs="Times New Roman"/>
              </w:rPr>
            </w:pP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3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условий для самостоятельной музыкальной деятельности в группе: </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-подбор элементов костюмов различных персонажей для </w:t>
            </w: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инсценирования песен, музыкальных игр и постановок небольших музыкальных спектаклей</w:t>
            </w:r>
          </w:p>
          <w:p w:rsidR="0078331A" w:rsidRDefault="0078331A" w:rsidP="00454360">
            <w:pPr>
              <w:numPr>
                <w:ilvl w:val="0"/>
                <w:numId w:val="3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Импровизация танцевальных движений </w:t>
            </w:r>
            <w:r>
              <w:rPr>
                <w:rFonts w:ascii="Times New Roman" w:eastAsia="Times New Roman" w:hAnsi="Times New Roman" w:cs="Times New Roman"/>
                <w:sz w:val="28"/>
              </w:rPr>
              <w:lastRenderedPageBreak/>
              <w:t>в образах животных</w:t>
            </w:r>
          </w:p>
          <w:p w:rsidR="0078331A" w:rsidRDefault="0078331A" w:rsidP="00454360">
            <w:pPr>
              <w:numPr>
                <w:ilvl w:val="0"/>
                <w:numId w:val="3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Концерты-импровизации</w:t>
            </w:r>
          </w:p>
          <w:p w:rsidR="0078331A" w:rsidRDefault="0078331A">
            <w:pPr>
              <w:spacing w:after="0"/>
              <w:ind w:firstLine="540"/>
              <w:jc w:val="both"/>
              <w:rPr>
                <w:rFonts w:ascii="Times New Roman" w:eastAsia="Times New Roman" w:hAnsi="Times New Roman" w:cs="Times New Roman"/>
                <w:sz w:val="28"/>
              </w:rPr>
            </w:pPr>
          </w:p>
          <w:p w:rsidR="0078331A" w:rsidRDefault="0078331A">
            <w:pPr>
              <w:spacing w:after="0"/>
              <w:rPr>
                <w:rFonts w:ascii="Times New Roman" w:hAnsi="Times New Roman" w:cs="Times New Roman"/>
              </w:rPr>
            </w:pPr>
          </w:p>
        </w:tc>
        <w:tc>
          <w:tcPr>
            <w:tcW w:w="4046"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3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78331A" w:rsidRDefault="0078331A" w:rsidP="00454360">
            <w:pPr>
              <w:numPr>
                <w:ilvl w:val="0"/>
                <w:numId w:val="3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8331A" w:rsidRDefault="0078331A" w:rsidP="00454360">
            <w:pPr>
              <w:numPr>
                <w:ilvl w:val="0"/>
                <w:numId w:val="3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w:t>
            </w: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r>
              <w:rPr>
                <w:rFonts w:ascii="Times New Roman" w:eastAsia="Times New Roman" w:hAnsi="Times New Roman" w:cs="Times New Roman"/>
                <w:sz w:val="28"/>
              </w:rPr>
              <w:t xml:space="preserve">образовательной деятельности </w:t>
            </w:r>
          </w:p>
          <w:p w:rsidR="0078331A" w:rsidRDefault="0078331A" w:rsidP="00454360">
            <w:pPr>
              <w:numPr>
                <w:ilvl w:val="0"/>
                <w:numId w:val="3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наглядно-педагогической пропаганды для родителей </w:t>
            </w:r>
            <w:r>
              <w:rPr>
                <w:rFonts w:ascii="Times New Roman" w:eastAsia="Times New Roman" w:hAnsi="Times New Roman" w:cs="Times New Roman"/>
                <w:sz w:val="28"/>
              </w:rPr>
              <w:lastRenderedPageBreak/>
              <w:t>(стенды, папки или ширмы-передвижки)</w:t>
            </w:r>
          </w:p>
          <w:p w:rsidR="0078331A" w:rsidRDefault="0078331A" w:rsidP="00454360">
            <w:pPr>
              <w:numPr>
                <w:ilvl w:val="0"/>
                <w:numId w:val="3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музея любимого композитора</w:t>
            </w:r>
          </w:p>
          <w:p w:rsidR="0078331A" w:rsidRDefault="0078331A" w:rsidP="00454360">
            <w:pPr>
              <w:numPr>
                <w:ilvl w:val="0"/>
                <w:numId w:val="3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78331A" w:rsidRDefault="0078331A" w:rsidP="00454360">
            <w:pPr>
              <w:numPr>
                <w:ilvl w:val="0"/>
                <w:numId w:val="39"/>
              </w:numPr>
              <w:tabs>
                <w:tab w:val="left" w:pos="720"/>
              </w:tabs>
              <w:spacing w:after="0"/>
              <w:rPr>
                <w:rFonts w:ascii="Times New Roman" w:hAnsi="Times New Roman" w:cs="Times New Roman"/>
              </w:rPr>
            </w:pPr>
            <w:r>
              <w:rPr>
                <w:rFonts w:ascii="Times New Roman" w:eastAsia="Times New Roman" w:hAnsi="Times New Roman" w:cs="Times New Roman"/>
                <w:sz w:val="28"/>
              </w:rPr>
              <w:t>Создание фонотеки, видеотеки с любимыми танцами детей</w:t>
            </w:r>
          </w:p>
          <w:p w:rsidR="0078331A" w:rsidRDefault="0078331A">
            <w:pPr>
              <w:spacing w:after="0"/>
              <w:rPr>
                <w:rFonts w:ascii="Times New Roman" w:hAnsi="Times New Roman" w:cs="Times New Roman"/>
              </w:rPr>
            </w:pPr>
          </w:p>
        </w:tc>
      </w:tr>
    </w:tbl>
    <w:p w:rsidR="0078331A" w:rsidRDefault="0078331A">
      <w:pPr>
        <w:spacing w:after="0"/>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rsidP="0078331A">
      <w:pPr>
        <w:spacing w:after="0"/>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детей__от 5 до 6 лет____</w:t>
      </w:r>
    </w:p>
    <w:tbl>
      <w:tblPr>
        <w:tblW w:w="0" w:type="auto"/>
        <w:tblInd w:w="98" w:type="dxa"/>
        <w:tblLayout w:type="fixed"/>
        <w:tblCellMar>
          <w:left w:w="10" w:type="dxa"/>
          <w:right w:w="10" w:type="dxa"/>
        </w:tblCellMar>
        <w:tblLook w:val="0000" w:firstRow="0" w:lastRow="0" w:firstColumn="0" w:lastColumn="0" w:noHBand="0" w:noVBand="0"/>
      </w:tblPr>
      <w:tblGrid>
        <w:gridCol w:w="3528"/>
        <w:gridCol w:w="143"/>
        <w:gridCol w:w="3000"/>
        <w:gridCol w:w="357"/>
        <w:gridCol w:w="3866"/>
        <w:gridCol w:w="3795"/>
      </w:tblGrid>
      <w:tr w:rsidR="0078331A">
        <w:trPr>
          <w:gridAfter w:val="4"/>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работы</w:t>
            </w:r>
          </w:p>
        </w:tc>
      </w:tr>
      <w:tr w:rsidR="0078331A">
        <w:tc>
          <w:tcPr>
            <w:tcW w:w="3528"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500" w:type="dxa"/>
            <w:gridSpan w:val="3"/>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Совместная деятельность педагога с детьми</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деятельность </w:t>
            </w: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детей</w:t>
            </w:r>
          </w:p>
        </w:tc>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78331A" w:rsidRDefault="0078331A">
            <w:pPr>
              <w:spacing w:after="0"/>
              <w:jc w:val="center"/>
            </w:pPr>
            <w:r>
              <w:rPr>
                <w:rFonts w:ascii="Times New Roman" w:eastAsia="Times New Roman" w:hAnsi="Times New Roman" w:cs="Times New Roman"/>
                <w:b/>
                <w:sz w:val="28"/>
              </w:rPr>
              <w:t>с семьей</w:t>
            </w:r>
          </w:p>
        </w:tc>
      </w:tr>
      <w:tr w:rsidR="0078331A">
        <w:trPr>
          <w:gridAfter w:val="4"/>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организации детей</w:t>
            </w:r>
          </w:p>
        </w:tc>
      </w:tr>
      <w:tr w:rsidR="0078331A">
        <w:tc>
          <w:tcPr>
            <w:tcW w:w="3528"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143"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4221"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78331A" w:rsidRDefault="0078331A">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78331A" w:rsidRDefault="0078331A">
            <w:pPr>
              <w:spacing w:after="0"/>
              <w:jc w:val="center"/>
              <w:rPr>
                <w:rFonts w:ascii="Times New Roman" w:hAnsi="Times New Roman" w:cs="Times New Roman"/>
              </w:rPr>
            </w:pP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pPr>
            <w:r>
              <w:rPr>
                <w:rFonts w:ascii="Times New Roman" w:eastAsia="Times New Roman" w:hAnsi="Times New Roman" w:cs="Times New Roman"/>
                <w:sz w:val="28"/>
              </w:rPr>
              <w:t>Индивидуальные</w:t>
            </w:r>
          </w:p>
        </w:tc>
      </w:tr>
      <w:tr w:rsidR="0078331A">
        <w:tc>
          <w:tcPr>
            <w:tcW w:w="3528"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4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Использование музыкально-</w:t>
            </w:r>
            <w:r>
              <w:rPr>
                <w:rFonts w:ascii="Times New Roman" w:eastAsia="Times New Roman" w:hAnsi="Times New Roman" w:cs="Times New Roman"/>
                <w:sz w:val="28"/>
              </w:rPr>
              <w:lastRenderedPageBreak/>
              <w:t>ритмических движений:</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на утренней гимнастике и в непосредственной образовательной деятельности (область «Физическая культура»);</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образовательной деятельности; </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на праздниках и развлечениях</w:t>
            </w:r>
          </w:p>
        </w:tc>
        <w:tc>
          <w:tcPr>
            <w:tcW w:w="3143"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4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Непосредственная образовательная </w:t>
            </w:r>
            <w:r>
              <w:rPr>
                <w:rFonts w:ascii="Times New Roman" w:eastAsia="Times New Roman" w:hAnsi="Times New Roman" w:cs="Times New Roman"/>
                <w:sz w:val="28"/>
              </w:rPr>
              <w:lastRenderedPageBreak/>
              <w:t>деятельность</w:t>
            </w:r>
          </w:p>
          <w:p w:rsidR="0078331A" w:rsidRDefault="0078331A" w:rsidP="00454360">
            <w:pPr>
              <w:numPr>
                <w:ilvl w:val="0"/>
                <w:numId w:val="4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78331A" w:rsidRDefault="0078331A" w:rsidP="00454360">
            <w:pPr>
              <w:numPr>
                <w:ilvl w:val="0"/>
                <w:numId w:val="4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-музыкальные игры, хороводы с пением;</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-инсценирование песен;</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-формирование танцевального </w:t>
            </w: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творчества;</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-импровизация образов сказочных животных и птиц;</w:t>
            </w:r>
          </w:p>
          <w:p w:rsidR="0078331A" w:rsidRDefault="0078331A">
            <w:pPr>
              <w:spacing w:after="0"/>
              <w:rPr>
                <w:rFonts w:ascii="Times New Roman" w:hAnsi="Times New Roman" w:cs="Times New Roman"/>
              </w:rPr>
            </w:pPr>
            <w:r>
              <w:rPr>
                <w:rFonts w:ascii="Times New Roman" w:eastAsia="Times New Roman" w:hAnsi="Times New Roman" w:cs="Times New Roman"/>
                <w:sz w:val="28"/>
              </w:rPr>
              <w:t>- празднование дней рождения</w:t>
            </w:r>
          </w:p>
          <w:p w:rsidR="0078331A" w:rsidRDefault="0078331A">
            <w:pPr>
              <w:spacing w:after="0"/>
              <w:rPr>
                <w:rFonts w:ascii="Times New Roman" w:hAnsi="Times New Roman" w:cs="Times New Roman"/>
              </w:rPr>
            </w:pPr>
          </w:p>
        </w:tc>
        <w:tc>
          <w:tcPr>
            <w:tcW w:w="4221"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4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Создание условий для самостоятельной </w:t>
            </w:r>
            <w:r>
              <w:rPr>
                <w:rFonts w:ascii="Times New Roman" w:eastAsia="Times New Roman" w:hAnsi="Times New Roman" w:cs="Times New Roman"/>
                <w:sz w:val="28"/>
              </w:rPr>
              <w:lastRenderedPageBreak/>
              <w:t xml:space="preserve">музыкальной деятельности в группе: </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-подбор элементов костюмов различных персонажей для инсценирования песен, </w:t>
            </w: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музыкальных игр и постановок небольших музыкальных спектаклей. Портреты композиторов. ТСО</w:t>
            </w:r>
          </w:p>
          <w:p w:rsidR="0078331A" w:rsidRDefault="0078331A" w:rsidP="00454360">
            <w:pPr>
              <w:numPr>
                <w:ilvl w:val="0"/>
                <w:numId w:val="4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для детей игровых творческих ситуаций (сюжетно-ролевая игра), способствующих импровизации движений разных персонажей под музыку соответствующего характера</w:t>
            </w:r>
          </w:p>
          <w:p w:rsidR="0078331A" w:rsidRDefault="0078331A" w:rsidP="00454360">
            <w:pPr>
              <w:numPr>
                <w:ilvl w:val="0"/>
                <w:numId w:val="4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Придумывание простейших </w:t>
            </w:r>
            <w:r>
              <w:rPr>
                <w:rFonts w:ascii="Times New Roman" w:eastAsia="Times New Roman" w:hAnsi="Times New Roman" w:cs="Times New Roman"/>
                <w:sz w:val="28"/>
              </w:rPr>
              <w:lastRenderedPageBreak/>
              <w:t>танцевальных движений</w:t>
            </w:r>
          </w:p>
          <w:p w:rsidR="0078331A" w:rsidRDefault="0078331A" w:rsidP="00454360">
            <w:pPr>
              <w:numPr>
                <w:ilvl w:val="0"/>
                <w:numId w:val="4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Инсценирование содержания песен, хороводов</w:t>
            </w:r>
          </w:p>
          <w:p w:rsidR="0078331A" w:rsidRDefault="0078331A" w:rsidP="00454360">
            <w:pPr>
              <w:numPr>
                <w:ilvl w:val="0"/>
                <w:numId w:val="4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Составление композиций танца</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4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Совместные праздники, развлечения в ДОУ </w:t>
            </w:r>
            <w:r>
              <w:rPr>
                <w:rFonts w:ascii="Times New Roman" w:eastAsia="Times New Roman" w:hAnsi="Times New Roman" w:cs="Times New Roman"/>
                <w:sz w:val="28"/>
              </w:rPr>
              <w:lastRenderedPageBreak/>
              <w:t>(включение родителей в праздники и подготовку к ним)</w:t>
            </w:r>
          </w:p>
          <w:p w:rsidR="0078331A" w:rsidRDefault="0078331A" w:rsidP="00454360">
            <w:pPr>
              <w:numPr>
                <w:ilvl w:val="0"/>
                <w:numId w:val="4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8331A" w:rsidRDefault="0078331A">
            <w:pPr>
              <w:tabs>
                <w:tab w:val="left" w:pos="720"/>
              </w:tabs>
              <w:spacing w:after="0"/>
              <w:rPr>
                <w:rFonts w:ascii="Times New Roman" w:eastAsia="Times New Roman" w:hAnsi="Times New Roman" w:cs="Times New Roman"/>
                <w:sz w:val="28"/>
              </w:rPr>
            </w:pPr>
          </w:p>
          <w:p w:rsidR="0078331A" w:rsidRDefault="0078331A">
            <w:pPr>
              <w:tabs>
                <w:tab w:val="left" w:pos="720"/>
              </w:tabs>
              <w:spacing w:after="0"/>
              <w:rPr>
                <w:rFonts w:ascii="Times New Roman" w:eastAsia="Times New Roman" w:hAnsi="Times New Roman" w:cs="Times New Roman"/>
                <w:sz w:val="28"/>
              </w:rPr>
            </w:pPr>
          </w:p>
          <w:p w:rsidR="0078331A" w:rsidRDefault="0078331A">
            <w:pPr>
              <w:tabs>
                <w:tab w:val="left" w:pos="720"/>
              </w:tabs>
              <w:spacing w:after="0"/>
              <w:rPr>
                <w:rFonts w:ascii="Times New Roman" w:eastAsia="Times New Roman" w:hAnsi="Times New Roman" w:cs="Times New Roman"/>
                <w:sz w:val="28"/>
              </w:rPr>
            </w:pPr>
          </w:p>
          <w:p w:rsidR="0078331A" w:rsidRDefault="0078331A">
            <w:pPr>
              <w:tabs>
                <w:tab w:val="left" w:pos="720"/>
              </w:tabs>
              <w:spacing w:after="0"/>
              <w:rPr>
                <w:rFonts w:ascii="Times New Roman" w:eastAsia="Times New Roman" w:hAnsi="Times New Roman" w:cs="Times New Roman"/>
                <w:sz w:val="28"/>
              </w:rPr>
            </w:pPr>
          </w:p>
          <w:p w:rsidR="0078331A" w:rsidRDefault="0078331A" w:rsidP="00454360">
            <w:pPr>
              <w:numPr>
                <w:ilvl w:val="0"/>
                <w:numId w:val="4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78331A" w:rsidRDefault="0078331A" w:rsidP="00454360">
            <w:pPr>
              <w:numPr>
                <w:ilvl w:val="0"/>
                <w:numId w:val="4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наглядно-педагогической пропаганды для родителей (стенды, папки или ширмы-передвижки)</w:t>
            </w:r>
          </w:p>
          <w:p w:rsidR="0078331A" w:rsidRDefault="0078331A" w:rsidP="00454360">
            <w:pPr>
              <w:numPr>
                <w:ilvl w:val="0"/>
                <w:numId w:val="4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музея любимого композитора</w:t>
            </w:r>
          </w:p>
          <w:p w:rsidR="0078331A" w:rsidRDefault="0078331A" w:rsidP="00454360">
            <w:pPr>
              <w:numPr>
                <w:ilvl w:val="0"/>
                <w:numId w:val="4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Оказание помощи родителям по созданию предметно-музыкальной среды в семье</w:t>
            </w:r>
          </w:p>
          <w:p w:rsidR="0078331A" w:rsidRDefault="0078331A" w:rsidP="00454360">
            <w:pPr>
              <w:numPr>
                <w:ilvl w:val="0"/>
                <w:numId w:val="43"/>
              </w:numPr>
              <w:tabs>
                <w:tab w:val="left" w:pos="720"/>
              </w:tabs>
              <w:spacing w:after="0"/>
              <w:rPr>
                <w:rFonts w:ascii="Times New Roman" w:hAnsi="Times New Roman" w:cs="Times New Roman"/>
              </w:rPr>
            </w:pPr>
            <w:r>
              <w:rPr>
                <w:rFonts w:ascii="Times New Roman" w:eastAsia="Times New Roman" w:hAnsi="Times New Roman" w:cs="Times New Roman"/>
                <w:sz w:val="28"/>
              </w:rPr>
              <w:t>Создание фонотеки, видеотеки с любимыми танцами детей</w:t>
            </w:r>
          </w:p>
          <w:p w:rsidR="0078331A" w:rsidRDefault="0078331A">
            <w:pPr>
              <w:spacing w:after="0"/>
              <w:rPr>
                <w:rFonts w:ascii="Times New Roman" w:hAnsi="Times New Roman" w:cs="Times New Roman"/>
              </w:rPr>
            </w:pPr>
          </w:p>
        </w:tc>
      </w:tr>
    </w:tbl>
    <w:p w:rsidR="0078331A" w:rsidRDefault="0078331A" w:rsidP="0078331A">
      <w:pPr>
        <w:spacing w:after="0"/>
        <w:rPr>
          <w:rFonts w:ascii="Times New Roman" w:eastAsia="Times New Roman" w:hAnsi="Times New Roman" w:cs="Times New Roman"/>
          <w:b/>
          <w:sz w:val="28"/>
        </w:rPr>
      </w:pPr>
    </w:p>
    <w:p w:rsidR="0078331A" w:rsidRDefault="0078331A" w:rsidP="0078331A">
      <w:pPr>
        <w:spacing w:after="0"/>
        <w:rPr>
          <w:rFonts w:ascii="Times New Roman" w:eastAsia="Times New Roman" w:hAnsi="Times New Roman" w:cs="Times New Roman"/>
          <w:b/>
          <w:sz w:val="28"/>
        </w:rPr>
      </w:pPr>
    </w:p>
    <w:p w:rsidR="0078331A" w:rsidRDefault="0078331A" w:rsidP="0078331A">
      <w:pPr>
        <w:spacing w:after="0"/>
        <w:rPr>
          <w:rFonts w:ascii="Times New Roman" w:eastAsia="Times New Roman" w:hAnsi="Times New Roman" w:cs="Times New Roman"/>
          <w:b/>
          <w:i/>
          <w:sz w:val="28"/>
        </w:rPr>
      </w:pP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i/>
          <w:sz w:val="28"/>
        </w:rPr>
        <w:t>Раздел «ИГРА НА ДЕТСКИХ МУЗЫКАЛЬНЫХ ИНСТРУМЕНТАХ»</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b/>
          <w:sz w:val="28"/>
        </w:rPr>
        <w:t>Задачи: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совершенствование эстетического восприятия и чувства ребенка;</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становление и развитие волевых качеств: выдержка, настойчивость, целеустремленность, усидчивость;</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развитие сосредоточенности, памяти, фантазии, творческих способностей, музыкального вкуса;</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знакомство с детскими музыкальными инструментами и обучение детей игре на них;</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развитие координации музыкального мышления и двигательных функций организма;</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работа над ритмическим слухом;</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развитие мелкой моторики;</w:t>
      </w:r>
    </w:p>
    <w:p w:rsidR="0078331A" w:rsidRDefault="0078331A">
      <w:pPr>
        <w:spacing w:after="0"/>
        <w:rPr>
          <w:rFonts w:ascii="Times New Roman" w:eastAsia="Times New Roman" w:hAnsi="Times New Roman" w:cs="Times New Roman"/>
          <w:b/>
          <w:sz w:val="28"/>
        </w:rPr>
      </w:pPr>
      <w:r>
        <w:rPr>
          <w:rFonts w:ascii="Times New Roman" w:eastAsia="Times New Roman" w:hAnsi="Times New Roman" w:cs="Times New Roman"/>
          <w:sz w:val="28"/>
        </w:rPr>
        <w:t>- совершенствование музыкальной памяти.</w:t>
      </w:r>
    </w:p>
    <w:p w:rsidR="0078331A" w:rsidRDefault="0078331A">
      <w:pPr>
        <w:spacing w:after="0"/>
        <w:jc w:val="center"/>
        <w:rPr>
          <w:rFonts w:ascii="Times New Roman" w:eastAsia="Times New Roman" w:hAnsi="Times New Roman" w:cs="Times New Roman"/>
          <w:b/>
          <w:sz w:val="28"/>
        </w:rPr>
      </w:pPr>
    </w:p>
    <w:p w:rsidR="00D950AB" w:rsidRDefault="00D950AB" w:rsidP="00D950AB">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w:t>
      </w:r>
      <w:r>
        <w:rPr>
          <w:rFonts w:ascii="Times New Roman" w:eastAsia="Times New Roman" w:hAnsi="Times New Roman" w:cs="Times New Roman"/>
          <w:b/>
          <w:sz w:val="28"/>
          <w:u w:val="single"/>
        </w:rPr>
        <w:t>__от 1,6до 3 лет____</w:t>
      </w:r>
    </w:p>
    <w:tbl>
      <w:tblPr>
        <w:tblW w:w="0" w:type="auto"/>
        <w:tblInd w:w="98" w:type="dxa"/>
        <w:tblLayout w:type="fixed"/>
        <w:tblCellMar>
          <w:left w:w="10" w:type="dxa"/>
          <w:right w:w="10" w:type="dxa"/>
        </w:tblCellMar>
        <w:tblLook w:val="0000" w:firstRow="0" w:lastRow="0" w:firstColumn="0" w:lastColumn="0" w:noHBand="0" w:noVBand="0"/>
      </w:tblPr>
      <w:tblGrid>
        <w:gridCol w:w="3672"/>
        <w:gridCol w:w="2990"/>
        <w:gridCol w:w="4332"/>
        <w:gridCol w:w="3694"/>
      </w:tblGrid>
      <w:tr w:rsidR="00D950AB" w:rsidTr="003E75EC">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pPr>
            <w:r>
              <w:rPr>
                <w:rFonts w:ascii="Times New Roman" w:eastAsia="Times New Roman" w:hAnsi="Times New Roman" w:cs="Times New Roman"/>
                <w:b/>
                <w:sz w:val="28"/>
              </w:rPr>
              <w:t>Формы работы</w:t>
            </w:r>
          </w:p>
        </w:tc>
      </w:tr>
      <w:tr w:rsidR="00D950AB" w:rsidTr="003E75EC">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2990"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D950AB" w:rsidRDefault="00D950AB" w:rsidP="003E75EC">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D950AB" w:rsidRDefault="00D950AB" w:rsidP="003E75EC">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3694"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pPr>
            <w:r>
              <w:rPr>
                <w:rFonts w:ascii="Times New Roman" w:eastAsia="Times New Roman" w:hAnsi="Times New Roman" w:cs="Times New Roman"/>
                <w:b/>
                <w:sz w:val="28"/>
              </w:rPr>
              <w:t>Совместная деятельность с семьей</w:t>
            </w:r>
          </w:p>
        </w:tc>
      </w:tr>
      <w:tr w:rsidR="00D950AB" w:rsidTr="003E75EC">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pPr>
            <w:r>
              <w:rPr>
                <w:rFonts w:ascii="Times New Roman" w:eastAsia="Times New Roman" w:hAnsi="Times New Roman" w:cs="Times New Roman"/>
                <w:b/>
                <w:sz w:val="28"/>
              </w:rPr>
              <w:t>Формы организации детей</w:t>
            </w:r>
          </w:p>
        </w:tc>
      </w:tr>
      <w:tr w:rsidR="00D950AB" w:rsidTr="003E75EC">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Подгрупповые</w:t>
            </w:r>
          </w:p>
        </w:tc>
        <w:tc>
          <w:tcPr>
            <w:tcW w:w="2990"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Групповые</w:t>
            </w:r>
          </w:p>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Подгрупповые</w:t>
            </w:r>
          </w:p>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Индивидуальные </w:t>
            </w:r>
          </w:p>
          <w:p w:rsidR="00D950AB" w:rsidRDefault="00D950AB" w:rsidP="003E75EC">
            <w:pPr>
              <w:spacing w:after="0"/>
              <w:jc w:val="center"/>
              <w:rPr>
                <w:rFonts w:ascii="Times New Roman" w:hAnsi="Times New Roman" w:cs="Times New Roman"/>
              </w:rPr>
            </w:pPr>
            <w:r>
              <w:rPr>
                <w:rFonts w:ascii="Times New Roman" w:eastAsia="Times New Roman" w:hAnsi="Times New Roman" w:cs="Times New Roman"/>
                <w:sz w:val="28"/>
              </w:rPr>
              <w:lastRenderedPageBreak/>
              <w:t>Подгрупповые</w:t>
            </w:r>
          </w:p>
          <w:p w:rsidR="00D950AB" w:rsidRDefault="00D950AB" w:rsidP="003E75EC">
            <w:pPr>
              <w:spacing w:after="0"/>
              <w:jc w:val="center"/>
              <w:rPr>
                <w:rFonts w:ascii="Times New Roman" w:hAnsi="Times New Roman" w:cs="Times New Roman"/>
              </w:rPr>
            </w:pPr>
          </w:p>
        </w:tc>
        <w:tc>
          <w:tcPr>
            <w:tcW w:w="3694"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Групповые</w:t>
            </w:r>
          </w:p>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Подгрупповые</w:t>
            </w:r>
          </w:p>
          <w:p w:rsidR="00D950AB" w:rsidRDefault="00D950AB" w:rsidP="003E75EC">
            <w:pPr>
              <w:spacing w:after="0"/>
              <w:jc w:val="center"/>
            </w:pPr>
            <w:r>
              <w:rPr>
                <w:rFonts w:ascii="Times New Roman" w:eastAsia="Times New Roman" w:hAnsi="Times New Roman" w:cs="Times New Roman"/>
                <w:sz w:val="28"/>
              </w:rPr>
              <w:t>Индивидуальные</w:t>
            </w:r>
          </w:p>
        </w:tc>
      </w:tr>
      <w:tr w:rsidR="00D950AB" w:rsidTr="003E75EC">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lastRenderedPageBreak/>
              <w:t>Использование детских музыкальных инструментов:</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образовательной деятельности; </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во время  прогулки;</w:t>
            </w:r>
          </w:p>
          <w:p w:rsidR="00D950AB" w:rsidRDefault="00D950AB" w:rsidP="003E75EC">
            <w:pPr>
              <w:spacing w:after="0"/>
              <w:ind w:left="360"/>
              <w:rPr>
                <w:rFonts w:ascii="Times New Roman" w:eastAsia="Times New Roman" w:hAnsi="Times New Roman" w:cs="Times New Roman"/>
                <w:sz w:val="28"/>
              </w:rPr>
            </w:pPr>
          </w:p>
          <w:p w:rsidR="00D950AB" w:rsidRDefault="00D950AB" w:rsidP="003E75EC">
            <w:pPr>
              <w:spacing w:after="0"/>
              <w:ind w:left="360"/>
              <w:rPr>
                <w:rFonts w:ascii="Times New Roman" w:eastAsia="Times New Roman" w:hAnsi="Times New Roman" w:cs="Times New Roman"/>
                <w:sz w:val="28"/>
              </w:rPr>
            </w:pP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950AB" w:rsidRDefault="00D950AB" w:rsidP="003E75EC">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D950AB" w:rsidRDefault="00D950AB" w:rsidP="003E75EC">
            <w:pPr>
              <w:spacing w:after="0"/>
              <w:rPr>
                <w:rFonts w:ascii="Times New Roman" w:eastAsia="Times New Roman" w:hAnsi="Times New Roman" w:cs="Times New Roman"/>
                <w:sz w:val="28"/>
              </w:rPr>
            </w:pPr>
            <w:r>
              <w:rPr>
                <w:rFonts w:ascii="Times New Roman" w:eastAsia="Times New Roman" w:hAnsi="Times New Roman" w:cs="Times New Roman"/>
                <w:sz w:val="28"/>
              </w:rPr>
              <w:t>- на праздниках и развлечениях</w:t>
            </w:r>
          </w:p>
        </w:tc>
        <w:tc>
          <w:tcPr>
            <w:tcW w:w="2990"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454360">
            <w:pPr>
              <w:numPr>
                <w:ilvl w:val="0"/>
                <w:numId w:val="4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Непосредственная образовательная деятельность</w:t>
            </w:r>
          </w:p>
          <w:p w:rsidR="00D950AB" w:rsidRDefault="00D950AB" w:rsidP="00454360">
            <w:pPr>
              <w:numPr>
                <w:ilvl w:val="0"/>
                <w:numId w:val="4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D950AB" w:rsidRDefault="00D950AB" w:rsidP="00454360">
            <w:pPr>
              <w:numPr>
                <w:ilvl w:val="0"/>
                <w:numId w:val="4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D950AB" w:rsidRDefault="00D950AB" w:rsidP="003E75EC">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D950AB" w:rsidRDefault="00D950AB" w:rsidP="003E75EC">
            <w:pPr>
              <w:spacing w:after="0"/>
              <w:rPr>
                <w:rFonts w:ascii="Times New Roman" w:eastAsia="Times New Roman" w:hAnsi="Times New Roman" w:cs="Times New Roman"/>
                <w:sz w:val="28"/>
              </w:rPr>
            </w:pPr>
            <w:r>
              <w:rPr>
                <w:rFonts w:ascii="Times New Roman" w:eastAsia="Times New Roman" w:hAnsi="Times New Roman" w:cs="Times New Roman"/>
                <w:sz w:val="28"/>
              </w:rPr>
              <w:t>-игры с элементами  аккомпанемента;</w:t>
            </w:r>
          </w:p>
          <w:p w:rsidR="00D950AB" w:rsidRDefault="00D950AB" w:rsidP="003E75EC">
            <w:pPr>
              <w:spacing w:after="0"/>
              <w:rPr>
                <w:rFonts w:ascii="Times New Roman" w:eastAsia="Times New Roman" w:hAnsi="Times New Roman" w:cs="Times New Roman"/>
                <w:sz w:val="28"/>
              </w:rPr>
            </w:pPr>
            <w:r>
              <w:rPr>
                <w:rFonts w:ascii="Times New Roman" w:eastAsia="Times New Roman" w:hAnsi="Times New Roman" w:cs="Times New Roman"/>
                <w:sz w:val="28"/>
              </w:rPr>
              <w:t>- празднование дней рождения</w:t>
            </w:r>
          </w:p>
          <w:p w:rsidR="00D950AB" w:rsidRDefault="00D950AB" w:rsidP="003E75EC">
            <w:pPr>
              <w:spacing w:after="0"/>
              <w:rPr>
                <w:rFonts w:ascii="Times New Roman" w:eastAsia="Times New Roman" w:hAnsi="Times New Roman" w:cs="Times New Roman"/>
                <w:sz w:val="28"/>
              </w:rPr>
            </w:pPr>
          </w:p>
          <w:p w:rsidR="00D950AB" w:rsidRDefault="00D950AB" w:rsidP="003E75EC">
            <w:pPr>
              <w:spacing w:after="0"/>
              <w:rPr>
                <w:rFonts w:ascii="Times New Roman" w:hAnsi="Times New Roman" w:cs="Times New Roman"/>
              </w:rPr>
            </w:pPr>
          </w:p>
        </w:tc>
        <w:tc>
          <w:tcPr>
            <w:tcW w:w="433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454360">
            <w:pPr>
              <w:numPr>
                <w:ilvl w:val="0"/>
                <w:numId w:val="4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ряжения, </w:t>
            </w:r>
          </w:p>
          <w:p w:rsidR="00D950AB" w:rsidRDefault="00D950AB" w:rsidP="003E75EC">
            <w:pPr>
              <w:tabs>
                <w:tab w:val="left" w:pos="720"/>
              </w:tabs>
              <w:spacing w:after="0"/>
              <w:ind w:left="360"/>
              <w:rPr>
                <w:rFonts w:ascii="Times New Roman" w:eastAsia="Times New Roman" w:hAnsi="Times New Roman" w:cs="Times New Roman"/>
                <w:sz w:val="28"/>
              </w:rPr>
            </w:pPr>
          </w:p>
          <w:p w:rsidR="00D950AB" w:rsidRDefault="00D950AB" w:rsidP="003E75EC">
            <w:pPr>
              <w:tabs>
                <w:tab w:val="left" w:pos="720"/>
              </w:tabs>
              <w:spacing w:after="0"/>
              <w:ind w:left="360"/>
              <w:rPr>
                <w:rFonts w:ascii="Times New Roman" w:eastAsia="Times New Roman" w:hAnsi="Times New Roman" w:cs="Times New Roman"/>
                <w:sz w:val="28"/>
              </w:rPr>
            </w:pPr>
          </w:p>
          <w:p w:rsidR="00D950AB" w:rsidRDefault="00D950AB" w:rsidP="003E75EC">
            <w:pPr>
              <w:tabs>
                <w:tab w:val="left" w:pos="720"/>
              </w:tabs>
              <w:spacing w:after="0"/>
              <w:ind w:left="360"/>
              <w:rPr>
                <w:rFonts w:ascii="Times New Roman" w:eastAsia="Times New Roman" w:hAnsi="Times New Roman" w:cs="Times New Roman"/>
                <w:sz w:val="28"/>
              </w:rPr>
            </w:pPr>
          </w:p>
          <w:p w:rsidR="00D950AB" w:rsidRDefault="00D950AB" w:rsidP="003E75EC">
            <w:pPr>
              <w:tabs>
                <w:tab w:val="left" w:pos="720"/>
              </w:tabs>
              <w:spacing w:after="0"/>
              <w:ind w:left="360"/>
              <w:rPr>
                <w:rFonts w:ascii="Times New Roman" w:eastAsia="Times New Roman" w:hAnsi="Times New Roman" w:cs="Times New Roman"/>
                <w:sz w:val="28"/>
              </w:rPr>
            </w:pPr>
          </w:p>
          <w:p w:rsidR="00D950AB" w:rsidRDefault="00D950AB" w:rsidP="003E75EC">
            <w:pPr>
              <w:tabs>
                <w:tab w:val="left" w:pos="720"/>
              </w:tabs>
              <w:spacing w:after="0"/>
              <w:ind w:left="360"/>
              <w:rPr>
                <w:rFonts w:ascii="Times New Roman" w:eastAsia="Times New Roman" w:hAnsi="Times New Roman" w:cs="Times New Roman"/>
                <w:sz w:val="28"/>
              </w:rPr>
            </w:pPr>
            <w:r>
              <w:rPr>
                <w:rFonts w:ascii="Times New Roman" w:eastAsia="Times New Roman" w:hAnsi="Times New Roman" w:cs="Times New Roman"/>
                <w:sz w:val="28"/>
              </w:rPr>
              <w:t>элементов костюмов различных персонажей. ТСО</w:t>
            </w:r>
          </w:p>
          <w:p w:rsidR="00D950AB" w:rsidRDefault="00D950AB" w:rsidP="00454360">
            <w:pPr>
              <w:numPr>
                <w:ilvl w:val="0"/>
                <w:numId w:val="4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Игра на шумовых музыкальных инструментах; экспериментирование со звуками,</w:t>
            </w:r>
          </w:p>
          <w:p w:rsidR="00D950AB" w:rsidRDefault="00D950AB" w:rsidP="00454360">
            <w:pPr>
              <w:numPr>
                <w:ilvl w:val="0"/>
                <w:numId w:val="45"/>
              </w:numPr>
              <w:tabs>
                <w:tab w:val="left" w:pos="720"/>
              </w:tabs>
              <w:spacing w:after="0"/>
              <w:rPr>
                <w:rFonts w:ascii="Times New Roman" w:hAnsi="Times New Roman" w:cs="Times New Roman"/>
              </w:rPr>
            </w:pPr>
            <w:r>
              <w:rPr>
                <w:rFonts w:ascii="Times New Roman" w:eastAsia="Times New Roman" w:hAnsi="Times New Roman" w:cs="Times New Roman"/>
                <w:sz w:val="28"/>
              </w:rPr>
              <w:t>Музыкально-дидактические игры</w:t>
            </w:r>
          </w:p>
          <w:p w:rsidR="00D950AB" w:rsidRDefault="00D950AB" w:rsidP="003E75EC">
            <w:pPr>
              <w:spacing w:after="0"/>
              <w:rPr>
                <w:rFonts w:ascii="Times New Roman" w:hAnsi="Times New Roman" w:cs="Times New Roman"/>
              </w:rPr>
            </w:pPr>
          </w:p>
        </w:tc>
        <w:tc>
          <w:tcPr>
            <w:tcW w:w="3694"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454360">
            <w:pPr>
              <w:numPr>
                <w:ilvl w:val="0"/>
                <w:numId w:val="4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Совместные праздники, развлечения в ДОУ (включение родителей в праздники и подготовку к ним)</w:t>
            </w:r>
          </w:p>
          <w:p w:rsidR="00D950AB" w:rsidRDefault="00D950AB" w:rsidP="00454360">
            <w:pPr>
              <w:numPr>
                <w:ilvl w:val="0"/>
                <w:numId w:val="4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Театрализованная деятельность (концерты родителей для детей, совместные выступления детей и родителей, совместные </w:t>
            </w:r>
          </w:p>
          <w:p w:rsidR="00D950AB" w:rsidRDefault="00D950AB" w:rsidP="003E75EC">
            <w:pPr>
              <w:tabs>
                <w:tab w:val="left" w:pos="720"/>
              </w:tabs>
              <w:spacing w:after="0"/>
              <w:ind w:left="360"/>
              <w:rPr>
                <w:rFonts w:ascii="Times New Roman" w:eastAsia="Times New Roman" w:hAnsi="Times New Roman" w:cs="Times New Roman"/>
                <w:sz w:val="28"/>
              </w:rPr>
            </w:pPr>
          </w:p>
          <w:p w:rsidR="00D950AB" w:rsidRDefault="00D950AB" w:rsidP="003E75EC">
            <w:pPr>
              <w:tabs>
                <w:tab w:val="left" w:pos="720"/>
              </w:tabs>
              <w:spacing w:after="0"/>
              <w:ind w:left="360"/>
              <w:rPr>
                <w:rFonts w:ascii="Times New Roman" w:eastAsia="Times New Roman" w:hAnsi="Times New Roman" w:cs="Times New Roman"/>
                <w:sz w:val="28"/>
              </w:rPr>
            </w:pPr>
          </w:p>
          <w:p w:rsidR="00D950AB" w:rsidRDefault="00D950AB" w:rsidP="003E75EC">
            <w:pPr>
              <w:tabs>
                <w:tab w:val="left" w:pos="720"/>
              </w:tabs>
              <w:spacing w:after="0"/>
              <w:ind w:left="360"/>
              <w:rPr>
                <w:rFonts w:ascii="Times New Roman" w:eastAsia="Times New Roman" w:hAnsi="Times New Roman" w:cs="Times New Roman"/>
                <w:sz w:val="28"/>
              </w:rPr>
            </w:pPr>
          </w:p>
          <w:p w:rsidR="00D950AB" w:rsidRDefault="00D950AB" w:rsidP="003E75EC">
            <w:pPr>
              <w:tabs>
                <w:tab w:val="left" w:pos="720"/>
              </w:tabs>
              <w:spacing w:after="0"/>
              <w:ind w:left="360"/>
              <w:rPr>
                <w:rFonts w:ascii="Times New Roman" w:eastAsia="Times New Roman" w:hAnsi="Times New Roman" w:cs="Times New Roman"/>
                <w:sz w:val="28"/>
              </w:rPr>
            </w:pPr>
          </w:p>
          <w:p w:rsidR="00D950AB" w:rsidRDefault="00D950AB" w:rsidP="003E75EC">
            <w:pPr>
              <w:tabs>
                <w:tab w:val="left" w:pos="720"/>
              </w:tabs>
              <w:spacing w:after="0"/>
              <w:ind w:left="360"/>
              <w:rPr>
                <w:rFonts w:ascii="Times New Roman" w:eastAsia="Times New Roman" w:hAnsi="Times New Roman" w:cs="Times New Roman"/>
                <w:sz w:val="28"/>
              </w:rPr>
            </w:pPr>
            <w:r>
              <w:rPr>
                <w:rFonts w:ascii="Times New Roman" w:eastAsia="Times New Roman" w:hAnsi="Times New Roman" w:cs="Times New Roman"/>
                <w:sz w:val="28"/>
              </w:rPr>
              <w:t>театрализованные представления, шумовой оркестр)</w:t>
            </w:r>
          </w:p>
          <w:p w:rsidR="00D950AB" w:rsidRDefault="00D950AB" w:rsidP="00454360">
            <w:pPr>
              <w:numPr>
                <w:ilvl w:val="0"/>
                <w:numId w:val="4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D950AB" w:rsidRDefault="00D950AB" w:rsidP="00454360">
            <w:pPr>
              <w:numPr>
                <w:ilvl w:val="0"/>
                <w:numId w:val="4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наглядно-педагогической пропаганды для родителей (стенды, </w:t>
            </w:r>
            <w:r>
              <w:rPr>
                <w:rFonts w:ascii="Times New Roman" w:eastAsia="Times New Roman" w:hAnsi="Times New Roman" w:cs="Times New Roman"/>
                <w:sz w:val="28"/>
              </w:rPr>
              <w:lastRenderedPageBreak/>
              <w:t>папки или ширмы-передвижки)</w:t>
            </w:r>
          </w:p>
          <w:p w:rsidR="00D950AB" w:rsidRDefault="00D950AB" w:rsidP="00454360">
            <w:pPr>
              <w:numPr>
                <w:ilvl w:val="0"/>
                <w:numId w:val="4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D950AB" w:rsidRDefault="00D950AB" w:rsidP="00454360">
            <w:pPr>
              <w:numPr>
                <w:ilvl w:val="0"/>
                <w:numId w:val="46"/>
              </w:numPr>
              <w:tabs>
                <w:tab w:val="left" w:pos="720"/>
              </w:tabs>
              <w:spacing w:after="0"/>
            </w:pPr>
            <w:r>
              <w:rPr>
                <w:rFonts w:ascii="Times New Roman" w:eastAsia="Times New Roman" w:hAnsi="Times New Roman" w:cs="Times New Roman"/>
                <w:sz w:val="28"/>
              </w:rPr>
              <w:t>Совместный ансамбль, оркестр</w:t>
            </w:r>
          </w:p>
        </w:tc>
      </w:tr>
    </w:tbl>
    <w:p w:rsidR="00D950AB" w:rsidRDefault="00D950AB" w:rsidP="00D950AB">
      <w:pPr>
        <w:spacing w:after="0"/>
        <w:rPr>
          <w:rFonts w:ascii="Times New Roman" w:eastAsia="Times New Roman" w:hAnsi="Times New Roman" w:cs="Times New Roman"/>
          <w:b/>
          <w:sz w:val="28"/>
        </w:rPr>
      </w:pPr>
    </w:p>
    <w:p w:rsidR="00D950AB" w:rsidRDefault="00D950AB" w:rsidP="00D950AB">
      <w:pPr>
        <w:spacing w:after="0"/>
        <w:jc w:val="center"/>
        <w:rPr>
          <w:rFonts w:ascii="Times New Roman" w:eastAsia="Times New Roman" w:hAnsi="Times New Roman" w:cs="Times New Roman"/>
          <w:b/>
          <w:sz w:val="28"/>
        </w:rPr>
      </w:pPr>
    </w:p>
    <w:p w:rsidR="00D950AB" w:rsidRDefault="00D950AB">
      <w:pPr>
        <w:spacing w:after="0"/>
        <w:jc w:val="center"/>
        <w:rPr>
          <w:rFonts w:ascii="Times New Roman" w:eastAsia="Times New Roman" w:hAnsi="Times New Roman" w:cs="Times New Roman"/>
          <w:b/>
          <w:sz w:val="28"/>
        </w:rPr>
      </w:pPr>
    </w:p>
    <w:p w:rsidR="00D950AB" w:rsidRDefault="00D950AB">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w:t>
      </w:r>
      <w:r>
        <w:rPr>
          <w:rFonts w:ascii="Times New Roman" w:eastAsia="Times New Roman" w:hAnsi="Times New Roman" w:cs="Times New Roman"/>
          <w:b/>
          <w:sz w:val="28"/>
          <w:u w:val="single"/>
        </w:rPr>
        <w:t>__от 3 до 4 лет____</w:t>
      </w:r>
    </w:p>
    <w:tbl>
      <w:tblPr>
        <w:tblW w:w="0" w:type="auto"/>
        <w:tblInd w:w="98" w:type="dxa"/>
        <w:tblLayout w:type="fixed"/>
        <w:tblCellMar>
          <w:left w:w="10" w:type="dxa"/>
          <w:right w:w="10" w:type="dxa"/>
        </w:tblCellMar>
        <w:tblLook w:val="0000" w:firstRow="0" w:lastRow="0" w:firstColumn="0" w:lastColumn="0" w:noHBand="0" w:noVBand="0"/>
      </w:tblPr>
      <w:tblGrid>
        <w:gridCol w:w="3672"/>
        <w:gridCol w:w="2990"/>
        <w:gridCol w:w="4332"/>
        <w:gridCol w:w="3694"/>
      </w:tblGrid>
      <w:tr w:rsidR="0078331A">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работы</w:t>
            </w:r>
          </w:p>
        </w:tc>
      </w:tr>
      <w:tr w:rsidR="0078331A">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2990"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3694"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Совместная деятельность с семьей</w:t>
            </w:r>
          </w:p>
        </w:tc>
      </w:tr>
      <w:tr w:rsidR="0078331A">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организации детей</w:t>
            </w:r>
          </w:p>
        </w:tc>
      </w:tr>
      <w:tr w:rsidR="0078331A">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2990"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78331A" w:rsidRDefault="0078331A">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78331A" w:rsidRDefault="0078331A">
            <w:pPr>
              <w:spacing w:after="0"/>
              <w:jc w:val="center"/>
              <w:rPr>
                <w:rFonts w:ascii="Times New Roman" w:hAnsi="Times New Roman" w:cs="Times New Roman"/>
              </w:rPr>
            </w:pPr>
          </w:p>
        </w:tc>
        <w:tc>
          <w:tcPr>
            <w:tcW w:w="3694"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pPr>
            <w:r>
              <w:rPr>
                <w:rFonts w:ascii="Times New Roman" w:eastAsia="Times New Roman" w:hAnsi="Times New Roman" w:cs="Times New Roman"/>
                <w:sz w:val="28"/>
              </w:rPr>
              <w:t>Индивидуальные</w:t>
            </w:r>
          </w:p>
        </w:tc>
      </w:tr>
      <w:tr w:rsidR="0078331A">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Использование детских музыкальных инструментов:</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в другой непосредственной образовательной деятельности; </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во время  прогулки;</w:t>
            </w: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 играх;</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на праздниках и развлечениях</w:t>
            </w:r>
          </w:p>
        </w:tc>
        <w:tc>
          <w:tcPr>
            <w:tcW w:w="2990"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4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Непосредственная образовательная деятельность</w:t>
            </w:r>
          </w:p>
          <w:p w:rsidR="0078331A" w:rsidRDefault="0078331A" w:rsidP="00454360">
            <w:pPr>
              <w:numPr>
                <w:ilvl w:val="0"/>
                <w:numId w:val="4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78331A" w:rsidRDefault="0078331A" w:rsidP="00454360">
            <w:pPr>
              <w:numPr>
                <w:ilvl w:val="0"/>
                <w:numId w:val="4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Музыка в повседневной </w:t>
            </w:r>
            <w:r>
              <w:rPr>
                <w:rFonts w:ascii="Times New Roman" w:eastAsia="Times New Roman" w:hAnsi="Times New Roman" w:cs="Times New Roman"/>
                <w:sz w:val="28"/>
              </w:rPr>
              <w:lastRenderedPageBreak/>
              <w:t>жизни: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-игры с элементами  аккомпанемента;</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празднование дней рождения</w:t>
            </w: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hAnsi="Times New Roman" w:cs="Times New Roman"/>
              </w:rPr>
            </w:pPr>
          </w:p>
        </w:tc>
        <w:tc>
          <w:tcPr>
            <w:tcW w:w="433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4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w:t>
            </w:r>
            <w:r>
              <w:rPr>
                <w:rFonts w:ascii="Times New Roman" w:eastAsia="Times New Roman" w:hAnsi="Times New Roman" w:cs="Times New Roman"/>
                <w:sz w:val="28"/>
              </w:rPr>
              <w:lastRenderedPageBreak/>
              <w:t xml:space="preserve">иллюстрированных «нотных тетрадей по песенному репертуару», театральных кукол, атрибутов для ряжения, </w:t>
            </w: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r>
              <w:rPr>
                <w:rFonts w:ascii="Times New Roman" w:eastAsia="Times New Roman" w:hAnsi="Times New Roman" w:cs="Times New Roman"/>
                <w:sz w:val="28"/>
              </w:rPr>
              <w:t>элементов костюмов различных персонажей. ТСО</w:t>
            </w:r>
          </w:p>
          <w:p w:rsidR="0078331A" w:rsidRDefault="0078331A" w:rsidP="00454360">
            <w:pPr>
              <w:numPr>
                <w:ilvl w:val="0"/>
                <w:numId w:val="4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Игра на шумовых музыкальных инструментах; экспериментирование со звуками,</w:t>
            </w:r>
          </w:p>
          <w:p w:rsidR="0078331A" w:rsidRDefault="0078331A" w:rsidP="00454360">
            <w:pPr>
              <w:numPr>
                <w:ilvl w:val="0"/>
                <w:numId w:val="45"/>
              </w:numPr>
              <w:tabs>
                <w:tab w:val="left" w:pos="720"/>
              </w:tabs>
              <w:spacing w:after="0"/>
              <w:rPr>
                <w:rFonts w:ascii="Times New Roman" w:hAnsi="Times New Roman" w:cs="Times New Roman"/>
              </w:rPr>
            </w:pPr>
            <w:r>
              <w:rPr>
                <w:rFonts w:ascii="Times New Roman" w:eastAsia="Times New Roman" w:hAnsi="Times New Roman" w:cs="Times New Roman"/>
                <w:sz w:val="28"/>
              </w:rPr>
              <w:t>Музыкально-дидактические игры</w:t>
            </w:r>
          </w:p>
          <w:p w:rsidR="0078331A" w:rsidRDefault="0078331A">
            <w:pPr>
              <w:spacing w:after="0"/>
              <w:rPr>
                <w:rFonts w:ascii="Times New Roman" w:hAnsi="Times New Roman" w:cs="Times New Roman"/>
              </w:rPr>
            </w:pPr>
          </w:p>
        </w:tc>
        <w:tc>
          <w:tcPr>
            <w:tcW w:w="3694"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4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78331A" w:rsidRDefault="0078331A" w:rsidP="00454360">
            <w:pPr>
              <w:numPr>
                <w:ilvl w:val="0"/>
                <w:numId w:val="4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Театрализованная деятельность (концерты </w:t>
            </w:r>
            <w:r>
              <w:rPr>
                <w:rFonts w:ascii="Times New Roman" w:eastAsia="Times New Roman" w:hAnsi="Times New Roman" w:cs="Times New Roman"/>
                <w:sz w:val="28"/>
              </w:rPr>
              <w:lastRenderedPageBreak/>
              <w:t xml:space="preserve">родителей для детей, совместные выступления детей и родителей, совместные </w:t>
            </w: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r>
              <w:rPr>
                <w:rFonts w:ascii="Times New Roman" w:eastAsia="Times New Roman" w:hAnsi="Times New Roman" w:cs="Times New Roman"/>
                <w:sz w:val="28"/>
              </w:rPr>
              <w:t>театрализованные представления, шумовой оркестр)</w:t>
            </w:r>
          </w:p>
          <w:p w:rsidR="0078331A" w:rsidRDefault="0078331A" w:rsidP="00454360">
            <w:pPr>
              <w:numPr>
                <w:ilvl w:val="0"/>
                <w:numId w:val="4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78331A" w:rsidRDefault="0078331A" w:rsidP="00454360">
            <w:pPr>
              <w:numPr>
                <w:ilvl w:val="0"/>
                <w:numId w:val="4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наглядно-педагогической пропаганды для родителей (стенды, папки или ширмы-передвижки)</w:t>
            </w:r>
          </w:p>
          <w:p w:rsidR="0078331A" w:rsidRDefault="0078331A" w:rsidP="00454360">
            <w:pPr>
              <w:numPr>
                <w:ilvl w:val="0"/>
                <w:numId w:val="4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78331A" w:rsidRDefault="0078331A" w:rsidP="00454360">
            <w:pPr>
              <w:numPr>
                <w:ilvl w:val="0"/>
                <w:numId w:val="46"/>
              </w:numPr>
              <w:tabs>
                <w:tab w:val="left" w:pos="720"/>
              </w:tabs>
              <w:spacing w:after="0"/>
            </w:pPr>
            <w:r>
              <w:rPr>
                <w:rFonts w:ascii="Times New Roman" w:eastAsia="Times New Roman" w:hAnsi="Times New Roman" w:cs="Times New Roman"/>
                <w:sz w:val="28"/>
              </w:rPr>
              <w:t>Совместный ансамбль, оркестр</w:t>
            </w:r>
          </w:p>
        </w:tc>
      </w:tr>
    </w:tbl>
    <w:p w:rsidR="0078331A" w:rsidRDefault="0078331A">
      <w:pPr>
        <w:spacing w:after="0"/>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Возраст детей__</w:t>
      </w:r>
      <w:r>
        <w:rPr>
          <w:rFonts w:ascii="Times New Roman" w:eastAsia="Times New Roman" w:hAnsi="Times New Roman" w:cs="Times New Roman"/>
          <w:b/>
          <w:sz w:val="28"/>
          <w:u w:val="single"/>
        </w:rPr>
        <w:t>от 4 до 5 лет</w:t>
      </w:r>
      <w:r>
        <w:rPr>
          <w:rFonts w:ascii="Times New Roman" w:eastAsia="Times New Roman" w:hAnsi="Times New Roman" w:cs="Times New Roman"/>
          <w:b/>
          <w:sz w:val="28"/>
        </w:rPr>
        <w:t>____</w:t>
      </w:r>
    </w:p>
    <w:tbl>
      <w:tblPr>
        <w:tblW w:w="0" w:type="auto"/>
        <w:tblInd w:w="98" w:type="dxa"/>
        <w:tblLayout w:type="fixed"/>
        <w:tblCellMar>
          <w:left w:w="10" w:type="dxa"/>
          <w:right w:w="10" w:type="dxa"/>
        </w:tblCellMar>
        <w:tblLook w:val="0000" w:firstRow="0" w:lastRow="0" w:firstColumn="0" w:lastColumn="0" w:noHBand="0" w:noVBand="0"/>
      </w:tblPr>
      <w:tblGrid>
        <w:gridCol w:w="3112"/>
        <w:gridCol w:w="559"/>
        <w:gridCol w:w="2787"/>
        <w:gridCol w:w="1311"/>
        <w:gridCol w:w="3363"/>
        <w:gridCol w:w="3555"/>
      </w:tblGrid>
      <w:tr w:rsidR="0078331A">
        <w:trPr>
          <w:gridAfter w:val="4"/>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работы</w:t>
            </w:r>
          </w:p>
        </w:tc>
      </w:tr>
      <w:tr w:rsidR="0078331A">
        <w:tc>
          <w:tcPr>
            <w:tcW w:w="311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Совместная деятельность</w:t>
            </w: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педагога с детьми</w:t>
            </w:r>
          </w:p>
        </w:tc>
        <w:tc>
          <w:tcPr>
            <w:tcW w:w="4674"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3555"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Совместная деятельность с семьей</w:t>
            </w:r>
          </w:p>
        </w:tc>
      </w:tr>
      <w:tr w:rsidR="0078331A">
        <w:trPr>
          <w:gridAfter w:val="4"/>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организации детей</w:t>
            </w:r>
          </w:p>
        </w:tc>
      </w:tr>
      <w:tr w:rsidR="0078331A">
        <w:tc>
          <w:tcPr>
            <w:tcW w:w="311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4657" w:type="dxa"/>
            <w:gridSpan w:val="3"/>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3363"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78331A" w:rsidRDefault="0078331A">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78331A" w:rsidRDefault="0078331A">
            <w:pPr>
              <w:spacing w:after="0"/>
              <w:jc w:val="center"/>
              <w:rPr>
                <w:rFonts w:ascii="Times New Roman" w:hAnsi="Times New Roman" w:cs="Times New Roman"/>
              </w:rPr>
            </w:pPr>
          </w:p>
        </w:tc>
        <w:tc>
          <w:tcPr>
            <w:tcW w:w="3555"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pPr>
            <w:r>
              <w:rPr>
                <w:rFonts w:ascii="Times New Roman" w:eastAsia="Times New Roman" w:hAnsi="Times New Roman" w:cs="Times New Roman"/>
                <w:sz w:val="28"/>
              </w:rPr>
              <w:t>Индивидуальные</w:t>
            </w:r>
          </w:p>
        </w:tc>
      </w:tr>
      <w:tr w:rsidR="0078331A">
        <w:tc>
          <w:tcPr>
            <w:tcW w:w="311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Использование детских музыкальных инструментов:</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образовательной деятельности; </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w:t>
            </w: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играх;</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на праздниках и развлечениях</w:t>
            </w:r>
          </w:p>
        </w:tc>
        <w:tc>
          <w:tcPr>
            <w:tcW w:w="4657" w:type="dxa"/>
            <w:gridSpan w:val="3"/>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4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Непосредственная образовательная деятельность</w:t>
            </w:r>
          </w:p>
          <w:p w:rsidR="0078331A" w:rsidRDefault="0078331A" w:rsidP="00454360">
            <w:pPr>
              <w:numPr>
                <w:ilvl w:val="0"/>
                <w:numId w:val="4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78331A" w:rsidRDefault="0078331A" w:rsidP="00454360">
            <w:pPr>
              <w:numPr>
                <w:ilvl w:val="0"/>
                <w:numId w:val="4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-игры с элементами  аккомпанемента;</w:t>
            </w:r>
          </w:p>
          <w:p w:rsidR="0078331A" w:rsidRDefault="0078331A">
            <w:pPr>
              <w:spacing w:after="0"/>
              <w:rPr>
                <w:rFonts w:ascii="Times New Roman" w:hAnsi="Times New Roman" w:cs="Times New Roman"/>
              </w:rPr>
            </w:pPr>
            <w:r>
              <w:rPr>
                <w:rFonts w:ascii="Times New Roman" w:eastAsia="Times New Roman" w:hAnsi="Times New Roman" w:cs="Times New Roman"/>
                <w:sz w:val="28"/>
              </w:rPr>
              <w:t>- празднование дней рождения</w:t>
            </w:r>
          </w:p>
          <w:p w:rsidR="0078331A" w:rsidRDefault="0078331A">
            <w:pPr>
              <w:spacing w:after="0"/>
              <w:rPr>
                <w:rFonts w:ascii="Times New Roman" w:hAnsi="Times New Roman" w:cs="Times New Roman"/>
              </w:rPr>
            </w:pPr>
          </w:p>
        </w:tc>
        <w:tc>
          <w:tcPr>
            <w:tcW w:w="3363"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4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w:t>
            </w: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r>
              <w:rPr>
                <w:rFonts w:ascii="Times New Roman" w:eastAsia="Times New Roman" w:hAnsi="Times New Roman" w:cs="Times New Roman"/>
                <w:sz w:val="28"/>
              </w:rPr>
              <w:t xml:space="preserve">репертуару», театральных кукол, атрибутов и </w:t>
            </w:r>
            <w:r>
              <w:rPr>
                <w:rFonts w:ascii="Times New Roman" w:eastAsia="Times New Roman" w:hAnsi="Times New Roman" w:cs="Times New Roman"/>
                <w:sz w:val="28"/>
              </w:rPr>
              <w:lastRenderedPageBreak/>
              <w:t xml:space="preserve">элементов костюмов для театрализации. Портреты композиторов. ТСО </w:t>
            </w:r>
          </w:p>
          <w:p w:rsidR="0078331A" w:rsidRDefault="0078331A" w:rsidP="00454360">
            <w:pPr>
              <w:numPr>
                <w:ilvl w:val="0"/>
                <w:numId w:val="4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Игра на шумовых музыкальных инструментах; экспериментирование со звуками,</w:t>
            </w:r>
          </w:p>
          <w:p w:rsidR="0078331A" w:rsidRDefault="0078331A" w:rsidP="00454360">
            <w:pPr>
              <w:numPr>
                <w:ilvl w:val="0"/>
                <w:numId w:val="4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Игра на знакомых музыкальных инструментах</w:t>
            </w:r>
          </w:p>
          <w:p w:rsidR="0078331A" w:rsidRDefault="0078331A" w:rsidP="00454360">
            <w:pPr>
              <w:numPr>
                <w:ilvl w:val="0"/>
                <w:numId w:val="4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Музыкально-дидактические игры</w:t>
            </w:r>
          </w:p>
          <w:p w:rsidR="0078331A" w:rsidRDefault="0078331A" w:rsidP="00454360">
            <w:pPr>
              <w:numPr>
                <w:ilvl w:val="0"/>
                <w:numId w:val="4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Игры-драматизации </w:t>
            </w:r>
          </w:p>
          <w:p w:rsidR="0078331A" w:rsidRDefault="0078331A" w:rsidP="00454360">
            <w:pPr>
              <w:numPr>
                <w:ilvl w:val="0"/>
                <w:numId w:val="4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Игра в «концерт», «музыкальные занятия», «оркестр»</w:t>
            </w:r>
          </w:p>
        </w:tc>
        <w:tc>
          <w:tcPr>
            <w:tcW w:w="3555"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4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78331A" w:rsidRDefault="0078331A" w:rsidP="00454360">
            <w:pPr>
              <w:numPr>
                <w:ilvl w:val="0"/>
                <w:numId w:val="4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Театрализованная деятельность (концерты родителей для детей, совместные выступления детей и родителей, совместные </w:t>
            </w: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r>
              <w:rPr>
                <w:rFonts w:ascii="Times New Roman" w:eastAsia="Times New Roman" w:hAnsi="Times New Roman" w:cs="Times New Roman"/>
                <w:sz w:val="28"/>
              </w:rPr>
              <w:t>театрализованные представления, шумовой оркестр)</w:t>
            </w:r>
          </w:p>
          <w:p w:rsidR="0078331A" w:rsidRDefault="0078331A" w:rsidP="00454360">
            <w:pPr>
              <w:numPr>
                <w:ilvl w:val="0"/>
                <w:numId w:val="4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w:t>
            </w:r>
            <w:r>
              <w:rPr>
                <w:rFonts w:ascii="Times New Roman" w:eastAsia="Times New Roman" w:hAnsi="Times New Roman" w:cs="Times New Roman"/>
                <w:sz w:val="28"/>
              </w:rPr>
              <w:lastRenderedPageBreak/>
              <w:t xml:space="preserve">образовательной деятельности </w:t>
            </w:r>
          </w:p>
          <w:p w:rsidR="0078331A" w:rsidRDefault="0078331A" w:rsidP="00454360">
            <w:pPr>
              <w:numPr>
                <w:ilvl w:val="0"/>
                <w:numId w:val="4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наглядно-педагогической пропаганды для родителей (стенды, папки или ширмы-передвижки)</w:t>
            </w:r>
          </w:p>
          <w:p w:rsidR="0078331A" w:rsidRDefault="0078331A" w:rsidP="00454360">
            <w:pPr>
              <w:numPr>
                <w:ilvl w:val="0"/>
                <w:numId w:val="4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музея любимого композитора</w:t>
            </w:r>
          </w:p>
          <w:p w:rsidR="0078331A" w:rsidRDefault="0078331A" w:rsidP="00454360">
            <w:pPr>
              <w:numPr>
                <w:ilvl w:val="0"/>
                <w:numId w:val="48"/>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78331A" w:rsidRDefault="0078331A" w:rsidP="00454360">
            <w:pPr>
              <w:numPr>
                <w:ilvl w:val="0"/>
                <w:numId w:val="48"/>
              </w:numPr>
              <w:tabs>
                <w:tab w:val="left" w:pos="720"/>
              </w:tabs>
              <w:spacing w:after="0"/>
            </w:pPr>
            <w:r>
              <w:rPr>
                <w:rFonts w:ascii="Times New Roman" w:eastAsia="Times New Roman" w:hAnsi="Times New Roman" w:cs="Times New Roman"/>
                <w:sz w:val="28"/>
              </w:rPr>
              <w:t>Совместный ансамбль, оркестр</w:t>
            </w:r>
          </w:p>
        </w:tc>
      </w:tr>
    </w:tbl>
    <w:p w:rsidR="0078331A" w:rsidRDefault="0078331A" w:rsidP="0078331A">
      <w:pPr>
        <w:spacing w:after="0"/>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детей__</w:t>
      </w:r>
      <w:r>
        <w:rPr>
          <w:rFonts w:ascii="Times New Roman" w:eastAsia="Times New Roman" w:hAnsi="Times New Roman" w:cs="Times New Roman"/>
          <w:b/>
          <w:sz w:val="28"/>
          <w:u w:val="single"/>
        </w:rPr>
        <w:t>от 5 до 6 лет</w:t>
      </w:r>
      <w:r>
        <w:rPr>
          <w:rFonts w:ascii="Times New Roman" w:eastAsia="Times New Roman" w:hAnsi="Times New Roman" w:cs="Times New Roman"/>
          <w:b/>
          <w:sz w:val="28"/>
        </w:rPr>
        <w:t>____</w:t>
      </w:r>
    </w:p>
    <w:tbl>
      <w:tblPr>
        <w:tblW w:w="0" w:type="auto"/>
        <w:tblInd w:w="98" w:type="dxa"/>
        <w:tblLayout w:type="fixed"/>
        <w:tblCellMar>
          <w:left w:w="10" w:type="dxa"/>
          <w:right w:w="10" w:type="dxa"/>
        </w:tblCellMar>
        <w:tblLook w:val="0000" w:firstRow="0" w:lastRow="0" w:firstColumn="0" w:lastColumn="0" w:noHBand="0" w:noVBand="0"/>
      </w:tblPr>
      <w:tblGrid>
        <w:gridCol w:w="3110"/>
        <w:gridCol w:w="561"/>
        <w:gridCol w:w="2785"/>
        <w:gridCol w:w="1311"/>
        <w:gridCol w:w="3365"/>
        <w:gridCol w:w="3557"/>
      </w:tblGrid>
      <w:tr w:rsidR="0078331A">
        <w:trPr>
          <w:gridAfter w:val="4"/>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работы</w:t>
            </w:r>
          </w:p>
        </w:tc>
      </w:tr>
      <w:tr w:rsidR="0078331A">
        <w:tc>
          <w:tcPr>
            <w:tcW w:w="3110"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4674"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3557"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Совместная деятельность с семьей</w:t>
            </w:r>
          </w:p>
        </w:tc>
      </w:tr>
      <w:tr w:rsidR="0078331A">
        <w:trPr>
          <w:gridAfter w:val="4"/>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организации детей</w:t>
            </w:r>
          </w:p>
        </w:tc>
      </w:tr>
      <w:tr w:rsidR="0078331A">
        <w:tc>
          <w:tcPr>
            <w:tcW w:w="3110"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4657" w:type="dxa"/>
            <w:gridSpan w:val="3"/>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Индивидуальные </w:t>
            </w:r>
          </w:p>
        </w:tc>
        <w:tc>
          <w:tcPr>
            <w:tcW w:w="3365"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Индивидуальные </w:t>
            </w:r>
          </w:p>
          <w:p w:rsidR="0078331A" w:rsidRDefault="0078331A">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78331A" w:rsidRDefault="0078331A">
            <w:pPr>
              <w:spacing w:after="0"/>
              <w:jc w:val="center"/>
              <w:rPr>
                <w:rFonts w:ascii="Times New Roman" w:hAnsi="Times New Roman" w:cs="Times New Roman"/>
              </w:rPr>
            </w:pPr>
          </w:p>
        </w:tc>
        <w:tc>
          <w:tcPr>
            <w:tcW w:w="3555"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pPr>
            <w:r>
              <w:rPr>
                <w:rFonts w:ascii="Times New Roman" w:eastAsia="Times New Roman" w:hAnsi="Times New Roman" w:cs="Times New Roman"/>
                <w:sz w:val="28"/>
              </w:rPr>
              <w:lastRenderedPageBreak/>
              <w:t>Индивидуальные</w:t>
            </w:r>
          </w:p>
        </w:tc>
      </w:tr>
      <w:tr w:rsidR="0078331A">
        <w:tc>
          <w:tcPr>
            <w:tcW w:w="3110"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lastRenderedPageBreak/>
              <w:t>Использование детских музыкальных инструментов:</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непосредственной образовательной деятельности (область «Музыка»);</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 другой непосредственной образовательной деятельности; </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прогулки; </w:t>
            </w: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в сюжетно-ролевых</w:t>
            </w: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p>
          <w:p w:rsidR="0078331A" w:rsidRDefault="0078331A">
            <w:pPr>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играх;</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на праздниках и развлечениях</w:t>
            </w:r>
          </w:p>
        </w:tc>
        <w:tc>
          <w:tcPr>
            <w:tcW w:w="4657" w:type="dxa"/>
            <w:gridSpan w:val="3"/>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4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Непосредственная образовательная деятельность</w:t>
            </w:r>
          </w:p>
          <w:p w:rsidR="0078331A" w:rsidRDefault="0078331A" w:rsidP="00454360">
            <w:pPr>
              <w:numPr>
                <w:ilvl w:val="0"/>
                <w:numId w:val="4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78331A" w:rsidRDefault="0078331A" w:rsidP="00454360">
            <w:pPr>
              <w:numPr>
                <w:ilvl w:val="0"/>
                <w:numId w:val="49"/>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 в повседневной жизни: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-игры с элементами  аккомпанемента;</w:t>
            </w:r>
          </w:p>
          <w:p w:rsidR="0078331A" w:rsidRDefault="0078331A">
            <w:pPr>
              <w:spacing w:after="0"/>
              <w:rPr>
                <w:rFonts w:ascii="Times New Roman" w:hAnsi="Times New Roman" w:cs="Times New Roman"/>
              </w:rPr>
            </w:pPr>
            <w:r>
              <w:rPr>
                <w:rFonts w:ascii="Times New Roman" w:eastAsia="Times New Roman" w:hAnsi="Times New Roman" w:cs="Times New Roman"/>
                <w:sz w:val="28"/>
              </w:rPr>
              <w:t>- празднование дней рождения</w:t>
            </w:r>
          </w:p>
          <w:p w:rsidR="0078331A" w:rsidRDefault="0078331A">
            <w:pPr>
              <w:spacing w:after="0"/>
              <w:rPr>
                <w:rFonts w:ascii="Times New Roman" w:hAnsi="Times New Roman" w:cs="Times New Roman"/>
              </w:rPr>
            </w:pPr>
          </w:p>
        </w:tc>
        <w:tc>
          <w:tcPr>
            <w:tcW w:w="3365"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5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театральных кукол, атрибутов и элементов костюмов для </w:t>
            </w: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театрализации. Портреты композиторов. ТСО </w:t>
            </w:r>
          </w:p>
          <w:p w:rsidR="0078331A" w:rsidRDefault="0078331A" w:rsidP="00454360">
            <w:pPr>
              <w:numPr>
                <w:ilvl w:val="0"/>
                <w:numId w:val="5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для детей игровых творческих ситуаций (сюжетно-ролевая игра), способствующих импровизации в </w:t>
            </w:r>
            <w:r>
              <w:rPr>
                <w:rFonts w:ascii="Times New Roman" w:eastAsia="Times New Roman" w:hAnsi="Times New Roman" w:cs="Times New Roman"/>
                <w:sz w:val="28"/>
              </w:rPr>
              <w:lastRenderedPageBreak/>
              <w:t>музицировании</w:t>
            </w:r>
          </w:p>
          <w:p w:rsidR="0078331A" w:rsidRDefault="0078331A" w:rsidP="00454360">
            <w:pPr>
              <w:numPr>
                <w:ilvl w:val="0"/>
                <w:numId w:val="5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Музыкально-дидактические игры</w:t>
            </w:r>
          </w:p>
          <w:p w:rsidR="0078331A" w:rsidRDefault="0078331A" w:rsidP="00454360">
            <w:pPr>
              <w:numPr>
                <w:ilvl w:val="0"/>
                <w:numId w:val="5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Игры-драматизации</w:t>
            </w:r>
          </w:p>
          <w:p w:rsidR="0078331A" w:rsidRDefault="0078331A" w:rsidP="00454360">
            <w:pPr>
              <w:numPr>
                <w:ilvl w:val="0"/>
                <w:numId w:val="5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Аккомпанемент в пении, танце и др.</w:t>
            </w:r>
          </w:p>
          <w:p w:rsidR="0078331A" w:rsidRDefault="0078331A" w:rsidP="00454360">
            <w:pPr>
              <w:numPr>
                <w:ilvl w:val="0"/>
                <w:numId w:val="50"/>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Детский ансамбль, оркестр. </w:t>
            </w:r>
          </w:p>
          <w:p w:rsidR="0078331A" w:rsidRDefault="0078331A" w:rsidP="00454360">
            <w:pPr>
              <w:numPr>
                <w:ilvl w:val="0"/>
                <w:numId w:val="50"/>
              </w:numPr>
              <w:tabs>
                <w:tab w:val="left" w:pos="720"/>
              </w:tabs>
              <w:spacing w:after="0"/>
              <w:rPr>
                <w:rFonts w:ascii="Times New Roman" w:hAnsi="Times New Roman" w:cs="Times New Roman"/>
              </w:rPr>
            </w:pPr>
            <w:r>
              <w:rPr>
                <w:rFonts w:ascii="Times New Roman" w:eastAsia="Times New Roman" w:hAnsi="Times New Roman" w:cs="Times New Roman"/>
                <w:sz w:val="28"/>
              </w:rPr>
              <w:t xml:space="preserve">Игра в «концерт», «музыкальные занятия»  </w:t>
            </w:r>
          </w:p>
          <w:p w:rsidR="0078331A" w:rsidRDefault="0078331A">
            <w:pPr>
              <w:spacing w:after="0"/>
              <w:ind w:left="360"/>
              <w:rPr>
                <w:rFonts w:ascii="Times New Roman" w:hAnsi="Times New Roman" w:cs="Times New Roman"/>
              </w:rPr>
            </w:pPr>
          </w:p>
        </w:tc>
        <w:tc>
          <w:tcPr>
            <w:tcW w:w="3555"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5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78331A" w:rsidRDefault="0078331A" w:rsidP="00454360">
            <w:pPr>
              <w:numPr>
                <w:ilvl w:val="0"/>
                <w:numId w:val="5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Театрализованная деятельность (совместные выступления детей и родителей, совместные театрализованные представления, </w:t>
            </w: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r>
              <w:rPr>
                <w:rFonts w:ascii="Times New Roman" w:eastAsia="Times New Roman" w:hAnsi="Times New Roman" w:cs="Times New Roman"/>
                <w:sz w:val="28"/>
              </w:rPr>
              <w:t>шумовой оркестр)</w:t>
            </w:r>
          </w:p>
          <w:p w:rsidR="0078331A" w:rsidRDefault="0078331A" w:rsidP="00454360">
            <w:pPr>
              <w:numPr>
                <w:ilvl w:val="0"/>
                <w:numId w:val="5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78331A" w:rsidRDefault="0078331A" w:rsidP="00454360">
            <w:pPr>
              <w:numPr>
                <w:ilvl w:val="0"/>
                <w:numId w:val="5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наглядно-педагогической пропаганды для родителей (стенды, папки или ширмы-</w:t>
            </w:r>
            <w:r>
              <w:rPr>
                <w:rFonts w:ascii="Times New Roman" w:eastAsia="Times New Roman" w:hAnsi="Times New Roman" w:cs="Times New Roman"/>
                <w:sz w:val="28"/>
              </w:rPr>
              <w:lastRenderedPageBreak/>
              <w:t>передвижки)</w:t>
            </w:r>
          </w:p>
          <w:p w:rsidR="0078331A" w:rsidRDefault="0078331A" w:rsidP="00454360">
            <w:pPr>
              <w:numPr>
                <w:ilvl w:val="0"/>
                <w:numId w:val="5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музея любимого композитора</w:t>
            </w:r>
          </w:p>
          <w:p w:rsidR="0078331A" w:rsidRDefault="0078331A" w:rsidP="00454360">
            <w:pPr>
              <w:numPr>
                <w:ilvl w:val="0"/>
                <w:numId w:val="51"/>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78331A" w:rsidRDefault="0078331A" w:rsidP="00454360">
            <w:pPr>
              <w:numPr>
                <w:ilvl w:val="0"/>
                <w:numId w:val="51"/>
              </w:numPr>
              <w:tabs>
                <w:tab w:val="left" w:pos="720"/>
              </w:tabs>
              <w:spacing w:after="0"/>
            </w:pPr>
            <w:r>
              <w:rPr>
                <w:rFonts w:ascii="Times New Roman" w:eastAsia="Times New Roman" w:hAnsi="Times New Roman" w:cs="Times New Roman"/>
                <w:sz w:val="28"/>
              </w:rPr>
              <w:t>Совместный ансамбль, оркестр</w:t>
            </w:r>
          </w:p>
        </w:tc>
      </w:tr>
    </w:tbl>
    <w:p w:rsidR="0078331A" w:rsidRDefault="0078331A">
      <w:pPr>
        <w:spacing w:after="0"/>
        <w:rPr>
          <w:rFonts w:ascii="Times New Roman" w:eastAsia="Times New Roman" w:hAnsi="Times New Roman" w:cs="Times New Roman"/>
          <w:b/>
          <w:sz w:val="28"/>
        </w:rPr>
      </w:pPr>
    </w:p>
    <w:p w:rsidR="0078331A" w:rsidRDefault="0078331A" w:rsidP="0078331A">
      <w:pPr>
        <w:spacing w:after="0"/>
        <w:rPr>
          <w:rFonts w:ascii="Times New Roman" w:eastAsia="Times New Roman" w:hAnsi="Times New Roman" w:cs="Times New Roman"/>
          <w:b/>
          <w:sz w:val="28"/>
        </w:rPr>
      </w:pPr>
    </w:p>
    <w:p w:rsidR="0078331A" w:rsidRDefault="0078331A">
      <w:pPr>
        <w:spacing w:after="0"/>
        <w:rPr>
          <w:rFonts w:ascii="Times New Roman" w:eastAsia="Times New Roman" w:hAnsi="Times New Roman" w:cs="Times New Roman"/>
          <w:sz w:val="28"/>
        </w:rPr>
      </w:pPr>
    </w:p>
    <w:p w:rsidR="0078331A" w:rsidRDefault="0078331A">
      <w:pPr>
        <w:spacing w:after="0"/>
        <w:jc w:val="center"/>
        <w:rPr>
          <w:rFonts w:ascii="Times New Roman" w:eastAsia="Times New Roman" w:hAnsi="Times New Roman" w:cs="Times New Roman"/>
          <w:b/>
          <w:i/>
          <w:sz w:val="28"/>
        </w:rPr>
      </w:pPr>
    </w:p>
    <w:p w:rsidR="0078331A" w:rsidRDefault="0078331A" w:rsidP="0078331A">
      <w:pPr>
        <w:spacing w:after="0"/>
        <w:rPr>
          <w:rFonts w:ascii="Times New Roman" w:eastAsia="Times New Roman" w:hAnsi="Times New Roman" w:cs="Times New Roman"/>
          <w:b/>
          <w:i/>
          <w:sz w:val="28"/>
        </w:rPr>
      </w:pPr>
    </w:p>
    <w:p w:rsidR="0078331A" w:rsidRDefault="0078331A">
      <w:pPr>
        <w:spacing w:after="0"/>
        <w:jc w:val="center"/>
        <w:rPr>
          <w:rFonts w:ascii="Times New Roman" w:eastAsia="Times New Roman" w:hAnsi="Times New Roman" w:cs="Times New Roman"/>
          <w:b/>
          <w:i/>
          <w:sz w:val="28"/>
        </w:rPr>
      </w:pP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i/>
          <w:sz w:val="28"/>
        </w:rPr>
        <w:t>Раздел «ТВОРЧЕСТВО (песенное, музыкально-игровое, танцевальное. Импровизация на детских музыкальных инструментах)»</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b/>
          <w:sz w:val="28"/>
        </w:rPr>
        <w:t>Задачи: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развитие способности творческого воображения при восприятии музыки;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способствование активизации фантазии ребенка, стремлению к достижению самостоятельно поставленной задачи, к поискам форм для воплощения своего замысла;</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развитие способности к песенному, музыкально-игровому, танцевальному творчеству;</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формирование устойчивого интереса к импровизации;</w:t>
      </w:r>
    </w:p>
    <w:p w:rsidR="0078331A" w:rsidRDefault="0078331A">
      <w:pPr>
        <w:spacing w:after="0"/>
        <w:rPr>
          <w:rFonts w:ascii="Times New Roman" w:eastAsia="Times New Roman" w:hAnsi="Times New Roman" w:cs="Times New Roman"/>
          <w:b/>
          <w:sz w:val="28"/>
        </w:rPr>
      </w:pPr>
      <w:r>
        <w:rPr>
          <w:rFonts w:ascii="Times New Roman" w:eastAsia="Times New Roman" w:hAnsi="Times New Roman" w:cs="Times New Roman"/>
          <w:sz w:val="28"/>
        </w:rPr>
        <w:t>- развитие эмоциональности детей.</w:t>
      </w:r>
    </w:p>
    <w:p w:rsidR="00D950AB" w:rsidRDefault="00D950AB" w:rsidP="00D950AB">
      <w:pPr>
        <w:spacing w:after="0"/>
        <w:jc w:val="center"/>
        <w:rPr>
          <w:rFonts w:ascii="Times New Roman" w:eastAsia="Times New Roman" w:hAnsi="Times New Roman" w:cs="Times New Roman"/>
          <w:b/>
          <w:sz w:val="28"/>
        </w:rPr>
      </w:pPr>
    </w:p>
    <w:p w:rsidR="00D950AB" w:rsidRDefault="00D950AB" w:rsidP="00D950AB">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детей__от 1,6 до 3 лет____</w:t>
      </w:r>
    </w:p>
    <w:tbl>
      <w:tblPr>
        <w:tblW w:w="0" w:type="auto"/>
        <w:tblInd w:w="98" w:type="dxa"/>
        <w:tblLayout w:type="fixed"/>
        <w:tblCellMar>
          <w:left w:w="10" w:type="dxa"/>
          <w:right w:w="10" w:type="dxa"/>
        </w:tblCellMar>
        <w:tblLook w:val="0000" w:firstRow="0" w:lastRow="0" w:firstColumn="0" w:lastColumn="0" w:noHBand="0" w:noVBand="0"/>
      </w:tblPr>
      <w:tblGrid>
        <w:gridCol w:w="3672"/>
        <w:gridCol w:w="3247"/>
        <w:gridCol w:w="4122"/>
        <w:gridCol w:w="3647"/>
      </w:tblGrid>
      <w:tr w:rsidR="00D950AB" w:rsidTr="003E75EC">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pPr>
            <w:r>
              <w:rPr>
                <w:rFonts w:ascii="Times New Roman" w:eastAsia="Times New Roman" w:hAnsi="Times New Roman" w:cs="Times New Roman"/>
                <w:b/>
                <w:sz w:val="28"/>
              </w:rPr>
              <w:lastRenderedPageBreak/>
              <w:t>Формы работы</w:t>
            </w:r>
          </w:p>
        </w:tc>
      </w:tr>
      <w:tr w:rsidR="00D950AB" w:rsidTr="003E75EC">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247"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D950AB" w:rsidRDefault="00D950AB" w:rsidP="003E75EC">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412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D950AB" w:rsidRDefault="00D950AB" w:rsidP="003E75EC">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3647"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pPr>
            <w:r>
              <w:rPr>
                <w:rFonts w:ascii="Times New Roman" w:eastAsia="Times New Roman" w:hAnsi="Times New Roman" w:cs="Times New Roman"/>
                <w:b/>
                <w:sz w:val="28"/>
              </w:rPr>
              <w:t>Совместная деятельность с семьей</w:t>
            </w:r>
          </w:p>
        </w:tc>
      </w:tr>
      <w:tr w:rsidR="00D950AB" w:rsidTr="003E75EC">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pPr>
            <w:r>
              <w:rPr>
                <w:rFonts w:ascii="Times New Roman" w:eastAsia="Times New Roman" w:hAnsi="Times New Roman" w:cs="Times New Roman"/>
                <w:b/>
                <w:sz w:val="28"/>
              </w:rPr>
              <w:t>Формы организации детей</w:t>
            </w:r>
          </w:p>
        </w:tc>
      </w:tr>
      <w:tr w:rsidR="00D950AB" w:rsidTr="003E75EC">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247"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412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D950AB" w:rsidRDefault="00D950AB" w:rsidP="003E75EC">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D950AB" w:rsidRDefault="00D950AB" w:rsidP="003E75EC">
            <w:pPr>
              <w:spacing w:after="0"/>
              <w:jc w:val="center"/>
              <w:rPr>
                <w:rFonts w:ascii="Times New Roman" w:hAnsi="Times New Roman" w:cs="Times New Roman"/>
              </w:rPr>
            </w:pPr>
          </w:p>
        </w:tc>
        <w:tc>
          <w:tcPr>
            <w:tcW w:w="3647"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D950AB" w:rsidRDefault="00D950AB" w:rsidP="003E75EC">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D950AB" w:rsidRDefault="00D950AB" w:rsidP="003E75EC">
            <w:pPr>
              <w:spacing w:after="0"/>
              <w:jc w:val="center"/>
            </w:pPr>
            <w:r>
              <w:rPr>
                <w:rFonts w:ascii="Times New Roman" w:eastAsia="Times New Roman" w:hAnsi="Times New Roman" w:cs="Times New Roman"/>
                <w:sz w:val="28"/>
              </w:rPr>
              <w:t>Индивидуальные</w:t>
            </w:r>
          </w:p>
        </w:tc>
      </w:tr>
      <w:tr w:rsidR="00D950AB" w:rsidTr="003E75EC">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454360">
            <w:pPr>
              <w:numPr>
                <w:ilvl w:val="0"/>
                <w:numId w:val="5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В непосредственной образовательной деятельности (область «Музыка»);</w:t>
            </w:r>
          </w:p>
          <w:p w:rsidR="00D950AB" w:rsidRDefault="00D950AB" w:rsidP="00454360">
            <w:pPr>
              <w:numPr>
                <w:ilvl w:val="0"/>
                <w:numId w:val="5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В другой непосредственной </w:t>
            </w:r>
          </w:p>
          <w:p w:rsidR="00D950AB" w:rsidRDefault="00D950AB" w:rsidP="003E75EC">
            <w:pPr>
              <w:tabs>
                <w:tab w:val="left" w:pos="720"/>
              </w:tabs>
              <w:spacing w:after="0"/>
              <w:ind w:left="360"/>
              <w:rPr>
                <w:rFonts w:ascii="Times New Roman" w:eastAsia="Times New Roman" w:hAnsi="Times New Roman" w:cs="Times New Roman"/>
                <w:sz w:val="28"/>
              </w:rPr>
            </w:pPr>
          </w:p>
          <w:p w:rsidR="00D950AB" w:rsidRDefault="00D950AB" w:rsidP="003E75EC">
            <w:pPr>
              <w:tabs>
                <w:tab w:val="left" w:pos="720"/>
              </w:tabs>
              <w:spacing w:after="0"/>
              <w:ind w:left="360"/>
              <w:rPr>
                <w:rFonts w:ascii="Times New Roman" w:eastAsia="Times New Roman" w:hAnsi="Times New Roman" w:cs="Times New Roman"/>
                <w:sz w:val="28"/>
              </w:rPr>
            </w:pPr>
          </w:p>
          <w:p w:rsidR="00D950AB" w:rsidRDefault="00D950AB" w:rsidP="003E75EC">
            <w:pPr>
              <w:tabs>
                <w:tab w:val="left" w:pos="720"/>
              </w:tabs>
              <w:spacing w:after="0"/>
              <w:ind w:left="360"/>
              <w:rPr>
                <w:rFonts w:ascii="Times New Roman" w:eastAsia="Times New Roman" w:hAnsi="Times New Roman" w:cs="Times New Roman"/>
                <w:sz w:val="28"/>
              </w:rPr>
            </w:pPr>
          </w:p>
          <w:p w:rsidR="00D950AB" w:rsidRDefault="00D950AB" w:rsidP="003E75EC">
            <w:pPr>
              <w:tabs>
                <w:tab w:val="left" w:pos="720"/>
              </w:tabs>
              <w:spacing w:after="0"/>
              <w:ind w:left="360"/>
              <w:rPr>
                <w:rFonts w:ascii="Times New Roman" w:eastAsia="Times New Roman" w:hAnsi="Times New Roman" w:cs="Times New Roman"/>
                <w:sz w:val="28"/>
              </w:rPr>
            </w:pPr>
          </w:p>
          <w:p w:rsidR="00D950AB" w:rsidRDefault="00D950AB" w:rsidP="003E75EC">
            <w:pPr>
              <w:tabs>
                <w:tab w:val="left" w:pos="720"/>
              </w:tabs>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образовательной деятельности; </w:t>
            </w:r>
          </w:p>
          <w:p w:rsidR="00D950AB" w:rsidRDefault="00D950AB" w:rsidP="00454360">
            <w:pPr>
              <w:numPr>
                <w:ilvl w:val="0"/>
                <w:numId w:val="5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Во время  прогулки; </w:t>
            </w:r>
          </w:p>
          <w:p w:rsidR="00D950AB" w:rsidRDefault="00D950AB" w:rsidP="00454360">
            <w:pPr>
              <w:numPr>
                <w:ilvl w:val="0"/>
                <w:numId w:val="5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В сюжетно-ролевых играх;</w:t>
            </w:r>
          </w:p>
          <w:p w:rsidR="00D950AB" w:rsidRDefault="00D950AB" w:rsidP="00454360">
            <w:pPr>
              <w:numPr>
                <w:ilvl w:val="0"/>
                <w:numId w:val="52"/>
              </w:numPr>
              <w:tabs>
                <w:tab w:val="left" w:pos="720"/>
              </w:tabs>
              <w:spacing w:after="0"/>
              <w:jc w:val="center"/>
              <w:rPr>
                <w:rFonts w:ascii="Times New Roman" w:eastAsia="Times New Roman" w:hAnsi="Times New Roman" w:cs="Times New Roman"/>
                <w:sz w:val="28"/>
              </w:rPr>
            </w:pPr>
            <w:r>
              <w:rPr>
                <w:rFonts w:ascii="Times New Roman" w:eastAsia="Times New Roman" w:hAnsi="Times New Roman" w:cs="Times New Roman"/>
                <w:sz w:val="28"/>
              </w:rPr>
              <w:t>На праздниках и развлечениях</w:t>
            </w:r>
          </w:p>
        </w:tc>
        <w:tc>
          <w:tcPr>
            <w:tcW w:w="3247"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454360">
            <w:pPr>
              <w:numPr>
                <w:ilvl w:val="0"/>
                <w:numId w:val="5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Непосредственная образовательная деятельность</w:t>
            </w:r>
          </w:p>
          <w:p w:rsidR="00D950AB" w:rsidRDefault="00D950AB" w:rsidP="00454360">
            <w:pPr>
              <w:numPr>
                <w:ilvl w:val="0"/>
                <w:numId w:val="5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D950AB" w:rsidRDefault="00D950AB" w:rsidP="00454360">
            <w:pPr>
              <w:numPr>
                <w:ilvl w:val="0"/>
                <w:numId w:val="5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В повседневной</w:t>
            </w:r>
          </w:p>
          <w:p w:rsidR="00D950AB" w:rsidRDefault="00D950AB" w:rsidP="003E75EC">
            <w:pPr>
              <w:tabs>
                <w:tab w:val="left" w:pos="720"/>
              </w:tabs>
              <w:spacing w:after="0"/>
              <w:rPr>
                <w:rFonts w:ascii="Times New Roman" w:eastAsia="Times New Roman" w:hAnsi="Times New Roman" w:cs="Times New Roman"/>
                <w:sz w:val="28"/>
              </w:rPr>
            </w:pPr>
          </w:p>
          <w:p w:rsidR="00D950AB" w:rsidRDefault="00D950AB" w:rsidP="003E75EC">
            <w:pPr>
              <w:tabs>
                <w:tab w:val="left" w:pos="720"/>
              </w:tabs>
              <w:spacing w:after="0"/>
              <w:rPr>
                <w:rFonts w:ascii="Times New Roman" w:eastAsia="Times New Roman" w:hAnsi="Times New Roman" w:cs="Times New Roman"/>
                <w:sz w:val="28"/>
              </w:rPr>
            </w:pPr>
          </w:p>
          <w:p w:rsidR="00D950AB" w:rsidRDefault="00D950AB" w:rsidP="003E75EC">
            <w:pPr>
              <w:tabs>
                <w:tab w:val="left" w:pos="720"/>
              </w:tabs>
              <w:spacing w:after="0"/>
              <w:rPr>
                <w:rFonts w:ascii="Times New Roman" w:eastAsia="Times New Roman" w:hAnsi="Times New Roman" w:cs="Times New Roman"/>
                <w:sz w:val="28"/>
              </w:rPr>
            </w:pPr>
          </w:p>
          <w:p w:rsidR="00D950AB" w:rsidRDefault="00D950AB" w:rsidP="003E75EC">
            <w:pPr>
              <w:tabs>
                <w:tab w:val="left" w:pos="720"/>
              </w:tabs>
              <w:spacing w:after="0"/>
              <w:rPr>
                <w:rFonts w:ascii="Times New Roman" w:eastAsia="Times New Roman" w:hAnsi="Times New Roman" w:cs="Times New Roman"/>
                <w:sz w:val="28"/>
              </w:rPr>
            </w:pPr>
          </w:p>
          <w:p w:rsidR="00D950AB" w:rsidRDefault="00D950AB" w:rsidP="003E75EC">
            <w:p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жизни:</w:t>
            </w:r>
          </w:p>
          <w:p w:rsidR="00D950AB" w:rsidRDefault="00D950AB" w:rsidP="003E75EC">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D950AB" w:rsidRDefault="00D950AB" w:rsidP="003E75EC">
            <w:pPr>
              <w:spacing w:after="0"/>
              <w:rPr>
                <w:rFonts w:ascii="Times New Roman" w:eastAsia="Times New Roman" w:hAnsi="Times New Roman" w:cs="Times New Roman"/>
                <w:sz w:val="28"/>
              </w:rPr>
            </w:pPr>
            <w:r>
              <w:rPr>
                <w:rFonts w:ascii="Times New Roman" w:eastAsia="Times New Roman" w:hAnsi="Times New Roman" w:cs="Times New Roman"/>
                <w:sz w:val="28"/>
              </w:rPr>
              <w:t>-игры;</w:t>
            </w:r>
          </w:p>
          <w:p w:rsidR="00D950AB" w:rsidRDefault="00D950AB" w:rsidP="003E75EC">
            <w:pPr>
              <w:spacing w:after="0"/>
              <w:rPr>
                <w:rFonts w:ascii="Times New Roman" w:hAnsi="Times New Roman" w:cs="Times New Roman"/>
              </w:rPr>
            </w:pPr>
            <w:r>
              <w:rPr>
                <w:rFonts w:ascii="Times New Roman" w:eastAsia="Times New Roman" w:hAnsi="Times New Roman" w:cs="Times New Roman"/>
                <w:sz w:val="28"/>
              </w:rPr>
              <w:t>- празднование дней рождения</w:t>
            </w:r>
          </w:p>
          <w:p w:rsidR="00D950AB" w:rsidRDefault="00D950AB" w:rsidP="003E75EC">
            <w:pPr>
              <w:spacing w:after="0"/>
              <w:rPr>
                <w:rFonts w:ascii="Times New Roman" w:hAnsi="Times New Roman" w:cs="Times New Roman"/>
              </w:rPr>
            </w:pPr>
          </w:p>
        </w:tc>
        <w:tc>
          <w:tcPr>
            <w:tcW w:w="4122"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454360">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условий для самостоятельной музыкальной деятельности в группе: подбор музыкальных инструментов </w:t>
            </w:r>
          </w:p>
          <w:p w:rsidR="00D950AB" w:rsidRDefault="00D950AB" w:rsidP="003E75EC">
            <w:pPr>
              <w:tabs>
                <w:tab w:val="left" w:pos="720"/>
              </w:tabs>
              <w:spacing w:after="0"/>
              <w:ind w:left="360"/>
              <w:rPr>
                <w:rFonts w:ascii="Times New Roman" w:eastAsia="Times New Roman" w:hAnsi="Times New Roman" w:cs="Times New Roman"/>
                <w:sz w:val="28"/>
              </w:rPr>
            </w:pPr>
          </w:p>
          <w:p w:rsidR="00D950AB" w:rsidRDefault="00D950AB" w:rsidP="003E75EC">
            <w:pPr>
              <w:tabs>
                <w:tab w:val="left" w:pos="720"/>
              </w:tabs>
              <w:spacing w:after="0"/>
              <w:ind w:left="360"/>
              <w:rPr>
                <w:rFonts w:ascii="Times New Roman" w:eastAsia="Times New Roman" w:hAnsi="Times New Roman" w:cs="Times New Roman"/>
                <w:sz w:val="28"/>
              </w:rPr>
            </w:pPr>
          </w:p>
          <w:p w:rsidR="00D950AB" w:rsidRDefault="00D950AB" w:rsidP="003E75EC">
            <w:pPr>
              <w:tabs>
                <w:tab w:val="left" w:pos="720"/>
              </w:tabs>
              <w:spacing w:after="0"/>
              <w:ind w:left="360"/>
              <w:rPr>
                <w:rFonts w:ascii="Times New Roman" w:eastAsia="Times New Roman" w:hAnsi="Times New Roman" w:cs="Times New Roman"/>
                <w:sz w:val="28"/>
              </w:rPr>
            </w:pPr>
          </w:p>
          <w:p w:rsidR="00D950AB" w:rsidRDefault="00D950AB" w:rsidP="003E75EC">
            <w:pPr>
              <w:tabs>
                <w:tab w:val="left" w:pos="720"/>
              </w:tabs>
              <w:spacing w:after="0"/>
              <w:ind w:left="360"/>
              <w:rPr>
                <w:rFonts w:ascii="Times New Roman" w:eastAsia="Times New Roman" w:hAnsi="Times New Roman" w:cs="Times New Roman"/>
                <w:sz w:val="28"/>
              </w:rPr>
            </w:pPr>
          </w:p>
          <w:p w:rsidR="00D950AB" w:rsidRDefault="00D950AB" w:rsidP="003E75EC">
            <w:pPr>
              <w:tabs>
                <w:tab w:val="left" w:pos="720"/>
              </w:tabs>
              <w:spacing w:after="0"/>
              <w:ind w:left="360"/>
              <w:rPr>
                <w:rFonts w:ascii="Times New Roman" w:eastAsia="Times New Roman" w:hAnsi="Times New Roman" w:cs="Times New Roman"/>
                <w:sz w:val="28"/>
              </w:rPr>
            </w:pPr>
            <w:r>
              <w:rPr>
                <w:rFonts w:ascii="Times New Roman" w:eastAsia="Times New Roman" w:hAnsi="Times New Roman" w:cs="Times New Roman"/>
                <w:sz w:val="28"/>
              </w:rPr>
              <w:t>(озвученных и неозвученных), музыкальных игрушек, театральных кукол, атрибутов для ряжения, ТСО.</w:t>
            </w:r>
          </w:p>
          <w:p w:rsidR="00D950AB" w:rsidRDefault="00D950AB" w:rsidP="00454360">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Экспериментирование со звуками, используя музыкальные игрушки и шумовые инструменты</w:t>
            </w:r>
          </w:p>
          <w:p w:rsidR="00D950AB" w:rsidRDefault="00D950AB" w:rsidP="00454360">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Игры в «праздники», «концерт»</w:t>
            </w:r>
          </w:p>
          <w:p w:rsidR="00D950AB" w:rsidRDefault="00D950AB" w:rsidP="00454360">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предметной </w:t>
            </w:r>
            <w:r>
              <w:rPr>
                <w:rFonts w:ascii="Times New Roman" w:eastAsia="Times New Roman" w:hAnsi="Times New Roman" w:cs="Times New Roman"/>
                <w:sz w:val="28"/>
              </w:rPr>
              <w:lastRenderedPageBreak/>
              <w:t>среды, способствующей проявлению у детей песенного, игрового творчества, музицирования</w:t>
            </w:r>
          </w:p>
          <w:p w:rsidR="00D950AB" w:rsidRDefault="00D950AB" w:rsidP="00454360">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Музыкально-дидактические игры</w:t>
            </w:r>
          </w:p>
        </w:tc>
        <w:tc>
          <w:tcPr>
            <w:tcW w:w="3647" w:type="dxa"/>
            <w:tcBorders>
              <w:top w:val="single" w:sz="4" w:space="0" w:color="000000"/>
              <w:left w:val="single" w:sz="4" w:space="0" w:color="000000"/>
              <w:bottom w:val="single" w:sz="4" w:space="0" w:color="000000"/>
              <w:right w:val="single" w:sz="4" w:space="0" w:color="000000"/>
            </w:tcBorders>
            <w:shd w:val="clear" w:color="auto" w:fill="FFFFFF"/>
          </w:tcPr>
          <w:p w:rsidR="00D950AB" w:rsidRDefault="00D950AB" w:rsidP="00454360">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D950AB" w:rsidRDefault="00D950AB" w:rsidP="003E75EC">
            <w:pPr>
              <w:tabs>
                <w:tab w:val="left" w:pos="720"/>
              </w:tabs>
              <w:spacing w:after="0"/>
              <w:rPr>
                <w:rFonts w:ascii="Times New Roman" w:eastAsia="Times New Roman" w:hAnsi="Times New Roman" w:cs="Times New Roman"/>
                <w:sz w:val="28"/>
              </w:rPr>
            </w:pPr>
          </w:p>
          <w:p w:rsidR="00D950AB" w:rsidRDefault="00D950AB" w:rsidP="003E75EC">
            <w:pPr>
              <w:tabs>
                <w:tab w:val="left" w:pos="720"/>
              </w:tabs>
              <w:spacing w:after="0"/>
              <w:rPr>
                <w:rFonts w:ascii="Times New Roman" w:eastAsia="Times New Roman" w:hAnsi="Times New Roman" w:cs="Times New Roman"/>
                <w:sz w:val="28"/>
              </w:rPr>
            </w:pPr>
          </w:p>
          <w:p w:rsidR="00D950AB" w:rsidRDefault="00D950AB" w:rsidP="003E75EC">
            <w:pPr>
              <w:tabs>
                <w:tab w:val="left" w:pos="720"/>
              </w:tabs>
              <w:spacing w:after="0"/>
              <w:rPr>
                <w:rFonts w:ascii="Times New Roman" w:eastAsia="Times New Roman" w:hAnsi="Times New Roman" w:cs="Times New Roman"/>
                <w:sz w:val="28"/>
              </w:rPr>
            </w:pPr>
          </w:p>
          <w:p w:rsidR="00D950AB" w:rsidRDefault="00D950AB" w:rsidP="003E75EC">
            <w:pPr>
              <w:tabs>
                <w:tab w:val="left" w:pos="720"/>
              </w:tabs>
              <w:spacing w:after="0"/>
              <w:rPr>
                <w:rFonts w:ascii="Times New Roman" w:eastAsia="Times New Roman" w:hAnsi="Times New Roman" w:cs="Times New Roman"/>
                <w:sz w:val="28"/>
              </w:rPr>
            </w:pPr>
          </w:p>
          <w:p w:rsidR="00D950AB" w:rsidRDefault="00D950AB" w:rsidP="00454360">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D950AB" w:rsidRDefault="00D950AB" w:rsidP="00454360">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w:t>
            </w:r>
            <w:r>
              <w:rPr>
                <w:rFonts w:ascii="Times New Roman" w:eastAsia="Times New Roman" w:hAnsi="Times New Roman" w:cs="Times New Roman"/>
                <w:sz w:val="28"/>
              </w:rPr>
              <w:lastRenderedPageBreak/>
              <w:t xml:space="preserve">образовательной деятельности </w:t>
            </w:r>
          </w:p>
          <w:p w:rsidR="00D950AB" w:rsidRDefault="00D950AB" w:rsidP="00454360">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наглядно-педагогической пропаганды для родителей (стенды, папки или ширмы-передвижки)</w:t>
            </w:r>
          </w:p>
          <w:p w:rsidR="00D950AB" w:rsidRDefault="00D950AB" w:rsidP="00454360">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D950AB" w:rsidRDefault="00D950AB" w:rsidP="00454360">
            <w:pPr>
              <w:numPr>
                <w:ilvl w:val="0"/>
                <w:numId w:val="53"/>
              </w:numPr>
              <w:tabs>
                <w:tab w:val="left" w:pos="720"/>
              </w:tabs>
              <w:spacing w:after="0"/>
              <w:rPr>
                <w:rFonts w:ascii="Times New Roman" w:hAnsi="Times New Roman" w:cs="Times New Roman"/>
              </w:rPr>
            </w:pPr>
            <w:r>
              <w:rPr>
                <w:rFonts w:ascii="Times New Roman" w:eastAsia="Times New Roman" w:hAnsi="Times New Roman" w:cs="Times New Roman"/>
                <w:sz w:val="28"/>
              </w:rPr>
              <w:t xml:space="preserve">Посещения детских музыкальных театров </w:t>
            </w:r>
          </w:p>
          <w:p w:rsidR="00D950AB" w:rsidRDefault="00D950AB" w:rsidP="003E75EC">
            <w:pPr>
              <w:spacing w:after="0"/>
              <w:rPr>
                <w:rFonts w:ascii="Times New Roman" w:hAnsi="Times New Roman" w:cs="Times New Roman"/>
              </w:rPr>
            </w:pPr>
          </w:p>
        </w:tc>
      </w:tr>
    </w:tbl>
    <w:p w:rsidR="00D950AB" w:rsidRDefault="00D950AB">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детей__от 3 до 4 лет____</w:t>
      </w:r>
    </w:p>
    <w:tbl>
      <w:tblPr>
        <w:tblW w:w="0" w:type="auto"/>
        <w:tblInd w:w="98" w:type="dxa"/>
        <w:tblLayout w:type="fixed"/>
        <w:tblCellMar>
          <w:left w:w="10" w:type="dxa"/>
          <w:right w:w="10" w:type="dxa"/>
        </w:tblCellMar>
        <w:tblLook w:val="0000" w:firstRow="0" w:lastRow="0" w:firstColumn="0" w:lastColumn="0" w:noHBand="0" w:noVBand="0"/>
      </w:tblPr>
      <w:tblGrid>
        <w:gridCol w:w="3672"/>
        <w:gridCol w:w="3247"/>
        <w:gridCol w:w="4122"/>
        <w:gridCol w:w="3647"/>
      </w:tblGrid>
      <w:tr w:rsidR="0078331A">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работы</w:t>
            </w:r>
          </w:p>
        </w:tc>
      </w:tr>
      <w:tr w:rsidR="0078331A">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247"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412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3647"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Совместная деятельность с семьей</w:t>
            </w:r>
          </w:p>
        </w:tc>
      </w:tr>
      <w:tr w:rsidR="0078331A">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организации детей</w:t>
            </w:r>
          </w:p>
        </w:tc>
      </w:tr>
      <w:tr w:rsidR="0078331A">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247"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412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78331A" w:rsidRDefault="0078331A">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78331A" w:rsidRDefault="0078331A">
            <w:pPr>
              <w:spacing w:after="0"/>
              <w:jc w:val="center"/>
              <w:rPr>
                <w:rFonts w:ascii="Times New Roman" w:hAnsi="Times New Roman" w:cs="Times New Roman"/>
              </w:rPr>
            </w:pPr>
          </w:p>
        </w:tc>
        <w:tc>
          <w:tcPr>
            <w:tcW w:w="3647"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pPr>
            <w:r>
              <w:rPr>
                <w:rFonts w:ascii="Times New Roman" w:eastAsia="Times New Roman" w:hAnsi="Times New Roman" w:cs="Times New Roman"/>
                <w:sz w:val="28"/>
              </w:rPr>
              <w:t>Индивидуальные</w:t>
            </w:r>
          </w:p>
        </w:tc>
      </w:tr>
      <w:tr w:rsidR="0078331A">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5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В непосредственной образовательной </w:t>
            </w:r>
            <w:r>
              <w:rPr>
                <w:rFonts w:ascii="Times New Roman" w:eastAsia="Times New Roman" w:hAnsi="Times New Roman" w:cs="Times New Roman"/>
                <w:sz w:val="28"/>
              </w:rPr>
              <w:lastRenderedPageBreak/>
              <w:t>деятельности (область «Музыка»);</w:t>
            </w:r>
          </w:p>
          <w:p w:rsidR="0078331A" w:rsidRDefault="0078331A" w:rsidP="00454360">
            <w:pPr>
              <w:numPr>
                <w:ilvl w:val="0"/>
                <w:numId w:val="5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В другой непосредственной </w:t>
            </w: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образовательной деятельности; </w:t>
            </w:r>
          </w:p>
          <w:p w:rsidR="0078331A" w:rsidRDefault="0078331A" w:rsidP="00454360">
            <w:pPr>
              <w:numPr>
                <w:ilvl w:val="0"/>
                <w:numId w:val="5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Во время  прогулки; </w:t>
            </w:r>
          </w:p>
          <w:p w:rsidR="0078331A" w:rsidRDefault="0078331A" w:rsidP="00454360">
            <w:pPr>
              <w:numPr>
                <w:ilvl w:val="0"/>
                <w:numId w:val="5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В сюжетно-ролевых играх;</w:t>
            </w:r>
          </w:p>
          <w:p w:rsidR="0078331A" w:rsidRDefault="0078331A" w:rsidP="00454360">
            <w:pPr>
              <w:numPr>
                <w:ilvl w:val="0"/>
                <w:numId w:val="52"/>
              </w:numPr>
              <w:tabs>
                <w:tab w:val="left" w:pos="720"/>
              </w:tabs>
              <w:spacing w:after="0"/>
              <w:jc w:val="center"/>
              <w:rPr>
                <w:rFonts w:ascii="Times New Roman" w:eastAsia="Times New Roman" w:hAnsi="Times New Roman" w:cs="Times New Roman"/>
                <w:sz w:val="28"/>
              </w:rPr>
            </w:pPr>
            <w:r>
              <w:rPr>
                <w:rFonts w:ascii="Times New Roman" w:eastAsia="Times New Roman" w:hAnsi="Times New Roman" w:cs="Times New Roman"/>
                <w:sz w:val="28"/>
              </w:rPr>
              <w:t>На праздниках и развлечениях</w:t>
            </w:r>
          </w:p>
        </w:tc>
        <w:tc>
          <w:tcPr>
            <w:tcW w:w="3247"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5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Непосредственная образовательная </w:t>
            </w:r>
            <w:r>
              <w:rPr>
                <w:rFonts w:ascii="Times New Roman" w:eastAsia="Times New Roman" w:hAnsi="Times New Roman" w:cs="Times New Roman"/>
                <w:sz w:val="28"/>
              </w:rPr>
              <w:lastRenderedPageBreak/>
              <w:t>деятельность</w:t>
            </w:r>
          </w:p>
          <w:p w:rsidR="0078331A" w:rsidRDefault="0078331A" w:rsidP="00454360">
            <w:pPr>
              <w:numPr>
                <w:ilvl w:val="0"/>
                <w:numId w:val="5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78331A" w:rsidRDefault="0078331A" w:rsidP="00454360">
            <w:pPr>
              <w:numPr>
                <w:ilvl w:val="0"/>
                <w:numId w:val="52"/>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В повседневной</w:t>
            </w:r>
          </w:p>
          <w:p w:rsidR="0078331A" w:rsidRDefault="0078331A">
            <w:pPr>
              <w:tabs>
                <w:tab w:val="left" w:pos="720"/>
              </w:tabs>
              <w:spacing w:after="0"/>
              <w:rPr>
                <w:rFonts w:ascii="Times New Roman" w:eastAsia="Times New Roman" w:hAnsi="Times New Roman" w:cs="Times New Roman"/>
                <w:sz w:val="28"/>
              </w:rPr>
            </w:pPr>
          </w:p>
          <w:p w:rsidR="0078331A" w:rsidRDefault="0078331A">
            <w:pPr>
              <w:tabs>
                <w:tab w:val="left" w:pos="720"/>
              </w:tabs>
              <w:spacing w:after="0"/>
              <w:rPr>
                <w:rFonts w:ascii="Times New Roman" w:eastAsia="Times New Roman" w:hAnsi="Times New Roman" w:cs="Times New Roman"/>
                <w:sz w:val="28"/>
              </w:rPr>
            </w:pPr>
          </w:p>
          <w:p w:rsidR="0078331A" w:rsidRDefault="0078331A">
            <w:pPr>
              <w:tabs>
                <w:tab w:val="left" w:pos="720"/>
              </w:tabs>
              <w:spacing w:after="0"/>
              <w:rPr>
                <w:rFonts w:ascii="Times New Roman" w:eastAsia="Times New Roman" w:hAnsi="Times New Roman" w:cs="Times New Roman"/>
                <w:sz w:val="28"/>
              </w:rPr>
            </w:pPr>
          </w:p>
          <w:p w:rsidR="0078331A" w:rsidRDefault="0078331A">
            <w:pPr>
              <w:tabs>
                <w:tab w:val="left" w:pos="720"/>
              </w:tabs>
              <w:spacing w:after="0"/>
              <w:rPr>
                <w:rFonts w:ascii="Times New Roman" w:eastAsia="Times New Roman" w:hAnsi="Times New Roman" w:cs="Times New Roman"/>
                <w:sz w:val="28"/>
              </w:rPr>
            </w:pPr>
          </w:p>
          <w:p w:rsidR="0078331A" w:rsidRDefault="0078331A">
            <w:p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жизни: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-игры;</w:t>
            </w:r>
          </w:p>
          <w:p w:rsidR="0078331A" w:rsidRDefault="0078331A">
            <w:pPr>
              <w:spacing w:after="0"/>
              <w:rPr>
                <w:rFonts w:ascii="Times New Roman" w:hAnsi="Times New Roman" w:cs="Times New Roman"/>
              </w:rPr>
            </w:pPr>
            <w:r>
              <w:rPr>
                <w:rFonts w:ascii="Times New Roman" w:eastAsia="Times New Roman" w:hAnsi="Times New Roman" w:cs="Times New Roman"/>
                <w:sz w:val="28"/>
              </w:rPr>
              <w:t>- празднование дней рождения</w:t>
            </w:r>
          </w:p>
          <w:p w:rsidR="0078331A" w:rsidRDefault="0078331A">
            <w:pPr>
              <w:spacing w:after="0"/>
              <w:rPr>
                <w:rFonts w:ascii="Times New Roman" w:hAnsi="Times New Roman" w:cs="Times New Roman"/>
              </w:rPr>
            </w:pPr>
          </w:p>
        </w:tc>
        <w:tc>
          <w:tcPr>
            <w:tcW w:w="412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Создание условий для самостоятельной </w:t>
            </w:r>
            <w:r>
              <w:rPr>
                <w:rFonts w:ascii="Times New Roman" w:eastAsia="Times New Roman" w:hAnsi="Times New Roman" w:cs="Times New Roman"/>
                <w:sz w:val="28"/>
              </w:rPr>
              <w:lastRenderedPageBreak/>
              <w:t xml:space="preserve">музыкальной деятельности в группе: подбор музыкальных инструментов </w:t>
            </w: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r>
              <w:rPr>
                <w:rFonts w:ascii="Times New Roman" w:eastAsia="Times New Roman" w:hAnsi="Times New Roman" w:cs="Times New Roman"/>
                <w:sz w:val="28"/>
              </w:rPr>
              <w:t>(озвученных и неозвученных), музыкальных игрушек, театральных кукол, атрибутов для ряжения, ТСО.</w:t>
            </w:r>
          </w:p>
          <w:p w:rsidR="0078331A" w:rsidRDefault="0078331A" w:rsidP="00454360">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Экспериментирование со звуками, используя музыкальные игрушки и шумовые инструменты</w:t>
            </w:r>
          </w:p>
          <w:p w:rsidR="0078331A" w:rsidRDefault="0078331A" w:rsidP="00454360">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Игры в «праздники», «концерт»</w:t>
            </w:r>
          </w:p>
          <w:p w:rsidR="0078331A" w:rsidRDefault="0078331A" w:rsidP="00454360">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предметной среды, способствующей проявлению у детей песенного, игрового творчества, музицирования</w:t>
            </w:r>
          </w:p>
          <w:p w:rsidR="0078331A" w:rsidRDefault="0078331A" w:rsidP="00454360">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Музыкально-дидактические игры</w:t>
            </w:r>
          </w:p>
        </w:tc>
        <w:tc>
          <w:tcPr>
            <w:tcW w:w="3647"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Совместные праздники, развлечения в ДОУ </w:t>
            </w:r>
            <w:r>
              <w:rPr>
                <w:rFonts w:ascii="Times New Roman" w:eastAsia="Times New Roman" w:hAnsi="Times New Roman" w:cs="Times New Roman"/>
                <w:sz w:val="28"/>
              </w:rPr>
              <w:lastRenderedPageBreak/>
              <w:t>(включение родителей в праздники и подготовку к ним)</w:t>
            </w:r>
          </w:p>
          <w:p w:rsidR="0078331A" w:rsidRDefault="0078331A">
            <w:pPr>
              <w:tabs>
                <w:tab w:val="left" w:pos="720"/>
              </w:tabs>
              <w:spacing w:after="0"/>
              <w:rPr>
                <w:rFonts w:ascii="Times New Roman" w:eastAsia="Times New Roman" w:hAnsi="Times New Roman" w:cs="Times New Roman"/>
                <w:sz w:val="28"/>
              </w:rPr>
            </w:pPr>
          </w:p>
          <w:p w:rsidR="0078331A" w:rsidRDefault="0078331A">
            <w:pPr>
              <w:tabs>
                <w:tab w:val="left" w:pos="720"/>
              </w:tabs>
              <w:spacing w:after="0"/>
              <w:rPr>
                <w:rFonts w:ascii="Times New Roman" w:eastAsia="Times New Roman" w:hAnsi="Times New Roman" w:cs="Times New Roman"/>
                <w:sz w:val="28"/>
              </w:rPr>
            </w:pPr>
          </w:p>
          <w:p w:rsidR="0078331A" w:rsidRDefault="0078331A">
            <w:pPr>
              <w:tabs>
                <w:tab w:val="left" w:pos="720"/>
              </w:tabs>
              <w:spacing w:after="0"/>
              <w:rPr>
                <w:rFonts w:ascii="Times New Roman" w:eastAsia="Times New Roman" w:hAnsi="Times New Roman" w:cs="Times New Roman"/>
                <w:sz w:val="28"/>
              </w:rPr>
            </w:pPr>
          </w:p>
          <w:p w:rsidR="0078331A" w:rsidRDefault="0078331A">
            <w:pPr>
              <w:tabs>
                <w:tab w:val="left" w:pos="720"/>
              </w:tabs>
              <w:spacing w:after="0"/>
              <w:rPr>
                <w:rFonts w:ascii="Times New Roman" w:eastAsia="Times New Roman" w:hAnsi="Times New Roman" w:cs="Times New Roman"/>
                <w:sz w:val="28"/>
              </w:rPr>
            </w:pPr>
          </w:p>
          <w:p w:rsidR="0078331A" w:rsidRDefault="0078331A" w:rsidP="00454360">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78331A" w:rsidRDefault="0078331A" w:rsidP="00454360">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78331A" w:rsidRDefault="0078331A" w:rsidP="00454360">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наглядно-педагогической пропаганды для родителей (стенды, папки или ширмы-передвижки)</w:t>
            </w:r>
          </w:p>
          <w:p w:rsidR="0078331A" w:rsidRDefault="0078331A" w:rsidP="00454360">
            <w:pPr>
              <w:numPr>
                <w:ilvl w:val="0"/>
                <w:numId w:val="53"/>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Оказание помощи родителям по созданию </w:t>
            </w:r>
            <w:r>
              <w:rPr>
                <w:rFonts w:ascii="Times New Roman" w:eastAsia="Times New Roman" w:hAnsi="Times New Roman" w:cs="Times New Roman"/>
                <w:sz w:val="28"/>
              </w:rPr>
              <w:lastRenderedPageBreak/>
              <w:t>предметно-музыкальной среды в семье</w:t>
            </w:r>
          </w:p>
          <w:p w:rsidR="0078331A" w:rsidRDefault="0078331A" w:rsidP="00454360">
            <w:pPr>
              <w:numPr>
                <w:ilvl w:val="0"/>
                <w:numId w:val="53"/>
              </w:numPr>
              <w:tabs>
                <w:tab w:val="left" w:pos="720"/>
              </w:tabs>
              <w:spacing w:after="0"/>
              <w:rPr>
                <w:rFonts w:ascii="Times New Roman" w:hAnsi="Times New Roman" w:cs="Times New Roman"/>
              </w:rPr>
            </w:pPr>
            <w:r>
              <w:rPr>
                <w:rFonts w:ascii="Times New Roman" w:eastAsia="Times New Roman" w:hAnsi="Times New Roman" w:cs="Times New Roman"/>
                <w:sz w:val="28"/>
              </w:rPr>
              <w:t xml:space="preserve">Посещения детских музыкальных театров </w:t>
            </w:r>
          </w:p>
          <w:p w:rsidR="0078331A" w:rsidRDefault="0078331A">
            <w:pPr>
              <w:spacing w:after="0"/>
              <w:rPr>
                <w:rFonts w:ascii="Times New Roman" w:hAnsi="Times New Roman" w:cs="Times New Roman"/>
              </w:rPr>
            </w:pPr>
          </w:p>
        </w:tc>
      </w:tr>
    </w:tbl>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детей__от 4 до 5 лет____</w:t>
      </w:r>
    </w:p>
    <w:tbl>
      <w:tblPr>
        <w:tblW w:w="0" w:type="auto"/>
        <w:tblInd w:w="98" w:type="dxa"/>
        <w:tblLayout w:type="fixed"/>
        <w:tblCellMar>
          <w:left w:w="10" w:type="dxa"/>
          <w:right w:w="10" w:type="dxa"/>
        </w:tblCellMar>
        <w:tblLook w:val="0000" w:firstRow="0" w:lastRow="0" w:firstColumn="0" w:lastColumn="0" w:noHBand="0" w:noVBand="0"/>
      </w:tblPr>
      <w:tblGrid>
        <w:gridCol w:w="3672"/>
        <w:gridCol w:w="3049"/>
        <w:gridCol w:w="4288"/>
        <w:gridCol w:w="3679"/>
      </w:tblGrid>
      <w:tr w:rsidR="0078331A">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работы</w:t>
            </w:r>
          </w:p>
        </w:tc>
      </w:tr>
      <w:tr w:rsidR="0078331A">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04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Совместная деятельность </w:t>
            </w: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4288"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Самостоятельная деятельность детей</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Совместная деятельность с семьей</w:t>
            </w:r>
          </w:p>
        </w:tc>
      </w:tr>
      <w:tr w:rsidR="0078331A">
        <w:trPr>
          <w:gridAfter w:val="3"/>
          <w:wAfter w:w="11016" w:type="dxa"/>
        </w:trPr>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организации детей</w:t>
            </w:r>
          </w:p>
        </w:tc>
      </w:tr>
      <w:tr w:rsidR="0078331A">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04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tc>
        <w:tc>
          <w:tcPr>
            <w:tcW w:w="4288"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Индивидуальные </w:t>
            </w:r>
          </w:p>
          <w:p w:rsidR="0078331A" w:rsidRDefault="0078331A">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78331A" w:rsidRDefault="0078331A">
            <w:pPr>
              <w:spacing w:after="0"/>
              <w:jc w:val="center"/>
              <w:rPr>
                <w:rFonts w:ascii="Times New Roman" w:hAnsi="Times New Roman" w:cs="Times New Roman"/>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pPr>
            <w:r>
              <w:rPr>
                <w:rFonts w:ascii="Times New Roman" w:eastAsia="Times New Roman" w:hAnsi="Times New Roman" w:cs="Times New Roman"/>
                <w:sz w:val="28"/>
              </w:rPr>
              <w:t>Индивидуальные</w:t>
            </w:r>
          </w:p>
        </w:tc>
      </w:tr>
      <w:tr w:rsidR="0078331A">
        <w:tc>
          <w:tcPr>
            <w:tcW w:w="3672"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5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В непосредственной образовательной деятельности (область «Музыка»);</w:t>
            </w:r>
          </w:p>
          <w:p w:rsidR="0078331A" w:rsidRDefault="0078331A" w:rsidP="00454360">
            <w:pPr>
              <w:numPr>
                <w:ilvl w:val="0"/>
                <w:numId w:val="5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В другой непосредственной образовательной деятельности; </w:t>
            </w:r>
          </w:p>
          <w:p w:rsidR="0078331A" w:rsidRDefault="0078331A" w:rsidP="00454360">
            <w:pPr>
              <w:numPr>
                <w:ilvl w:val="0"/>
                <w:numId w:val="5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Во время  прогулки; </w:t>
            </w:r>
          </w:p>
          <w:p w:rsidR="0078331A" w:rsidRDefault="0078331A" w:rsidP="00454360">
            <w:pPr>
              <w:numPr>
                <w:ilvl w:val="0"/>
                <w:numId w:val="5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В сюжетно-ролевых играх;</w:t>
            </w:r>
          </w:p>
          <w:p w:rsidR="0078331A" w:rsidRDefault="0078331A" w:rsidP="00454360">
            <w:pPr>
              <w:numPr>
                <w:ilvl w:val="0"/>
                <w:numId w:val="54"/>
              </w:numPr>
              <w:tabs>
                <w:tab w:val="left" w:pos="720"/>
              </w:tabs>
              <w:spacing w:after="0"/>
              <w:rPr>
                <w:rFonts w:ascii="Times New Roman" w:hAnsi="Times New Roman" w:cs="Times New Roman"/>
              </w:rPr>
            </w:pPr>
            <w:r>
              <w:rPr>
                <w:rFonts w:ascii="Times New Roman" w:eastAsia="Times New Roman" w:hAnsi="Times New Roman" w:cs="Times New Roman"/>
                <w:sz w:val="28"/>
              </w:rPr>
              <w:t>На праздниках и</w:t>
            </w:r>
          </w:p>
          <w:p w:rsidR="0078331A" w:rsidRDefault="0078331A" w:rsidP="00454360">
            <w:pPr>
              <w:numPr>
                <w:ilvl w:val="0"/>
                <w:numId w:val="54"/>
              </w:numPr>
              <w:tabs>
                <w:tab w:val="left" w:pos="720"/>
              </w:tabs>
              <w:spacing w:after="0"/>
              <w:rPr>
                <w:rFonts w:ascii="Times New Roman" w:hAnsi="Times New Roman" w:cs="Times New Roman"/>
              </w:rPr>
            </w:pPr>
          </w:p>
          <w:p w:rsidR="0078331A" w:rsidRDefault="0078331A">
            <w:pPr>
              <w:tabs>
                <w:tab w:val="left" w:pos="720"/>
              </w:tabs>
              <w:spacing w:after="0"/>
              <w:ind w:left="360"/>
              <w:rPr>
                <w:rFonts w:ascii="Times New Roman" w:hAnsi="Times New Roman" w:cs="Times New Roman"/>
              </w:rPr>
            </w:pPr>
          </w:p>
          <w:p w:rsidR="0078331A" w:rsidRDefault="0078331A">
            <w:pPr>
              <w:tabs>
                <w:tab w:val="left" w:pos="720"/>
              </w:tabs>
              <w:spacing w:after="0"/>
              <w:ind w:left="360"/>
              <w:rPr>
                <w:rFonts w:ascii="Times New Roman" w:hAnsi="Times New Roman" w:cs="Times New Roman"/>
              </w:rPr>
            </w:pPr>
          </w:p>
          <w:p w:rsidR="0078331A" w:rsidRDefault="0078331A">
            <w:pPr>
              <w:tabs>
                <w:tab w:val="left" w:pos="720"/>
              </w:tabs>
              <w:spacing w:after="0"/>
              <w:ind w:left="360"/>
              <w:rPr>
                <w:rFonts w:ascii="Times New Roman" w:hAnsi="Times New Roman" w:cs="Times New Roman"/>
              </w:rPr>
            </w:pPr>
          </w:p>
          <w:p w:rsidR="0078331A" w:rsidRDefault="0078331A">
            <w:pPr>
              <w:tabs>
                <w:tab w:val="left" w:pos="720"/>
              </w:tabs>
              <w:spacing w:after="0"/>
              <w:ind w:left="360"/>
              <w:rPr>
                <w:rFonts w:ascii="Times New Roman" w:hAnsi="Times New Roman" w:cs="Times New Roman"/>
              </w:rPr>
            </w:pPr>
          </w:p>
          <w:p w:rsidR="0078331A" w:rsidRDefault="0078331A">
            <w:pPr>
              <w:tabs>
                <w:tab w:val="left" w:pos="720"/>
              </w:tabs>
              <w:spacing w:after="0"/>
              <w:ind w:left="360"/>
              <w:rPr>
                <w:rFonts w:ascii="Times New Roman" w:eastAsia="Times New Roman" w:hAnsi="Times New Roman" w:cs="Times New Roman"/>
                <w:sz w:val="28"/>
              </w:rPr>
            </w:pPr>
            <w:r>
              <w:rPr>
                <w:rFonts w:ascii="Times New Roman" w:eastAsia="Times New Roman" w:hAnsi="Times New Roman" w:cs="Times New Roman"/>
                <w:sz w:val="28"/>
              </w:rPr>
              <w:t xml:space="preserve"> развлечениях</w:t>
            </w:r>
          </w:p>
        </w:tc>
        <w:tc>
          <w:tcPr>
            <w:tcW w:w="304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5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Непосредственная образовательная деятельность</w:t>
            </w:r>
          </w:p>
          <w:p w:rsidR="0078331A" w:rsidRDefault="0078331A" w:rsidP="00454360">
            <w:pPr>
              <w:numPr>
                <w:ilvl w:val="0"/>
                <w:numId w:val="5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78331A" w:rsidRDefault="0078331A" w:rsidP="00454360">
            <w:pPr>
              <w:numPr>
                <w:ilvl w:val="0"/>
                <w:numId w:val="54"/>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В повседневной жизни: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-игры ;</w:t>
            </w:r>
          </w:p>
          <w:p w:rsidR="0078331A" w:rsidRDefault="0078331A">
            <w:pPr>
              <w:spacing w:after="0"/>
              <w:rPr>
                <w:rFonts w:ascii="Times New Roman" w:hAnsi="Times New Roman" w:cs="Times New Roman"/>
              </w:rPr>
            </w:pPr>
            <w:r>
              <w:rPr>
                <w:rFonts w:ascii="Times New Roman" w:eastAsia="Times New Roman" w:hAnsi="Times New Roman" w:cs="Times New Roman"/>
                <w:sz w:val="28"/>
              </w:rPr>
              <w:t>- празднование дней рождения</w:t>
            </w:r>
          </w:p>
          <w:p w:rsidR="0078331A" w:rsidRDefault="0078331A">
            <w:pPr>
              <w:spacing w:after="0"/>
              <w:rPr>
                <w:rFonts w:ascii="Times New Roman" w:hAnsi="Times New Roman" w:cs="Times New Roman"/>
              </w:rPr>
            </w:pPr>
          </w:p>
        </w:tc>
        <w:tc>
          <w:tcPr>
            <w:tcW w:w="4288"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5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78331A" w:rsidRDefault="0078331A" w:rsidP="00454360">
            <w:pPr>
              <w:numPr>
                <w:ilvl w:val="0"/>
                <w:numId w:val="5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Экспериментирование со звуками, используя музыкальные игрушки и шумовые инструменты</w:t>
            </w:r>
          </w:p>
          <w:p w:rsidR="0078331A" w:rsidRDefault="0078331A">
            <w:pPr>
              <w:tabs>
                <w:tab w:val="left" w:pos="720"/>
              </w:tabs>
              <w:spacing w:after="0"/>
              <w:rPr>
                <w:rFonts w:ascii="Times New Roman" w:eastAsia="Times New Roman" w:hAnsi="Times New Roman" w:cs="Times New Roman"/>
                <w:sz w:val="28"/>
              </w:rPr>
            </w:pPr>
          </w:p>
          <w:p w:rsidR="0078331A" w:rsidRDefault="0078331A">
            <w:pPr>
              <w:tabs>
                <w:tab w:val="left" w:pos="720"/>
              </w:tabs>
              <w:spacing w:after="0"/>
              <w:rPr>
                <w:rFonts w:ascii="Times New Roman" w:eastAsia="Times New Roman" w:hAnsi="Times New Roman" w:cs="Times New Roman"/>
                <w:sz w:val="28"/>
              </w:rPr>
            </w:pPr>
          </w:p>
          <w:p w:rsidR="0078331A" w:rsidRDefault="0078331A">
            <w:pPr>
              <w:tabs>
                <w:tab w:val="left" w:pos="720"/>
              </w:tabs>
              <w:spacing w:after="0"/>
              <w:rPr>
                <w:rFonts w:ascii="Times New Roman" w:eastAsia="Times New Roman" w:hAnsi="Times New Roman" w:cs="Times New Roman"/>
                <w:sz w:val="28"/>
              </w:rPr>
            </w:pPr>
          </w:p>
          <w:p w:rsidR="0078331A" w:rsidRDefault="0078331A">
            <w:pPr>
              <w:tabs>
                <w:tab w:val="left" w:pos="720"/>
              </w:tabs>
              <w:spacing w:after="0"/>
              <w:rPr>
                <w:rFonts w:ascii="Times New Roman" w:eastAsia="Times New Roman" w:hAnsi="Times New Roman" w:cs="Times New Roman"/>
                <w:sz w:val="28"/>
              </w:rPr>
            </w:pPr>
          </w:p>
          <w:p w:rsidR="0078331A" w:rsidRDefault="0078331A" w:rsidP="00454360">
            <w:pPr>
              <w:numPr>
                <w:ilvl w:val="0"/>
                <w:numId w:val="5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Игры в «праздники», «концерт»</w:t>
            </w:r>
          </w:p>
          <w:p w:rsidR="0078331A" w:rsidRDefault="0078331A" w:rsidP="00454360">
            <w:pPr>
              <w:numPr>
                <w:ilvl w:val="0"/>
                <w:numId w:val="5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предметной среды, способствующей проявлению у детей песенного, игрового творчества, музицирования</w:t>
            </w:r>
          </w:p>
          <w:p w:rsidR="0078331A" w:rsidRDefault="0078331A" w:rsidP="00454360">
            <w:pPr>
              <w:numPr>
                <w:ilvl w:val="0"/>
                <w:numId w:val="5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Музыкально-дидактические игры</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5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78331A" w:rsidRDefault="0078331A" w:rsidP="00454360">
            <w:pPr>
              <w:numPr>
                <w:ilvl w:val="0"/>
                <w:numId w:val="5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Театрализованная деятельность (концерты родителей для детей, совместные выступления детей и родителей, совместные театрализованные представления, </w:t>
            </w: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r>
              <w:rPr>
                <w:rFonts w:ascii="Times New Roman" w:eastAsia="Times New Roman" w:hAnsi="Times New Roman" w:cs="Times New Roman"/>
                <w:sz w:val="28"/>
              </w:rPr>
              <w:t>шумовой оркестр)</w:t>
            </w:r>
          </w:p>
          <w:p w:rsidR="0078331A" w:rsidRDefault="0078331A" w:rsidP="00454360">
            <w:pPr>
              <w:numPr>
                <w:ilvl w:val="0"/>
                <w:numId w:val="5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78331A" w:rsidRDefault="0078331A" w:rsidP="00454360">
            <w:pPr>
              <w:numPr>
                <w:ilvl w:val="0"/>
                <w:numId w:val="55"/>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наглядно-педагогической пропаганды для родителей (стенды, папки или ширмы-передвижки)</w:t>
            </w:r>
          </w:p>
          <w:p w:rsidR="0078331A" w:rsidRDefault="0078331A" w:rsidP="00454360">
            <w:pPr>
              <w:numPr>
                <w:ilvl w:val="0"/>
                <w:numId w:val="55"/>
              </w:numPr>
              <w:tabs>
                <w:tab w:val="left" w:pos="720"/>
              </w:tabs>
              <w:spacing w:after="0"/>
              <w:rPr>
                <w:rFonts w:ascii="Times New Roman" w:hAnsi="Times New Roman" w:cs="Times New Roman"/>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78331A" w:rsidRDefault="0078331A">
            <w:pPr>
              <w:spacing w:after="0"/>
              <w:ind w:left="360"/>
              <w:rPr>
                <w:rFonts w:ascii="Times New Roman" w:hAnsi="Times New Roman" w:cs="Times New Roman"/>
              </w:rPr>
            </w:pPr>
          </w:p>
        </w:tc>
      </w:tr>
    </w:tbl>
    <w:p w:rsidR="0078331A" w:rsidRDefault="0078331A" w:rsidP="0078331A">
      <w:pPr>
        <w:spacing w:after="0"/>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Возраст детей__от 5 до 6 лет____</w:t>
      </w:r>
    </w:p>
    <w:tbl>
      <w:tblPr>
        <w:tblW w:w="0" w:type="auto"/>
        <w:tblInd w:w="98" w:type="dxa"/>
        <w:tblLayout w:type="fixed"/>
        <w:tblCellMar>
          <w:left w:w="10" w:type="dxa"/>
          <w:right w:w="10" w:type="dxa"/>
        </w:tblCellMar>
        <w:tblLook w:val="0000" w:firstRow="0" w:lastRow="0" w:firstColumn="0" w:lastColumn="0" w:noHBand="0" w:noVBand="0"/>
      </w:tblPr>
      <w:tblGrid>
        <w:gridCol w:w="2859"/>
        <w:gridCol w:w="812"/>
        <w:gridCol w:w="2688"/>
        <w:gridCol w:w="4639"/>
        <w:gridCol w:w="3689"/>
      </w:tblGrid>
      <w:tr w:rsidR="0078331A">
        <w:trPr>
          <w:gridAfter w:val="3"/>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работы</w:t>
            </w:r>
          </w:p>
        </w:tc>
      </w:tr>
      <w:tr w:rsidR="0078331A">
        <w:tc>
          <w:tcPr>
            <w:tcW w:w="285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Режимные моменты </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Совместная деятельность</w:t>
            </w: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педагога с детьми</w:t>
            </w:r>
          </w:p>
        </w:tc>
        <w:tc>
          <w:tcPr>
            <w:tcW w:w="463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Самостоятельная </w:t>
            </w:r>
          </w:p>
          <w:p w:rsidR="0078331A" w:rsidRDefault="0078331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деятельность детей</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Совместная деятельность с семьей</w:t>
            </w:r>
          </w:p>
        </w:tc>
      </w:tr>
      <w:tr w:rsidR="0078331A">
        <w:trPr>
          <w:gridAfter w:val="3"/>
          <w:wAfter w:w="11016" w:type="dxa"/>
        </w:trPr>
        <w:tc>
          <w:tcPr>
            <w:tcW w:w="3671"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pPr>
            <w:r>
              <w:rPr>
                <w:rFonts w:ascii="Times New Roman" w:eastAsia="Times New Roman" w:hAnsi="Times New Roman" w:cs="Times New Roman"/>
                <w:b/>
                <w:sz w:val="28"/>
              </w:rPr>
              <w:t>Формы организации детей</w:t>
            </w:r>
          </w:p>
        </w:tc>
      </w:tr>
      <w:tr w:rsidR="0078331A">
        <w:tc>
          <w:tcPr>
            <w:tcW w:w="285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Индивидуальные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Индивидуальные </w:t>
            </w:r>
          </w:p>
        </w:tc>
        <w:tc>
          <w:tcPr>
            <w:tcW w:w="463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Индивидуальные </w:t>
            </w:r>
          </w:p>
          <w:p w:rsidR="0078331A" w:rsidRDefault="0078331A">
            <w:pPr>
              <w:spacing w:after="0"/>
              <w:jc w:val="center"/>
              <w:rPr>
                <w:rFonts w:ascii="Times New Roman" w:hAnsi="Times New Roman" w:cs="Times New Roman"/>
              </w:rPr>
            </w:pPr>
            <w:r>
              <w:rPr>
                <w:rFonts w:ascii="Times New Roman" w:eastAsia="Times New Roman" w:hAnsi="Times New Roman" w:cs="Times New Roman"/>
                <w:sz w:val="28"/>
              </w:rPr>
              <w:t>Подгрупповые</w:t>
            </w:r>
          </w:p>
          <w:p w:rsidR="0078331A" w:rsidRDefault="0078331A">
            <w:pPr>
              <w:spacing w:after="0"/>
              <w:jc w:val="center"/>
              <w:rPr>
                <w:rFonts w:ascii="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Групповые</w:t>
            </w:r>
          </w:p>
          <w:p w:rsidR="0078331A" w:rsidRDefault="0078331A">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Подгрупповые</w:t>
            </w:r>
          </w:p>
          <w:p w:rsidR="0078331A" w:rsidRDefault="0078331A">
            <w:pPr>
              <w:spacing w:after="0"/>
              <w:jc w:val="center"/>
            </w:pPr>
            <w:r>
              <w:rPr>
                <w:rFonts w:ascii="Times New Roman" w:eastAsia="Times New Roman" w:hAnsi="Times New Roman" w:cs="Times New Roman"/>
                <w:sz w:val="28"/>
              </w:rPr>
              <w:lastRenderedPageBreak/>
              <w:t>Индивидуальные</w:t>
            </w:r>
          </w:p>
        </w:tc>
      </w:tr>
      <w:tr w:rsidR="0078331A">
        <w:tc>
          <w:tcPr>
            <w:tcW w:w="285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5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В непосредственной образовательной деятельности (область «Музыка»);</w:t>
            </w:r>
          </w:p>
          <w:p w:rsidR="0078331A" w:rsidRDefault="0078331A" w:rsidP="00454360">
            <w:pPr>
              <w:numPr>
                <w:ilvl w:val="0"/>
                <w:numId w:val="5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В другой               непосредственной образовательной деятельности; </w:t>
            </w:r>
          </w:p>
          <w:p w:rsidR="0078331A" w:rsidRDefault="0078331A" w:rsidP="00454360">
            <w:pPr>
              <w:numPr>
                <w:ilvl w:val="0"/>
                <w:numId w:val="5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Во время  прогулки; </w:t>
            </w:r>
          </w:p>
          <w:p w:rsidR="0078331A" w:rsidRDefault="0078331A" w:rsidP="00454360">
            <w:pPr>
              <w:numPr>
                <w:ilvl w:val="0"/>
                <w:numId w:val="5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В сюжетно-</w:t>
            </w:r>
          </w:p>
          <w:p w:rsidR="0078331A" w:rsidRDefault="0078331A">
            <w:pPr>
              <w:tabs>
                <w:tab w:val="left" w:pos="720"/>
              </w:tabs>
              <w:spacing w:after="0"/>
              <w:rPr>
                <w:rFonts w:ascii="Times New Roman" w:eastAsia="Times New Roman" w:hAnsi="Times New Roman" w:cs="Times New Roman"/>
                <w:sz w:val="28"/>
              </w:rPr>
            </w:pPr>
          </w:p>
          <w:p w:rsidR="0078331A" w:rsidRDefault="0078331A">
            <w:pPr>
              <w:tabs>
                <w:tab w:val="left" w:pos="720"/>
              </w:tabs>
              <w:spacing w:after="0"/>
              <w:rPr>
                <w:rFonts w:ascii="Times New Roman" w:eastAsia="Times New Roman" w:hAnsi="Times New Roman" w:cs="Times New Roman"/>
                <w:sz w:val="28"/>
              </w:rPr>
            </w:pPr>
          </w:p>
          <w:p w:rsidR="0078331A" w:rsidRDefault="0078331A">
            <w:pPr>
              <w:tabs>
                <w:tab w:val="left" w:pos="720"/>
              </w:tabs>
              <w:spacing w:after="0"/>
              <w:rPr>
                <w:rFonts w:ascii="Times New Roman" w:eastAsia="Times New Roman" w:hAnsi="Times New Roman" w:cs="Times New Roman"/>
                <w:sz w:val="28"/>
              </w:rPr>
            </w:pPr>
          </w:p>
          <w:p w:rsidR="0078331A" w:rsidRDefault="0078331A">
            <w:pPr>
              <w:tabs>
                <w:tab w:val="left" w:pos="720"/>
              </w:tabs>
              <w:spacing w:after="0"/>
              <w:rPr>
                <w:rFonts w:ascii="Times New Roman" w:eastAsia="Times New Roman" w:hAnsi="Times New Roman" w:cs="Times New Roman"/>
                <w:sz w:val="28"/>
              </w:rPr>
            </w:pPr>
          </w:p>
          <w:p w:rsidR="0078331A" w:rsidRDefault="0078331A">
            <w:p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ролевых играх;</w:t>
            </w:r>
          </w:p>
          <w:p w:rsidR="0078331A" w:rsidRDefault="0078331A" w:rsidP="00454360">
            <w:pPr>
              <w:numPr>
                <w:ilvl w:val="0"/>
                <w:numId w:val="56"/>
              </w:numPr>
              <w:tabs>
                <w:tab w:val="left" w:pos="720"/>
              </w:tabs>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 праздниках и развлечениях </w:t>
            </w:r>
          </w:p>
        </w:tc>
        <w:tc>
          <w:tcPr>
            <w:tcW w:w="3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5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Непосредственная образовательная деятельность</w:t>
            </w:r>
          </w:p>
          <w:p w:rsidR="0078331A" w:rsidRDefault="0078331A" w:rsidP="00454360">
            <w:pPr>
              <w:numPr>
                <w:ilvl w:val="0"/>
                <w:numId w:val="5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Праздники, развлечения</w:t>
            </w:r>
          </w:p>
          <w:p w:rsidR="0078331A" w:rsidRDefault="0078331A" w:rsidP="00454360">
            <w:pPr>
              <w:numPr>
                <w:ilvl w:val="0"/>
                <w:numId w:val="56"/>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В повседневной жизни:</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w:t>
            </w:r>
          </w:p>
          <w:p w:rsidR="0078331A" w:rsidRDefault="0078331A">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-игры; </w:t>
            </w:r>
          </w:p>
          <w:p w:rsidR="0078331A" w:rsidRDefault="0078331A">
            <w:pPr>
              <w:spacing w:after="0"/>
              <w:rPr>
                <w:rFonts w:ascii="Times New Roman" w:hAnsi="Times New Roman" w:cs="Times New Roman"/>
              </w:rPr>
            </w:pPr>
            <w:r>
              <w:rPr>
                <w:rFonts w:ascii="Times New Roman" w:eastAsia="Times New Roman" w:hAnsi="Times New Roman" w:cs="Times New Roman"/>
                <w:sz w:val="28"/>
              </w:rPr>
              <w:t>- празднование дней рождения</w:t>
            </w:r>
          </w:p>
          <w:p w:rsidR="0078331A" w:rsidRDefault="0078331A">
            <w:pPr>
              <w:spacing w:after="0"/>
              <w:rPr>
                <w:rFonts w:ascii="Times New Roman" w:hAnsi="Times New Roman" w:cs="Times New Roman"/>
              </w:rPr>
            </w:pPr>
          </w:p>
        </w:tc>
        <w:tc>
          <w:tcPr>
            <w:tcW w:w="463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5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театральных кукол, атрибутов и элементов костюмов для театрализации. Портреты композиторов. ТСО </w:t>
            </w:r>
          </w:p>
          <w:p w:rsidR="0078331A" w:rsidRDefault="0078331A" w:rsidP="00454360">
            <w:pPr>
              <w:numPr>
                <w:ilvl w:val="0"/>
                <w:numId w:val="5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для детей игровых творческих ситуаций (сюжетно-ролевая игра), способствующих импровизации в пении, </w:t>
            </w: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p>
          <w:p w:rsidR="0078331A" w:rsidRDefault="0078331A">
            <w:pPr>
              <w:tabs>
                <w:tab w:val="left" w:pos="720"/>
              </w:tabs>
              <w:spacing w:after="0"/>
              <w:ind w:left="720"/>
              <w:rPr>
                <w:rFonts w:ascii="Times New Roman" w:eastAsia="Times New Roman" w:hAnsi="Times New Roman" w:cs="Times New Roman"/>
                <w:sz w:val="28"/>
              </w:rPr>
            </w:pPr>
            <w:r>
              <w:rPr>
                <w:rFonts w:ascii="Times New Roman" w:eastAsia="Times New Roman" w:hAnsi="Times New Roman" w:cs="Times New Roman"/>
                <w:sz w:val="28"/>
              </w:rPr>
              <w:t>движении, музицировании</w:t>
            </w:r>
          </w:p>
          <w:p w:rsidR="0078331A" w:rsidRDefault="0078331A" w:rsidP="00454360">
            <w:pPr>
              <w:numPr>
                <w:ilvl w:val="0"/>
                <w:numId w:val="5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Придумывание мелодий на заданные и собственные слова</w:t>
            </w:r>
          </w:p>
          <w:p w:rsidR="0078331A" w:rsidRDefault="0078331A" w:rsidP="00454360">
            <w:pPr>
              <w:numPr>
                <w:ilvl w:val="0"/>
                <w:numId w:val="5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Придумывание простейших танцевальных движений</w:t>
            </w:r>
          </w:p>
          <w:p w:rsidR="0078331A" w:rsidRDefault="0078331A" w:rsidP="00454360">
            <w:pPr>
              <w:numPr>
                <w:ilvl w:val="0"/>
                <w:numId w:val="5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Инсценирование содержания песен, хороводов</w:t>
            </w:r>
          </w:p>
          <w:p w:rsidR="0078331A" w:rsidRDefault="0078331A" w:rsidP="00454360">
            <w:pPr>
              <w:numPr>
                <w:ilvl w:val="0"/>
                <w:numId w:val="5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Составление композиций танца</w:t>
            </w:r>
          </w:p>
          <w:p w:rsidR="0078331A" w:rsidRDefault="0078331A" w:rsidP="00454360">
            <w:pPr>
              <w:numPr>
                <w:ilvl w:val="0"/>
                <w:numId w:val="5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Импровизация на инструментах</w:t>
            </w:r>
          </w:p>
          <w:p w:rsidR="0078331A" w:rsidRDefault="0078331A" w:rsidP="00454360">
            <w:pPr>
              <w:numPr>
                <w:ilvl w:val="0"/>
                <w:numId w:val="5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Музыкально-дидактические </w:t>
            </w:r>
            <w:r>
              <w:rPr>
                <w:rFonts w:ascii="Times New Roman" w:eastAsia="Times New Roman" w:hAnsi="Times New Roman" w:cs="Times New Roman"/>
                <w:sz w:val="28"/>
              </w:rPr>
              <w:lastRenderedPageBreak/>
              <w:t>игры</w:t>
            </w:r>
          </w:p>
          <w:p w:rsidR="0078331A" w:rsidRDefault="0078331A" w:rsidP="00454360">
            <w:pPr>
              <w:numPr>
                <w:ilvl w:val="0"/>
                <w:numId w:val="5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Игры-драматизации</w:t>
            </w:r>
          </w:p>
          <w:p w:rsidR="0078331A" w:rsidRDefault="0078331A" w:rsidP="00454360">
            <w:pPr>
              <w:numPr>
                <w:ilvl w:val="0"/>
                <w:numId w:val="5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Аккомпанемент в пении, танце и др.</w:t>
            </w:r>
          </w:p>
          <w:p w:rsidR="0078331A" w:rsidRDefault="0078331A" w:rsidP="00454360">
            <w:pPr>
              <w:numPr>
                <w:ilvl w:val="0"/>
                <w:numId w:val="5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Детский ансамбль, оркестр </w:t>
            </w:r>
          </w:p>
          <w:p w:rsidR="0078331A" w:rsidRDefault="0078331A" w:rsidP="00454360">
            <w:pPr>
              <w:numPr>
                <w:ilvl w:val="0"/>
                <w:numId w:val="5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Игра в «концерт», «музыкальные занятия»  </w:t>
            </w:r>
          </w:p>
        </w:tc>
        <w:tc>
          <w:tcPr>
            <w:tcW w:w="3689" w:type="dxa"/>
            <w:tcBorders>
              <w:top w:val="single" w:sz="4" w:space="0" w:color="000000"/>
              <w:left w:val="single" w:sz="4" w:space="0" w:color="000000"/>
              <w:bottom w:val="single" w:sz="4" w:space="0" w:color="000000"/>
              <w:right w:val="single" w:sz="4" w:space="0" w:color="000000"/>
            </w:tcBorders>
            <w:shd w:val="clear" w:color="auto" w:fill="FFFFFF"/>
          </w:tcPr>
          <w:p w:rsidR="0078331A" w:rsidRDefault="0078331A" w:rsidP="00454360">
            <w:pPr>
              <w:numPr>
                <w:ilvl w:val="0"/>
                <w:numId w:val="5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Совместные праздники, развлечения в ДОУ (включение родителей в праздники и подготовку к ним)</w:t>
            </w:r>
          </w:p>
          <w:p w:rsidR="0078331A" w:rsidRDefault="0078331A" w:rsidP="00454360">
            <w:pPr>
              <w:numPr>
                <w:ilvl w:val="0"/>
                <w:numId w:val="5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Театрализованная деятельность (концерты родителей для детей, совместные выступления детей и родителей, совместные театрализованные представления, </w:t>
            </w: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p>
          <w:p w:rsidR="0078331A" w:rsidRDefault="0078331A">
            <w:pPr>
              <w:tabs>
                <w:tab w:val="left" w:pos="720"/>
              </w:tabs>
              <w:spacing w:after="0"/>
              <w:ind w:left="360"/>
              <w:rPr>
                <w:rFonts w:ascii="Times New Roman" w:eastAsia="Times New Roman" w:hAnsi="Times New Roman" w:cs="Times New Roman"/>
                <w:sz w:val="28"/>
              </w:rPr>
            </w:pPr>
            <w:r>
              <w:rPr>
                <w:rFonts w:ascii="Times New Roman" w:eastAsia="Times New Roman" w:hAnsi="Times New Roman" w:cs="Times New Roman"/>
                <w:sz w:val="28"/>
              </w:rPr>
              <w:t>шумовой оркестр)</w:t>
            </w:r>
          </w:p>
          <w:p w:rsidR="0078331A" w:rsidRDefault="0078331A" w:rsidP="00454360">
            <w:pPr>
              <w:numPr>
                <w:ilvl w:val="0"/>
                <w:numId w:val="5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 xml:space="preserve">Открытые просмотры непосредственной образовательной деятельности </w:t>
            </w:r>
          </w:p>
          <w:p w:rsidR="0078331A" w:rsidRDefault="0078331A" w:rsidP="00454360">
            <w:pPr>
              <w:numPr>
                <w:ilvl w:val="0"/>
                <w:numId w:val="57"/>
              </w:numPr>
              <w:tabs>
                <w:tab w:val="left" w:pos="720"/>
              </w:tabs>
              <w:spacing w:after="0"/>
              <w:rPr>
                <w:rFonts w:ascii="Times New Roman" w:eastAsia="Times New Roman" w:hAnsi="Times New Roman" w:cs="Times New Roman"/>
                <w:sz w:val="28"/>
              </w:rPr>
            </w:pPr>
            <w:r>
              <w:rPr>
                <w:rFonts w:ascii="Times New Roman" w:eastAsia="Times New Roman" w:hAnsi="Times New Roman" w:cs="Times New Roman"/>
                <w:sz w:val="28"/>
              </w:rPr>
              <w:t>Создание наглядно-педагогической пропаганды для родителей (стенды, папки или ширмы-</w:t>
            </w:r>
            <w:r>
              <w:rPr>
                <w:rFonts w:ascii="Times New Roman" w:eastAsia="Times New Roman" w:hAnsi="Times New Roman" w:cs="Times New Roman"/>
                <w:sz w:val="28"/>
              </w:rPr>
              <w:lastRenderedPageBreak/>
              <w:t>передвижки)</w:t>
            </w:r>
          </w:p>
          <w:p w:rsidR="0078331A" w:rsidRDefault="0078331A" w:rsidP="00454360">
            <w:pPr>
              <w:numPr>
                <w:ilvl w:val="0"/>
                <w:numId w:val="57"/>
              </w:numPr>
              <w:tabs>
                <w:tab w:val="left" w:pos="720"/>
              </w:tabs>
              <w:spacing w:after="0"/>
              <w:rPr>
                <w:rFonts w:ascii="Times New Roman" w:hAnsi="Times New Roman" w:cs="Times New Roman"/>
              </w:rPr>
            </w:pPr>
            <w:r>
              <w:rPr>
                <w:rFonts w:ascii="Times New Roman" w:eastAsia="Times New Roman" w:hAnsi="Times New Roman" w:cs="Times New Roman"/>
                <w:sz w:val="28"/>
              </w:rPr>
              <w:t>Оказание помощи родителям по созданию предметно-музыкальной среды в семье</w:t>
            </w:r>
          </w:p>
          <w:p w:rsidR="0078331A" w:rsidRDefault="0078331A">
            <w:pPr>
              <w:spacing w:after="0"/>
              <w:ind w:left="360"/>
              <w:rPr>
                <w:rFonts w:ascii="Times New Roman" w:hAnsi="Times New Roman" w:cs="Times New Roman"/>
              </w:rPr>
            </w:pPr>
          </w:p>
        </w:tc>
      </w:tr>
    </w:tbl>
    <w:p w:rsidR="0078331A" w:rsidRDefault="0078331A">
      <w:pPr>
        <w:spacing w:after="0"/>
        <w:rPr>
          <w:rFonts w:ascii="Times New Roman" w:eastAsia="Times New Roman" w:hAnsi="Times New Roman" w:cs="Times New Roman"/>
          <w:b/>
          <w:sz w:val="28"/>
        </w:rPr>
      </w:pPr>
    </w:p>
    <w:p w:rsidR="0078331A" w:rsidRDefault="0078331A">
      <w:pPr>
        <w:spacing w:after="0"/>
        <w:jc w:val="center"/>
        <w:rPr>
          <w:rFonts w:ascii="Times New Roman" w:eastAsia="Times New Roman" w:hAnsi="Times New Roman" w:cs="Times New Roman"/>
          <w:b/>
          <w:sz w:val="28"/>
        </w:rPr>
      </w:pPr>
    </w:p>
    <w:p w:rsidR="0078331A" w:rsidRDefault="0078331A" w:rsidP="0078331A">
      <w:pPr>
        <w:spacing w:after="0"/>
        <w:rPr>
          <w:rFonts w:ascii="Times New Roman" w:eastAsia="Times New Roman" w:hAnsi="Times New Roman" w:cs="Times New Roman"/>
          <w:b/>
          <w:sz w:val="28"/>
        </w:rPr>
      </w:pPr>
    </w:p>
    <w:p w:rsidR="0078331A" w:rsidRDefault="0078331A">
      <w:pPr>
        <w:pStyle w:val="ListParagraph"/>
        <w:spacing w:after="0"/>
        <w:ind w:left="0"/>
        <w:rPr>
          <w:rFonts w:ascii="Times New Roman" w:eastAsia="Times New Roman" w:hAnsi="Times New Roman" w:cs="Times New Roman"/>
          <w:sz w:val="28"/>
        </w:rPr>
      </w:pPr>
      <w:r>
        <w:rPr>
          <w:rFonts w:ascii="Times New Roman" w:hAnsi="Times New Roman"/>
          <w:b/>
          <w:sz w:val="28"/>
          <w:szCs w:val="28"/>
        </w:rPr>
        <w:t>2.2. Учебный план реализации   программы по  музыкальной  деятельности.</w:t>
      </w:r>
    </w:p>
    <w:p w:rsidR="0078331A" w:rsidRDefault="0078331A">
      <w:pPr>
        <w:ind w:hanging="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Музыкальное  воспитание  детей  дошкольного  возраста  осуществляется  на  музыкальных  занятиях,  вечерах  развлечениях,  в  самостоятельной  игровой  деятельности.  Музыкальные  занятия  -  основная  форма  организации  музыкальной  деятельности  детей.  На  которых  наиболее  эффективно  и  целенаправленно  осуществляется  процесс  музыкального  воспитания,  обучения  и  развития  детей.  </w:t>
      </w:r>
    </w:p>
    <w:p w:rsidR="004E5551" w:rsidRDefault="004E5551">
      <w:pPr>
        <w:ind w:hanging="567"/>
        <w:jc w:val="both"/>
        <w:rPr>
          <w:rFonts w:ascii="Times New Roman CYR" w:eastAsia="Times New Roman CYR" w:hAnsi="Times New Roman CYR" w:cs="Times New Roman CYR"/>
          <w:b/>
          <w:i/>
          <w:color w:val="000000"/>
          <w:sz w:val="28"/>
        </w:rPr>
      </w:pPr>
    </w:p>
    <w:p w:rsidR="0078331A" w:rsidRDefault="0078331A">
      <w:pPr>
        <w:spacing w:after="0" w:line="100" w:lineRule="atLeast"/>
        <w:jc w:val="both"/>
        <w:rPr>
          <w:rFonts w:ascii="Times New Roman" w:eastAsia="Times New Roman" w:hAnsi="Times New Roman" w:cs="Times New Roman"/>
          <w:spacing w:val="6"/>
          <w:sz w:val="28"/>
        </w:rPr>
      </w:pPr>
    </w:p>
    <w:p w:rsidR="0078331A" w:rsidRPr="0078331A" w:rsidRDefault="0078331A" w:rsidP="0078331A">
      <w:pPr>
        <w:spacing w:after="0" w:line="100" w:lineRule="atLeast"/>
        <w:jc w:val="both"/>
        <w:rPr>
          <w:rFonts w:ascii="Times New Roman CYR" w:eastAsia="Times New Roman CYR" w:hAnsi="Times New Roman CYR" w:cs="Times New Roman CYR"/>
          <w:b/>
          <w:i/>
          <w:sz w:val="28"/>
        </w:rPr>
      </w:pPr>
      <w:r>
        <w:rPr>
          <w:rFonts w:ascii="Times New Roman CYR" w:eastAsia="Times New Roman CYR" w:hAnsi="Times New Roman CYR" w:cs="Times New Roman CYR"/>
          <w:b/>
          <w:i/>
          <w:sz w:val="28"/>
        </w:rPr>
        <w:t xml:space="preserve">  </w:t>
      </w:r>
      <w:r>
        <w:rPr>
          <w:rFonts w:ascii="Times New Roman" w:hAnsi="Times New Roman"/>
          <w:b/>
          <w:sz w:val="28"/>
          <w:szCs w:val="28"/>
        </w:rPr>
        <w:t>2.</w:t>
      </w:r>
      <w:r w:rsidR="00474F6B">
        <w:rPr>
          <w:rFonts w:ascii="Times New Roman" w:hAnsi="Times New Roman"/>
          <w:b/>
          <w:sz w:val="28"/>
          <w:szCs w:val="28"/>
        </w:rPr>
        <w:t>2</w:t>
      </w:r>
      <w:r>
        <w:rPr>
          <w:rFonts w:ascii="Times New Roman" w:hAnsi="Times New Roman"/>
          <w:b/>
          <w:sz w:val="28"/>
          <w:szCs w:val="28"/>
        </w:rPr>
        <w:t>.Взаимодействие с семьей.</w:t>
      </w:r>
    </w:p>
    <w:p w:rsidR="0078331A" w:rsidRDefault="0078331A">
      <w:pPr>
        <w:spacing w:after="0"/>
        <w:rPr>
          <w:rFonts w:ascii="Times New Roman" w:eastAsia="Calibri" w:hAnsi="Times New Roman" w:cs="Times New Roman"/>
          <w:i/>
          <w:sz w:val="32"/>
        </w:rPr>
      </w:pPr>
      <w:r>
        <w:rPr>
          <w:rFonts w:ascii="Times New Roman" w:eastAsia="Calibri" w:hAnsi="Times New Roman" w:cs="Times New Roman"/>
          <w:sz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78331A" w:rsidRDefault="0078331A">
      <w:pPr>
        <w:spacing w:after="0"/>
        <w:rPr>
          <w:rFonts w:ascii="Times New Roman" w:eastAsia="Calibri" w:hAnsi="Times New Roman" w:cs="Times New Roman"/>
          <w:sz w:val="32"/>
        </w:rPr>
      </w:pPr>
      <w:r>
        <w:rPr>
          <w:rFonts w:ascii="Times New Roman" w:eastAsia="Calibri" w:hAnsi="Times New Roman" w:cs="Times New Roman"/>
          <w:i/>
          <w:sz w:val="32"/>
        </w:rPr>
        <w:t xml:space="preserve">    Основные формы взаимодействий с семьей по музыкальному воспитанию:</w:t>
      </w:r>
    </w:p>
    <w:p w:rsidR="0078331A" w:rsidRDefault="0078331A">
      <w:pPr>
        <w:spacing w:after="0"/>
        <w:rPr>
          <w:rFonts w:ascii="Times New Roman" w:eastAsia="Calibri" w:hAnsi="Times New Roman" w:cs="Times New Roman"/>
          <w:sz w:val="28"/>
        </w:rPr>
      </w:pPr>
      <w:r>
        <w:rPr>
          <w:rFonts w:ascii="Times New Roman" w:eastAsia="Calibri" w:hAnsi="Times New Roman" w:cs="Times New Roman"/>
          <w:sz w:val="32"/>
        </w:rPr>
        <w:t>И</w:t>
      </w:r>
      <w:r>
        <w:rPr>
          <w:rFonts w:ascii="Times New Roman" w:eastAsia="Calibri" w:hAnsi="Times New Roman" w:cs="Times New Roman"/>
          <w:sz w:val="28"/>
        </w:rPr>
        <w:t>нформирование родителей о ходе образовательного процесса –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концерты и праздники, создание памяток ,интернет- журналов.</w:t>
      </w:r>
    </w:p>
    <w:p w:rsidR="0078331A" w:rsidRDefault="0078331A">
      <w:pPr>
        <w:spacing w:after="0"/>
        <w:rPr>
          <w:rFonts w:ascii="Times New Roman" w:eastAsia="Calibri" w:hAnsi="Times New Roman" w:cs="Times New Roman"/>
          <w:sz w:val="28"/>
        </w:rPr>
      </w:pPr>
      <w:r>
        <w:rPr>
          <w:rFonts w:ascii="Times New Roman" w:eastAsia="Calibri" w:hAnsi="Times New Roman" w:cs="Times New Roman"/>
          <w:sz w:val="28"/>
        </w:rPr>
        <w:t>Совместная деятельность: привлечение родителей к организации вечеров музыки и поэзии, гостиных, конкурсов концертов семейного  абонемента, семейных праздников.</w:t>
      </w:r>
    </w:p>
    <w:p w:rsidR="0078331A" w:rsidRDefault="0078331A">
      <w:pPr>
        <w:spacing w:after="0"/>
        <w:rPr>
          <w:rFonts w:ascii="Times New Roman" w:eastAsia="Calibri" w:hAnsi="Times New Roman" w:cs="Times New Roman"/>
          <w:sz w:val="28"/>
        </w:rPr>
      </w:pPr>
      <w:r>
        <w:rPr>
          <w:rFonts w:ascii="Times New Roman" w:eastAsia="Calibri" w:hAnsi="Times New Roman" w:cs="Times New Roman"/>
          <w:sz w:val="28"/>
        </w:rPr>
        <w:lastRenderedPageBreak/>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78331A" w:rsidRDefault="0078331A">
      <w:pPr>
        <w:spacing w:after="0"/>
        <w:rPr>
          <w:rFonts w:ascii="Times New Roman" w:eastAsia="Calibri" w:hAnsi="Times New Roman" w:cs="Times New Roman"/>
          <w:sz w:val="28"/>
        </w:rPr>
      </w:pPr>
      <w:r>
        <w:rPr>
          <w:rFonts w:ascii="Times New Roman" w:eastAsia="Calibri" w:hAnsi="Times New Roman" w:cs="Times New Roman"/>
          <w:sz w:val="28"/>
        </w:rPr>
        <w:t>Раскрывать возможности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 на развитие личности ребенка, детско-родительских отношений</w:t>
      </w:r>
    </w:p>
    <w:p w:rsidR="0078331A" w:rsidRDefault="0078331A">
      <w:pPr>
        <w:spacing w:after="0"/>
        <w:rPr>
          <w:rFonts w:ascii="Times New Roman" w:eastAsia="Calibri" w:hAnsi="Times New Roman" w:cs="Times New Roman"/>
          <w:sz w:val="28"/>
        </w:rPr>
      </w:pPr>
      <w:r>
        <w:rPr>
          <w:rFonts w:ascii="Times New Roman" w:eastAsia="Calibri" w:hAnsi="Times New Roman" w:cs="Times New Roman"/>
          <w:sz w:val="28"/>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w:t>
      </w:r>
    </w:p>
    <w:p w:rsidR="0078331A" w:rsidRDefault="0078331A">
      <w:pPr>
        <w:spacing w:after="0"/>
        <w:rPr>
          <w:rFonts w:ascii="Times New Roman" w:eastAsia="Calibri" w:hAnsi="Times New Roman" w:cs="Times New Roman"/>
          <w:sz w:val="28"/>
        </w:rPr>
      </w:pPr>
      <w:r>
        <w:rPr>
          <w:rFonts w:ascii="Times New Roman" w:eastAsia="Calibri" w:hAnsi="Times New Roman" w:cs="Times New Roman"/>
          <w:sz w:val="28"/>
        </w:rPr>
        <w:t>Организовывать в детском саду встречи родителей и детей с музыкантами.</w:t>
      </w:r>
    </w:p>
    <w:p w:rsidR="0078331A" w:rsidRDefault="0078331A">
      <w:pPr>
        <w:spacing w:after="0"/>
        <w:rPr>
          <w:rFonts w:ascii="Times New Roman" w:eastAsia="Calibri" w:hAnsi="Times New Roman" w:cs="Times New Roman"/>
          <w:sz w:val="28"/>
        </w:rPr>
      </w:pPr>
      <w:r>
        <w:rPr>
          <w:rFonts w:ascii="Times New Roman" w:eastAsia="Calibri" w:hAnsi="Times New Roman" w:cs="Times New Roman"/>
          <w:sz w:val="28"/>
        </w:rPr>
        <w:t>Информировать родителей о концертах, проходящих в детском саду.</w:t>
      </w:r>
    </w:p>
    <w:p w:rsidR="0078331A" w:rsidRDefault="0078331A">
      <w:pPr>
        <w:spacing w:after="0"/>
        <w:rPr>
          <w:rFonts w:ascii="Times New Roman" w:eastAsia="Calibri" w:hAnsi="Times New Roman" w:cs="Times New Roman"/>
          <w:sz w:val="28"/>
        </w:rPr>
      </w:pPr>
    </w:p>
    <w:p w:rsidR="0078331A" w:rsidRDefault="0078331A">
      <w:pPr>
        <w:spacing w:after="0"/>
        <w:rPr>
          <w:rFonts w:ascii="Times New Roman" w:eastAsia="Times New Roman" w:hAnsi="Times New Roman" w:cs="Times New Roman"/>
          <w:b/>
          <w:bCs/>
          <w:i/>
          <w:sz w:val="28"/>
          <w:szCs w:val="28"/>
          <w:u w:val="single"/>
        </w:rPr>
      </w:pPr>
      <w:r>
        <w:rPr>
          <w:rFonts w:ascii="Times New Roman" w:hAnsi="Times New Roman"/>
          <w:b/>
          <w:sz w:val="28"/>
          <w:szCs w:val="28"/>
        </w:rPr>
        <w:t>2.</w:t>
      </w:r>
      <w:r w:rsidR="00474F6B">
        <w:rPr>
          <w:rFonts w:ascii="Times New Roman" w:hAnsi="Times New Roman"/>
          <w:b/>
          <w:sz w:val="28"/>
          <w:szCs w:val="28"/>
        </w:rPr>
        <w:t>3</w:t>
      </w:r>
      <w:r>
        <w:rPr>
          <w:rFonts w:ascii="Times New Roman" w:hAnsi="Times New Roman"/>
          <w:b/>
          <w:sz w:val="28"/>
          <w:szCs w:val="28"/>
        </w:rPr>
        <w:t>. Планирование работы с детьми (праздники, развлечения…)</w:t>
      </w:r>
    </w:p>
    <w:tbl>
      <w:tblPr>
        <w:tblW w:w="0" w:type="auto"/>
        <w:tblInd w:w="960" w:type="dxa"/>
        <w:tblLayout w:type="fixed"/>
        <w:tblLook w:val="0000" w:firstRow="0" w:lastRow="0" w:firstColumn="0" w:lastColumn="0" w:noHBand="0" w:noVBand="0"/>
      </w:tblPr>
      <w:tblGrid>
        <w:gridCol w:w="7512"/>
        <w:gridCol w:w="4516"/>
      </w:tblGrid>
      <w:tr w:rsidR="0078331A">
        <w:tc>
          <w:tcPr>
            <w:tcW w:w="7512" w:type="dxa"/>
            <w:tcBorders>
              <w:top w:val="single" w:sz="4" w:space="0" w:color="000000"/>
              <w:left w:val="single" w:sz="4" w:space="0" w:color="000000"/>
              <w:bottom w:val="single" w:sz="4" w:space="0" w:color="000000"/>
            </w:tcBorders>
            <w:shd w:val="clear" w:color="auto" w:fill="FFFFFF"/>
          </w:tcPr>
          <w:p w:rsidR="0078331A" w:rsidRDefault="0078331A">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bCs/>
                <w:i/>
                <w:sz w:val="28"/>
                <w:szCs w:val="28"/>
                <w:u w:val="single"/>
              </w:rPr>
              <w:t>Общие праздники :</w:t>
            </w:r>
          </w:p>
          <w:p w:rsidR="0078331A" w:rsidRDefault="0078331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4516" w:type="dxa"/>
            <w:tcBorders>
              <w:top w:val="single" w:sz="4" w:space="0" w:color="000000"/>
              <w:left w:val="single" w:sz="4" w:space="0" w:color="000000"/>
              <w:bottom w:val="single" w:sz="4" w:space="0" w:color="000000"/>
            </w:tcBorders>
            <w:shd w:val="clear" w:color="auto" w:fill="FFFFFF"/>
          </w:tcPr>
          <w:p w:rsidR="0078331A" w:rsidRDefault="0078331A">
            <w:pPr>
              <w:spacing w:after="0"/>
              <w:rPr>
                <w:rFonts w:ascii="Times New Roman" w:eastAsia="Times New Roman" w:hAnsi="Times New Roman" w:cs="Times New Roman"/>
                <w:sz w:val="28"/>
                <w:szCs w:val="28"/>
              </w:rPr>
            </w:pPr>
          </w:p>
        </w:tc>
      </w:tr>
      <w:tr w:rsidR="0078331A">
        <w:tc>
          <w:tcPr>
            <w:tcW w:w="7512" w:type="dxa"/>
            <w:tcBorders>
              <w:top w:val="single" w:sz="4" w:space="0" w:color="000000"/>
              <w:left w:val="single" w:sz="4" w:space="0" w:color="000000"/>
              <w:bottom w:val="single" w:sz="4" w:space="0" w:color="000000"/>
            </w:tcBorders>
            <w:shd w:val="clear" w:color="auto" w:fill="FFFFFF"/>
          </w:tcPr>
          <w:p w:rsidR="0078331A" w:rsidRDefault="0078331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Знаний».</w:t>
            </w:r>
          </w:p>
        </w:tc>
        <w:tc>
          <w:tcPr>
            <w:tcW w:w="4516" w:type="dxa"/>
            <w:tcBorders>
              <w:top w:val="single" w:sz="4" w:space="0" w:color="000000"/>
              <w:left w:val="single" w:sz="4" w:space="0" w:color="000000"/>
              <w:bottom w:val="single" w:sz="4" w:space="0" w:color="000000"/>
            </w:tcBorders>
            <w:shd w:val="clear" w:color="auto" w:fill="FFFFFF"/>
          </w:tcPr>
          <w:p w:rsidR="0078331A" w:rsidRDefault="0078331A">
            <w:pPr>
              <w:spacing w:after="0"/>
            </w:pPr>
            <w:r>
              <w:rPr>
                <w:rFonts w:ascii="Times New Roman" w:eastAsia="Times New Roman" w:hAnsi="Times New Roman" w:cs="Times New Roman"/>
                <w:sz w:val="28"/>
                <w:szCs w:val="28"/>
              </w:rPr>
              <w:t>Сентябрь</w:t>
            </w:r>
          </w:p>
        </w:tc>
      </w:tr>
      <w:tr w:rsidR="0078331A">
        <w:tc>
          <w:tcPr>
            <w:tcW w:w="7512" w:type="dxa"/>
            <w:tcBorders>
              <w:top w:val="single" w:sz="4" w:space="0" w:color="000000"/>
              <w:left w:val="single" w:sz="4" w:space="0" w:color="000000"/>
              <w:bottom w:val="single" w:sz="4" w:space="0" w:color="000000"/>
            </w:tcBorders>
            <w:shd w:val="clear" w:color="auto" w:fill="FFFFFF"/>
          </w:tcPr>
          <w:p w:rsidR="0078331A" w:rsidRDefault="0078331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«Осень  золотая»</w:t>
            </w:r>
          </w:p>
        </w:tc>
        <w:tc>
          <w:tcPr>
            <w:tcW w:w="4516" w:type="dxa"/>
            <w:tcBorders>
              <w:top w:val="single" w:sz="4" w:space="0" w:color="000000"/>
              <w:left w:val="single" w:sz="4" w:space="0" w:color="000000"/>
              <w:bottom w:val="single" w:sz="4" w:space="0" w:color="000000"/>
            </w:tcBorders>
            <w:shd w:val="clear" w:color="auto" w:fill="FFFFFF"/>
          </w:tcPr>
          <w:p w:rsidR="0078331A" w:rsidRDefault="0078331A">
            <w:pPr>
              <w:spacing w:after="0"/>
            </w:pPr>
            <w:r>
              <w:rPr>
                <w:rFonts w:ascii="Times New Roman" w:eastAsia="Times New Roman" w:hAnsi="Times New Roman" w:cs="Times New Roman"/>
                <w:sz w:val="28"/>
                <w:szCs w:val="28"/>
              </w:rPr>
              <w:t>Ноябрь</w:t>
            </w:r>
          </w:p>
        </w:tc>
      </w:tr>
      <w:tr w:rsidR="0078331A">
        <w:tc>
          <w:tcPr>
            <w:tcW w:w="7512" w:type="dxa"/>
            <w:tcBorders>
              <w:top w:val="single" w:sz="4" w:space="0" w:color="000000"/>
              <w:left w:val="single" w:sz="4" w:space="0" w:color="000000"/>
              <w:bottom w:val="single" w:sz="4" w:space="0" w:color="000000"/>
            </w:tcBorders>
            <w:shd w:val="clear" w:color="auto" w:fill="FFFFFF"/>
          </w:tcPr>
          <w:p w:rsidR="0078331A" w:rsidRDefault="0078331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«Новогодние приключения».</w:t>
            </w:r>
          </w:p>
        </w:tc>
        <w:tc>
          <w:tcPr>
            <w:tcW w:w="4516" w:type="dxa"/>
            <w:tcBorders>
              <w:top w:val="single" w:sz="4" w:space="0" w:color="000000"/>
              <w:left w:val="single" w:sz="4" w:space="0" w:color="000000"/>
              <w:bottom w:val="single" w:sz="4" w:space="0" w:color="000000"/>
            </w:tcBorders>
            <w:shd w:val="clear" w:color="auto" w:fill="FFFFFF"/>
          </w:tcPr>
          <w:p w:rsidR="0078331A" w:rsidRDefault="0078331A">
            <w:pPr>
              <w:spacing w:after="0"/>
            </w:pPr>
            <w:r>
              <w:rPr>
                <w:rFonts w:ascii="Times New Roman" w:eastAsia="Times New Roman" w:hAnsi="Times New Roman" w:cs="Times New Roman"/>
                <w:sz w:val="28"/>
                <w:szCs w:val="28"/>
              </w:rPr>
              <w:t>Декабрь</w:t>
            </w:r>
          </w:p>
        </w:tc>
      </w:tr>
      <w:tr w:rsidR="0078331A">
        <w:tc>
          <w:tcPr>
            <w:tcW w:w="7512" w:type="dxa"/>
            <w:tcBorders>
              <w:top w:val="single" w:sz="4" w:space="0" w:color="000000"/>
              <w:left w:val="single" w:sz="4" w:space="0" w:color="000000"/>
              <w:bottom w:val="single" w:sz="4" w:space="0" w:color="000000"/>
            </w:tcBorders>
            <w:shd w:val="clear" w:color="auto" w:fill="FFFFFF"/>
          </w:tcPr>
          <w:p w:rsidR="0078331A" w:rsidRDefault="0078331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«Рождественские святки»</w:t>
            </w:r>
          </w:p>
        </w:tc>
        <w:tc>
          <w:tcPr>
            <w:tcW w:w="4516" w:type="dxa"/>
            <w:tcBorders>
              <w:top w:val="single" w:sz="4" w:space="0" w:color="000000"/>
              <w:left w:val="single" w:sz="4" w:space="0" w:color="000000"/>
              <w:bottom w:val="single" w:sz="4" w:space="0" w:color="000000"/>
            </w:tcBorders>
            <w:shd w:val="clear" w:color="auto" w:fill="FFFFFF"/>
          </w:tcPr>
          <w:p w:rsidR="0078331A" w:rsidRDefault="0078331A">
            <w:pPr>
              <w:spacing w:after="0"/>
            </w:pPr>
            <w:r>
              <w:rPr>
                <w:rFonts w:ascii="Times New Roman" w:eastAsia="Times New Roman" w:hAnsi="Times New Roman" w:cs="Times New Roman"/>
                <w:sz w:val="28"/>
                <w:szCs w:val="28"/>
              </w:rPr>
              <w:t>Январь</w:t>
            </w:r>
          </w:p>
        </w:tc>
      </w:tr>
      <w:tr w:rsidR="0078331A">
        <w:tc>
          <w:tcPr>
            <w:tcW w:w="7512" w:type="dxa"/>
            <w:tcBorders>
              <w:top w:val="single" w:sz="4" w:space="0" w:color="000000"/>
              <w:left w:val="single" w:sz="4" w:space="0" w:color="000000"/>
              <w:bottom w:val="single" w:sz="4" w:space="0" w:color="000000"/>
            </w:tcBorders>
            <w:shd w:val="clear" w:color="auto" w:fill="FFFFFF"/>
          </w:tcPr>
          <w:p w:rsidR="0078331A" w:rsidRDefault="0078331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  пап».</w:t>
            </w:r>
          </w:p>
        </w:tc>
        <w:tc>
          <w:tcPr>
            <w:tcW w:w="4516" w:type="dxa"/>
            <w:tcBorders>
              <w:top w:val="single" w:sz="4" w:space="0" w:color="000000"/>
              <w:left w:val="single" w:sz="4" w:space="0" w:color="000000"/>
              <w:bottom w:val="single" w:sz="4" w:space="0" w:color="000000"/>
            </w:tcBorders>
            <w:shd w:val="clear" w:color="auto" w:fill="FFFFFF"/>
          </w:tcPr>
          <w:p w:rsidR="0078331A" w:rsidRDefault="0078331A">
            <w:pPr>
              <w:spacing w:after="0"/>
            </w:pPr>
            <w:r>
              <w:rPr>
                <w:rFonts w:ascii="Times New Roman" w:eastAsia="Times New Roman" w:hAnsi="Times New Roman" w:cs="Times New Roman"/>
                <w:sz w:val="28"/>
                <w:szCs w:val="28"/>
              </w:rPr>
              <w:t>Февраль</w:t>
            </w:r>
          </w:p>
        </w:tc>
      </w:tr>
      <w:tr w:rsidR="0078331A">
        <w:tc>
          <w:tcPr>
            <w:tcW w:w="7512" w:type="dxa"/>
            <w:tcBorders>
              <w:top w:val="single" w:sz="4" w:space="0" w:color="000000"/>
              <w:left w:val="single" w:sz="4" w:space="0" w:color="000000"/>
              <w:bottom w:val="single" w:sz="4" w:space="0" w:color="000000"/>
            </w:tcBorders>
            <w:shd w:val="clear" w:color="auto" w:fill="FFFFFF"/>
          </w:tcPr>
          <w:p w:rsidR="0078331A" w:rsidRDefault="0078331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  мам»</w:t>
            </w:r>
          </w:p>
        </w:tc>
        <w:tc>
          <w:tcPr>
            <w:tcW w:w="4516" w:type="dxa"/>
            <w:tcBorders>
              <w:top w:val="single" w:sz="4" w:space="0" w:color="000000"/>
              <w:left w:val="single" w:sz="4" w:space="0" w:color="000000"/>
              <w:bottom w:val="single" w:sz="4" w:space="0" w:color="000000"/>
            </w:tcBorders>
            <w:shd w:val="clear" w:color="auto" w:fill="FFFFFF"/>
          </w:tcPr>
          <w:p w:rsidR="0078331A" w:rsidRDefault="0078331A">
            <w:pPr>
              <w:spacing w:after="0"/>
            </w:pPr>
            <w:r>
              <w:rPr>
                <w:rFonts w:ascii="Times New Roman" w:eastAsia="Times New Roman" w:hAnsi="Times New Roman" w:cs="Times New Roman"/>
                <w:sz w:val="28"/>
                <w:szCs w:val="28"/>
              </w:rPr>
              <w:t>Март</w:t>
            </w:r>
          </w:p>
        </w:tc>
      </w:tr>
      <w:tr w:rsidR="0078331A">
        <w:tc>
          <w:tcPr>
            <w:tcW w:w="7512" w:type="dxa"/>
            <w:tcBorders>
              <w:top w:val="single" w:sz="4" w:space="0" w:color="000000"/>
              <w:left w:val="single" w:sz="4" w:space="0" w:color="000000"/>
              <w:bottom w:val="single" w:sz="4" w:space="0" w:color="000000"/>
            </w:tcBorders>
            <w:shd w:val="clear" w:color="auto" w:fill="FFFFFF"/>
          </w:tcPr>
          <w:p w:rsidR="0078331A" w:rsidRDefault="0078331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«Славься, День Победы!»</w:t>
            </w:r>
          </w:p>
        </w:tc>
        <w:tc>
          <w:tcPr>
            <w:tcW w:w="4516" w:type="dxa"/>
            <w:tcBorders>
              <w:top w:val="single" w:sz="4" w:space="0" w:color="000000"/>
              <w:left w:val="single" w:sz="4" w:space="0" w:color="000000"/>
              <w:bottom w:val="single" w:sz="4" w:space="0" w:color="000000"/>
            </w:tcBorders>
            <w:shd w:val="clear" w:color="auto" w:fill="FFFFFF"/>
          </w:tcPr>
          <w:p w:rsidR="0078331A" w:rsidRDefault="0078331A">
            <w:pPr>
              <w:spacing w:after="0"/>
            </w:pPr>
            <w:r>
              <w:rPr>
                <w:rFonts w:ascii="Times New Roman" w:eastAsia="Times New Roman" w:hAnsi="Times New Roman" w:cs="Times New Roman"/>
                <w:sz w:val="28"/>
                <w:szCs w:val="28"/>
              </w:rPr>
              <w:t>Май</w:t>
            </w:r>
          </w:p>
        </w:tc>
      </w:tr>
      <w:tr w:rsidR="0078331A">
        <w:tc>
          <w:tcPr>
            <w:tcW w:w="7512" w:type="dxa"/>
            <w:tcBorders>
              <w:top w:val="single" w:sz="4" w:space="0" w:color="000000"/>
              <w:left w:val="single" w:sz="4" w:space="0" w:color="000000"/>
              <w:bottom w:val="single" w:sz="4" w:space="0" w:color="000000"/>
            </w:tcBorders>
            <w:shd w:val="clear" w:color="auto" w:fill="FFFFFF"/>
          </w:tcPr>
          <w:p w:rsidR="0078331A" w:rsidRDefault="0078331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«Выпускной бал»</w:t>
            </w:r>
          </w:p>
        </w:tc>
        <w:tc>
          <w:tcPr>
            <w:tcW w:w="4516" w:type="dxa"/>
            <w:tcBorders>
              <w:top w:val="single" w:sz="4" w:space="0" w:color="000000"/>
              <w:left w:val="single" w:sz="4" w:space="0" w:color="000000"/>
              <w:bottom w:val="single" w:sz="4" w:space="0" w:color="000000"/>
            </w:tcBorders>
            <w:shd w:val="clear" w:color="auto" w:fill="FFFFFF"/>
          </w:tcPr>
          <w:p w:rsidR="0078331A" w:rsidRDefault="0078331A">
            <w:pPr>
              <w:spacing w:after="0"/>
            </w:pPr>
            <w:r>
              <w:rPr>
                <w:rFonts w:ascii="Times New Roman" w:eastAsia="Times New Roman" w:hAnsi="Times New Roman" w:cs="Times New Roman"/>
                <w:sz w:val="28"/>
                <w:szCs w:val="28"/>
              </w:rPr>
              <w:t>Май</w:t>
            </w:r>
          </w:p>
        </w:tc>
      </w:tr>
    </w:tbl>
    <w:p w:rsidR="0078331A" w:rsidRDefault="0078331A">
      <w:pPr>
        <w:spacing w:after="0"/>
        <w:rPr>
          <w:rFonts w:ascii="Times New Roman" w:hAnsi="Times New Roman"/>
          <w:b/>
          <w:sz w:val="28"/>
          <w:szCs w:val="28"/>
        </w:rPr>
      </w:pPr>
    </w:p>
    <w:p w:rsidR="0078331A" w:rsidRDefault="0078331A">
      <w:pPr>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32"/>
          <w:szCs w:val="32"/>
        </w:rPr>
        <w:t>3. </w:t>
      </w:r>
      <w:r>
        <w:rPr>
          <w:rFonts w:ascii="Times New Roman" w:hAnsi="Times New Roman"/>
          <w:b/>
          <w:i/>
          <w:iCs/>
          <w:sz w:val="32"/>
          <w:szCs w:val="32"/>
        </w:rPr>
        <w:t>Организационный раздел.</w:t>
      </w:r>
    </w:p>
    <w:p w:rsidR="0078331A" w:rsidRDefault="0078331A" w:rsidP="0078331A">
      <w:pPr>
        <w:spacing w:after="0" w:line="240" w:lineRule="auto"/>
        <w:rPr>
          <w:rFonts w:ascii="Times New Roman" w:eastAsia="Times New Roman" w:hAnsi="Times New Roman" w:cs="Times New Roman"/>
          <w:color w:val="000000"/>
          <w:sz w:val="28"/>
        </w:rPr>
      </w:pPr>
      <w:r>
        <w:rPr>
          <w:rFonts w:ascii="Times New Roman" w:hAnsi="Times New Roman"/>
          <w:b/>
          <w:sz w:val="28"/>
          <w:szCs w:val="28"/>
        </w:rPr>
        <w:t>3.1. Оформление предметно-пространственной среды.</w:t>
      </w:r>
    </w:p>
    <w:p w:rsidR="0078331A" w:rsidRDefault="0078331A" w:rsidP="0078331A">
      <w:pPr>
        <w:spacing w:after="0" w:line="240" w:lineRule="auto"/>
        <w:rPr>
          <w:rFonts w:ascii="Times New Roman" w:eastAsia="Times New Roman" w:hAnsi="Times New Roman" w:cs="Times New Roman"/>
          <w:b/>
          <w:color w:val="000000"/>
          <w:sz w:val="28"/>
          <w:u w:val="single"/>
        </w:rPr>
      </w:pPr>
      <w:r>
        <w:rPr>
          <w:rFonts w:ascii="Times New Roman" w:eastAsia="Times New Roman" w:hAnsi="Times New Roman" w:cs="Times New Roman"/>
          <w:color w:val="000000"/>
          <w:sz w:val="28"/>
        </w:rPr>
        <w:t>Для полноценного музыкального развития ребенка недостаточно занятий с педагогом. Ребенку необходимо предоставить возможность самостоятельно играть на различных музыкальных инструментах, заниматься творческим музицированием, закреплять полученные умения и навыки с помощью музыкально- дидактических игр. Для достижения этой цели необходима разнообразная музыкальная предметно- развивающая среда в каждой группе детского сада.</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u w:val="single"/>
        </w:rPr>
        <w:lastRenderedPageBreak/>
        <w:t>Классификация оборудования для музыкальных зон:</w:t>
      </w:r>
    </w:p>
    <w:p w:rsidR="0078331A" w:rsidRDefault="0078331A" w:rsidP="0078331A">
      <w:pPr>
        <w:spacing w:before="225"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Материал для творческих сюжетно-ролевых игр — мягкие игрушки, иллюстрации, бутафорские музыкальные инструменты, пособия типа лото и т. п. (бутафорские музыкальные игрушки предназначаются для создания игровой ситуации, при которой дети, фантазируя, представляют себя музыкантами) </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Детские музыкальные игрушки и инструменты для творческого музицирования:</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 хроматическим рядом, диатоническим пентатоническим рядом (пианино, металлофон, аккордеон, флейта и др.) ;</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 фиксированной мелодией (шарманки, органчики) ;</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 одним фиксированным звуком (дудки) :</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шумовые (бубны, погремушки, барабаны, маракасы и др.)</w:t>
      </w:r>
    </w:p>
    <w:p w:rsidR="0078331A" w:rsidRDefault="0078331A" w:rsidP="00474F6B">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Музыкально-дидактические игры и пособия:   нотное лото, нотный стан, лесенка, геометрические фигуры для условного обозначения частей произведения и др. Эти пособия используются для развития сенсорных музыкальных способностей, знакомства с элементами нотной грамоты (чаще всего по пособию Н. А. Ветлугиной «Музыкальный букварь»).</w:t>
      </w:r>
    </w:p>
    <w:p w:rsidR="0078331A" w:rsidRPr="0078331A" w:rsidRDefault="0078331A" w:rsidP="00474F6B">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Аудиовизуальные пособия: диапозитивы, компакт-диски, фонограммы, аудио- и видеокассеты, видеодиски) .</w:t>
      </w:r>
    </w:p>
    <w:p w:rsidR="0078331A" w:rsidRDefault="0078331A" w:rsidP="0078331A">
      <w:pPr>
        <w:spacing w:after="0" w:line="240" w:lineRule="auto"/>
        <w:jc w:val="both"/>
        <w:rPr>
          <w:rFonts w:ascii="Times New Roman" w:eastAsia="Times New Roman" w:hAnsi="Times New Roman" w:cs="Times New Roman"/>
          <w:b/>
          <w:color w:val="000000"/>
          <w:sz w:val="28"/>
          <w:u w:val="single"/>
        </w:rPr>
      </w:pPr>
      <w:r>
        <w:rPr>
          <w:rFonts w:ascii="Times New Roman" w:eastAsia="Times New Roman" w:hAnsi="Times New Roman" w:cs="Times New Roman"/>
          <w:b/>
          <w:color w:val="000000"/>
          <w:sz w:val="28"/>
          <w:u w:val="single"/>
        </w:rPr>
        <w:t>Примерное наполнение музыкальных зон по возрастным группам</w:t>
      </w:r>
    </w:p>
    <w:p w:rsidR="004E5551" w:rsidRDefault="004E5551" w:rsidP="004E5551">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u w:val="single"/>
        </w:rPr>
        <w:t>Перечень материалов для детей от 1,6 до 3 лет :</w:t>
      </w:r>
    </w:p>
    <w:p w:rsidR="004E5551" w:rsidRDefault="004E5551" w:rsidP="004E5551">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•образные музыкальные «поющие» или «танцующие» игрушки (петушок, котик, зайка и т. п.) ;</w:t>
      </w:r>
    </w:p>
    <w:p w:rsidR="004E5551" w:rsidRDefault="004E5551" w:rsidP="004E5551">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•игрушки-инструменты с фиксированным звуком — органчики, шарманки;</w:t>
      </w:r>
    </w:p>
    <w:p w:rsidR="004E5551" w:rsidRDefault="004E5551" w:rsidP="004E5551">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игрушки-инструменты со звуком неопределенной высоты: погремушки, колокольчики, бубен, барабан;</w:t>
      </w:r>
    </w:p>
    <w:p w:rsidR="004E5551" w:rsidRDefault="004E5551" w:rsidP="004E5551">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набор неозвученных образных инструментов (гармошки, дудочки, балалайки и т. д.) ;</w:t>
      </w:r>
    </w:p>
    <w:p w:rsidR="004E5551" w:rsidRDefault="004E5551" w:rsidP="004E5551">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•флажки, султанчики, платочки, яркие ленточки с колечками, погремушки, осенние листочки, снежинки и т. п. для детского танцевального творчества (по сезонам) ;</w:t>
      </w:r>
    </w:p>
    <w:p w:rsidR="004E5551" w:rsidRDefault="004E5551" w:rsidP="004E5551">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•ширма настольная с перчаточными игрушками;</w:t>
      </w:r>
    </w:p>
    <w:p w:rsidR="004E5551" w:rsidRDefault="004E5551" w:rsidP="004E5551">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•магнитофон и набор программных аудиозаписей;</w:t>
      </w:r>
    </w:p>
    <w:p w:rsidR="004E5551" w:rsidRDefault="004E5551" w:rsidP="004E5551">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•поющие и двигающиеся игрушки;</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u w:val="single"/>
        </w:rPr>
        <w:t>Переч</w:t>
      </w:r>
      <w:r w:rsidR="00901040">
        <w:rPr>
          <w:rFonts w:ascii="Times New Roman" w:eastAsia="Times New Roman" w:hAnsi="Times New Roman" w:cs="Times New Roman"/>
          <w:b/>
          <w:color w:val="000000"/>
          <w:sz w:val="28"/>
          <w:u w:val="single"/>
        </w:rPr>
        <w:t>ень материалов для детей от 3</w:t>
      </w:r>
      <w:r>
        <w:rPr>
          <w:rFonts w:ascii="Times New Roman" w:eastAsia="Times New Roman" w:hAnsi="Times New Roman" w:cs="Times New Roman"/>
          <w:b/>
          <w:color w:val="000000"/>
          <w:sz w:val="28"/>
          <w:u w:val="single"/>
        </w:rPr>
        <w:t xml:space="preserve"> до 4 лет :</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•куклы-неваляшки;</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•образные музыкальные «поющие» или «танцующие» игрушки (петушок, котик, зайка и т. п.) ;</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•игрушки-инструменты с фиксированным звуком — органчики, шарманки;</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игрушки-инструменты со звуком неопределенной высоты: погремушки, колокольчики, бубен, барабан;</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набор неозвученных образных инструментов (гармошки, дудочки, балалайки и т. д.) ;</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•атрибуты к музыкальным подвижным играм;</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•флажки, султанчики, платочки, яркие ленточки с колечками, погремушки, осенние листочки, снежинки и т. п. для детского танцевального творчества (по сезонам) ;</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•ширма настольная с перчаточными игрушками;</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•магнитофон и набор программных аудиозаписей;</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•поющие и двигающиеся игрушки;</w:t>
      </w:r>
    </w:p>
    <w:p w:rsidR="0078331A" w:rsidRDefault="0078331A" w:rsidP="0078331A">
      <w:pPr>
        <w:spacing w:after="0" w:line="240" w:lineRule="auto"/>
        <w:jc w:val="both"/>
        <w:rPr>
          <w:rFonts w:ascii="Times New Roman" w:eastAsia="Times New Roman" w:hAnsi="Times New Roman" w:cs="Times New Roman"/>
          <w:b/>
          <w:color w:val="000000"/>
          <w:sz w:val="28"/>
          <w:u w:val="single"/>
        </w:rPr>
      </w:pPr>
      <w:r>
        <w:rPr>
          <w:rFonts w:ascii="Times New Roman" w:eastAsia="Times New Roman" w:hAnsi="Times New Roman" w:cs="Times New Roman"/>
          <w:color w:val="000000"/>
          <w:sz w:val="28"/>
        </w:rPr>
        <w:t>•музыкальные картинки к песням, которые могут быть выполнены на кубе и в виде большого альбома или отдельные красочные иллюстрации.</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u w:val="single"/>
        </w:rPr>
        <w:t xml:space="preserve">Перечень материалов для детей 4—5 лет (средней группы детского сада) </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музыкальной зоне для самостоятельной деятельности детей 4-5 лет целесообразно иметь пособия для младшей группы (перечисленные выше, а также дополнительно:</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•металлофон;</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•шумовые инструменты для детского оркестра;</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•книжки-малютки «Мы поем» (в них яркие иллюстрации к знакомым песенкам) ;</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•фланелеграф или магнитная доска;</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•музыкально-дидактические игры: «Три медведя», «Узнай и назови», «В лесу», «Наш оркестр», «Цветик-семицветик", «Угадай колокольчик» и др. ;</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•арибуты к подвижным музыкальным играм: «Кошка и котята», «Курочка и петушок». «Зайцы и медведь», «Лётчики» и др. ;</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•музыкальные лесенки (трехступенчатая и пятиступенчатая, на которых находятся маленькая и большая птички или маленькая и большая матрешка;</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•ленточки, цветные платочки, яркие султанчики и т. п. (атрибуты к танцевальным импровизациям но сезону;</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•ширма настольная и набор игрушек;</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•музыкальные игрушки (звучащие и шумовые) для творческого</w:t>
      </w:r>
      <w:r w:rsidR="008C4CBC">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музицирования:</w:t>
      </w:r>
    </w:p>
    <w:p w:rsidR="0078331A" w:rsidRDefault="0078331A" w:rsidP="0078331A">
      <w:pPr>
        <w:spacing w:after="0" w:line="240" w:lineRule="auto"/>
        <w:jc w:val="both"/>
        <w:rPr>
          <w:rFonts w:ascii="Times New Roman" w:eastAsia="Times New Roman" w:hAnsi="Times New Roman" w:cs="Times New Roman"/>
          <w:b/>
          <w:color w:val="000000"/>
          <w:sz w:val="28"/>
          <w:u w:val="single"/>
        </w:rPr>
      </w:pPr>
      <w:r>
        <w:rPr>
          <w:rFonts w:ascii="Times New Roman" w:eastAsia="Times New Roman" w:hAnsi="Times New Roman" w:cs="Times New Roman"/>
          <w:color w:val="000000"/>
          <w:sz w:val="28"/>
        </w:rPr>
        <w:t>• магнитофон и набор программных аудиозаписей.</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u w:val="single"/>
        </w:rPr>
        <w:t>Перечень материалов для детей 5-6 лет (старшей группы детского сада) :</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Дополнительно к материалам средней группы используется следующее:</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погремушки, бубны, барабаны, треугольники и др. ;</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•музыкальные игрушки-инструменты с диатоническим и хроматическим звуком (металлофон, пианино, баян, аккордеон, флейта) ;</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•иллюстрации по теме «Времена года»;</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•музыкальные игрушки самоделки (шумовой оркестр) ;</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•портреты композиторов;</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•иллюстрации из «Музыкального букваря»;</w:t>
      </w:r>
    </w:p>
    <w:p w:rsidR="0078331A" w:rsidRDefault="0078331A" w:rsidP="0078331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•музыкально-дидактические игры: «Пчелка». «Музыкальное лото», «Узнай и назови», «Ступеньки», «Повтори звуки», «Три поросенка», «Волшебный волчок», «Музыкальный паровозик», "Угадай, что звучит и др. ;</w:t>
      </w:r>
    </w:p>
    <w:p w:rsidR="0078331A" w:rsidRDefault="0078331A" w:rsidP="000E414D">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•атрибуты к подвижным играм («Хоровод в лесу», «Ворон», «Кот и мыши» и др.) ;</w:t>
      </w:r>
    </w:p>
    <w:p w:rsidR="0078331A" w:rsidRDefault="0078331A" w:rsidP="000E414D">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детские рисунки к песенкам и знакомым музыкальным произведениям;</w:t>
      </w:r>
    </w:p>
    <w:p w:rsidR="0078331A" w:rsidRDefault="0078331A" w:rsidP="000E414D">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•ширмы: настольная и ширма по росту детей;</w:t>
      </w:r>
    </w:p>
    <w:p w:rsidR="0078331A" w:rsidRDefault="0078331A" w:rsidP="000E414D">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•музыкальные лесенки трех-, пяти- и семиступенчатые — озвученные;</w:t>
      </w:r>
    </w:p>
    <w:p w:rsidR="0078331A" w:rsidRDefault="0078331A" w:rsidP="000E414D">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атрибуты для детского танцевального творчества: элементы костюмов к знакомым народным танцам;</w:t>
      </w:r>
    </w:p>
    <w:p w:rsidR="0078331A" w:rsidRDefault="0078331A" w:rsidP="000E414D">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•разноцветные перышки, разноцветные перчатки для музыкальных импровизаций за ширмой и другие атрибуты;</w:t>
      </w:r>
    </w:p>
    <w:p w:rsidR="0078331A" w:rsidRDefault="0078331A" w:rsidP="000E414D">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•атрибуты к танцевальным импровизациям по сезону — листики, снежинки, цветы и т. д.) :</w:t>
      </w:r>
    </w:p>
    <w:p w:rsidR="0078331A" w:rsidRDefault="0078331A" w:rsidP="000E414D">
      <w:pPr>
        <w:spacing w:after="0" w:line="240" w:lineRule="auto"/>
        <w:jc w:val="both"/>
        <w:rPr>
          <w:rFonts w:ascii="Times New Roman" w:eastAsia="Times New Roman" w:hAnsi="Times New Roman" w:cs="Times New Roman"/>
          <w:b/>
          <w:color w:val="000000"/>
          <w:sz w:val="28"/>
          <w:u w:val="single"/>
        </w:rPr>
      </w:pPr>
      <w:r>
        <w:rPr>
          <w:rFonts w:ascii="Times New Roman" w:eastAsia="Times New Roman" w:hAnsi="Times New Roman" w:cs="Times New Roman"/>
          <w:color w:val="000000"/>
          <w:sz w:val="28"/>
        </w:rPr>
        <w:t>•магнитофон и набор программных аудиозаписей или дисков.</w:t>
      </w:r>
    </w:p>
    <w:p w:rsidR="00474F6B" w:rsidRDefault="00474F6B" w:rsidP="000E414D">
      <w:pPr>
        <w:spacing w:after="0"/>
        <w:jc w:val="both"/>
        <w:rPr>
          <w:rFonts w:ascii="Times New Roman" w:eastAsia="Times New Roman" w:hAnsi="Times New Roman" w:cs="Times New Roman"/>
          <w:b/>
          <w:color w:val="000000"/>
          <w:sz w:val="28"/>
          <w:u w:val="single"/>
        </w:rPr>
      </w:pPr>
    </w:p>
    <w:p w:rsidR="00474F6B" w:rsidRDefault="00474F6B" w:rsidP="000E414D">
      <w:pPr>
        <w:spacing w:after="0"/>
        <w:jc w:val="both"/>
        <w:rPr>
          <w:rFonts w:ascii="Times New Roman" w:eastAsia="Times New Roman" w:hAnsi="Times New Roman" w:cs="Times New Roman"/>
          <w:b/>
          <w:color w:val="000000"/>
          <w:sz w:val="28"/>
          <w:u w:val="single"/>
        </w:rPr>
      </w:pPr>
    </w:p>
    <w:p w:rsidR="0078331A" w:rsidRDefault="0078331A">
      <w:pPr>
        <w:spacing w:after="0"/>
        <w:rPr>
          <w:rFonts w:ascii="Times New Roman" w:eastAsia="Times New Roman CYR" w:hAnsi="Times New Roman" w:cs="Times New Roman"/>
          <w:b/>
          <w:sz w:val="28"/>
        </w:rPr>
      </w:pPr>
      <w:r>
        <w:rPr>
          <w:rFonts w:ascii="Times New Roman" w:hAnsi="Times New Roman" w:cs="Times New Roman"/>
          <w:b/>
          <w:sz w:val="28"/>
          <w:szCs w:val="28"/>
        </w:rPr>
        <w:t>3.</w:t>
      </w:r>
      <w:r w:rsidR="00474F6B">
        <w:rPr>
          <w:rFonts w:ascii="Times New Roman" w:hAnsi="Times New Roman" w:cs="Times New Roman"/>
          <w:b/>
          <w:sz w:val="28"/>
          <w:szCs w:val="28"/>
        </w:rPr>
        <w:t>2</w:t>
      </w:r>
      <w:r>
        <w:rPr>
          <w:rFonts w:ascii="Times New Roman" w:hAnsi="Times New Roman" w:cs="Times New Roman"/>
          <w:b/>
          <w:sz w:val="28"/>
          <w:szCs w:val="28"/>
        </w:rPr>
        <w:t>.Перечень методической  литературы.</w:t>
      </w:r>
    </w:p>
    <w:p w:rsidR="0078331A" w:rsidRDefault="0078331A">
      <w:pPr>
        <w:numPr>
          <w:ilvl w:val="0"/>
          <w:numId w:val="4"/>
        </w:numPr>
        <w:spacing w:after="0"/>
        <w:ind w:left="928"/>
        <w:jc w:val="both"/>
        <w:rPr>
          <w:rFonts w:ascii="Times New Roman" w:eastAsia="Times New Roman" w:hAnsi="Times New Roman" w:cs="Times New Roman"/>
          <w:b/>
          <w:sz w:val="28"/>
        </w:rPr>
      </w:pPr>
      <w:r>
        <w:rPr>
          <w:rFonts w:ascii="Times New Roman" w:eastAsia="Times New Roman CYR" w:hAnsi="Times New Roman" w:cs="Times New Roman"/>
          <w:b/>
          <w:sz w:val="28"/>
        </w:rPr>
        <w:t>Программа</w:t>
      </w:r>
      <w:r>
        <w:rPr>
          <w:rFonts w:ascii="Times New Roman" w:eastAsia="Times New Roman CYR" w:hAnsi="Times New Roman" w:cs="Times New Roman"/>
          <w:sz w:val="28"/>
        </w:rPr>
        <w:t xml:space="preserve"> «От рождения до школы</w:t>
      </w:r>
      <w:r>
        <w:rPr>
          <w:rFonts w:ascii="Times New Roman" w:eastAsia="Times New Roman" w:hAnsi="Times New Roman" w:cs="Times New Roman"/>
          <w:sz w:val="28"/>
        </w:rPr>
        <w:t xml:space="preserve">» </w:t>
      </w:r>
      <w:r>
        <w:rPr>
          <w:rFonts w:ascii="Times New Roman" w:eastAsia="Times New Roman CYR" w:hAnsi="Times New Roman" w:cs="Times New Roman"/>
          <w:sz w:val="28"/>
        </w:rPr>
        <w:t xml:space="preserve">под редакцией Н.Е Вераксы, Т.С. Комаровой, М.А. Васильевой в соответствии с </w:t>
      </w:r>
      <w:r>
        <w:rPr>
          <w:rFonts w:ascii="Times New Roman CYR" w:eastAsia="Times New Roman CYR" w:hAnsi="Times New Roman CYR" w:cs="Times New Roman CYR"/>
          <w:sz w:val="28"/>
        </w:rPr>
        <w:t>ФГОС.</w:t>
      </w:r>
    </w:p>
    <w:p w:rsidR="0078331A" w:rsidRDefault="0078331A">
      <w:pPr>
        <w:numPr>
          <w:ilvl w:val="0"/>
          <w:numId w:val="4"/>
        </w:numPr>
        <w:tabs>
          <w:tab w:val="left" w:pos="284"/>
        </w:tabs>
        <w:spacing w:after="0" w:line="100" w:lineRule="atLeast"/>
        <w:ind w:left="928" w:right="5"/>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Программа  </w:t>
      </w:r>
      <w:r>
        <w:rPr>
          <w:rFonts w:ascii="Times New Roman" w:eastAsia="Times New Roman" w:hAnsi="Times New Roman" w:cs="Times New Roman"/>
          <w:sz w:val="28"/>
        </w:rPr>
        <w:t xml:space="preserve">И. М. Каплунова, И. А. Новоскольцева «Ладушки» . </w:t>
      </w:r>
    </w:p>
    <w:p w:rsidR="0078331A" w:rsidRDefault="0078331A">
      <w:pPr>
        <w:tabs>
          <w:tab w:val="left" w:pos="284"/>
        </w:tabs>
        <w:spacing w:after="0" w:line="100" w:lineRule="atLeast"/>
        <w:ind w:right="5"/>
        <w:jc w:val="both"/>
        <w:rPr>
          <w:rFonts w:ascii="Times New Roman" w:eastAsia="Times New Roman" w:hAnsi="Times New Roman" w:cs="Times New Roman"/>
          <w:b/>
          <w:sz w:val="28"/>
        </w:rPr>
      </w:pPr>
    </w:p>
    <w:p w:rsidR="0078331A" w:rsidRDefault="0078331A">
      <w:pPr>
        <w:spacing w:after="0"/>
        <w:rPr>
          <w:rFonts w:ascii="Times New Roman" w:hAnsi="Times New Roman"/>
          <w:b/>
          <w:sz w:val="28"/>
          <w:szCs w:val="28"/>
        </w:rPr>
      </w:pPr>
    </w:p>
    <w:p w:rsidR="0078331A" w:rsidRDefault="0078331A">
      <w:pPr>
        <w:spacing w:after="0"/>
        <w:rPr>
          <w:rFonts w:ascii="Times New Roman" w:hAnsi="Times New Roman"/>
          <w:b/>
          <w:sz w:val="28"/>
          <w:szCs w:val="28"/>
        </w:rPr>
      </w:pPr>
    </w:p>
    <w:p w:rsidR="0078331A" w:rsidRDefault="0078331A">
      <w:pPr>
        <w:shd w:val="clear" w:color="auto" w:fill="FFFFFF"/>
        <w:spacing w:after="0"/>
        <w:rPr>
          <w:rFonts w:ascii="Times New Roman" w:hAnsi="Times New Roman"/>
          <w:b/>
          <w:sz w:val="28"/>
          <w:szCs w:val="28"/>
        </w:rPr>
      </w:pPr>
    </w:p>
    <w:p w:rsidR="00901040" w:rsidRDefault="00901040">
      <w:pPr>
        <w:shd w:val="clear" w:color="auto" w:fill="FFFFFF"/>
        <w:spacing w:after="0"/>
        <w:rPr>
          <w:rFonts w:ascii="Times New Roman" w:hAnsi="Times New Roman"/>
          <w:b/>
          <w:sz w:val="28"/>
          <w:szCs w:val="28"/>
        </w:rPr>
      </w:pPr>
    </w:p>
    <w:p w:rsidR="00901040" w:rsidRDefault="00901040">
      <w:pPr>
        <w:shd w:val="clear" w:color="auto" w:fill="FFFFFF"/>
        <w:spacing w:after="0"/>
        <w:rPr>
          <w:rFonts w:ascii="Times New Roman" w:hAnsi="Times New Roman"/>
          <w:b/>
          <w:sz w:val="28"/>
          <w:szCs w:val="28"/>
        </w:rPr>
      </w:pPr>
    </w:p>
    <w:p w:rsidR="00901040" w:rsidRDefault="00901040">
      <w:pPr>
        <w:shd w:val="clear" w:color="auto" w:fill="FFFFFF"/>
        <w:spacing w:after="0"/>
        <w:rPr>
          <w:rFonts w:ascii="Times New Roman" w:hAnsi="Times New Roman"/>
          <w:b/>
          <w:sz w:val="28"/>
          <w:szCs w:val="28"/>
        </w:rPr>
      </w:pPr>
    </w:p>
    <w:p w:rsidR="00901040" w:rsidRDefault="00901040">
      <w:pPr>
        <w:shd w:val="clear" w:color="auto" w:fill="FFFFFF"/>
        <w:spacing w:after="0"/>
        <w:rPr>
          <w:rFonts w:ascii="Times New Roman" w:hAnsi="Times New Roman"/>
          <w:b/>
          <w:sz w:val="28"/>
          <w:szCs w:val="28"/>
        </w:rPr>
      </w:pPr>
    </w:p>
    <w:p w:rsidR="00901040" w:rsidRDefault="00901040">
      <w:pPr>
        <w:shd w:val="clear" w:color="auto" w:fill="FFFFFF"/>
        <w:spacing w:after="0"/>
        <w:rPr>
          <w:rFonts w:ascii="Times New Roman" w:hAnsi="Times New Roman"/>
          <w:b/>
          <w:sz w:val="28"/>
          <w:szCs w:val="28"/>
        </w:rPr>
      </w:pPr>
    </w:p>
    <w:p w:rsidR="00901040" w:rsidRDefault="00901040">
      <w:pPr>
        <w:shd w:val="clear" w:color="auto" w:fill="FFFFFF"/>
        <w:spacing w:after="0"/>
        <w:rPr>
          <w:rFonts w:ascii="Times New Roman" w:hAnsi="Times New Roman"/>
          <w:b/>
          <w:sz w:val="28"/>
          <w:szCs w:val="28"/>
        </w:rPr>
      </w:pPr>
    </w:p>
    <w:p w:rsidR="00901040" w:rsidRDefault="00901040">
      <w:pPr>
        <w:shd w:val="clear" w:color="auto" w:fill="FFFFFF"/>
        <w:spacing w:after="0"/>
        <w:rPr>
          <w:rFonts w:ascii="Times New Roman" w:hAnsi="Times New Roman"/>
          <w:b/>
          <w:sz w:val="28"/>
          <w:szCs w:val="28"/>
        </w:rPr>
      </w:pPr>
    </w:p>
    <w:p w:rsidR="00901040" w:rsidRDefault="00901040">
      <w:pPr>
        <w:shd w:val="clear" w:color="auto" w:fill="FFFFFF"/>
        <w:spacing w:after="0"/>
        <w:rPr>
          <w:rFonts w:ascii="Times New Roman" w:hAnsi="Times New Roman"/>
          <w:b/>
          <w:sz w:val="28"/>
          <w:szCs w:val="28"/>
        </w:rPr>
      </w:pPr>
    </w:p>
    <w:p w:rsidR="00901040" w:rsidRDefault="00901040">
      <w:pPr>
        <w:shd w:val="clear" w:color="auto" w:fill="FFFFFF"/>
        <w:spacing w:after="0"/>
        <w:rPr>
          <w:rFonts w:ascii="Times New Roman" w:hAnsi="Times New Roman"/>
          <w:b/>
          <w:sz w:val="28"/>
          <w:szCs w:val="28"/>
        </w:rPr>
      </w:pPr>
    </w:p>
    <w:p w:rsidR="00901040" w:rsidRDefault="00901040">
      <w:pPr>
        <w:shd w:val="clear" w:color="auto" w:fill="FFFFFF"/>
        <w:spacing w:after="0"/>
        <w:rPr>
          <w:rFonts w:ascii="Times New Roman" w:hAnsi="Times New Roman"/>
          <w:b/>
          <w:sz w:val="28"/>
          <w:szCs w:val="28"/>
        </w:rPr>
      </w:pPr>
    </w:p>
    <w:p w:rsidR="00901040" w:rsidRDefault="00901040">
      <w:pPr>
        <w:shd w:val="clear" w:color="auto" w:fill="FFFFFF"/>
        <w:spacing w:after="0"/>
        <w:rPr>
          <w:rFonts w:ascii="Times New Roman" w:hAnsi="Times New Roman"/>
          <w:b/>
          <w:sz w:val="28"/>
          <w:szCs w:val="28"/>
        </w:rPr>
      </w:pPr>
    </w:p>
    <w:p w:rsidR="007D409F" w:rsidRDefault="007D409F">
      <w:pPr>
        <w:shd w:val="clear" w:color="auto" w:fill="FFFFFF"/>
        <w:spacing w:after="0"/>
        <w:rPr>
          <w:rFonts w:ascii="Times New Roman" w:hAnsi="Times New Roman"/>
          <w:b/>
          <w:sz w:val="28"/>
          <w:szCs w:val="28"/>
        </w:rPr>
      </w:pPr>
    </w:p>
    <w:p w:rsidR="007D409F" w:rsidRDefault="007D409F">
      <w:pPr>
        <w:shd w:val="clear" w:color="auto" w:fill="FFFFFF"/>
        <w:spacing w:after="0"/>
        <w:rPr>
          <w:rFonts w:ascii="Times New Roman" w:hAnsi="Times New Roman"/>
          <w:b/>
          <w:sz w:val="28"/>
          <w:szCs w:val="28"/>
        </w:rPr>
      </w:pPr>
    </w:p>
    <w:p w:rsidR="007D409F" w:rsidRDefault="007D409F">
      <w:pPr>
        <w:shd w:val="clear" w:color="auto" w:fill="FFFFFF"/>
        <w:spacing w:after="0"/>
        <w:rPr>
          <w:rFonts w:ascii="Times New Roman" w:hAnsi="Times New Roman"/>
          <w:b/>
          <w:sz w:val="28"/>
          <w:szCs w:val="28"/>
        </w:rPr>
      </w:pPr>
    </w:p>
    <w:p w:rsidR="007D409F" w:rsidRDefault="007D409F">
      <w:pPr>
        <w:shd w:val="clear" w:color="auto" w:fill="FFFFFF"/>
        <w:spacing w:after="0"/>
        <w:rPr>
          <w:rFonts w:ascii="Times New Roman" w:hAnsi="Times New Roman"/>
          <w:b/>
          <w:sz w:val="28"/>
          <w:szCs w:val="28"/>
        </w:rPr>
      </w:pPr>
    </w:p>
    <w:p w:rsidR="007D409F" w:rsidRDefault="007D409F">
      <w:pPr>
        <w:shd w:val="clear" w:color="auto" w:fill="FFFFFF"/>
        <w:spacing w:after="0"/>
        <w:rPr>
          <w:rFonts w:ascii="Times New Roman" w:hAnsi="Times New Roman"/>
          <w:b/>
          <w:sz w:val="28"/>
          <w:szCs w:val="28"/>
        </w:rPr>
      </w:pPr>
    </w:p>
    <w:p w:rsidR="007D409F" w:rsidRDefault="007D409F">
      <w:pPr>
        <w:shd w:val="clear" w:color="auto" w:fill="FFFFFF"/>
        <w:spacing w:after="0"/>
        <w:rPr>
          <w:rFonts w:ascii="Times New Roman" w:hAnsi="Times New Roman"/>
          <w:b/>
          <w:sz w:val="28"/>
          <w:szCs w:val="28"/>
        </w:rPr>
      </w:pPr>
    </w:p>
    <w:p w:rsidR="0078331A" w:rsidRPr="00FD5D50" w:rsidRDefault="0078331A">
      <w:pPr>
        <w:shd w:val="clear" w:color="auto" w:fill="FFFFFF"/>
        <w:spacing w:after="0"/>
        <w:rPr>
          <w:rFonts w:ascii="Times New Roman" w:hAnsi="Times New Roman" w:cs="Times New Roman"/>
          <w:b/>
          <w:sz w:val="28"/>
          <w:szCs w:val="28"/>
        </w:rPr>
      </w:pPr>
      <w:r w:rsidRPr="00FD5D50">
        <w:rPr>
          <w:rFonts w:ascii="Times New Roman" w:hAnsi="Times New Roman" w:cs="Times New Roman"/>
          <w:b/>
          <w:sz w:val="28"/>
          <w:szCs w:val="28"/>
        </w:rPr>
        <w:t>Приложение №1</w:t>
      </w:r>
    </w:p>
    <w:p w:rsidR="004E5551" w:rsidRPr="00FD5D50" w:rsidRDefault="004E5551" w:rsidP="004E5551">
      <w:pPr>
        <w:spacing w:after="0" w:line="240" w:lineRule="auto"/>
        <w:jc w:val="center"/>
        <w:rPr>
          <w:rFonts w:ascii="Times New Roman" w:eastAsia="Times New Roman" w:hAnsi="Times New Roman" w:cs="Times New Roman"/>
          <w:b/>
          <w:sz w:val="28"/>
          <w:szCs w:val="28"/>
        </w:rPr>
      </w:pPr>
      <w:r w:rsidRPr="00FD5D50">
        <w:rPr>
          <w:rFonts w:ascii="Times New Roman" w:eastAsia="Times New Roman" w:hAnsi="Times New Roman" w:cs="Times New Roman"/>
          <w:b/>
          <w:sz w:val="28"/>
          <w:szCs w:val="28"/>
        </w:rPr>
        <w:t xml:space="preserve">Перспективно-тематическое планирование непосредственно-образовательной деятельности по музыкальному развитию группы раннего возраста </w:t>
      </w:r>
    </w:p>
    <w:p w:rsidR="004E5551" w:rsidRPr="00FD5D50" w:rsidRDefault="004E5551" w:rsidP="004E5551">
      <w:pPr>
        <w:spacing w:after="0" w:line="240" w:lineRule="auto"/>
        <w:rPr>
          <w:rFonts w:ascii="Times New Roman" w:eastAsia="Times New Roman" w:hAnsi="Times New Roman" w:cs="Times New Roman"/>
          <w:sz w:val="28"/>
          <w:szCs w:val="28"/>
        </w:rPr>
      </w:pPr>
    </w:p>
    <w:tbl>
      <w:tblPr>
        <w:tblW w:w="15912" w:type="dxa"/>
        <w:tblInd w:w="-601" w:type="dxa"/>
        <w:tblCellMar>
          <w:left w:w="10" w:type="dxa"/>
          <w:right w:w="10" w:type="dxa"/>
        </w:tblCellMar>
        <w:tblLook w:val="04A0" w:firstRow="1" w:lastRow="0" w:firstColumn="1" w:lastColumn="0" w:noHBand="0" w:noVBand="1"/>
      </w:tblPr>
      <w:tblGrid>
        <w:gridCol w:w="1409"/>
        <w:gridCol w:w="2121"/>
        <w:gridCol w:w="7385"/>
        <w:gridCol w:w="4997"/>
      </w:tblGrid>
      <w:tr w:rsidR="004E5551" w:rsidRPr="00FD5D50" w:rsidTr="003E75EC">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b/>
                <w:sz w:val="28"/>
                <w:szCs w:val="28"/>
              </w:rPr>
              <w:t>Месяц.</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b/>
                <w:sz w:val="28"/>
                <w:szCs w:val="28"/>
              </w:rPr>
              <w:t>Тема НОД.</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jc w:val="center"/>
              <w:rPr>
                <w:rFonts w:ascii="Times New Roman" w:eastAsia="Times New Roman" w:hAnsi="Times New Roman" w:cs="Times New Roman"/>
                <w:sz w:val="28"/>
                <w:szCs w:val="28"/>
              </w:rPr>
            </w:pPr>
            <w:r w:rsidRPr="00FD5D50">
              <w:rPr>
                <w:rFonts w:ascii="Times New Roman" w:eastAsia="Times New Roman" w:hAnsi="Times New Roman" w:cs="Times New Roman"/>
                <w:b/>
                <w:sz w:val="28"/>
                <w:szCs w:val="28"/>
              </w:rPr>
              <w:t>Задачи.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b/>
                <w:sz w:val="28"/>
                <w:szCs w:val="28"/>
              </w:rPr>
              <w:t>Атрибуты, оборудование, репертуар.</w:t>
            </w:r>
          </w:p>
        </w:tc>
      </w:tr>
      <w:tr w:rsidR="004E5551" w:rsidRPr="00FD5D50" w:rsidTr="003E75EC">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Сентябрь.</w:t>
            </w:r>
          </w:p>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№1. Тема. «C добрым утром, солнышко!»</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детьми  умением понимать и эмоционально реагировать на содержание песни,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развитию умения подпевать взрослому, воспринимать и воспроизводить показываемые им движения на слова и мелодию данной песни.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Маленькое зеркальце.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Песня «С добрым утром, солнышко!»</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№2 Тема. «Солнечные зайчики пляшут тут и там»</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детей узнавать знакомую песню,</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формированию умения детей воспринимать и воспроизводить показываемые движения, различать радостный, подвижный характер песни,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формированию умения выражать своё отношение к музыке движениями, мимикой, словами:  плясовые движения по показу педагога.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подпевать взрослому,</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музыкальным занятиям.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Аппликация «Солнышко и солнечные зайчики».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Песня «С добрым утром, солнышко!»</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Занятие №3. Тема. «Мы гуляем под </w:t>
            </w:r>
            <w:r w:rsidRPr="00FD5D50">
              <w:rPr>
                <w:rFonts w:ascii="Times New Roman" w:eastAsia="Times New Roman" w:hAnsi="Times New Roman" w:cs="Times New Roman"/>
                <w:sz w:val="28"/>
                <w:szCs w:val="28"/>
              </w:rPr>
              <w:lastRenderedPageBreak/>
              <w:t>дождём»</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 xml:space="preserve"> Содействовать: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детьми двигаться ритмично с ритмическим упражнением</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 xml:space="preserve"> - формированию представление о понятиях «грустно» - «весело» относительно музыки в игре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певческих навыков – в одном темпе со всеми (на слог «ля») в припеве песни, передавая её весёлый, подвижный характер; наблюдательности, внимания, умения замечать погодные изменения,</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воспитанию желания слушать и подпевать.</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Большой зонт, аппликация «Грустное солнышко» и «Весёлое солнышко».</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Ритмическое упражнение «Мы гуляем </w:t>
            </w:r>
            <w:r w:rsidRPr="00FD5D50">
              <w:rPr>
                <w:rFonts w:ascii="Times New Roman" w:eastAsia="Times New Roman" w:hAnsi="Times New Roman" w:cs="Times New Roman"/>
                <w:sz w:val="28"/>
                <w:szCs w:val="28"/>
              </w:rPr>
              <w:lastRenderedPageBreak/>
              <w:t>под дождём» М. Раухвергера,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М. Миклашевой,  песня «С добрым утром, солнышко!»,</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игра «Развеселим солнышко».</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№4. Тема. «Отчего не весело солнцу стало вдруг?»</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формированию представления детей о сезонных изменениях в природе посредством музыки и поэтического слова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ознакомлению детей с понятиями «громче» - «тише» через музыкальную игру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овладению умением узнавать знакомую песню,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двигаться в соответствии с характером русской плясовой мелодии  – слушать спокойную и выполнять плясовые движения под оживлённую музыку</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народной музыке.</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Репродукции картин известных русских, современных художников-пейзажистов с изображением осени, осенние листья для украшения зала.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 Майкапар «Осенью», стихотворение Е. Арсениной «Осеннее», М. Миклашевская «Дождик», Е. Арсенина «С добрым утром, солнышко!», «Гопак» украинская  народная мелодия.</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№5. Тема. «Солнышко и дождик»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освоению детьми  равномерного ритма ходьбы в ритмическом упражнении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овладению умением понимать, уметь пересказать содержание песни, подпевать взрослому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детьми умения под рус.нар. плясовую мелодию, выполнять движения: бег врассыпную, прыжки, свободные плясовые движения в игре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внимания и наблюдательности в дидактической игре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поэзии, фольклору.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Три аппликации с изображением солнышек (улыбающееся, серьёзное, грустное). Стихотворение А. Барто «Солнышко», стихотворение «Дождик», Русская народная потешка «Дождик», «Марш» Е. Тиличеевой, Е. Арсенина «С добрым утром, солнышко!», игра «Какое сегодня солнышко?», игра «Солнышко и дождик».</w:t>
            </w:r>
          </w:p>
        </w:tc>
      </w:tr>
      <w:tr w:rsidR="004E5551" w:rsidRPr="00FD5D50" w:rsidTr="003E75EC">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№6. Тема. «Едет, едет паровоз»</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формированию умения ритмично двигаться  под музыку маршевого характера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овладению умением начинать и заканчивать движения с </w:t>
            </w:r>
            <w:r w:rsidRPr="00FD5D50">
              <w:rPr>
                <w:rFonts w:ascii="Times New Roman" w:eastAsia="Times New Roman" w:hAnsi="Times New Roman" w:cs="Times New Roman"/>
                <w:sz w:val="28"/>
                <w:szCs w:val="28"/>
              </w:rPr>
              <w:lastRenderedPageBreak/>
              <w:t xml:space="preserve">началом и окончанием музыки, подстраиваться к голосу педагога, воспроизводить звукоподражания в песне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овладению умением петь песню, сопровождая её движениями, подстраиваясь к голосу взрослого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у детей двигаться ритмично, в такт стихотворению.</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бережного отношения к игрушкам.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Игрушечный (нарисованный) паровоз.</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«Марш» Е. Тиличеевой, «Паровоз» А. Филиппенко,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«С добрым утром, солнышко!»,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игра «Паровозик» (стихотворение Е. Арсениной («Вот приехал паровоз»).</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№7. Тема. «Паровоз привёз игрушки»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овладению детьми умением  двигаться уверенно и свободно в ритме марша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формированию умения эмоционально откликаться на новые игрушки в игре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формированию умения узнавать знакомую песню, рассказывать,  о чём в ней поётся, запоминать слова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освоению детьми различных свойств музыкального звука (высоты, динамики, тембра) в дидактической игре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развитию умения ритмично двигаться в такт стихотворения в упражнении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музыкальным занятиям.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Картинка с изображением поезда, везущего кукол, зайца, матрёшку медведя, обезьянку, кошку.)«Марш» Е. Тиличеевой, упражнение «Паровозик» игра «Паровоз привёз игрушки»,  «Паровоз» А. Филиппенко, дидактическая игра «Погуди нам, паровоз!»</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№8. Тема. «Зайка серый, попляши!»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овладению детьми умения ходить под музыку марша, самостоятельно начиная и заканчивая движения вместе с мелодией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формированию умения запоминать слова песни, побуждать детей к подпеванию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формированию умения чётко и внятно произносить звуки, слушать новую песню и воспринимать её содержание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двигаться в соответствии с характером музыки в игре.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воспитанию коммуникативных качеств посредством игрового общения.</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Аппликации луговых цветов, игрушечный зайчик.</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«Марш Е. Тиличеевой, «Паровоз» А. Филиппенко, «Заинька» рус.нар. Мелодия в обр. Г. Лобачёва,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игра «Зайка серый, попляши!»</w:t>
            </w:r>
          </w:p>
        </w:tc>
      </w:tr>
      <w:tr w:rsidR="004E5551" w:rsidRPr="00FD5D50" w:rsidTr="003E75EC">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Октябрь. </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Занятие №9. Тема. </w:t>
            </w:r>
            <w:r w:rsidRPr="00FD5D50">
              <w:rPr>
                <w:rFonts w:ascii="Times New Roman" w:eastAsia="Times New Roman" w:hAnsi="Times New Roman" w:cs="Times New Roman"/>
                <w:sz w:val="28"/>
                <w:szCs w:val="28"/>
              </w:rPr>
              <w:lastRenderedPageBreak/>
              <w:t>«Игрушки в гостях у малышей»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 xml:space="preserve"> Содействовать: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формированию и совершенствованию навыка ходьбы  в </w:t>
            </w:r>
            <w:r w:rsidRPr="00FD5D50">
              <w:rPr>
                <w:rFonts w:ascii="Times New Roman" w:eastAsia="Times New Roman" w:hAnsi="Times New Roman" w:cs="Times New Roman"/>
                <w:sz w:val="28"/>
                <w:szCs w:val="28"/>
              </w:rPr>
              <w:lastRenderedPageBreak/>
              <w:t xml:space="preserve">чередовании с лёгким бегом  под музыку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выполнять действия игрового персонажа соответственно музыке в игре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развитию памяти, внимания, умения называть знакомые песни и подпевать их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бережного отношения к игрушкам.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 xml:space="preserve">Картинки:  паровоз, кукла, матрёшка, медведь, заяц, обезьянка, игрушечный </w:t>
            </w:r>
            <w:r w:rsidRPr="00FD5D50">
              <w:rPr>
                <w:rFonts w:ascii="Times New Roman" w:eastAsia="Times New Roman" w:hAnsi="Times New Roman" w:cs="Times New Roman"/>
                <w:sz w:val="28"/>
                <w:szCs w:val="28"/>
              </w:rPr>
              <w:lastRenderedPageBreak/>
              <w:t>зайчик.</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«Марш и бег» Е. Тиличеевой, «С добрым утром, солнышко! Е.Арсениной, «Паровоз» А. Филиппенко, «Заинька» рус.нар. мелодия в обр. Г. Лобачёва, игра «Зайка серый, попляши!».</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№10. Тема. «Если где-то нет кого-то…»</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Задачи.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Содействовать: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овладению умением отмечать действиями содержание песни, подпевать взрослому, эмоционально отзываться на стихотворение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ориентироваться в пространстве, слушать, не отвлекаясь, узнавать знакомую песню, подпевать, подстраиваясь к голосу взрослого, выполнять знакомые плясовые движения с игрушкой в руках</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совершенствованию умения детей двигаться организованно, под знакомую музыку, друг за другом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фольклору.</w:t>
            </w:r>
          </w:p>
          <w:p w:rsidR="004E5551" w:rsidRPr="00FD5D50" w:rsidRDefault="004E5551" w:rsidP="003E75EC">
            <w:pPr>
              <w:spacing w:after="0" w:line="240" w:lineRule="auto"/>
              <w:rPr>
                <w:rFonts w:ascii="Times New Roman" w:eastAsia="Times New Roman" w:hAnsi="Times New Roman" w:cs="Times New Roman"/>
                <w:sz w:val="28"/>
                <w:szCs w:val="28"/>
              </w:rPr>
            </w:pPr>
          </w:p>
          <w:p w:rsidR="004E5551" w:rsidRPr="00FD5D50" w:rsidRDefault="004E5551" w:rsidP="003E75EC">
            <w:pPr>
              <w:spacing w:after="0" w:line="240" w:lineRule="auto"/>
              <w:rPr>
                <w:rFonts w:ascii="Times New Roman" w:eastAsia="Times New Roman" w:hAnsi="Times New Roman" w:cs="Times New Roman"/>
                <w:sz w:val="28"/>
                <w:szCs w:val="28"/>
              </w:rPr>
            </w:pPr>
          </w:p>
          <w:p w:rsidR="004E5551" w:rsidRPr="00FD5D50" w:rsidRDefault="004E5551" w:rsidP="003E75EC">
            <w:pPr>
              <w:spacing w:after="0" w:line="240" w:lineRule="auto"/>
              <w:rPr>
                <w:rFonts w:ascii="Times New Roman" w:eastAsia="Times New Roman" w:hAnsi="Times New Roman" w:cs="Times New Roman"/>
                <w:sz w:val="28"/>
                <w:szCs w:val="28"/>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Игрушечные паровоз, кукла, матрёшка, медведь, заяц, обезьянка, кошка. Ритмическое упражнение «Паровоз» , «Паровоз» А. Филиппенко, игра «Игралочка-искалочка» на стихотворение В. Берестова «Искалочка»»Где ты, зайка?» рус. нар. мелодия в обр. Е. Тиличеевой, «Заинька» рус. нар. мелодия в обр. Г. Лобачёва.</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№11. Тема. «Кап,кап,кап» - стучится дождик…»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овладению детьми умения замечать изменения в музыке, передавать общий характер движений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овладению умением замечать погодные изменения в дидактической игре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укреплению дыхания в игре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воспринимать новую детскую песенку спокойного, напевного характера, в игровой форме узнавать знакомые песни по музыкальному сопровождению</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развитию умения подпевать, подстраиваясь к голосу </w:t>
            </w:r>
            <w:r w:rsidRPr="00FD5D50">
              <w:rPr>
                <w:rFonts w:ascii="Times New Roman" w:eastAsia="Times New Roman" w:hAnsi="Times New Roman" w:cs="Times New Roman"/>
                <w:sz w:val="28"/>
                <w:szCs w:val="28"/>
              </w:rPr>
              <w:lastRenderedPageBreak/>
              <w:t>взрослого</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 xml:space="preserve"> Три аппликации с изображением солнышек (улыбающееся, серьёзное, грустное).  «Марш и бег» Е. Тиличеевой, дидактическая игра «Какое сегодня солнышко?». Игра на дыхание «Дождь и ветер», попевка «Приди, солнышко», игра «Песней тучи разгоняю» (пение знакомых песен «С добрым утром, солнышко!, «Заинька», «Паровоз»), пальчиковая игра «Солнышко и дождик»</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№12. Тема. «Не страшны нам дождь и ветер»</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овладению детьми умением интонировать отдельные звуки, подпевать окончание музыкальных фраз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развитию умения самостоятельно выполнять знакомые плясовые движения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развитию умения детей двигаться группой в одном направлении в соответствии с характером музыки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любви к природе.</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Осенние листья, букет из осенних цветов, веточек рябин,  плоскостные грибы. Ритмическое упражнение «Погуляем» (С. Майкапар «Осенью»,  игра на дыхание «Дождь и ветер», попевка «Приди, солнышко!», «Полянка» русская народная мелодия.</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№13. Тема. «Маленькие ножки в новеньких сапожках»</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овладению детьми умением танцевать в парах на месте, притопывая ногами, выполняя отдельные движения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узнавать песню по мелодии, петь, передавая радостный характер песни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развитию умения двигаться группой в одном направлении, выполнять движения за воспитателем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коммуникативных качеств посредством игрового общения.</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Ритмическая игра «Мы гуляем во дворе», пляска «Сапожки», «Устали наши ножки» Т. Ломовой,  «С добрым утром, солншко!»</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№14. Тема. «До чего же хороши в пляске наши малыши!».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выполнять простейшие танцевальные движения с предметом</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поднятию настроения в целях создания благожелательной атмосферы</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развитию умения двигаться с предметом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у детей интереса к музыке</w:t>
            </w:r>
          </w:p>
          <w:p w:rsidR="004E5551" w:rsidRPr="00FD5D50" w:rsidRDefault="004E5551" w:rsidP="003E75EC">
            <w:pPr>
              <w:spacing w:after="0" w:line="240" w:lineRule="auto"/>
              <w:rPr>
                <w:rFonts w:ascii="Times New Roman" w:eastAsia="Times New Roman" w:hAnsi="Times New Roman" w:cs="Times New Roman"/>
                <w:sz w:val="28"/>
                <w:szCs w:val="28"/>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Платочки по количеству детей, корзиночка для платочков.</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Игра-танец на русскую народную мелодию «Вот платочки хороши».</w:t>
            </w:r>
          </w:p>
        </w:tc>
      </w:tr>
      <w:tr w:rsidR="004E5551" w:rsidRPr="00FD5D50" w:rsidTr="003E75EC">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№15. Тема. «Прыг, прыг, скок»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Содействовать: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совершенствованию умения детей двигаться в соответствии с характером музыки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узнавать песню по мелодии, чётко и внятно произносить слова, короткие фразы на распев, подстраиваться в пении к голосу взрослого,</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 развитию умения прыгать вперёд на 2-х ногах,</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бережного отношения к игрушкам.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Игрушечный зайчик.</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«Марш и бег» Е. Тиличеева,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игра «Прыг, прыг, скок», «Зайка» р.н.м. в обр. Г. Лобачёва.</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№16. Тема. «»Ну-ка, зайку догони!»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детьми умением двигаться  прыжкам вперёд на 2-х ногах,</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формированию умения выполнять игровые движения,</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совершенствованию знания песни; овладению умением откликаться на песню оживлённого, подвижного характера,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выполнять игровые действия с игрушкой,</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подвижным играм.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Игрушечный зайчик. Упражнение «Прыгаем, как зайчики» («Зайчики» Е. Тиличеевой), «Зайка» в обр. Г. Лобачёва, «Догони зайку» Е. Тиличеевой (игровая песня)</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№17. Тема. «У меня в руках флажок»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детьми умением двигаться с предметом,</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овладению умением узнавать по картинке знакомые песни, включаться в пение;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формированию умения выполнять  плясовые движения</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двигаться с предметом, стремления к правильному интонированию отдельных мотивов в песнях,</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пению.</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Разноцветные флажки на каждого ребёнка. «Марш» Е. Тиличеевой, игровое упражнение под песню «Флажок» М. Красева, дидактическая игра «Знакомая песенка», пляска «Сапожки» обр. Т. Ломовой.</w:t>
            </w:r>
          </w:p>
        </w:tc>
      </w:tr>
      <w:tr w:rsidR="004E5551" w:rsidRPr="00FD5D50" w:rsidTr="003E75EC">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Ноябрь. </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№18. Тема. «У каждой игрушки свой голосок»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Содействовать: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на слух определять источник звука: игра «У каждого свой голосок».</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формированию умения петь вместе с педагогом протяжным звуком знакомую песенку,</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эмоциональному отклику на песню оживлённого характера,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детей двигаться с предметом в руке по кругу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воспитанию интереса к музыкальным занятиям.  </w:t>
            </w:r>
          </w:p>
          <w:p w:rsidR="004E5551" w:rsidRPr="00FD5D50" w:rsidRDefault="004E5551" w:rsidP="003E75EC">
            <w:pPr>
              <w:spacing w:after="0" w:line="240" w:lineRule="auto"/>
              <w:rPr>
                <w:rFonts w:ascii="Times New Roman" w:eastAsia="Times New Roman" w:hAnsi="Times New Roman" w:cs="Times New Roman"/>
                <w:sz w:val="28"/>
                <w:szCs w:val="28"/>
              </w:rPr>
            </w:pPr>
          </w:p>
          <w:p w:rsidR="004E5551" w:rsidRPr="00FD5D50" w:rsidRDefault="004E5551" w:rsidP="003E75EC">
            <w:pPr>
              <w:spacing w:after="0" w:line="240" w:lineRule="auto"/>
              <w:rPr>
                <w:rFonts w:ascii="Times New Roman" w:eastAsia="Times New Roman" w:hAnsi="Times New Roman" w:cs="Times New Roman"/>
                <w:sz w:val="28"/>
                <w:szCs w:val="28"/>
              </w:rPr>
            </w:pPr>
          </w:p>
          <w:p w:rsidR="004E5551" w:rsidRPr="00FD5D50" w:rsidRDefault="004E5551" w:rsidP="003E75EC">
            <w:pPr>
              <w:spacing w:after="0" w:line="240" w:lineRule="auto"/>
              <w:rPr>
                <w:rFonts w:ascii="Times New Roman" w:eastAsia="Times New Roman" w:hAnsi="Times New Roman" w:cs="Times New Roman"/>
                <w:sz w:val="28"/>
                <w:szCs w:val="28"/>
              </w:rPr>
            </w:pPr>
          </w:p>
          <w:p w:rsidR="004E5551" w:rsidRPr="00FD5D50" w:rsidRDefault="004E5551" w:rsidP="003E75EC">
            <w:pPr>
              <w:spacing w:after="0" w:line="240" w:lineRule="auto"/>
              <w:rPr>
                <w:rFonts w:ascii="Times New Roman" w:eastAsia="Times New Roman" w:hAnsi="Times New Roman" w:cs="Times New Roman"/>
                <w:sz w:val="28"/>
                <w:szCs w:val="28"/>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Разноцветные флажки на каждого ребёнка,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Резиновый зайчик или петушок с пищиком, погремушка, барабан. «Зайка» обр. Г. Лобачёва, игра «Заинька». Игра «Ты спляши нам, заинька!», игра «У каждого свой голосок», «Флажок» М. Красева.</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№19. Тема. «Дзинь, бум, ду-ду-ду…»</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детьми умения выполнять согласованные движения с предметом,</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на слух узнавать источник звука,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формированию умения понимать о чём поётся в детской потешке,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детей повторять за взрослым имитацию игры на дудочке, интереса к новой песне,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воспитанию интереса к музыкальным игрушкам и желания играть на них.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Флажок, игрушки: резиновый зайчик или петушок, собачка, погремушка, барабан, дудочка.  Ритмическое упражнение «Флажок» М. Красева, «Собачка» И. Арсеева, игра «У каждого свой голосок», потешка «Ай, ду-ду!» (имитация движений)</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№20. Тема. «Мы играем громко – тихо»</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на слух определять источник звука, извлекать из игрушки звук определённой громкости,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формированию умения узнавать знакомую потешку - развитию умения имитировать игру на дудочке в различной степени громкости,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навыка ходьбы с предметом по музыку</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воспитанию интереса детей к пению, умению подпевать взрослому, воспроизводя отдельные интонации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Разноцветные флажки на каждого ребёнка,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игрушки: резиновый зайчик или петушок, собачка, погремушка, барабан, дудочка.  Ритмическое упражнение «Покажи флажок», «Собачка» И. Арсеева, Зайка» обр. Г. Лобачёва, игра «У каждого свой голосок», потешка «Ай, ду-ду» (имитация движений игры на дудочке). </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№21. Тема. «Ты, собачка, не лай!»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детьми умения передавать ритм ходьбы под музыку, останавливаться на окончание музыки,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петь, подстраиваясь к голосу взрослого,</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развитию эмоциональности, в движении откликаться на песню в игре, слуховой памяти,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бережного отношения к игрушкам.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Цветные флажки на каждого ребёнка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игрушки: резиновый зайчик или петушок, собачка, погремушка, барабан, бубен, упражнение «Покажи флажок» И. Кишко, игра «У каждого свой голосок», «Собачка»И. Арсеева, игра «Ты, собачка, не лай!»</w:t>
            </w:r>
          </w:p>
        </w:tc>
      </w:tr>
      <w:tr w:rsidR="004E5551" w:rsidRPr="00FD5D50" w:rsidTr="003E75EC">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№22.</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Тема. «Наш весёлый громкий </w:t>
            </w:r>
            <w:r w:rsidRPr="00FD5D50">
              <w:rPr>
                <w:rFonts w:ascii="Times New Roman" w:eastAsia="Times New Roman" w:hAnsi="Times New Roman" w:cs="Times New Roman"/>
                <w:sz w:val="28"/>
                <w:szCs w:val="28"/>
              </w:rPr>
              <w:lastRenderedPageBreak/>
              <w:t>бубен»</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овладению умением внимательно слушать песню оживлённого, весёлого характера, имитировать игру на дудке, барабане, узнавать по картинкам знакомые песни, </w:t>
            </w:r>
            <w:r w:rsidRPr="00FD5D50">
              <w:rPr>
                <w:rFonts w:ascii="Times New Roman" w:eastAsia="Times New Roman" w:hAnsi="Times New Roman" w:cs="Times New Roman"/>
                <w:sz w:val="28"/>
                <w:szCs w:val="28"/>
              </w:rPr>
              <w:lastRenderedPageBreak/>
              <w:t>добиваться дружного, согласованного пения,</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формированию правильной осанки,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навыка ходьбы и лёгкого бега под аккомпанемент бубна,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активному  участию в новой игре,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музыкальным играм.</w:t>
            </w:r>
          </w:p>
          <w:p w:rsidR="004E5551" w:rsidRPr="00FD5D50" w:rsidRDefault="004E5551" w:rsidP="003E75EC">
            <w:pPr>
              <w:spacing w:after="0" w:line="240" w:lineRule="auto"/>
              <w:rPr>
                <w:rFonts w:ascii="Times New Roman" w:eastAsia="Times New Roman" w:hAnsi="Times New Roman" w:cs="Times New Roman"/>
                <w:sz w:val="28"/>
                <w:szCs w:val="28"/>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 xml:space="preserve">Бубен.  «Марш» Е. Тиличеевой, ритмическое упражнение «Шаг и бег» под бубен. «Заиграла дудка» Р. Рустамов, пальчиковая игра «Вот как я </w:t>
            </w:r>
            <w:r w:rsidRPr="00FD5D50">
              <w:rPr>
                <w:rFonts w:ascii="Times New Roman" w:eastAsia="Times New Roman" w:hAnsi="Times New Roman" w:cs="Times New Roman"/>
                <w:sz w:val="28"/>
                <w:szCs w:val="28"/>
              </w:rPr>
              <w:lastRenderedPageBreak/>
              <w:t>играю» (имитация игры на дудке и барабане), картинки к песням: «Паровоз», «Собачка», «Заинька», игра «Жмурки с бубном» р.н.м. в обр. Т. Шутенко.</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№23. Тема. «Хлопья белые летят»</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Содействовать: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узнавать песню по вступлению, подпевать взрослому, имитируя игру на дудке, барабане, воспринимать песню радостного, светлого характера,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формированию у детей правильной осанки, навыков ходьбы и лёгкого бега,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чувства музыкального темпа,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Бубен, картинки с изображением времён года. Ритмическое упражнение «Бубен», «Заиграла дудка» Р. Рустамов, «Песенка ребят» М. Красева, игра «Жмурки с бубном»  р.н.м.  в обр.Т. Шутенко.</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№24. Тема. «Заиграла дудка»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стремиться к правильному интонированию отдельных мотивов,</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формированию умения понимать содержание новой песни,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различать высоту звука, выполнять движения самостоятельно, в соответствии с характером мелодии, слухового внимания, скорости реакции,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музыкальным инструментам, желания играть на них.</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Карточки с изображением музыкальных игрушек: барабана, дудки, бубна, погремушки, бубен.  Ритмическое упражнение «Шаг и бег» под бубен,  «Песенка ребят» М. Красева,  дидактическая игра «На чём играю?» под мелодию «Заиграла дудка» Р. Рустамов, игра «Жмурки с бубном»  р.н.м.  в обр.Т. Шутенко.</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Занятие №25. Тема. «Озорная погремушка» </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подпевать взрослому в песне, подстраиваясь под его голос, музыкальный инструмент, внятно и разборчиво произнося слова и звуки,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формированию умения узнавать знакомую песню, подпевать с движениями,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совершенствованию умения закреплять в памяти звучание музыкальных инструментов, звуковых игрушек,</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 развитию умения детей двигаться с предметом, различать громкую и тихую музыку,</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воспитанию интереса к музыкальным игрушкам.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Погремушки на каждого ребёнка, барабан, дудка, бубен.</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«Погремушки» И. Плакида,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игра «Угадай, на чём играю?», «Песенка ребят» М. Красева,  «Заиграла дудка» Р. Рустамов, «Пляска с погремушкой» И. Арсеева.</w:t>
            </w:r>
          </w:p>
        </w:tc>
      </w:tr>
      <w:tr w:rsidR="004E5551" w:rsidRPr="00FD5D50" w:rsidTr="003E75EC">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Декабрь</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№26. Тема. «Музыканты-малыши»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детьми умения ритмично звенеть погремушкой, отмечая изменения силы звучания,</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отмечать погремушкой вступление песни, выполнять знакомые плясовые движения,</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формированию умения узнавать по картинке знакомые песни,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развитию умения петь песню в общем темпе, правильно произнося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слова,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пению и игре на шумовых  инструментах.</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Музыкальные игрушки: погремушки на каждого ребёнка, барабан, бубен, дудка, картинки с изображением разученных песен: «Паровоз», «Зайка», «Собачка», «Песенка ребят» для дидактической игры «Вспомни песенку», игра «Тихо – громко» под муз М. Раухвергера «Погремушки», «Пляска с погремушкой» И. Арсеева.</w:t>
            </w:r>
          </w:p>
        </w:tc>
      </w:tr>
      <w:tr w:rsidR="004E5551" w:rsidRPr="00FD5D50" w:rsidTr="003E75EC">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№27. Тема. «Вот как хорошо – новый год к нам пришёл!»</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воспринимать песню радостного, подвижного характера, слушать до конца, не отвлекаясь, понимать её содержание, запоминать плясовые движения,</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совершенствованию умения детей бегать «стайкой», выполнять различные движения с предметом,</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эмоционально откликаться в движении на песню,</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погремушке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Погремушки на каждого ребёнка, упражнение «Погремушки» М. Раухвергера, «Да-да-да» е. Тиличеевой, «Новый год к нам пришёл!» С. Сосниной.</w:t>
            </w:r>
          </w:p>
        </w:tc>
      </w:tr>
      <w:tr w:rsidR="004E5551" w:rsidRPr="00FD5D50" w:rsidTr="003E75EC">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№28. Тема. «Голосистый петушок»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воспринимать музыку, определять её характер, подражать голосу петушка, повторяя за взрослым,</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формированию навыка перевоплощения в образ сказочного персонажа (ходить, как петушок, петь песенку),</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чувства ритма,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Картинки с изображением: «курица», «цыплёнок», игрушечный петушок, «Петушиная полька»  украинская н. м. </w:t>
            </w:r>
          </w:p>
        </w:tc>
      </w:tr>
      <w:tr w:rsidR="004E5551" w:rsidRPr="00FD5D50" w:rsidTr="003E75EC">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Занятие №29. </w:t>
            </w:r>
            <w:r w:rsidRPr="00FD5D50">
              <w:rPr>
                <w:rFonts w:ascii="Times New Roman" w:eastAsia="Times New Roman" w:hAnsi="Times New Roman" w:cs="Times New Roman"/>
                <w:sz w:val="28"/>
                <w:szCs w:val="28"/>
              </w:rPr>
              <w:lastRenderedPageBreak/>
              <w:t>Тема. «Петушок да курочка»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 овладению умением ходьбы с высоким поднятием коленей, умению удерживать равновесие,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ознакомлению детей с фольклорным творчеством русского народа; овладению умением воспринимать песню напевного, спокойного характера,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формированию умения изображать в движении и имитировать голос петушка,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называть после прослушивания знакомую музыку, активизации детей в игре с игрушками, умения различать контрастный характер музыки,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воспитанию интереса к русскому народному творчеству.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 xml:space="preserve">Картинки или игрушки с </w:t>
            </w:r>
            <w:r w:rsidRPr="00FD5D50">
              <w:rPr>
                <w:rFonts w:ascii="Times New Roman" w:eastAsia="Times New Roman" w:hAnsi="Times New Roman" w:cs="Times New Roman"/>
                <w:sz w:val="28"/>
                <w:szCs w:val="28"/>
              </w:rPr>
              <w:lastRenderedPageBreak/>
              <w:t xml:space="preserve">изображением: «курочка», «петушок», «цыплёнок», упражнение «Ходит гордо петушок, а за ним и курочка» Г. Фрида, «Петушок» р.н.песня, «Петушиная полька» укр.н.м., игра «Петушок и курочка». </w:t>
            </w:r>
          </w:p>
        </w:tc>
      </w:tr>
      <w:tr w:rsidR="004E5551" w:rsidRPr="00FD5D50" w:rsidTr="003E75EC">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№30. Тема. «Топ-топ веселей»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детьми умения двигаться в соответствии с характером музыки, заканчивать движение вместе с музыкой,</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умения узнавать по мелодии припева песню, подпевать взрослому, повторяя движения,</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выполнять соответствующие движения с платочком,  ритмично двигаться парами в пляске,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музыкальным занятиям.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Корзинка с цветными платочками  на каждого ребёнка, «Марш» Е. Тиличеева, «Новый год к нам пришёл!» С. Сосниной,</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пляска «Топ-топ веселей» укр.н.м. в обр. Н.Ризоля.</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№31. Тема. «В гостях у Дедушки Мороза»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ознакомлению детей с произведениями классиков,</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совершенствованию умения двигаться парами в пляске,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интереса к классической музыке,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коммуникативных качеств через игровое общение.</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Новогодняя ёлка или искусственная ёлочка. Кресло Деда Мороза, бумажные снежинки, снежинки серебристые на мишуре на каждого ребёнка, «песенка ребят» М. Красева, пляска «Топ-топ - веселей» » укр.н.м. в обр. Н. Ризоля, П.И. Чайковский «Танец феи Драже» из балета «Щелкунчик», А. Гречанинов, музыка из цикла «Снежинки», «Дед Мороз» В. Шаинского.</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Занятие №32. Тема. «Зимнее </w:t>
            </w:r>
            <w:r w:rsidRPr="00FD5D50">
              <w:rPr>
                <w:rFonts w:ascii="Times New Roman" w:eastAsia="Times New Roman" w:hAnsi="Times New Roman" w:cs="Times New Roman"/>
                <w:sz w:val="28"/>
                <w:szCs w:val="28"/>
              </w:rPr>
              <w:lastRenderedPageBreak/>
              <w:t>утро»</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овладению детьми умением узнавать по музыкальному </w:t>
            </w:r>
            <w:r w:rsidRPr="00FD5D50">
              <w:rPr>
                <w:rFonts w:ascii="Times New Roman" w:eastAsia="Times New Roman" w:hAnsi="Times New Roman" w:cs="Times New Roman"/>
                <w:sz w:val="28"/>
                <w:szCs w:val="28"/>
              </w:rPr>
              <w:lastRenderedPageBreak/>
              <w:t xml:space="preserve">сопровождению знакомую песню, выразительно подпевая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формированию устойчивого внимания, интереса к восприятию музыки; развитию эмоционального отклика на поэтическое слово и живопись,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совершенствованию умения детей двигаться в хороводе,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двигаться естественно и свободно под музыку подвижного характера,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поэзии и живописи,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 xml:space="preserve">Иллюстрации на зимнюю тематику. Поэтический ряд: «Утром» Г.Галиной, </w:t>
            </w:r>
            <w:r w:rsidRPr="00FD5D50">
              <w:rPr>
                <w:rFonts w:ascii="Times New Roman" w:eastAsia="Times New Roman" w:hAnsi="Times New Roman" w:cs="Times New Roman"/>
                <w:sz w:val="28"/>
                <w:szCs w:val="28"/>
              </w:rPr>
              <w:lastRenderedPageBreak/>
              <w:t>«Зимняя песенка» Р.Кудашевой.</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«Песенка ребят» М. Красева, П.И. Чайковский «Зимнее утро», игра «Топ-топ веселей» обр. Н. Ризоля, «Новый год к нам пришёл» С. Сосниной.</w:t>
            </w:r>
          </w:p>
        </w:tc>
      </w:tr>
      <w:tr w:rsidR="004E5551" w:rsidRPr="00FD5D50" w:rsidTr="003E75EC">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 xml:space="preserve">Январь. </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№33. Тема. «Балалайка, нам сыграй-ка!»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детей  двигаться с платочками, не путаться в движениях,</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ознакомлению с тембром различных детских музыкальных инструментов и способами звукоизвлечения из них,</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слушать и слышать красоту звучания певческого голоса человека,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танцевать парные танцы,</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интереса к слушанию сольных и хоровых вокальных произведений,</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народным музыкальным инструментам.</w:t>
            </w:r>
          </w:p>
          <w:p w:rsidR="004E5551" w:rsidRPr="00FD5D50" w:rsidRDefault="004E5551" w:rsidP="003E75EC">
            <w:pPr>
              <w:spacing w:after="0" w:line="240" w:lineRule="auto"/>
              <w:rPr>
                <w:rFonts w:ascii="Times New Roman" w:eastAsia="Times New Roman" w:hAnsi="Times New Roman" w:cs="Times New Roman"/>
                <w:sz w:val="28"/>
                <w:szCs w:val="28"/>
              </w:rPr>
            </w:pPr>
          </w:p>
          <w:p w:rsidR="004E5551" w:rsidRPr="00FD5D50" w:rsidRDefault="004E5551" w:rsidP="003E75EC">
            <w:pPr>
              <w:spacing w:after="0" w:line="240" w:lineRule="auto"/>
              <w:rPr>
                <w:rFonts w:ascii="Times New Roman" w:eastAsia="Times New Roman" w:hAnsi="Times New Roman" w:cs="Times New Roman"/>
                <w:sz w:val="28"/>
                <w:szCs w:val="28"/>
              </w:rPr>
            </w:pPr>
          </w:p>
          <w:p w:rsidR="004E5551" w:rsidRPr="00FD5D50" w:rsidRDefault="004E5551" w:rsidP="003E75EC">
            <w:pPr>
              <w:spacing w:after="0" w:line="240" w:lineRule="auto"/>
              <w:rPr>
                <w:rFonts w:ascii="Times New Roman" w:eastAsia="Times New Roman" w:hAnsi="Times New Roman" w:cs="Times New Roman"/>
                <w:sz w:val="28"/>
                <w:szCs w:val="28"/>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Музыкальные игрушки: барабан, бубен, погремушка, дудка; иллюстрация или игрушечная балалайка и запись её звучания, картинка мальчика в народном костюме с балалайкой на лугу. «Упражнение с платочками» Я. Степового; дидактическая игра «Угадай, на чём играю?», «Балалайка» Е. Тиличеевой, пляска «Топ-топ веселей» Н. Ризоля.</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№34. Тема. «Ищет Ванечка дружочка»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Содействовать: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игровыми навыками в новой игре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умению детей начинать и заканчивать движения с началом и окончанием музыки,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умению узнавать по картинке новый музыкальный инструмент, правильно произносить его название,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развитию интереса к вокальному искусству, умению слушать  песню, имитировать игру на инструменте, </w:t>
            </w:r>
            <w:r w:rsidRPr="00FD5D50">
              <w:rPr>
                <w:rFonts w:ascii="Times New Roman" w:eastAsia="Times New Roman" w:hAnsi="Times New Roman" w:cs="Times New Roman"/>
                <w:sz w:val="28"/>
                <w:szCs w:val="28"/>
              </w:rPr>
              <w:lastRenderedPageBreak/>
              <w:t>подпевая взрослому на слог «ля»,</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воспитанию интереса к народным играм.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Разноцветные платочки на каждого ребёнка, картинки с изображением мальчика Вани, который играет на погремушке, бубне, барабане, балалайке;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«Упражнение с платочками» Я. Степового.  Дидактическая игра «Угадай, на чём играю?».  «Балалайка» </w:t>
            </w:r>
            <w:r w:rsidRPr="00FD5D50">
              <w:rPr>
                <w:rFonts w:ascii="Times New Roman" w:eastAsia="Times New Roman" w:hAnsi="Times New Roman" w:cs="Times New Roman"/>
                <w:sz w:val="28"/>
                <w:szCs w:val="28"/>
              </w:rPr>
              <w:lastRenderedPageBreak/>
              <w:t>Е. Тиличеевой. Игра «Ходит Ваня» р.н. песня в обр. Н. Метлова.</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№35. Тема. «Ваня в гостях у малышей»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Содействовать: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овладению  различать по тембру детские музыкальные игрушки, различать тихое и громкое звучание музыки,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петь в движении,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интереса и способностей к музыкально-ритмической  деятельности,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воспитанию интереса, желания играть на музыкальных инструментах.</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Кукла Ваня, музыкальные игрушки: барабан, погремушка, бубен, балалайка.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Упражнение «Ходим – бегаем» Е. Тиличеева, дидактическая игра «Угадай, на чём играет Ваня». «Балалайка» Е. Тиличеевой,  игра «Поиграй, Ванюша, с нами».</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№36. Тема. «Колыбельная для Вани»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овладению детьми различать тихое и громкое звучание музыки и соответственно звенеть погремушкой в движении,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развитию у ребенка потребности и умения подпевать взрослому; расширению певческого репертуара,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развитию у  ребенка эмоциональной отзывчивости на музыку, умению воспринимать музыку спокойного, медленного характера, выполнять игровые действия персонажа Вани в соответствии с текстом песни,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воспитанию интереса к народным музыкальным играм.  </w:t>
            </w:r>
          </w:p>
          <w:p w:rsidR="004E5551" w:rsidRPr="00FD5D50" w:rsidRDefault="004E5551" w:rsidP="003E75EC">
            <w:pPr>
              <w:spacing w:after="0" w:line="240" w:lineRule="auto"/>
              <w:rPr>
                <w:rFonts w:ascii="Times New Roman" w:eastAsia="Times New Roman" w:hAnsi="Times New Roman" w:cs="Times New Roman"/>
                <w:sz w:val="28"/>
                <w:szCs w:val="28"/>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Кукла Ваня, ширма, погремушки на каждого ребёнка.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Упражнение «Погремушки» М. Раухвергер. «Балалайка» Е. Тиличеевой, игра «Колыбельная для Вани», «Колыбельная» Е. Тиличеевой.</w:t>
            </w:r>
          </w:p>
        </w:tc>
      </w:tr>
      <w:tr w:rsidR="004E5551" w:rsidRPr="00FD5D50" w:rsidTr="003E75EC">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№37. Тема. «Люли, люли, люленьки».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водить хоровод,</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детей выполнять движения с флажками,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развитию умения узнавать знакомые песни по картинкам, музыкальному сопровождению, побуждать детей к пению, подпеванию в игре,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и любви детей к фольклору.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Кукла Ваня, картинки с изображением содержания песен. Потешка «Люли, люли, люли..». Ритмическая игра «Флажок» М. Красева. Игра «Догони меня, дружок». Дидактическая игра «Вспомни песенку» («Песенка ребят», «Новый год к нам пришёл!», «Колыбельная»), игра «Колыбельная для Вани», хороводная игра «Ходит Ваня».</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Занятие №38. </w:t>
            </w:r>
            <w:r w:rsidRPr="00FD5D50">
              <w:rPr>
                <w:rFonts w:ascii="Times New Roman" w:eastAsia="Times New Roman" w:hAnsi="Times New Roman" w:cs="Times New Roman"/>
                <w:sz w:val="28"/>
                <w:szCs w:val="28"/>
              </w:rPr>
              <w:lastRenderedPageBreak/>
              <w:t>Тема. «Наш Ванюша заболел»</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 овладению умением эмоциональной отзывчивости на музыку и поэтическое слово,</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совершенствованию   умений ребенка ритмично выполнять основные движения (шаг и бег) под музыку,</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развитию у ребенка потребности и умения подпевать взрослому, расширению певческого репертуара,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чувства сопереживания.</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 xml:space="preserve">Кукла Ваня, стихотворение В. </w:t>
            </w:r>
            <w:r w:rsidRPr="00FD5D50">
              <w:rPr>
                <w:rFonts w:ascii="Times New Roman" w:eastAsia="Times New Roman" w:hAnsi="Times New Roman" w:cs="Times New Roman"/>
                <w:sz w:val="28"/>
                <w:szCs w:val="28"/>
              </w:rPr>
              <w:lastRenderedPageBreak/>
              <w:t>Берестова «Кукла бедная больна». Упражнение «Ходим – бегаем» Е. Тиличеевой, «Кукла заболела» Г. Левкодимова, «Колыбельная» Е. Тиличеева.</w:t>
            </w:r>
          </w:p>
        </w:tc>
      </w:tr>
      <w:tr w:rsidR="004E5551" w:rsidRPr="00FD5D50" w:rsidTr="003E75EC">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 xml:space="preserve">Февраль. </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Занятие №39. Тема. «Мы слепили снежный ком»</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ознакомлению детей  с народным творчеством других стран – венгерской народной песенкой,</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совершенствованию умений детей работать с пластилином, различать его по цвету, отщипывать нужное количество, скатывать,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развитию эмоционального отклика на песню весёлого характера, умением проникаться её радостным, светлым настроением,</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фантазии, мелкой моторики рук,</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продуктивной деятельности.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Пластелин, для лепки разного цвета, пластиковые ножи, дощечки на каждого ребёнка, снежки из ваты в ведёрке, нарисованные смешные рожицы «Снежный ком» венгерская народная песенка, «Новогодняя песенка» Г. Гладков, игра «Попади в цель».</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№40. Тема. «Внимательные ребята»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овладению навыками движения в хороводе по кругу, начинать и заканчивать движения вместе с музыкой и её окончанием,</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развитию у детей  умения слушать и называть знакомые песни, исполнять их хором и по одному, выполнять различные движения (кукла спит, кукла пляшет),</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внимания и интереса к пению.</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Кукла Ваня, «Наш весёлый хоровод» М. Левкодимовой, игра «Внимательные дети», дидактическая игра «Знакомая песенка» («Колыбельная», «Балалайка»), игра «Разные песенки».</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№41. Тема. «Скоро мамин праздник»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детьми новыми танцевальными движениями в парах (притоп, «каблучок»), умению слушать и слышать музыку задорного характера и эмоционально откликаться на неё в танце,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совершенствованию умения детей двигаться по кругу, со сменой движений,</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 xml:space="preserve"> - развитию внимания и умения слушать музыку, хлопком выделяя акцентированную долю,</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развитию эмоционального отклика на песню, замечать её весёлый, оживлённый характер, различать вступление, запев,</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воспитанию любви к близким людям.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Кукла Ваня, «Наш весёлый хоровод» укр. н.м. в обр. М.Локтевой, игра «Хлопни громко ты в ладоши» В. Агафонникова, «Маму поздравляют малыши» Т. Попатенко, «Гопачок» укр. н.м. в обр. М. Раухвергера.</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№42. Тема. «Чок, чок, каблучок, развесёлый гопачок»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слушать музыку, хлопком выделяя акцентированную долю,</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совершенствованию умений детей  ходить по кругу, взявшись за руки, переходить на лёгкий бег, двигаясь свободно, не мешая друг другу, внутрь круга и обратно,</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развитию умений  узнавать знакомую песню, запоминать слова и мелодию, внимания и умения слушать музыку, хлопком выделяя акцентированную долю,</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развитию умения совершать движения, попеременно стуча каблучком о пол, быстро топая ногами,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танцам.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Карточки с изображением зайчат: поющих, гуляющих, танцующих, «Наш весёлый хоровод» М. Локтевой, дидактическая игра «Угадай музыку», «маму поздравляют малыши» Т. Попатенко, игра «Хлопни громко ты в ладоши» В. Агафонникова, «Гопачок» М. Раухвергера.</w:t>
            </w:r>
          </w:p>
        </w:tc>
      </w:tr>
      <w:tr w:rsidR="004E5551" w:rsidRPr="00FD5D50" w:rsidTr="003E75EC">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№43. Тема. «Как хорошо, что пришла к нам весна!»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овладению умением детей  слушать и слышать красоту классической музыки, пробуждать к ней интерес, проникаться её настроением, в движении изображать растущий подснежник,</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понимать содержание песни, повторять за взрослыми плясовые движения, в игре выполнять движения в соответствии с  характером музыки,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ознакомлению детей с фольклорным творчеством ближнего зарубежья – Украины,</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эмоционального восприятия новой песни; в игровой форме расширять и обогащать детские представления об окружающем мире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народному творчеству других стран.</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Аппликация «Улыбающееся солнышко» и птички, искусственный подснежник, обложенный ватой, треугольник, запись «Щебет птиц».</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П.И. Чайковский «Подснежник» из цикла «Времена года» г/з.  «Пришла весна» Е. Тиличеева.  Игра «Весенние голоса» (различать голоса птиц);  «Веснянка» украинская народная песня; подвижная игра «Воробышки» на музыку Т. Ломовой «Птички».</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№44. Тема.  «Приходите в зоопарк»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Содействовать: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различать и называть по картинкам животных,</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совершенствованию у детей интереса к музыке, новым игрушкам;  желания петь знакомые песни,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развитию умения двигаться в соответствии с характером музыки, изображая сказочный образ, откликаться на игрушки, загадки, стихи, песни,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бережного отношения к животным.</w:t>
            </w:r>
          </w:p>
          <w:p w:rsidR="004E5551" w:rsidRPr="00FD5D50" w:rsidRDefault="004E5551" w:rsidP="003E75EC">
            <w:pPr>
              <w:spacing w:after="0" w:line="240" w:lineRule="auto"/>
              <w:rPr>
                <w:rFonts w:ascii="Times New Roman" w:eastAsia="Times New Roman" w:hAnsi="Times New Roman" w:cs="Times New Roman"/>
                <w:sz w:val="28"/>
                <w:szCs w:val="28"/>
              </w:rPr>
            </w:pPr>
          </w:p>
          <w:p w:rsidR="004E5551" w:rsidRPr="00FD5D50" w:rsidRDefault="004E5551" w:rsidP="003E75EC">
            <w:pPr>
              <w:spacing w:after="0" w:line="240" w:lineRule="auto"/>
              <w:rPr>
                <w:rFonts w:ascii="Times New Roman" w:eastAsia="Times New Roman" w:hAnsi="Times New Roman" w:cs="Times New Roman"/>
                <w:sz w:val="28"/>
                <w:szCs w:val="28"/>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Картинки с изображением зверей в зоопарке, мягкие игрушки: зайчик, собачка, корова.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«Собачка» И. Арсеева, «Зайка» Е. Тиличеева, «Заинька» русская народная мелодия в обр. Ю. Слонова, «Корова» Т. Попатенко.</w:t>
            </w:r>
          </w:p>
        </w:tc>
      </w:tr>
      <w:tr w:rsidR="004E5551" w:rsidRPr="00FD5D50" w:rsidTr="003E75EC">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№45. Тема.  «Птички, солнышко, весна»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узнавать музыку по мелодии, двигаться соответственно выбранному образу,</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детьми в игровой форме воспринимать песню контрастного, спокойного характера, узнавать в ней,</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познавательного интереса к новой песне, умению  понимать её характер,</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узнавать знакомые песни, понимать их содержание и характер, запоминать слова, закреплять разученные движения,</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Иллюстрации картинок зверей (зайка, медведь, птичка), времён года (зима, весна, осень).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Ритмическое упражнение «Воробышки» Т. Ломовой («Птички»), «Солнышко» М. Раухвергер, «Весна пришла» Е. Тиличеевой, «Веснянка» укр. н.п., игра «Спят усталые ребята».</w:t>
            </w:r>
          </w:p>
        </w:tc>
      </w:tr>
      <w:tr w:rsidR="004E5551" w:rsidRPr="00FD5D50" w:rsidTr="003E75EC">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Март.</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№46. Тема.  «Песня, ластик, карандаш…»</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к коллективной игре,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новыми словами, умению чётко и внятно их произносить, знать названия данных предметов, правильно ими пользоваться,</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эмоционального отклика на песню задорного, шутливого характера,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рисованию.</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Плакат с нарисованными простым карандашом неулыбчивое серое солнышко, вокруг которого, с поджатыми губами, надутыми от обиды щеками, собрались нахмуренные тучки; простой карандаш, ластик, коробка цветных карандашей.</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Р. Паульс пьеса «Пасмурно», «Солнышко» М. Раухвергера, «Дождик» Б. Антюфеев.</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Занятие №47. </w:t>
            </w:r>
            <w:r w:rsidRPr="00FD5D50">
              <w:rPr>
                <w:rFonts w:ascii="Times New Roman" w:eastAsia="Times New Roman" w:hAnsi="Times New Roman" w:cs="Times New Roman"/>
                <w:sz w:val="28"/>
                <w:szCs w:val="28"/>
              </w:rPr>
              <w:lastRenderedPageBreak/>
              <w:t>Тема.  «Расскажу я вам потешку…»</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-овладению умением воспринимать стихи шуточного характера, понимать содержание, играть с новыми игрушками, эмоционально на них откликаться, изображать сказочного персонажа, повторять за взрослыми плясовые движения с предметом,</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-развитию у  ребенка эмоциональной отзывчивости на музыку, познавательного интереса к народной музыке, движениям,</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воспитанию интереса к народному творчеству.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 xml:space="preserve">Бубны, погремушки, куклы би-ба-бо: </w:t>
            </w:r>
            <w:r w:rsidRPr="00FD5D50">
              <w:rPr>
                <w:rFonts w:ascii="Times New Roman" w:eastAsia="Times New Roman" w:hAnsi="Times New Roman" w:cs="Times New Roman"/>
                <w:sz w:val="28"/>
                <w:szCs w:val="28"/>
              </w:rPr>
              <w:lastRenderedPageBreak/>
              <w:t>лиса, волк, платочки для девочек.</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«Веснянка» укр. н. п., «Медведь» Е. Тиличеевой, «Как у наших у ворот» рус.н. песня.</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№48. Тема.  «Косолапые мишутки»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-овладению умением детьми в игровой форме двигаться по музыку, подражая медведю, менять направление, двигаясь за воспитателем;</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-овладению умением воспринимать новую песню спокойного характера, узнавать в ней колыбельную, понимать её содержание;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различать музыку контрастного характера в игре,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коммуникативных качеств через подвижную игру.</w:t>
            </w:r>
          </w:p>
          <w:p w:rsidR="004E5551" w:rsidRPr="00FD5D50" w:rsidRDefault="004E5551" w:rsidP="003E75EC">
            <w:pPr>
              <w:spacing w:after="0" w:line="240" w:lineRule="auto"/>
              <w:rPr>
                <w:rFonts w:ascii="Times New Roman" w:eastAsia="Times New Roman" w:hAnsi="Times New Roman" w:cs="Times New Roman"/>
                <w:sz w:val="28"/>
                <w:szCs w:val="28"/>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Маска «Медведь»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Игра «Косолапые мишутки» Е. Тиличеевой, «Колыбельная медведицы» Е. Крылатова, подвижная игра «У медведя во бору» (р. н. м. «Ходила младёшенька» и «Ах вы, сени».</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№49. Тема.  «Медвежонок в гостях у малышей»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-овладению умением эмоционально откликаться на стихотворение и песню с одним названием, выполнять движения в соответствии с  содержанием текста песни,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-развитию умения детей в игровой форме ходить под музыкальные композиции, слышать изменения в музыке и менять соответственно движения,</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звуковысотного слуха, эмоциональной отзывчивости на музыку,</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познавательного интереса к музыкальным произведениям разного жанра: марш, песня, пляска.</w:t>
            </w:r>
          </w:p>
          <w:p w:rsidR="004E5551" w:rsidRPr="00FD5D50" w:rsidRDefault="004E5551" w:rsidP="003E75EC">
            <w:pPr>
              <w:spacing w:after="0" w:line="240" w:lineRule="auto"/>
              <w:rPr>
                <w:rFonts w:ascii="Times New Roman" w:eastAsia="Times New Roman" w:hAnsi="Times New Roman" w:cs="Times New Roman"/>
                <w:sz w:val="28"/>
                <w:szCs w:val="28"/>
              </w:rPr>
            </w:pPr>
          </w:p>
          <w:p w:rsidR="004E5551" w:rsidRPr="00FD5D50" w:rsidRDefault="004E5551" w:rsidP="003E75EC">
            <w:pPr>
              <w:spacing w:after="0" w:line="240" w:lineRule="auto"/>
              <w:rPr>
                <w:rFonts w:ascii="Times New Roman" w:eastAsia="Times New Roman" w:hAnsi="Times New Roman" w:cs="Times New Roman"/>
                <w:sz w:val="28"/>
                <w:szCs w:val="28"/>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Мягкая игрушка «Медвежонок».</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Игра «Косолапые мишутки» Е. Тиличеевой «Медведь» и «Баю-баю», дидактическая игра «Мама-медведица и медвежонок», стихотворение «Медведь»Е. Арсенина, «Медвежата» М. Красева, игра «Мишки ходят, пляшут, песенки поют» (Е. Тиличеева «Марш», «Колыбельная медведицы» Е. Крылатов, «Ах вы, сени» р.н.м.)</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№50. Тема.  «Мохнатые ребята»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запоминать слова и мелодию, подпевать на звук «у-у-у…», подражая голосу медвежонка,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-развитию умения детей различать марш – колыбельную – плясовую,  изображать мишку в действии, выполнять движения с игрушкой</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познавательного интереса к музыкальным произведениям разного жанра: марш, песня, пляска, бережного отношения к животным.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Игрушки медвежат, игра «Мишки ходят, пляшут, песенки поют» (Е. Тиличеева «Марш», «Колыбельная медведицы» Е. Крылатов, «Ах вы, сени» р.н.м.), «Мишка» дет песенка,  дидактическая игра «Мама-медведица и медвежонок». </w:t>
            </w:r>
          </w:p>
          <w:p w:rsidR="004E5551" w:rsidRPr="00FD5D50" w:rsidRDefault="004E5551" w:rsidP="003E75EC">
            <w:pPr>
              <w:spacing w:after="0" w:line="240" w:lineRule="auto"/>
              <w:rPr>
                <w:rFonts w:ascii="Times New Roman" w:eastAsia="Times New Roman" w:hAnsi="Times New Roman" w:cs="Times New Roman"/>
                <w:sz w:val="28"/>
                <w:szCs w:val="28"/>
              </w:rPr>
            </w:pPr>
          </w:p>
        </w:tc>
      </w:tr>
      <w:tr w:rsidR="004E5551" w:rsidRPr="00FD5D50" w:rsidTr="003E75EC">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№51. Тема.  «Музыканты-малыши»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-овладею умением детьми  различать 2-х ч. ф. музыки и выполнять соответствующие действия ( двигаться с бубном по кругу и ударять по нему),</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-развитию умений узнавать и называть по картинкам знакомые игрушки,  извлекать тихий и громкий звук,</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-развитию словарного запаса детей новым словом «музыкант», овладению умением  понимать его значение, эмоционально откликаться на песню весёлого характера, имитировать игру на дудке, двигаться в соответствии с содержанием данной песни,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музыкальным играм.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Бубен, дудка, утка с утятами, погремушка, барабан, карточки с изображением разных игрушек в том числе и музыкальных.</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Упр. «Бубен» Г. Фрида, дидактическая игра «Музыкальные игрушки», игра «Музыкальные малыши», «Весёлая дудочка» М. Красева.</w:t>
            </w:r>
          </w:p>
        </w:tc>
      </w:tr>
      <w:tr w:rsidR="004E5551" w:rsidRPr="00FD5D50" w:rsidTr="003E75EC">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Апрель.</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№52. Тема. «Весёлая дудочка»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детьми двигаться по кругу и ритмично ударять в бубен, отмечая 2-х частную форму,</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узнавать знакомую потешку и песню, имитировать игру на дудке, понимать значение слова «музыкант», двигаться согласно содержанию песни,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внимания, интереса к музыкальным инструментам.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Бубен, дудка, игрушечный медведь.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Игра «Бубен» Г. Фрида, «Заиграла дудка» Р. Рустамова, «Весёлая дудочка» М. Красева, игра «Дудочки и уточки», «Балалайка» Е. Тиличеевой.</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Занятие №53. Тема. «Мохнатые </w:t>
            </w:r>
            <w:r w:rsidRPr="00FD5D50">
              <w:rPr>
                <w:rFonts w:ascii="Times New Roman" w:eastAsia="Times New Roman" w:hAnsi="Times New Roman" w:cs="Times New Roman"/>
                <w:sz w:val="28"/>
                <w:szCs w:val="28"/>
              </w:rPr>
              <w:lastRenderedPageBreak/>
              <w:t>ребятки, резвые козлятки»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-овладению умением детьми эмоционально откликаться на новую игрушку, потешку, ходить парами по кругу, </w:t>
            </w:r>
            <w:r w:rsidRPr="00FD5D50">
              <w:rPr>
                <w:rFonts w:ascii="Times New Roman" w:eastAsia="Times New Roman" w:hAnsi="Times New Roman" w:cs="Times New Roman"/>
                <w:sz w:val="28"/>
                <w:szCs w:val="28"/>
              </w:rPr>
              <w:lastRenderedPageBreak/>
              <w:t>подпрыгивать на носочках,</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откликаться на стихотворение, узнавать в музыке знакомые песенки, подпевать взрослому, петь протяжно, повторять плясовые движения,</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музыкальной деятельности.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 xml:space="preserve">Игрушечный козлёнок, бубен, кукольная кроватка. Упр. «Резвые козлята», стихотворение Ю. Тувима </w:t>
            </w:r>
            <w:r w:rsidRPr="00FD5D50">
              <w:rPr>
                <w:rFonts w:ascii="Times New Roman" w:eastAsia="Times New Roman" w:hAnsi="Times New Roman" w:cs="Times New Roman"/>
                <w:sz w:val="28"/>
                <w:szCs w:val="28"/>
              </w:rPr>
              <w:lastRenderedPageBreak/>
              <w:t>«Скакалка», «Медвежата» М. Красева, «Мишка» дет песенка, «Ты канава» р.н.м. в обр. Т. Смирновой.</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№54. Тема. «Козочка да козлик»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-овладению умением выполнять действия, согласно тексту, откликаться на музыку печального характера, узнавать песни по мелодии, петь самостоятельно тихим протяжным звуком,</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совершенствованию, в игровой форме, выполнять движения пляски (попеременно выставлять вперёд ногу, топать, хлопать в ладоши),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слушать и оценивать пение товарища,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активности  и доброжелательности во  взаимодействии с педагогом и детьми.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Игрушечный козлёнок, бубен.  Упражнение «Резвые козлята», стихотворение Ю. Тувима «Скакалка», потешка «Идёт коза рогатая», П.И. Чайковский «Болезнь куклы» из «Детского альбома», стихотворение Е. Арсениной «Удивительный ребёнок, «Колыбельная» Е. Тиличеевой, игра «Козочка да козлик», пляска «Ты канава» р.н.м.</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№55. Тема. «Грустит покинутый щенок»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узнавать музыку, отзываться на её характер и поэтическое слово,</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играть с игрушками, подпевать взрослому, подражая голосу собачки, активизации детей в знакомой игре,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основных ритмических движений (шаг, подпрыгивание на месте),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чувства сопереживания.</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Бубен, козлёнок, кукольная кроватка, собачка.  Упражнение «Резвые козлята», П. И. Чайковский «Болезнь куклы», стихотворение Е. Арсениной «Грустит покинутый щенок», «Собачка» И. Арсеевой, игра «Ты, собаченька, не лай!»</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№56. Тема. «Мы построим самолёт»</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воспринимать стихи, попевку, имитировать звук самолёта, складывать из бумаги самолётик, запоминать последовательность движений, ориентироваться, свободно передвигаясь по комнате с предметом в руках,</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умений детей воспринимать новую музыкальную композицию,</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  воспитанию интереса к конструированию из бумаги.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Игрушечный самолёт, лист бумаги на каждого ребёнка, «Самолёт летит» Е. Тиличеевой, стихотворение А. Барто «Самолёт», попевка «Самолёт» Т. Бырченко, игра «Самолётики летят».</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№57. Тема. «Самолёт летит, самолёт гудит»</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детей двигаться цепочкой, обходя препятствия, изображать самолёт,</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узнавать знакомые стихи и попевку,  имитировать звук самолёта, запоминать мелодию и слова песни, понимать её содержание, свободно перемещаться по комнате под музыку, запуская бумажные самолётики,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воспитанию интереса к окружающему миру.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Бумажные самолётики на каждого ребёнка.  «Самолёт летит» Е. Тиличеевой, стихотворение А. Барто «Самолёт», попевка «Самолёт» Т. Бырченко, «Самолёт» М. Магиденко,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игра «Выше, выше, выше крыши».</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№58. Тема. «Ты лети, мой самолётик, выше туч»</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двигаться в характере музыки, не мешая другим, осторожно преодолевая препятствия,</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повторять ритмический рисунок окончания песни, имитируя звук самолёта, по мелодии узнавать знакомые песни, пересказывать их содержание, подпевать отдельные мотивы, выполнять движения, соответствующие содержанию данной песни, спокойно слушать до конца стихотворение и понимать его содержание,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словарного запаса детей, знакомя с  новым словом «пилот», свободно передвигаться по залу,</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игровой деятельности.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Бумажные самолётики на каждого ребёнка.  Упражнение «Самолёт летит» Е. Тиличеевой, попевка «Самолёт», «Самолёт» М. Магиденко, стихотворение Е. Арсениной «Смелый пилот», игра «Выше, выше, выше крыши», музыкальная композиция «Самолёт летит» Е. Тиличеевой.</w:t>
            </w:r>
          </w:p>
        </w:tc>
      </w:tr>
      <w:tr w:rsidR="004E5551" w:rsidRPr="00FD5D50" w:rsidTr="003E75EC">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№59. Тема. «Шишка и мишка»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в игровой форме, узнавать знакомые песни и музыкальные произведения, откликаться на поэтическое слово, выполнять действия в соответствии с текстом,</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детей двигаться под музыку в образе сказочного персонажа,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поэзии и музыки разного характера.</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Игрушечный медвежонок, козлёнок, собачка. Е. Тиличеева «Медведь», игра «Косолапые мишутки», дидактическая игра «Вспомни песенки», П. И. Чайковский «Болезнь куклы», стихотворение «Шёл по лесу бурый мишка» Е. Арсениной, песня «Медвежата».</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Calibri"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Занятие №60. Тема. «Жу, жу, </w:t>
            </w:r>
            <w:r w:rsidRPr="00FD5D50">
              <w:rPr>
                <w:rFonts w:ascii="Times New Roman" w:eastAsia="Times New Roman" w:hAnsi="Times New Roman" w:cs="Times New Roman"/>
                <w:sz w:val="28"/>
                <w:szCs w:val="28"/>
              </w:rPr>
              <w:lastRenderedPageBreak/>
              <w:t>жу – жужжат жуки»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овладению умением откликаться на новую песню, </w:t>
            </w:r>
            <w:r w:rsidRPr="00FD5D50">
              <w:rPr>
                <w:rFonts w:ascii="Times New Roman" w:eastAsia="Times New Roman" w:hAnsi="Times New Roman" w:cs="Times New Roman"/>
                <w:sz w:val="28"/>
                <w:szCs w:val="28"/>
              </w:rPr>
              <w:lastRenderedPageBreak/>
              <w:t>поэтическое слово, понимать их содержание,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изображать в движении жуков и запоминать движения, соответствующие частям мелодии (летать, лёжа на спине двигать ручками и ножками),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совершенствованию выполнения  и знаний детьми основных движений (шаг и бег),</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двигаться в соответствии с заданным персонажем,</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любви к природе.</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Игрушечный жук.</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Упражнение «Ходим – бегаем» Е. </w:t>
            </w:r>
            <w:r w:rsidRPr="00FD5D50">
              <w:rPr>
                <w:rFonts w:ascii="Times New Roman" w:eastAsia="Times New Roman" w:hAnsi="Times New Roman" w:cs="Times New Roman"/>
                <w:sz w:val="28"/>
                <w:szCs w:val="28"/>
              </w:rPr>
              <w:lastRenderedPageBreak/>
              <w:t>Тиличеевой,  песня «Жук» В. Карасевой, стихотворение Е. Арсениной «Жук»,  игра «Весёлые жуки» (венгерская народная  мелодия  «Жуки»).</w:t>
            </w:r>
          </w:p>
        </w:tc>
      </w:tr>
      <w:tr w:rsidR="004E5551" w:rsidRPr="00FD5D50" w:rsidTr="003E75EC">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 xml:space="preserve">Май. </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№61. Тема. «Забавные жужжалки»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Содействовать: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изображать под музыку летающих и барахтающихся жуков, двигаться быстро и легко, в характере мелодии,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различать высокий и низкий звук, узнавать песню, запоминать слова и мелодию, откликаться на поэтическое слово, плясать парами,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звуковысотного слуха,</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интереса к музыкальной деятельности.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Игрушечный жук, 2 картинки с изображением большого и маленького жука, галстуки бабочки для мальчиков и ободки с усиками для девочек. «Жуки» венгр.н. м., дидактическая игра «Жук и жучок», песня «Жук» В. Карасевой, стихотворение Е. Арсениной «Жук летит на званый ужин», «Гопачок» укр. н. м. </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№62. Тема. «Зайки, мишки и жуки»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детьми умением двигаться под музыку разного характера, изображая движениями сказочных персонажей,</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в игровой форме, умения различать знакомые песни, детские попевки по мелодии и содержанию, подпевать взрослому уверенным, естественным голосом</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совершенствованию умений двигаться в пляске,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воспитанию правилам хорошего тона.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Игрушки: зайчик, медведь, и жук. Галстуки бабочки для мальчиков и ободки с усиками для девочек. Пьесы: Е. Тиличеева «Зайчики», «Медведь», венг. нар.мел.  в обр. Л. Вишкарёва «Жуки», дидактическая игра «Вспомни песенку» («Зайка» рус. нар. мел. В обр. Г. Лобачёва, «Мишка», «Жук» В. Карасевой, «Гопачок» укр. н. м. в обр. Т. Ломовой.</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Занятие №63. Тема. «Вместе с другом я гуляю и на дудочке </w:t>
            </w:r>
            <w:r w:rsidRPr="00FD5D50">
              <w:rPr>
                <w:rFonts w:ascii="Times New Roman" w:eastAsia="Times New Roman" w:hAnsi="Times New Roman" w:cs="Times New Roman"/>
                <w:sz w:val="28"/>
                <w:szCs w:val="28"/>
              </w:rPr>
              <w:lastRenderedPageBreak/>
              <w:t>играю»</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овладению детьми умением выполнять движения с воображаемым предметом, узнавать знакомые потешку и песню, подпевать взрослому, выполнять движения согласно содержанию, подрожать голосом звучанию дудки, </w:t>
            </w:r>
            <w:r w:rsidRPr="00FD5D50">
              <w:rPr>
                <w:rFonts w:ascii="Times New Roman" w:eastAsia="Times New Roman" w:hAnsi="Times New Roman" w:cs="Times New Roman"/>
                <w:sz w:val="28"/>
                <w:szCs w:val="28"/>
              </w:rPr>
              <w:lastRenderedPageBreak/>
              <w:t>имитируя игру на инструменте,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умения самостоятельно, без подсказки взрослого выполнять плясовые движения парами,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активности  и доброжелательности во  взаимодействии с педагогом и детьми.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lastRenderedPageBreak/>
              <w:t xml:space="preserve">Галстуки бабочки для мальчиков и ободки с усиками для девочек. Т. Ломовая «Дудочка», потешка «Ай, ду-ду!»,  детская песенка  «Весёлая дудочка» М. Карасева, «Гопачок» укр. </w:t>
            </w:r>
            <w:r w:rsidRPr="00FD5D50">
              <w:rPr>
                <w:rFonts w:ascii="Times New Roman" w:eastAsia="Times New Roman" w:hAnsi="Times New Roman" w:cs="Times New Roman"/>
                <w:sz w:val="28"/>
                <w:szCs w:val="28"/>
              </w:rPr>
              <w:lastRenderedPageBreak/>
              <w:t>н. м. в обр. Т. Ломовой.</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 64.</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Тема. «Ду-ду, ду-ду, ду-ду»</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 овладению умением выполнять плясовые движения, уверенно ориентироваться, двигаться в парах, выполняя плясовые движения.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ориентироваться в пространстве, свободно гуляя по залу, менять движения в соответствии с музыкой,</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в игровой форме, ритмического слуха, умений детей в ходьбе под музыку,</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совершенствованию умений  исполнять ранее разученную песню, понимать значение слова «музыкант»,</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воспитанию интереса к танцевальной деятельности.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Музыкальный игрушки: барабан, бубен, дудочка. Т. Ломовая «Дудочка», детская песенка  «Заиграла дудка» Р. Рустамова, «Гопачок» укр. н. м. в обр. Т. Ломовой.</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№65. Тема. «Музыкальный зоопарк в гостях у малышей»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двигаться самостоятельно под музыку, выполнять упражнение без подсказки,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умением петь индивидуально, группой, подпевать взрослому,</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 развитию в игровой форме у детей  слуховой памяти, умения угадывать в музыке песню про животных, двигаться в образе медведя, зайки, жука </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закреплять песенный репертуар,</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бережного отношения к миру природы.</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Игрушки: Собака, зайчик, корова, слон, медведь, жук. Т. Ломовая «Дудочка», песенки: «Собачка», «Мишка», Заинька», «Жук». Е. Тиличеева «Медведь» и «Зайчики», венг. нар.мел.  в обр. Л. Вишкарёва «Жуки».</w:t>
            </w:r>
          </w:p>
        </w:tc>
      </w:tr>
      <w:tr w:rsidR="004E5551" w:rsidRPr="00FD5D50" w:rsidTr="003E75EC">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5551" w:rsidRPr="00FD5D50" w:rsidRDefault="004E5551" w:rsidP="003E75EC">
            <w:pPr>
              <w:spacing w:after="0" w:line="240" w:lineRule="auto"/>
              <w:rPr>
                <w:rFonts w:ascii="Times New Roman" w:eastAsia="Times New Roman" w:hAnsi="Times New Roman" w:cs="Times New Roman"/>
                <w:sz w:val="28"/>
                <w:szCs w:val="28"/>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Занятие №66. Тема. «Ду-ду, ля-ля, дзинь, бум!»</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Содействовать:</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овладению детьми умением выполнять движения в соответствии с содержанием песни,</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развитию активизации детей в игре.</w:t>
            </w:r>
          </w:p>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воспитанию активности  и доброжелательности во  взаимодействии с педагогом и детьми.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5551" w:rsidRPr="00FD5D50" w:rsidRDefault="004E5551" w:rsidP="003E75EC">
            <w:pPr>
              <w:spacing w:after="0" w:line="240" w:lineRule="auto"/>
              <w:rPr>
                <w:rFonts w:ascii="Times New Roman" w:eastAsia="Times New Roman" w:hAnsi="Times New Roman" w:cs="Times New Roman"/>
                <w:sz w:val="28"/>
                <w:szCs w:val="28"/>
              </w:rPr>
            </w:pPr>
            <w:r w:rsidRPr="00FD5D50">
              <w:rPr>
                <w:rFonts w:ascii="Times New Roman" w:eastAsia="Times New Roman" w:hAnsi="Times New Roman" w:cs="Times New Roman"/>
                <w:sz w:val="28"/>
                <w:szCs w:val="28"/>
              </w:rPr>
              <w:t xml:space="preserve">Музыкальный игрушки: бубен, дудочка, балалайка, погремушка. Е. Тиличеева «Зарядка», «Балалайка», «Заиграла дудка» Р. Рустамова, «Весёлая дудочка» М. Карасева, «Погремушки» М. Раухвергера, </w:t>
            </w:r>
            <w:r w:rsidRPr="00FD5D50">
              <w:rPr>
                <w:rFonts w:ascii="Times New Roman" w:eastAsia="Times New Roman" w:hAnsi="Times New Roman" w:cs="Times New Roman"/>
                <w:sz w:val="28"/>
                <w:szCs w:val="28"/>
              </w:rPr>
              <w:lastRenderedPageBreak/>
              <w:t>«Бубен» Г. Фрида, дидактические игры: «Угадай, на чём играю?», «Вспомни песенку». Игра «»Бубен» Г. Фрида.</w:t>
            </w:r>
          </w:p>
        </w:tc>
      </w:tr>
    </w:tbl>
    <w:p w:rsidR="004E5551" w:rsidRPr="00FD5D50" w:rsidRDefault="004E5551" w:rsidP="004E5551">
      <w:pPr>
        <w:spacing w:after="0" w:line="240" w:lineRule="auto"/>
        <w:rPr>
          <w:rFonts w:ascii="Times New Roman" w:eastAsia="Times New Roman" w:hAnsi="Times New Roman" w:cs="Times New Roman"/>
          <w:b/>
          <w:sz w:val="28"/>
          <w:szCs w:val="28"/>
        </w:rPr>
      </w:pPr>
    </w:p>
    <w:p w:rsidR="004E5551" w:rsidRDefault="004E5551" w:rsidP="004E5551">
      <w:pPr>
        <w:spacing w:after="0" w:line="240" w:lineRule="auto"/>
        <w:jc w:val="center"/>
        <w:rPr>
          <w:rFonts w:ascii="Times New Roman" w:eastAsia="Times New Roman" w:hAnsi="Times New Roman" w:cs="Times New Roman"/>
          <w:b/>
          <w:sz w:val="24"/>
          <w:szCs w:val="24"/>
        </w:rPr>
      </w:pPr>
    </w:p>
    <w:p w:rsidR="004E5551" w:rsidRDefault="004E5551" w:rsidP="004E5551">
      <w:pPr>
        <w:spacing w:after="0" w:line="240" w:lineRule="auto"/>
        <w:jc w:val="center"/>
        <w:rPr>
          <w:rFonts w:ascii="Times New Roman" w:eastAsia="Times New Roman" w:hAnsi="Times New Roman" w:cs="Times New Roman"/>
          <w:b/>
          <w:sz w:val="24"/>
          <w:szCs w:val="24"/>
        </w:rPr>
      </w:pPr>
    </w:p>
    <w:p w:rsidR="004E5551" w:rsidRDefault="004E5551" w:rsidP="004E5551">
      <w:pPr>
        <w:spacing w:after="0" w:line="240" w:lineRule="auto"/>
        <w:jc w:val="center"/>
        <w:rPr>
          <w:rFonts w:ascii="Times New Roman" w:eastAsia="Times New Roman" w:hAnsi="Times New Roman" w:cs="Times New Roman"/>
          <w:b/>
          <w:sz w:val="24"/>
          <w:szCs w:val="24"/>
        </w:rPr>
      </w:pPr>
    </w:p>
    <w:p w:rsidR="0078331A" w:rsidRDefault="0078331A" w:rsidP="00474F6B">
      <w:pPr>
        <w:spacing w:after="0"/>
        <w:rPr>
          <w:rFonts w:ascii="Times New Roman" w:hAnsi="Times New Roman" w:cs="Times New Roman"/>
          <w:b/>
          <w:sz w:val="28"/>
          <w:szCs w:val="28"/>
        </w:rPr>
      </w:pPr>
      <w:r>
        <w:rPr>
          <w:rFonts w:ascii="Times New Roman" w:hAnsi="Times New Roman" w:cs="Times New Roman"/>
          <w:b/>
          <w:sz w:val="28"/>
          <w:szCs w:val="28"/>
        </w:rPr>
        <w:t xml:space="preserve">Тематическое планирование непрерывной образовательной деятельности по музыкальному развитию в младшей группе </w:t>
      </w:r>
    </w:p>
    <w:tbl>
      <w:tblPr>
        <w:tblW w:w="0" w:type="auto"/>
        <w:tblLayout w:type="fixed"/>
        <w:tblLook w:val="0000" w:firstRow="0" w:lastRow="0" w:firstColumn="0" w:lastColumn="0" w:noHBand="0" w:noVBand="0"/>
      </w:tblPr>
      <w:tblGrid>
        <w:gridCol w:w="1407"/>
        <w:gridCol w:w="2258"/>
        <w:gridCol w:w="7"/>
        <w:gridCol w:w="1432"/>
        <w:gridCol w:w="5984"/>
        <w:gridCol w:w="3697"/>
      </w:tblGrid>
      <w:tr w:rsidR="0078331A" w:rsidTr="00C14266">
        <w:tc>
          <w:tcPr>
            <w:tcW w:w="1407"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b/>
                <w:sz w:val="28"/>
                <w:szCs w:val="28"/>
              </w:rPr>
            </w:pPr>
            <w:r>
              <w:rPr>
                <w:rFonts w:ascii="Times New Roman" w:hAnsi="Times New Roman" w:cs="Times New Roman"/>
                <w:b/>
                <w:sz w:val="28"/>
                <w:szCs w:val="28"/>
              </w:rPr>
              <w:t>Месяц.</w:t>
            </w: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b/>
                <w:sz w:val="28"/>
                <w:szCs w:val="28"/>
              </w:rPr>
            </w:pPr>
            <w:r>
              <w:rPr>
                <w:rFonts w:ascii="Times New Roman" w:hAnsi="Times New Roman" w:cs="Times New Roman"/>
                <w:b/>
                <w:sz w:val="28"/>
                <w:szCs w:val="28"/>
              </w:rPr>
              <w:t>Тема НОД.</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b/>
                <w:sz w:val="28"/>
                <w:szCs w:val="28"/>
              </w:rPr>
            </w:pPr>
            <w:r>
              <w:rPr>
                <w:rFonts w:ascii="Times New Roman" w:hAnsi="Times New Roman" w:cs="Times New Roman"/>
                <w:b/>
                <w:sz w:val="28"/>
                <w:szCs w:val="28"/>
              </w:rPr>
              <w:t xml:space="preserve">Задачи.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pPr>
            <w:r>
              <w:rPr>
                <w:rFonts w:ascii="Times New Roman" w:hAnsi="Times New Roman" w:cs="Times New Roman"/>
                <w:b/>
                <w:sz w:val="28"/>
                <w:szCs w:val="28"/>
              </w:rPr>
              <w:t>Атрибуты, оборудование, репертуар.</w:t>
            </w:r>
          </w:p>
        </w:tc>
      </w:tr>
      <w:tr w:rsidR="0078331A" w:rsidTr="00C14266">
        <w:tc>
          <w:tcPr>
            <w:tcW w:w="1407" w:type="dxa"/>
            <w:vMerge w:val="restart"/>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Сентябрь.</w:t>
            </w:r>
          </w:p>
        </w:tc>
        <w:tc>
          <w:tcPr>
            <w:tcW w:w="2258"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Заняти</w:t>
            </w:r>
            <w:r w:rsidR="004727B7">
              <w:rPr>
                <w:rFonts w:ascii="Times New Roman" w:hAnsi="Times New Roman" w:cs="Times New Roman"/>
                <w:sz w:val="28"/>
                <w:szCs w:val="28"/>
              </w:rPr>
              <w:t>е №1. Тема «Здравствуй, детский сад</w:t>
            </w:r>
            <w:r>
              <w:rPr>
                <w:rFonts w:ascii="Times New Roman" w:hAnsi="Times New Roman" w:cs="Times New Roman"/>
                <w:sz w:val="28"/>
                <w:szCs w:val="28"/>
              </w:rPr>
              <w:t>»</w:t>
            </w:r>
          </w:p>
        </w:tc>
        <w:tc>
          <w:tcPr>
            <w:tcW w:w="7423" w:type="dxa"/>
            <w:gridSpan w:val="3"/>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двигаться с началом музыки и останавливаться с её окончанием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созданию благоприятных условий для дальнейшего общения с детьми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воспитанию чувства уважения к старшим</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формированию умений обыгрывать действия с Петрушкой: приветствие, диалог, пляска, прощание. </w:t>
            </w:r>
          </w:p>
        </w:tc>
        <w:tc>
          <w:tcPr>
            <w:tcW w:w="3697"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Петрушка.</w:t>
            </w:r>
          </w:p>
          <w:p w:rsidR="0078331A" w:rsidRDefault="004727B7">
            <w:pPr>
              <w:spacing w:after="0"/>
            </w:pPr>
            <w:r>
              <w:rPr>
                <w:rFonts w:ascii="Times New Roman" w:hAnsi="Times New Roman" w:cs="Times New Roman"/>
                <w:sz w:val="28"/>
                <w:szCs w:val="28"/>
              </w:rPr>
              <w:t>«Ладушки». «Ай, на горе пиво варили», рус.нар.песни</w:t>
            </w:r>
          </w:p>
        </w:tc>
      </w:tr>
      <w:tr w:rsidR="0078331A" w:rsidTr="00FD5D50">
        <w:tc>
          <w:tcPr>
            <w:tcW w:w="1407"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b/>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Занятие №2. Т</w:t>
            </w:r>
            <w:r w:rsidR="004727B7">
              <w:rPr>
                <w:rFonts w:ascii="Times New Roman" w:hAnsi="Times New Roman" w:cs="Times New Roman"/>
                <w:sz w:val="28"/>
                <w:szCs w:val="28"/>
              </w:rPr>
              <w:t>ема «В гостях у Петрушки</w:t>
            </w:r>
            <w:r>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двигаться в паре прогулочным шагом под музыку спокойного, размеренного  характера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формированию умения отвечать на вопрос взрослого под музыку; переходить с шага на лёгкий бег; познакомить со звучанием музыкального инструмента – барабана; запоминать слова и мелодию новой песни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ориентироваться в пространстве в подвижной игре</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воспитанию активности  и доброжелательности во  </w:t>
            </w:r>
            <w:r>
              <w:rPr>
                <w:rFonts w:ascii="Times New Roman" w:hAnsi="Times New Roman" w:cs="Times New Roman"/>
                <w:sz w:val="28"/>
                <w:szCs w:val="28"/>
              </w:rPr>
              <w:lastRenderedPageBreak/>
              <w:t>взаимодействии с педагогом и детьми</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78331A" w:rsidRDefault="004727B7">
            <w:pPr>
              <w:spacing w:after="0"/>
              <w:rPr>
                <w:rFonts w:ascii="Times New Roman" w:hAnsi="Times New Roman" w:cs="Times New Roman"/>
                <w:sz w:val="28"/>
                <w:szCs w:val="28"/>
              </w:rPr>
            </w:pPr>
            <w:r>
              <w:rPr>
                <w:rFonts w:ascii="Times New Roman" w:hAnsi="Times New Roman" w:cs="Times New Roman"/>
                <w:sz w:val="28"/>
                <w:szCs w:val="28"/>
              </w:rPr>
              <w:lastRenderedPageBreak/>
              <w:t>Петрушка, погремушки</w:t>
            </w:r>
            <w:r w:rsidR="0078331A">
              <w:rPr>
                <w:rFonts w:ascii="Times New Roman" w:hAnsi="Times New Roman" w:cs="Times New Roman"/>
                <w:sz w:val="28"/>
                <w:szCs w:val="28"/>
              </w:rPr>
              <w:t>.</w:t>
            </w:r>
          </w:p>
          <w:p w:rsidR="0078331A" w:rsidRPr="004727B7" w:rsidRDefault="004727B7">
            <w:pPr>
              <w:spacing w:after="0"/>
              <w:rPr>
                <w:rFonts w:ascii="Times New Roman" w:hAnsi="Times New Roman" w:cs="Times New Roman"/>
                <w:sz w:val="28"/>
                <w:szCs w:val="28"/>
              </w:rPr>
            </w:pPr>
            <w:r>
              <w:rPr>
                <w:rFonts w:ascii="Times New Roman" w:hAnsi="Times New Roman" w:cs="Times New Roman"/>
                <w:sz w:val="28"/>
                <w:szCs w:val="28"/>
              </w:rPr>
              <w:t>«Ладушки», «из-под дуба», рус.нар.песни</w:t>
            </w:r>
          </w:p>
        </w:tc>
      </w:tr>
      <w:tr w:rsidR="0078331A" w:rsidTr="00FD5D50">
        <w:tc>
          <w:tcPr>
            <w:tcW w:w="1407"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b/>
                <w:sz w:val="28"/>
                <w:szCs w:val="28"/>
              </w:rPr>
            </w:pPr>
          </w:p>
        </w:tc>
        <w:tc>
          <w:tcPr>
            <w:tcW w:w="2258" w:type="dxa"/>
            <w:tcBorders>
              <w:top w:val="single" w:sz="4" w:space="0" w:color="auto"/>
              <w:left w:val="single" w:sz="4" w:space="0" w:color="auto"/>
              <w:right w:val="single" w:sz="4" w:space="0" w:color="auto"/>
            </w:tcBorders>
            <w:shd w:val="clear" w:color="auto" w:fill="auto"/>
          </w:tcPr>
          <w:p w:rsidR="0078331A" w:rsidRDefault="004727B7">
            <w:pPr>
              <w:spacing w:after="0"/>
              <w:rPr>
                <w:rFonts w:ascii="Times New Roman" w:hAnsi="Times New Roman" w:cs="Times New Roman"/>
                <w:sz w:val="28"/>
                <w:szCs w:val="28"/>
              </w:rPr>
            </w:pPr>
            <w:r>
              <w:rPr>
                <w:rFonts w:ascii="Times New Roman" w:hAnsi="Times New Roman" w:cs="Times New Roman"/>
                <w:sz w:val="28"/>
                <w:szCs w:val="28"/>
              </w:rPr>
              <w:t>Занятие №3. Тема «Здравствуй, осень</w:t>
            </w:r>
            <w:r w:rsidR="0078331A">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выполнять движения под музыку в соответствии с текстом, воспитанию доброжелательности во взаимодействии с партнёром при выполнении движений в парах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самостоятельно начинать и заканчивать упражнение под музыку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развитию тембрового слуха, умению узнавать по звучанию барабан, различать звуки погремушки, дудочки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овладению умением запоминать слова и мелодию новой песни, активно подпевая педагогу</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w:t>
            </w:r>
          </w:p>
        </w:tc>
        <w:tc>
          <w:tcPr>
            <w:tcW w:w="3697" w:type="dxa"/>
            <w:tcBorders>
              <w:top w:val="single" w:sz="4" w:space="0" w:color="auto"/>
              <w:left w:val="single" w:sz="4" w:space="0" w:color="auto"/>
              <w:right w:val="single" w:sz="4" w:space="0" w:color="auto"/>
            </w:tcBorders>
            <w:shd w:val="clear" w:color="auto" w:fill="auto"/>
          </w:tcPr>
          <w:p w:rsidR="0078331A" w:rsidRDefault="004727B7">
            <w:pPr>
              <w:spacing w:after="0"/>
              <w:rPr>
                <w:rFonts w:ascii="Times New Roman" w:hAnsi="Times New Roman" w:cs="Times New Roman"/>
                <w:sz w:val="28"/>
                <w:szCs w:val="28"/>
              </w:rPr>
            </w:pPr>
            <w:r>
              <w:rPr>
                <w:rFonts w:ascii="Times New Roman" w:hAnsi="Times New Roman" w:cs="Times New Roman"/>
                <w:sz w:val="28"/>
                <w:szCs w:val="28"/>
              </w:rPr>
              <w:t>Колокольчики, осенний листочек.</w:t>
            </w:r>
          </w:p>
          <w:p w:rsidR="004727B7" w:rsidRPr="004727B7" w:rsidRDefault="004727B7">
            <w:pPr>
              <w:spacing w:after="0"/>
              <w:rPr>
                <w:rFonts w:ascii="Times New Roman" w:hAnsi="Times New Roman" w:cs="Times New Roman"/>
                <w:sz w:val="28"/>
                <w:szCs w:val="28"/>
              </w:rPr>
            </w:pPr>
            <w:r>
              <w:rPr>
                <w:rFonts w:ascii="Times New Roman" w:hAnsi="Times New Roman" w:cs="Times New Roman"/>
                <w:sz w:val="28"/>
                <w:szCs w:val="28"/>
              </w:rPr>
              <w:t>«Осень», муз. И. Кишко, сл. Т. Волгиной. «Где же наши ручки?», муз. Т Ломовой сл. И. Плакиды. «Ладушки». рус.нар.песня.</w:t>
            </w:r>
          </w:p>
        </w:tc>
      </w:tr>
      <w:tr w:rsidR="0078331A" w:rsidTr="00FD5D50">
        <w:tc>
          <w:tcPr>
            <w:tcW w:w="1407"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З</w:t>
            </w:r>
            <w:r w:rsidR="004727B7">
              <w:rPr>
                <w:rFonts w:ascii="Times New Roman" w:hAnsi="Times New Roman" w:cs="Times New Roman"/>
                <w:sz w:val="28"/>
                <w:szCs w:val="28"/>
              </w:rPr>
              <w:t>анятие №4. Тема «Нам весело</w:t>
            </w:r>
            <w:r>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свободно и легко двигаться с началом музыки и останавливаться с её окончанием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воспринимать песню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спокойного, напевного характера, вспомнить знакомую песню и закреплять в ней певческие интонации  </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развитию наблюдательности; формированию умения </w:t>
            </w:r>
            <w:r>
              <w:rPr>
                <w:rFonts w:ascii="Times New Roman" w:hAnsi="Times New Roman" w:cs="Times New Roman"/>
                <w:sz w:val="28"/>
                <w:szCs w:val="28"/>
              </w:rPr>
              <w:lastRenderedPageBreak/>
              <w:t xml:space="preserve">составлять рассказ об изменениях в природе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различать цвета,  слушать музыку до конца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в игровой форме совершенствованию умения выполнять знакомые плясовые движения,  выразительно передавать в движении игровой образ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совместной деятельность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4727B7" w:rsidRDefault="0078331A" w:rsidP="004727B7">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78331A" w:rsidRDefault="004727B7">
            <w:pPr>
              <w:spacing w:after="0"/>
              <w:rPr>
                <w:rFonts w:ascii="Times New Roman" w:hAnsi="Times New Roman" w:cs="Times New Roman"/>
                <w:sz w:val="28"/>
                <w:szCs w:val="28"/>
              </w:rPr>
            </w:pPr>
            <w:r>
              <w:rPr>
                <w:rFonts w:ascii="Times New Roman" w:hAnsi="Times New Roman" w:cs="Times New Roman"/>
                <w:sz w:val="28"/>
                <w:szCs w:val="28"/>
              </w:rPr>
              <w:t>Петрушка, погремушки.</w:t>
            </w:r>
          </w:p>
          <w:p w:rsidR="004727B7" w:rsidRDefault="004727B7" w:rsidP="004727B7">
            <w:pPr>
              <w:spacing w:after="0"/>
            </w:pPr>
            <w:r>
              <w:rPr>
                <w:rFonts w:ascii="Times New Roman" w:hAnsi="Times New Roman" w:cs="Times New Roman"/>
                <w:sz w:val="28"/>
                <w:szCs w:val="28"/>
              </w:rPr>
              <w:t>«Ехали медведи», муз. Г. Фитича сл.К.Чуковского. «Осень» муз. И. Кишко, сл. Т. Волгиной. «Ладушки». рус.нар.песня.</w:t>
            </w:r>
          </w:p>
        </w:tc>
      </w:tr>
      <w:tr w:rsidR="0078331A" w:rsidTr="00FD5D50">
        <w:tc>
          <w:tcPr>
            <w:tcW w:w="1407" w:type="dxa"/>
            <w:vMerge/>
            <w:tcBorders>
              <w:left w:val="single" w:sz="4" w:space="0" w:color="auto"/>
              <w:right w:val="single" w:sz="4" w:space="0" w:color="auto"/>
            </w:tcBorders>
            <w:shd w:val="clear" w:color="auto" w:fill="auto"/>
          </w:tcPr>
          <w:p w:rsidR="0078331A" w:rsidRDefault="0078331A">
            <w:pPr>
              <w:spacing w:after="0"/>
              <w:jc w:val="center"/>
              <w:rPr>
                <w:rFonts w:ascii="Times New Roman" w:hAnsi="Times New Roman" w:cs="Times New Roman"/>
                <w:b/>
                <w:sz w:val="28"/>
                <w:szCs w:val="28"/>
              </w:rPr>
            </w:pPr>
          </w:p>
        </w:tc>
        <w:tc>
          <w:tcPr>
            <w:tcW w:w="2258"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Занятие №5.</w:t>
            </w:r>
            <w:r w:rsidR="004727B7">
              <w:rPr>
                <w:rFonts w:ascii="Times New Roman" w:hAnsi="Times New Roman" w:cs="Times New Roman"/>
                <w:sz w:val="28"/>
                <w:szCs w:val="28"/>
              </w:rPr>
              <w:t xml:space="preserve"> Тема «Наши игрушки</w:t>
            </w:r>
            <w:r>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распознавать в музыке марш, двигаться соответственно характеру марша;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начинать и заканчивать движения вместе с музыкой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петь песню в диапазоне «ре – соль» первой октавы, побуждать к сольному исполнению с музыкальным сопровождением и без него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развитию умения импровизировать, исполняя ритмический рисунок на барабане</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воспитанию активности и доброжелательности с педагогом и сверстниками в решении игровых и познавательных задач .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tc>
        <w:tc>
          <w:tcPr>
            <w:tcW w:w="3697" w:type="dxa"/>
            <w:tcBorders>
              <w:top w:val="single" w:sz="4" w:space="0" w:color="auto"/>
              <w:left w:val="single" w:sz="4" w:space="0" w:color="auto"/>
              <w:right w:val="single" w:sz="4" w:space="0" w:color="auto"/>
            </w:tcBorders>
            <w:shd w:val="clear" w:color="auto" w:fill="auto"/>
          </w:tcPr>
          <w:p w:rsidR="0078331A" w:rsidRPr="004727B7"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Игрушка Петрушка, </w:t>
            </w:r>
            <w:r w:rsidR="004727B7">
              <w:rPr>
                <w:rFonts w:ascii="Times New Roman" w:hAnsi="Times New Roman" w:cs="Times New Roman"/>
                <w:sz w:val="28"/>
                <w:szCs w:val="28"/>
              </w:rPr>
              <w:t xml:space="preserve">«Петрушка» муз. И. Брамса. «Медведь» муз. В. </w:t>
            </w:r>
            <w:r w:rsidR="00A25CE3">
              <w:rPr>
                <w:rFonts w:ascii="Times New Roman" w:hAnsi="Times New Roman" w:cs="Times New Roman"/>
                <w:sz w:val="28"/>
                <w:szCs w:val="28"/>
              </w:rPr>
              <w:t>Ребикова. «Жучка» муз. Н. Кукловской.</w:t>
            </w:r>
          </w:p>
        </w:tc>
      </w:tr>
      <w:tr w:rsidR="0078331A" w:rsidTr="005C36AF">
        <w:tc>
          <w:tcPr>
            <w:tcW w:w="1407" w:type="dxa"/>
            <w:vMerge/>
            <w:tcBorders>
              <w:left w:val="single" w:sz="4" w:space="0" w:color="auto"/>
              <w:right w:val="single" w:sz="4" w:space="0" w:color="auto"/>
            </w:tcBorders>
            <w:shd w:val="clear" w:color="auto" w:fill="auto"/>
          </w:tcPr>
          <w:p w:rsidR="0078331A" w:rsidRDefault="0078331A">
            <w:pPr>
              <w:spacing w:after="0"/>
              <w:jc w:val="center"/>
              <w:rPr>
                <w:rFonts w:ascii="Times New Roman" w:hAnsi="Times New Roman" w:cs="Times New Roman"/>
                <w:b/>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Занятие №6. Те</w:t>
            </w:r>
            <w:r w:rsidR="00A25CE3">
              <w:rPr>
                <w:rFonts w:ascii="Times New Roman" w:hAnsi="Times New Roman" w:cs="Times New Roman"/>
                <w:sz w:val="28"/>
                <w:szCs w:val="28"/>
              </w:rPr>
              <w:t>ма «Осенние дорожки</w:t>
            </w:r>
            <w:r>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ритмично двигаться под музыку </w:t>
            </w:r>
            <w:r>
              <w:rPr>
                <w:rFonts w:ascii="Times New Roman" w:hAnsi="Times New Roman" w:cs="Times New Roman"/>
                <w:sz w:val="28"/>
                <w:szCs w:val="28"/>
              </w:rPr>
              <w:lastRenderedPageBreak/>
              <w:t xml:space="preserve">бодрым, энергичным и спокойным шагом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детьми в игровой форме умения слушать музыку до конца и определять о ком она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петь в одном темпе всем вместе, чётко проговаривая слова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в игровой форме овладению детьми умения ориентироваться в пространстве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воспитанию активности и доброжелательности с педагогом и сверстниками в решении игровых и познавательных задач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78331A" w:rsidRDefault="00A25CE3">
            <w:pPr>
              <w:spacing w:after="0"/>
            </w:pPr>
            <w:r>
              <w:rPr>
                <w:rFonts w:ascii="Times New Roman" w:hAnsi="Times New Roman" w:cs="Times New Roman"/>
                <w:sz w:val="28"/>
                <w:szCs w:val="28"/>
              </w:rPr>
              <w:lastRenderedPageBreak/>
              <w:t xml:space="preserve">Игрушка-зайчик, «догони зайчика» муз. Е. Тиличеевой сл. Ю. Островского. </w:t>
            </w:r>
            <w:r>
              <w:rPr>
                <w:rFonts w:ascii="Times New Roman" w:hAnsi="Times New Roman" w:cs="Times New Roman"/>
                <w:sz w:val="28"/>
                <w:szCs w:val="28"/>
              </w:rPr>
              <w:lastRenderedPageBreak/>
              <w:t>«Дождик» муз. М. Красева сл. Н. Френкель</w:t>
            </w:r>
          </w:p>
        </w:tc>
      </w:tr>
      <w:tr w:rsidR="0078331A" w:rsidTr="005C36AF">
        <w:tc>
          <w:tcPr>
            <w:tcW w:w="1407" w:type="dxa"/>
            <w:vMerge/>
            <w:tcBorders>
              <w:left w:val="single" w:sz="4" w:space="0" w:color="auto"/>
              <w:right w:val="single" w:sz="4" w:space="0" w:color="auto"/>
            </w:tcBorders>
            <w:shd w:val="clear" w:color="auto" w:fill="auto"/>
          </w:tcPr>
          <w:p w:rsidR="0078331A" w:rsidRDefault="0078331A">
            <w:pPr>
              <w:spacing w:after="0"/>
              <w:jc w:val="center"/>
              <w:rPr>
                <w:rFonts w:ascii="Times New Roman" w:hAnsi="Times New Roman" w:cs="Times New Roman"/>
                <w:b/>
                <w:sz w:val="28"/>
                <w:szCs w:val="28"/>
              </w:rPr>
            </w:pPr>
          </w:p>
        </w:tc>
        <w:tc>
          <w:tcPr>
            <w:tcW w:w="2258"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A25CE3">
            <w:pPr>
              <w:spacing w:after="0"/>
              <w:rPr>
                <w:rFonts w:ascii="Times New Roman" w:hAnsi="Times New Roman" w:cs="Times New Roman"/>
                <w:sz w:val="28"/>
                <w:szCs w:val="28"/>
              </w:rPr>
            </w:pPr>
            <w:r>
              <w:rPr>
                <w:rFonts w:ascii="Times New Roman" w:hAnsi="Times New Roman" w:cs="Times New Roman"/>
                <w:sz w:val="28"/>
                <w:szCs w:val="28"/>
              </w:rPr>
              <w:t>Занятие №7. Тема «Мы танцуем и поем</w:t>
            </w:r>
            <w:r w:rsidR="0078331A">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и совершенствованию умений детей двигаться парами в соответствии с характером музыки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детьми узнавать знакомые песни по мелодии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в игровой форме расширению представления об окружающем мире, овладению умением петь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негромким протяжным звуком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воспитанию активности и доброжелательности с педагогом и сверстниками в игровой и познавательной деятельности. </w:t>
            </w:r>
          </w:p>
        </w:tc>
        <w:tc>
          <w:tcPr>
            <w:tcW w:w="3697"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p w:rsidR="0078331A" w:rsidRDefault="00A25CE3">
            <w:pPr>
              <w:spacing w:after="0"/>
            </w:pPr>
            <w:r>
              <w:rPr>
                <w:rFonts w:ascii="Times New Roman" w:hAnsi="Times New Roman" w:cs="Times New Roman"/>
                <w:sz w:val="28"/>
                <w:szCs w:val="28"/>
              </w:rPr>
              <w:t>Погремушки. «Белые гуси» муз. М. Красева. «Дождик» муз. М. Красева сл. Н. Френкель</w:t>
            </w:r>
          </w:p>
        </w:tc>
      </w:tr>
      <w:tr w:rsidR="0078331A" w:rsidTr="00405CA1">
        <w:tc>
          <w:tcPr>
            <w:tcW w:w="1407" w:type="dxa"/>
            <w:vMerge/>
            <w:tcBorders>
              <w:left w:val="single" w:sz="4" w:space="0" w:color="auto"/>
              <w:right w:val="single" w:sz="4" w:space="0" w:color="auto"/>
            </w:tcBorders>
            <w:shd w:val="clear" w:color="auto" w:fill="auto"/>
          </w:tcPr>
          <w:p w:rsidR="0078331A" w:rsidRDefault="0078331A">
            <w:pPr>
              <w:spacing w:after="0"/>
              <w:jc w:val="center"/>
              <w:rPr>
                <w:rFonts w:ascii="Times New Roman" w:hAnsi="Times New Roman" w:cs="Times New Roman"/>
                <w:b/>
                <w:sz w:val="28"/>
                <w:szCs w:val="28"/>
              </w:rPr>
            </w:pPr>
          </w:p>
        </w:tc>
        <w:tc>
          <w:tcPr>
            <w:tcW w:w="2258"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Занятие</w:t>
            </w:r>
            <w:r w:rsidR="00A25CE3">
              <w:rPr>
                <w:rFonts w:ascii="Times New Roman" w:hAnsi="Times New Roman" w:cs="Times New Roman"/>
                <w:sz w:val="28"/>
                <w:szCs w:val="28"/>
              </w:rPr>
              <w:t xml:space="preserve"> №8. Тема «Во саду ли, в огороде</w:t>
            </w:r>
            <w:r>
              <w:rPr>
                <w:rFonts w:ascii="Times New Roman" w:hAnsi="Times New Roman" w:cs="Times New Roman"/>
                <w:sz w:val="28"/>
                <w:szCs w:val="28"/>
              </w:rPr>
              <w:t>»</w:t>
            </w:r>
          </w:p>
        </w:tc>
        <w:tc>
          <w:tcPr>
            <w:tcW w:w="7423" w:type="dxa"/>
            <w:gridSpan w:val="3"/>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A25CE3" w:rsidRDefault="0078331A" w:rsidP="00A25CE3">
            <w:pPr>
              <w:spacing w:after="0"/>
              <w:rPr>
                <w:rFonts w:ascii="Times New Roman" w:hAnsi="Times New Roman" w:cs="Times New Roman"/>
                <w:sz w:val="28"/>
                <w:szCs w:val="28"/>
              </w:rPr>
            </w:pPr>
            <w:r>
              <w:rPr>
                <w:rFonts w:ascii="Times New Roman" w:hAnsi="Times New Roman" w:cs="Times New Roman"/>
                <w:sz w:val="28"/>
                <w:szCs w:val="28"/>
              </w:rPr>
              <w:t xml:space="preserve">- </w:t>
            </w:r>
            <w:r w:rsidR="00A25CE3">
              <w:rPr>
                <w:rFonts w:ascii="Times New Roman" w:hAnsi="Times New Roman" w:cs="Times New Roman"/>
                <w:sz w:val="28"/>
                <w:szCs w:val="28"/>
              </w:rPr>
              <w:t>закрепить знания об осени,</w:t>
            </w:r>
          </w:p>
          <w:p w:rsidR="00A25CE3" w:rsidRDefault="00A25CE3" w:rsidP="00A25CE3">
            <w:pPr>
              <w:spacing w:after="0"/>
              <w:rPr>
                <w:rFonts w:ascii="Times New Roman" w:hAnsi="Times New Roman" w:cs="Times New Roman"/>
                <w:sz w:val="28"/>
                <w:szCs w:val="28"/>
              </w:rPr>
            </w:pPr>
            <w:r>
              <w:rPr>
                <w:rFonts w:ascii="Times New Roman" w:hAnsi="Times New Roman" w:cs="Times New Roman"/>
                <w:sz w:val="28"/>
                <w:szCs w:val="28"/>
              </w:rPr>
              <w:t>- познакомить с понятием «урожай»,</w:t>
            </w:r>
          </w:p>
          <w:p w:rsidR="00A25CE3" w:rsidRDefault="00A25CE3" w:rsidP="00A25CE3">
            <w:pPr>
              <w:spacing w:after="0"/>
              <w:rPr>
                <w:rFonts w:ascii="Times New Roman" w:hAnsi="Times New Roman" w:cs="Times New Roman"/>
                <w:sz w:val="28"/>
                <w:szCs w:val="28"/>
              </w:rPr>
            </w:pPr>
            <w:r>
              <w:rPr>
                <w:rFonts w:ascii="Times New Roman" w:hAnsi="Times New Roman" w:cs="Times New Roman"/>
                <w:sz w:val="28"/>
                <w:szCs w:val="28"/>
              </w:rPr>
              <w:t>-закрепить умение танцевать по показу педагога.</w:t>
            </w:r>
          </w:p>
          <w:p w:rsidR="0078331A" w:rsidRDefault="0078331A">
            <w:pPr>
              <w:spacing w:after="0"/>
              <w:rPr>
                <w:rFonts w:ascii="Times New Roman" w:hAnsi="Times New Roman" w:cs="Times New Roman"/>
                <w:sz w:val="28"/>
                <w:szCs w:val="28"/>
              </w:rPr>
            </w:pPr>
          </w:p>
        </w:tc>
        <w:tc>
          <w:tcPr>
            <w:tcW w:w="3697" w:type="dxa"/>
            <w:tcBorders>
              <w:top w:val="single" w:sz="4" w:space="0" w:color="auto"/>
              <w:left w:val="single" w:sz="4" w:space="0" w:color="auto"/>
              <w:right w:val="single" w:sz="4" w:space="0" w:color="auto"/>
            </w:tcBorders>
            <w:shd w:val="clear" w:color="auto" w:fill="auto"/>
          </w:tcPr>
          <w:p w:rsidR="0078331A" w:rsidRPr="00A25CE3" w:rsidRDefault="00A25CE3">
            <w:pPr>
              <w:spacing w:after="0"/>
              <w:rPr>
                <w:rFonts w:ascii="Times New Roman" w:hAnsi="Times New Roman" w:cs="Times New Roman"/>
                <w:sz w:val="28"/>
                <w:szCs w:val="28"/>
              </w:rPr>
            </w:pPr>
            <w:r w:rsidRPr="00A25CE3">
              <w:rPr>
                <w:rFonts w:ascii="Times New Roman" w:hAnsi="Times New Roman" w:cs="Times New Roman"/>
                <w:sz w:val="28"/>
                <w:szCs w:val="28"/>
              </w:rPr>
              <w:t>Иллюстрации с изображением овощей и фруктов. «Белые гуси» муз. М. Красева. «Дождик» муз. М. Красева сл. Н. Френкель</w:t>
            </w:r>
            <w:r>
              <w:rPr>
                <w:rFonts w:ascii="Times New Roman" w:hAnsi="Times New Roman" w:cs="Times New Roman"/>
                <w:sz w:val="28"/>
                <w:szCs w:val="28"/>
              </w:rPr>
              <w:t xml:space="preserve"> «</w:t>
            </w:r>
            <w:r w:rsidR="004626C6">
              <w:rPr>
                <w:rFonts w:ascii="Times New Roman" w:hAnsi="Times New Roman" w:cs="Times New Roman"/>
                <w:sz w:val="28"/>
                <w:szCs w:val="28"/>
              </w:rPr>
              <w:t>Л</w:t>
            </w:r>
            <w:r>
              <w:rPr>
                <w:rFonts w:ascii="Times New Roman" w:hAnsi="Times New Roman" w:cs="Times New Roman"/>
                <w:sz w:val="28"/>
                <w:szCs w:val="28"/>
              </w:rPr>
              <w:t>адушки» рус.нар.песня</w:t>
            </w:r>
          </w:p>
        </w:tc>
      </w:tr>
      <w:tr w:rsidR="00A25CE3" w:rsidTr="00405CA1">
        <w:trPr>
          <w:gridAfter w:val="5"/>
          <w:wAfter w:w="13378" w:type="dxa"/>
        </w:trPr>
        <w:tc>
          <w:tcPr>
            <w:tcW w:w="1407" w:type="dxa"/>
            <w:tcBorders>
              <w:top w:val="single" w:sz="4" w:space="0" w:color="auto"/>
              <w:bottom w:val="single" w:sz="4" w:space="0" w:color="auto"/>
            </w:tcBorders>
            <w:shd w:val="clear" w:color="auto" w:fill="auto"/>
          </w:tcPr>
          <w:p w:rsidR="00A25CE3" w:rsidRDefault="00A25CE3">
            <w:pPr>
              <w:spacing w:after="0"/>
              <w:jc w:val="center"/>
              <w:rPr>
                <w:rFonts w:ascii="Times New Roman" w:hAnsi="Times New Roman" w:cs="Times New Roman"/>
                <w:b/>
                <w:sz w:val="28"/>
                <w:szCs w:val="28"/>
              </w:rPr>
            </w:pPr>
          </w:p>
        </w:tc>
      </w:tr>
      <w:tr w:rsidR="0078331A" w:rsidTr="00405CA1">
        <w:tc>
          <w:tcPr>
            <w:tcW w:w="1407" w:type="dxa"/>
            <w:vMerge w:val="restart"/>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78331A" w:rsidRDefault="00D90F0B" w:rsidP="00A25CE3">
            <w:pPr>
              <w:spacing w:after="0"/>
              <w:rPr>
                <w:rFonts w:ascii="Times New Roman" w:hAnsi="Times New Roman" w:cs="Times New Roman"/>
                <w:sz w:val="28"/>
                <w:szCs w:val="28"/>
              </w:rPr>
            </w:pPr>
            <w:r>
              <w:rPr>
                <w:rFonts w:ascii="Times New Roman" w:hAnsi="Times New Roman" w:cs="Times New Roman"/>
                <w:sz w:val="28"/>
                <w:szCs w:val="28"/>
              </w:rPr>
              <w:t>Занятие №9</w:t>
            </w:r>
            <w:r w:rsidR="0078331A">
              <w:rPr>
                <w:rFonts w:ascii="Times New Roman" w:hAnsi="Times New Roman" w:cs="Times New Roman"/>
                <w:sz w:val="28"/>
                <w:szCs w:val="28"/>
              </w:rPr>
              <w:t>. Тема «</w:t>
            </w:r>
            <w:r w:rsidR="00A25CE3">
              <w:rPr>
                <w:rFonts w:ascii="Times New Roman" w:hAnsi="Times New Roman" w:cs="Times New Roman"/>
                <w:sz w:val="28"/>
                <w:szCs w:val="28"/>
              </w:rPr>
              <w:t>Веселая музыка</w:t>
            </w:r>
            <w:r w:rsidR="0078331A">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совершенствованию умений  детей самостоятельно определять музыкальные</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жанры; марш-колыбельная-пляска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развитию внимания и наблюдательности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передавать в рисунке свои музыкальные впечатления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воспитанию активности и доброжелательности с педагогом и сверстниками в решении игровых и познавательных задач.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78331A" w:rsidRDefault="004626C6">
            <w:pPr>
              <w:spacing w:after="0"/>
              <w:rPr>
                <w:rFonts w:ascii="Times New Roman" w:hAnsi="Times New Roman" w:cs="Times New Roman"/>
                <w:sz w:val="28"/>
                <w:szCs w:val="28"/>
              </w:rPr>
            </w:pPr>
            <w:r>
              <w:rPr>
                <w:rFonts w:ascii="Times New Roman" w:hAnsi="Times New Roman" w:cs="Times New Roman"/>
                <w:sz w:val="28"/>
                <w:szCs w:val="28"/>
              </w:rPr>
              <w:t>«Ладушки» рус.нар.песня. «Жучка» муз. Н. Кукловской «Веселые путешественники» муз. М. Старокадомского, сл. С Михалкова.</w:t>
            </w:r>
          </w:p>
          <w:p w:rsidR="0078331A" w:rsidRDefault="0078331A">
            <w:pPr>
              <w:spacing w:after="0"/>
              <w:rPr>
                <w:rFonts w:ascii="Times New Roman" w:hAnsi="Times New Roman" w:cs="Times New Roman"/>
                <w:sz w:val="28"/>
                <w:szCs w:val="28"/>
              </w:rPr>
            </w:pPr>
          </w:p>
          <w:p w:rsidR="0078331A" w:rsidRPr="004626C6" w:rsidRDefault="0078331A">
            <w:pPr>
              <w:spacing w:after="0"/>
              <w:rPr>
                <w:rFonts w:ascii="Times New Roman" w:hAnsi="Times New Roman" w:cs="Times New Roman"/>
                <w:sz w:val="28"/>
                <w:szCs w:val="28"/>
              </w:rPr>
            </w:pPr>
          </w:p>
        </w:tc>
      </w:tr>
      <w:tr w:rsidR="0078331A" w:rsidTr="00405CA1">
        <w:tc>
          <w:tcPr>
            <w:tcW w:w="1407" w:type="dxa"/>
            <w:vMerge/>
            <w:tcBorders>
              <w:left w:val="single" w:sz="4" w:space="0" w:color="auto"/>
              <w:right w:val="single" w:sz="4" w:space="0" w:color="auto"/>
            </w:tcBorders>
            <w:shd w:val="clear" w:color="auto" w:fill="auto"/>
          </w:tcPr>
          <w:p w:rsidR="0078331A" w:rsidRDefault="0078331A">
            <w:pPr>
              <w:spacing w:after="0"/>
              <w:jc w:val="center"/>
              <w:rPr>
                <w:rFonts w:ascii="Times New Roman" w:hAnsi="Times New Roman" w:cs="Times New Roman"/>
                <w:b/>
                <w:sz w:val="28"/>
                <w:szCs w:val="28"/>
              </w:rPr>
            </w:pPr>
          </w:p>
        </w:tc>
        <w:tc>
          <w:tcPr>
            <w:tcW w:w="2258" w:type="dxa"/>
            <w:tcBorders>
              <w:top w:val="single" w:sz="4" w:space="0" w:color="auto"/>
              <w:left w:val="single" w:sz="4" w:space="0" w:color="auto"/>
              <w:right w:val="single" w:sz="4" w:space="0" w:color="auto"/>
            </w:tcBorders>
            <w:shd w:val="clear" w:color="auto" w:fill="auto"/>
          </w:tcPr>
          <w:p w:rsidR="0078331A" w:rsidRDefault="00D90F0B">
            <w:pPr>
              <w:spacing w:after="0"/>
              <w:rPr>
                <w:rFonts w:ascii="Times New Roman" w:hAnsi="Times New Roman" w:cs="Times New Roman"/>
                <w:sz w:val="28"/>
                <w:szCs w:val="28"/>
              </w:rPr>
            </w:pPr>
            <w:r>
              <w:rPr>
                <w:rFonts w:ascii="Times New Roman" w:hAnsi="Times New Roman" w:cs="Times New Roman"/>
                <w:sz w:val="28"/>
                <w:szCs w:val="28"/>
              </w:rPr>
              <w:t>Занятие №10</w:t>
            </w:r>
            <w:r w:rsidR="004626C6">
              <w:rPr>
                <w:rFonts w:ascii="Times New Roman" w:hAnsi="Times New Roman" w:cs="Times New Roman"/>
                <w:sz w:val="28"/>
                <w:szCs w:val="28"/>
              </w:rPr>
              <w:t>. Тема «Осенний дождик</w:t>
            </w:r>
            <w:r w:rsidR="0078331A">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детей определять характер музыки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сравнивать пьесы различного, контрастного характера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запоминать текст и мелодию песни в диапазоне  «ре – си»  первой октавы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активизации детей в инсценировании песни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воспитанию активности и доброжелательности с педагогом и сверстниками в решении игровых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и познавательных задач.</w:t>
            </w:r>
          </w:p>
          <w:p w:rsidR="004626C6" w:rsidRDefault="004626C6">
            <w:pPr>
              <w:pStyle w:val="NoSpacing"/>
              <w:rPr>
                <w:rFonts w:ascii="Times New Roman" w:hAnsi="Times New Roman" w:cs="Times New Roman"/>
                <w:sz w:val="28"/>
                <w:szCs w:val="28"/>
              </w:rPr>
            </w:pP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78331A" w:rsidRDefault="004626C6">
            <w:pPr>
              <w:spacing w:after="0"/>
            </w:pPr>
            <w:r>
              <w:rPr>
                <w:rFonts w:ascii="Times New Roman" w:hAnsi="Times New Roman" w:cs="Times New Roman"/>
                <w:sz w:val="28"/>
                <w:szCs w:val="28"/>
              </w:rPr>
              <w:t xml:space="preserve">«Дождик» муз. Г.Лобачева. «белые гуси» муз. М. Красева. Осень наступила» муз. и сл. С. Насауленко </w:t>
            </w:r>
          </w:p>
        </w:tc>
      </w:tr>
      <w:tr w:rsidR="0078331A" w:rsidTr="00E437AB">
        <w:tc>
          <w:tcPr>
            <w:tcW w:w="1407" w:type="dxa"/>
            <w:vMerge/>
            <w:tcBorders>
              <w:left w:val="single" w:sz="4" w:space="0" w:color="auto"/>
              <w:right w:val="single" w:sz="4" w:space="0" w:color="auto"/>
            </w:tcBorders>
            <w:shd w:val="clear" w:color="auto" w:fill="auto"/>
          </w:tcPr>
          <w:p w:rsidR="0078331A" w:rsidRDefault="0078331A">
            <w:pPr>
              <w:spacing w:after="0"/>
              <w:jc w:val="center"/>
              <w:rPr>
                <w:rFonts w:ascii="Times New Roman" w:hAnsi="Times New Roman" w:cs="Times New Roman"/>
                <w:b/>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78331A" w:rsidRDefault="00D90F0B">
            <w:pPr>
              <w:rPr>
                <w:rFonts w:ascii="Times New Roman" w:hAnsi="Times New Roman" w:cs="Times New Roman"/>
                <w:sz w:val="28"/>
                <w:szCs w:val="28"/>
              </w:rPr>
            </w:pPr>
            <w:r>
              <w:rPr>
                <w:rFonts w:ascii="Times New Roman" w:hAnsi="Times New Roman" w:cs="Times New Roman"/>
                <w:sz w:val="28"/>
                <w:szCs w:val="28"/>
              </w:rPr>
              <w:t>Занятие №11.</w:t>
            </w:r>
            <w:r w:rsidR="004626C6">
              <w:rPr>
                <w:rFonts w:ascii="Times New Roman" w:hAnsi="Times New Roman" w:cs="Times New Roman"/>
                <w:sz w:val="28"/>
                <w:szCs w:val="28"/>
              </w:rPr>
              <w:t xml:space="preserve"> Тема «Любимые игрушки</w:t>
            </w:r>
            <w:r w:rsidR="0078331A">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выразительно, в движении передавать смену характера музыки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петь, подстраиваясь к голосу взрослого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развитию умения эмоционально откликаться на музыкальные произведения различать контрастный характер в музыке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78331A" w:rsidRDefault="004626C6">
            <w:r>
              <w:rPr>
                <w:rFonts w:ascii="Times New Roman" w:hAnsi="Times New Roman" w:cs="Times New Roman"/>
                <w:sz w:val="28"/>
                <w:szCs w:val="28"/>
              </w:rPr>
              <w:lastRenderedPageBreak/>
              <w:t xml:space="preserve">Игрушки: мишка, машинка, кукла, собачка, мяч. «Мишка» муз. А. Степанова, сл. А. Барто. «Машина» муз. Ю. Чичкова сл. Л. </w:t>
            </w:r>
            <w:r>
              <w:rPr>
                <w:rFonts w:ascii="Times New Roman" w:hAnsi="Times New Roman" w:cs="Times New Roman"/>
                <w:sz w:val="28"/>
                <w:szCs w:val="28"/>
              </w:rPr>
              <w:lastRenderedPageBreak/>
              <w:t xml:space="preserve">Мироновой. «Куколка» муз. М. Красева сл. Л. Мироновой. «Мяч» муз М. Красева сл. </w:t>
            </w:r>
            <w:r w:rsidR="0037273E">
              <w:rPr>
                <w:rFonts w:ascii="Times New Roman" w:hAnsi="Times New Roman" w:cs="Times New Roman"/>
                <w:sz w:val="28"/>
                <w:szCs w:val="28"/>
              </w:rPr>
              <w:t>М. Чарной</w:t>
            </w:r>
          </w:p>
        </w:tc>
      </w:tr>
      <w:tr w:rsidR="0078331A" w:rsidTr="00E437AB">
        <w:tc>
          <w:tcPr>
            <w:tcW w:w="1407" w:type="dxa"/>
            <w:vMerge/>
            <w:tcBorders>
              <w:left w:val="single" w:sz="4" w:space="0" w:color="auto"/>
              <w:right w:val="single" w:sz="4" w:space="0" w:color="auto"/>
            </w:tcBorders>
            <w:shd w:val="clear" w:color="auto" w:fill="auto"/>
          </w:tcPr>
          <w:p w:rsidR="0078331A" w:rsidRDefault="0078331A">
            <w:pPr>
              <w:jc w:val="center"/>
              <w:rPr>
                <w:rFonts w:ascii="Times New Roman" w:hAnsi="Times New Roman" w:cs="Times New Roman"/>
                <w:b/>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r>
              <w:rPr>
                <w:rFonts w:ascii="Times New Roman" w:hAnsi="Times New Roman" w:cs="Times New Roman"/>
                <w:sz w:val="28"/>
                <w:szCs w:val="28"/>
              </w:rPr>
              <w:t>Заняти</w:t>
            </w:r>
            <w:r w:rsidR="00D90F0B">
              <w:rPr>
                <w:rFonts w:ascii="Times New Roman" w:hAnsi="Times New Roman" w:cs="Times New Roman"/>
                <w:sz w:val="28"/>
                <w:szCs w:val="28"/>
              </w:rPr>
              <w:t>е №12</w:t>
            </w:r>
            <w:r>
              <w:rPr>
                <w:rFonts w:ascii="Times New Roman" w:hAnsi="Times New Roman" w:cs="Times New Roman"/>
                <w:sz w:val="28"/>
                <w:szCs w:val="28"/>
              </w:rPr>
              <w:t xml:space="preserve"> </w:t>
            </w:r>
            <w:r w:rsidR="0037273E">
              <w:rPr>
                <w:rFonts w:ascii="Times New Roman" w:hAnsi="Times New Roman" w:cs="Times New Roman"/>
                <w:sz w:val="28"/>
                <w:szCs w:val="28"/>
              </w:rPr>
              <w:t>Тема «Колыбельная песенка</w:t>
            </w:r>
            <w:r>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менять движения в соответствии с темпом и характером музыки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формированию умения запоминать текст песни, воспроизводить её мелодию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повторять за педагогом простой ритм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в игровой форме самостоятельно определять динамику музыки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78331A" w:rsidRDefault="0037273E" w:rsidP="0037273E">
            <w:r>
              <w:rPr>
                <w:rFonts w:ascii="Times New Roman" w:hAnsi="Times New Roman" w:cs="Times New Roman"/>
                <w:sz w:val="28"/>
                <w:szCs w:val="28"/>
              </w:rPr>
              <w:t xml:space="preserve"> Погремушки. «Ходим, бегаем» муз. Е. Тиличеевой. «Баю-баю» муз. М Красева сл М. Чарной.</w:t>
            </w:r>
          </w:p>
        </w:tc>
      </w:tr>
      <w:tr w:rsidR="0078331A" w:rsidTr="00E437AB">
        <w:tc>
          <w:tcPr>
            <w:tcW w:w="1407" w:type="dxa"/>
            <w:vMerge/>
            <w:tcBorders>
              <w:left w:val="single" w:sz="4" w:space="0" w:color="auto"/>
              <w:right w:val="single" w:sz="4" w:space="0" w:color="auto"/>
            </w:tcBorders>
            <w:shd w:val="clear" w:color="auto" w:fill="auto"/>
          </w:tcPr>
          <w:p w:rsidR="0078331A" w:rsidRDefault="0078331A">
            <w:pPr>
              <w:jc w:val="center"/>
              <w:rPr>
                <w:rFonts w:ascii="Times New Roman" w:hAnsi="Times New Roman" w:cs="Times New Roman"/>
                <w:b/>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78331A" w:rsidRDefault="00D90F0B">
            <w:pPr>
              <w:rPr>
                <w:rFonts w:ascii="Times New Roman" w:hAnsi="Times New Roman" w:cs="Times New Roman"/>
                <w:sz w:val="28"/>
                <w:szCs w:val="28"/>
              </w:rPr>
            </w:pPr>
            <w:r>
              <w:rPr>
                <w:rFonts w:ascii="Times New Roman" w:hAnsi="Times New Roman" w:cs="Times New Roman"/>
                <w:sz w:val="28"/>
                <w:szCs w:val="28"/>
              </w:rPr>
              <w:t>Занятие №13</w:t>
            </w:r>
            <w:r w:rsidR="0037273E">
              <w:rPr>
                <w:rFonts w:ascii="Times New Roman" w:hAnsi="Times New Roman" w:cs="Times New Roman"/>
                <w:sz w:val="28"/>
                <w:szCs w:val="28"/>
              </w:rPr>
              <w:t xml:space="preserve"> Тема «Веселые музыканты</w:t>
            </w:r>
            <w:r w:rsidR="0078331A">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r>
              <w:rPr>
                <w:rFonts w:ascii="Times New Roman" w:hAnsi="Times New Roman" w:cs="Times New Roman"/>
                <w:sz w:val="28"/>
                <w:szCs w:val="28"/>
              </w:rPr>
              <w:t xml:space="preserve"> Задачи.</w:t>
            </w:r>
          </w:p>
          <w:p w:rsidR="0037273E" w:rsidRDefault="0078331A">
            <w:pPr>
              <w:rPr>
                <w:rFonts w:ascii="Times New Roman" w:hAnsi="Times New Roman" w:cs="Times New Roman"/>
                <w:sz w:val="28"/>
                <w:szCs w:val="28"/>
              </w:rPr>
            </w:pPr>
            <w:r>
              <w:rPr>
                <w:rFonts w:ascii="Times New Roman" w:hAnsi="Times New Roman" w:cs="Times New Roman"/>
                <w:sz w:val="28"/>
                <w:szCs w:val="28"/>
              </w:rPr>
              <w:t>Содействовать:</w:t>
            </w:r>
          </w:p>
          <w:p w:rsidR="0037273E" w:rsidRDefault="0078331A">
            <w:pPr>
              <w:rPr>
                <w:rFonts w:ascii="Times New Roman" w:hAnsi="Times New Roman" w:cs="Times New Roman"/>
                <w:sz w:val="28"/>
                <w:szCs w:val="28"/>
              </w:rPr>
            </w:pPr>
            <w:r>
              <w:rPr>
                <w:rFonts w:ascii="Times New Roman" w:hAnsi="Times New Roman" w:cs="Times New Roman"/>
                <w:sz w:val="28"/>
                <w:szCs w:val="28"/>
              </w:rPr>
              <w:t>- формированию умения различать вступление музыки; овладению умением начинать движения</w:t>
            </w:r>
            <w:r w:rsidR="0037273E">
              <w:rPr>
                <w:rFonts w:ascii="Times New Roman" w:hAnsi="Times New Roman" w:cs="Times New Roman"/>
                <w:sz w:val="28"/>
                <w:szCs w:val="28"/>
              </w:rPr>
              <w:t xml:space="preserve"> </w:t>
            </w:r>
            <w:r>
              <w:rPr>
                <w:rFonts w:ascii="Times New Roman" w:hAnsi="Times New Roman" w:cs="Times New Roman"/>
                <w:sz w:val="28"/>
                <w:szCs w:val="28"/>
              </w:rPr>
              <w:t xml:space="preserve">после его окончания </w:t>
            </w:r>
          </w:p>
          <w:p w:rsidR="0078331A" w:rsidRDefault="0078331A">
            <w:pPr>
              <w:rPr>
                <w:rFonts w:ascii="Times New Roman" w:hAnsi="Times New Roman" w:cs="Times New Roman"/>
                <w:sz w:val="28"/>
                <w:szCs w:val="28"/>
              </w:rPr>
            </w:pPr>
            <w:r>
              <w:rPr>
                <w:rFonts w:ascii="Times New Roman" w:hAnsi="Times New Roman" w:cs="Times New Roman"/>
                <w:sz w:val="28"/>
                <w:szCs w:val="28"/>
              </w:rPr>
              <w:t xml:space="preserve">- развитию умения имитировать голосом звучание погремушки </w:t>
            </w:r>
          </w:p>
          <w:p w:rsidR="0078331A" w:rsidRDefault="0078331A">
            <w:pPr>
              <w:rPr>
                <w:rFonts w:ascii="Times New Roman" w:hAnsi="Times New Roman" w:cs="Times New Roman"/>
                <w:sz w:val="28"/>
                <w:szCs w:val="28"/>
              </w:rPr>
            </w:pPr>
            <w:r>
              <w:rPr>
                <w:rFonts w:ascii="Times New Roman" w:hAnsi="Times New Roman" w:cs="Times New Roman"/>
                <w:sz w:val="28"/>
                <w:szCs w:val="28"/>
              </w:rPr>
              <w:t xml:space="preserve">- в игровой форме овладению умением детей различать звучание музыкальных инструментов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с педагогом и сверстниками в решении игровых и познавательных задач.</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37273E" w:rsidRDefault="0078331A" w:rsidP="0037273E">
            <w:r>
              <w:rPr>
                <w:rFonts w:ascii="Times New Roman" w:hAnsi="Times New Roman" w:cs="Times New Roman"/>
                <w:sz w:val="28"/>
                <w:szCs w:val="28"/>
              </w:rPr>
              <w:t xml:space="preserve"> </w:t>
            </w:r>
            <w:r w:rsidR="0037273E">
              <w:rPr>
                <w:rFonts w:ascii="Times New Roman" w:hAnsi="Times New Roman" w:cs="Times New Roman"/>
                <w:sz w:val="28"/>
                <w:szCs w:val="28"/>
              </w:rPr>
              <w:t>Погремушки, бубен. «Колыбельная» муз. Н. Римского-Корсокова. «Дуда» рус.нар.песня. «Веселый музыкант» муз. А. Филиппенко сл. Т. Волгиной.</w:t>
            </w:r>
          </w:p>
          <w:p w:rsidR="0078331A" w:rsidRDefault="0078331A"/>
        </w:tc>
      </w:tr>
      <w:tr w:rsidR="0078331A" w:rsidTr="00E437AB">
        <w:tc>
          <w:tcPr>
            <w:tcW w:w="1407" w:type="dxa"/>
            <w:vMerge/>
            <w:tcBorders>
              <w:left w:val="single" w:sz="4" w:space="0" w:color="auto"/>
              <w:right w:val="single" w:sz="4" w:space="0" w:color="auto"/>
            </w:tcBorders>
            <w:shd w:val="clear" w:color="auto" w:fill="auto"/>
          </w:tcPr>
          <w:p w:rsidR="0078331A" w:rsidRDefault="0078331A">
            <w:pPr>
              <w:jc w:val="center"/>
              <w:rPr>
                <w:rFonts w:ascii="Times New Roman" w:hAnsi="Times New Roman" w:cs="Times New Roman"/>
                <w:b/>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78331A" w:rsidRDefault="00D90F0B" w:rsidP="0037273E">
            <w:pPr>
              <w:rPr>
                <w:rFonts w:ascii="Times New Roman" w:hAnsi="Times New Roman" w:cs="Times New Roman"/>
                <w:sz w:val="28"/>
                <w:szCs w:val="28"/>
              </w:rPr>
            </w:pPr>
            <w:r>
              <w:rPr>
                <w:rFonts w:ascii="Times New Roman" w:hAnsi="Times New Roman" w:cs="Times New Roman"/>
                <w:sz w:val="28"/>
                <w:szCs w:val="28"/>
              </w:rPr>
              <w:t xml:space="preserve">Занятие №14 </w:t>
            </w:r>
            <w:r w:rsidR="0078331A">
              <w:rPr>
                <w:rFonts w:ascii="Times New Roman" w:hAnsi="Times New Roman" w:cs="Times New Roman"/>
                <w:sz w:val="28"/>
                <w:szCs w:val="28"/>
              </w:rPr>
              <w:t>Тема «</w:t>
            </w:r>
            <w:r w:rsidR="0080342B">
              <w:rPr>
                <w:rFonts w:ascii="Times New Roman" w:hAnsi="Times New Roman" w:cs="Times New Roman"/>
                <w:sz w:val="28"/>
                <w:szCs w:val="28"/>
              </w:rPr>
              <w:t>П</w:t>
            </w:r>
            <w:r w:rsidR="0037273E">
              <w:rPr>
                <w:rFonts w:ascii="Times New Roman" w:hAnsi="Times New Roman" w:cs="Times New Roman"/>
                <w:sz w:val="28"/>
                <w:szCs w:val="28"/>
              </w:rPr>
              <w:t>рогулка в лесу</w:t>
            </w:r>
            <w:r w:rsidR="0078331A">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rsidP="00E43603">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E43603">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детей двигаться соответственно силе звучания музыки </w:t>
            </w:r>
          </w:p>
          <w:p w:rsidR="0078331A" w:rsidRDefault="0078331A" w:rsidP="00E43603">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слышать изменения в силе звучания мелодии, различать звучание музыкальных инструментов </w:t>
            </w:r>
          </w:p>
          <w:p w:rsidR="0078331A" w:rsidRDefault="0078331A" w:rsidP="00E43603">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выполнять танцевальные движения в русском характере </w:t>
            </w:r>
          </w:p>
          <w:p w:rsidR="0078331A" w:rsidRDefault="0078331A" w:rsidP="00E43603">
            <w:pPr>
              <w:pStyle w:val="NoSpacing"/>
              <w:rPr>
                <w:rFonts w:ascii="Times New Roman" w:hAnsi="Times New Roman" w:cs="Times New Roman"/>
                <w:sz w:val="28"/>
                <w:szCs w:val="28"/>
              </w:rPr>
            </w:pPr>
            <w:r>
              <w:rPr>
                <w:rFonts w:ascii="Times New Roman" w:hAnsi="Times New Roman" w:cs="Times New Roman"/>
                <w:sz w:val="28"/>
                <w:szCs w:val="28"/>
              </w:rPr>
              <w:t xml:space="preserve">- воспитанию умения объединятся со сверстниками для игры, активно и доброжелательно взаимодействовать с ними.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78331A" w:rsidRDefault="0037273E">
            <w:r>
              <w:rPr>
                <w:rFonts w:ascii="Times New Roman" w:hAnsi="Times New Roman" w:cs="Times New Roman"/>
                <w:sz w:val="28"/>
                <w:szCs w:val="28"/>
              </w:rPr>
              <w:t>Иллюстрации: осенний лес, заяц, еж, улетают птицы. «Ежик» муз. Д. Кабалевского. «Осень» муз. И. Кишко сл. Т. Волгиной</w:t>
            </w:r>
          </w:p>
        </w:tc>
      </w:tr>
      <w:tr w:rsidR="0078331A" w:rsidTr="00E437AB">
        <w:tc>
          <w:tcPr>
            <w:tcW w:w="1407" w:type="dxa"/>
            <w:vMerge/>
            <w:tcBorders>
              <w:left w:val="single" w:sz="4" w:space="0" w:color="auto"/>
              <w:right w:val="single" w:sz="4" w:space="0" w:color="auto"/>
            </w:tcBorders>
            <w:shd w:val="clear" w:color="auto" w:fill="auto"/>
          </w:tcPr>
          <w:p w:rsidR="0078331A" w:rsidRDefault="0078331A">
            <w:pPr>
              <w:jc w:val="center"/>
              <w:rPr>
                <w:rFonts w:ascii="Times New Roman" w:hAnsi="Times New Roman" w:cs="Times New Roman"/>
                <w:b/>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p>
          <w:p w:rsidR="0078331A" w:rsidRDefault="0078331A">
            <w:pPr>
              <w:rPr>
                <w:rFonts w:ascii="Times New Roman" w:hAnsi="Times New Roman" w:cs="Times New Roman"/>
                <w:sz w:val="28"/>
                <w:szCs w:val="28"/>
              </w:rPr>
            </w:pPr>
          </w:p>
          <w:p w:rsidR="0078331A" w:rsidRDefault="0078331A">
            <w:pPr>
              <w:rPr>
                <w:rFonts w:ascii="Times New Roman" w:hAnsi="Times New Roman" w:cs="Times New Roman"/>
                <w:sz w:val="28"/>
                <w:szCs w:val="28"/>
              </w:rPr>
            </w:pPr>
          </w:p>
          <w:p w:rsidR="0078331A" w:rsidRDefault="00D90F0B">
            <w:pPr>
              <w:rPr>
                <w:rFonts w:ascii="Times New Roman" w:hAnsi="Times New Roman" w:cs="Times New Roman"/>
                <w:sz w:val="28"/>
                <w:szCs w:val="28"/>
              </w:rPr>
            </w:pPr>
            <w:r>
              <w:rPr>
                <w:rFonts w:ascii="Times New Roman" w:hAnsi="Times New Roman" w:cs="Times New Roman"/>
                <w:sz w:val="28"/>
                <w:szCs w:val="28"/>
              </w:rPr>
              <w:t xml:space="preserve">Занятие №15 </w:t>
            </w:r>
            <w:r w:rsidR="0078331A">
              <w:rPr>
                <w:rFonts w:ascii="Times New Roman" w:hAnsi="Times New Roman" w:cs="Times New Roman"/>
                <w:sz w:val="28"/>
                <w:szCs w:val="28"/>
              </w:rPr>
              <w:t>Тема «</w:t>
            </w:r>
            <w:r w:rsidR="0037273E">
              <w:rPr>
                <w:rFonts w:ascii="Times New Roman" w:hAnsi="Times New Roman" w:cs="Times New Roman"/>
                <w:sz w:val="28"/>
                <w:szCs w:val="28"/>
              </w:rPr>
              <w:t>На ферме</w:t>
            </w:r>
            <w:r w:rsidR="0078331A">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навыка чёткого выполнения движений в упражнении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различать высокий и низкий регистры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приобщению детей к культуре разных народов мира; эмоционально откликаться на красоту и разнообразие национальных костюмов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p>
          <w:p w:rsidR="0078331A" w:rsidRDefault="0078331A">
            <w:pPr>
              <w:rPr>
                <w:rFonts w:ascii="Times New Roman" w:hAnsi="Times New Roman" w:cs="Times New Roman"/>
                <w:sz w:val="28"/>
                <w:szCs w:val="28"/>
              </w:rPr>
            </w:pPr>
          </w:p>
          <w:p w:rsidR="0078331A" w:rsidRDefault="0078331A">
            <w:pPr>
              <w:rPr>
                <w:rFonts w:ascii="Times New Roman" w:hAnsi="Times New Roman" w:cs="Times New Roman"/>
                <w:sz w:val="28"/>
                <w:szCs w:val="28"/>
              </w:rPr>
            </w:pPr>
          </w:p>
          <w:p w:rsidR="0078331A" w:rsidRDefault="0037273E">
            <w:r>
              <w:rPr>
                <w:rFonts w:ascii="Times New Roman" w:hAnsi="Times New Roman" w:cs="Times New Roman"/>
                <w:sz w:val="28"/>
                <w:szCs w:val="28"/>
              </w:rPr>
              <w:t>«Веселая дудочка» муз. М. Красава сл. Н.Френкель. «Конек» муз. И Кишко</w:t>
            </w:r>
          </w:p>
        </w:tc>
      </w:tr>
      <w:tr w:rsidR="0078331A" w:rsidTr="00E437AB">
        <w:tc>
          <w:tcPr>
            <w:tcW w:w="1407" w:type="dxa"/>
            <w:vMerge/>
            <w:tcBorders>
              <w:left w:val="single" w:sz="4" w:space="0" w:color="auto"/>
              <w:right w:val="single" w:sz="4" w:space="0" w:color="auto"/>
            </w:tcBorders>
            <w:shd w:val="clear" w:color="auto" w:fill="auto"/>
          </w:tcPr>
          <w:p w:rsidR="0078331A" w:rsidRDefault="0078331A">
            <w:pPr>
              <w:jc w:val="center"/>
              <w:rPr>
                <w:rFonts w:ascii="Times New Roman" w:hAnsi="Times New Roman" w:cs="Times New Roman"/>
                <w:b/>
                <w:sz w:val="28"/>
                <w:szCs w:val="28"/>
              </w:rPr>
            </w:pPr>
          </w:p>
        </w:tc>
        <w:tc>
          <w:tcPr>
            <w:tcW w:w="2258" w:type="dxa"/>
            <w:tcBorders>
              <w:top w:val="single" w:sz="4" w:space="0" w:color="auto"/>
              <w:left w:val="single" w:sz="4" w:space="0" w:color="auto"/>
              <w:right w:val="single" w:sz="4" w:space="0" w:color="auto"/>
            </w:tcBorders>
            <w:shd w:val="clear" w:color="auto" w:fill="auto"/>
          </w:tcPr>
          <w:p w:rsidR="0078331A" w:rsidRDefault="0037273E" w:rsidP="0037273E">
            <w:pPr>
              <w:rPr>
                <w:rFonts w:ascii="Times New Roman" w:hAnsi="Times New Roman" w:cs="Times New Roman"/>
                <w:sz w:val="28"/>
                <w:szCs w:val="28"/>
              </w:rPr>
            </w:pPr>
            <w:r>
              <w:rPr>
                <w:rFonts w:ascii="Times New Roman" w:hAnsi="Times New Roman" w:cs="Times New Roman"/>
                <w:sz w:val="28"/>
                <w:szCs w:val="28"/>
              </w:rPr>
              <w:t>Занятие №8</w:t>
            </w:r>
            <w:r w:rsidR="00D90F0B">
              <w:rPr>
                <w:rFonts w:ascii="Times New Roman" w:hAnsi="Times New Roman" w:cs="Times New Roman"/>
                <w:sz w:val="28"/>
                <w:szCs w:val="28"/>
              </w:rPr>
              <w:t xml:space="preserve">16 </w:t>
            </w:r>
            <w:r w:rsidR="0078331A">
              <w:rPr>
                <w:rFonts w:ascii="Times New Roman" w:hAnsi="Times New Roman" w:cs="Times New Roman"/>
                <w:sz w:val="28"/>
                <w:szCs w:val="28"/>
              </w:rPr>
              <w:t>Тема «</w:t>
            </w:r>
            <w:r>
              <w:rPr>
                <w:rFonts w:ascii="Times New Roman" w:hAnsi="Times New Roman" w:cs="Times New Roman"/>
                <w:sz w:val="28"/>
                <w:szCs w:val="28"/>
              </w:rPr>
              <w:t>В гостях у Осени</w:t>
            </w:r>
            <w:r w:rsidR="0078331A">
              <w:rPr>
                <w:rFonts w:ascii="Times New Roman" w:hAnsi="Times New Roman" w:cs="Times New Roman"/>
                <w:sz w:val="28"/>
                <w:szCs w:val="28"/>
              </w:rPr>
              <w:t>»</w:t>
            </w:r>
          </w:p>
        </w:tc>
        <w:tc>
          <w:tcPr>
            <w:tcW w:w="7423" w:type="dxa"/>
            <w:gridSpan w:val="3"/>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ознакомлению детей с музыкальными инструментами; совершенствованию умения различать инструменты по звучанию; развитию динамического слуха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формированию умения импровизировать и исполнять мелодию на музыкальном инструменте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lastRenderedPageBreak/>
              <w:t>- овладению умением петь без напряжения, избегая крикливости: «Барабан» М. Карасева, «Как у наших у ворот» рус. н. м.</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воспитанию активности и доброжелательности с педагогом и сверстниками в решении игровых и познавательных задач. </w:t>
            </w:r>
          </w:p>
        </w:tc>
        <w:tc>
          <w:tcPr>
            <w:tcW w:w="3697" w:type="dxa"/>
            <w:tcBorders>
              <w:top w:val="single" w:sz="4" w:space="0" w:color="auto"/>
              <w:left w:val="single" w:sz="4" w:space="0" w:color="auto"/>
              <w:right w:val="single" w:sz="4" w:space="0" w:color="auto"/>
            </w:tcBorders>
            <w:shd w:val="clear" w:color="auto" w:fill="auto"/>
          </w:tcPr>
          <w:p w:rsidR="0078331A" w:rsidRDefault="0037273E" w:rsidP="0037273E">
            <w:r>
              <w:rPr>
                <w:rFonts w:ascii="Times New Roman" w:hAnsi="Times New Roman" w:cs="Times New Roman"/>
                <w:sz w:val="28"/>
                <w:szCs w:val="28"/>
              </w:rPr>
              <w:lastRenderedPageBreak/>
              <w:t xml:space="preserve"> Д</w:t>
            </w:r>
            <w:r w:rsidR="0078331A">
              <w:rPr>
                <w:rFonts w:ascii="Times New Roman" w:hAnsi="Times New Roman" w:cs="Times New Roman"/>
                <w:sz w:val="28"/>
                <w:szCs w:val="28"/>
              </w:rPr>
              <w:t>идактическая игра «Тихие и громкие звоночки» Р. Рустамова. «Барабан» М. Карасева, «Как у наших у ворот» рус. н. м.</w:t>
            </w:r>
          </w:p>
        </w:tc>
      </w:tr>
      <w:tr w:rsidR="0037273E" w:rsidTr="00405CA1">
        <w:trPr>
          <w:gridAfter w:val="5"/>
          <w:wAfter w:w="13378" w:type="dxa"/>
          <w:trHeight w:val="570"/>
        </w:trPr>
        <w:tc>
          <w:tcPr>
            <w:tcW w:w="1407" w:type="dxa"/>
            <w:vMerge/>
            <w:tcBorders>
              <w:left w:val="single" w:sz="4" w:space="0" w:color="auto"/>
              <w:right w:val="single" w:sz="4" w:space="0" w:color="auto"/>
            </w:tcBorders>
            <w:shd w:val="clear" w:color="auto" w:fill="auto"/>
          </w:tcPr>
          <w:p w:rsidR="0037273E" w:rsidRDefault="0037273E">
            <w:pPr>
              <w:jc w:val="center"/>
              <w:rPr>
                <w:rFonts w:ascii="Times New Roman" w:hAnsi="Times New Roman" w:cs="Times New Roman"/>
                <w:b/>
                <w:sz w:val="28"/>
                <w:szCs w:val="28"/>
              </w:rPr>
            </w:pPr>
          </w:p>
        </w:tc>
      </w:tr>
      <w:tr w:rsidR="0069378E" w:rsidTr="00E437AB">
        <w:tc>
          <w:tcPr>
            <w:tcW w:w="1407" w:type="dxa"/>
            <w:vMerge w:val="restart"/>
            <w:tcBorders>
              <w:top w:val="single" w:sz="4" w:space="0" w:color="auto"/>
              <w:left w:val="single" w:sz="4" w:space="0" w:color="auto"/>
              <w:right w:val="single" w:sz="4" w:space="0" w:color="auto"/>
            </w:tcBorders>
            <w:shd w:val="clear" w:color="auto" w:fill="auto"/>
          </w:tcPr>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2258" w:type="dxa"/>
            <w:tcBorders>
              <w:top w:val="single" w:sz="4" w:space="0" w:color="auto"/>
              <w:left w:val="single" w:sz="4" w:space="0" w:color="auto"/>
              <w:right w:val="single" w:sz="4" w:space="0" w:color="auto"/>
            </w:tcBorders>
            <w:shd w:val="clear" w:color="auto" w:fill="auto"/>
          </w:tcPr>
          <w:p w:rsidR="0069378E" w:rsidRDefault="00D90F0B">
            <w:pPr>
              <w:rPr>
                <w:rFonts w:ascii="Times New Roman" w:hAnsi="Times New Roman" w:cs="Times New Roman"/>
                <w:sz w:val="28"/>
                <w:szCs w:val="28"/>
              </w:rPr>
            </w:pPr>
            <w:r>
              <w:rPr>
                <w:rFonts w:ascii="Times New Roman" w:hAnsi="Times New Roman" w:cs="Times New Roman"/>
                <w:sz w:val="28"/>
                <w:szCs w:val="28"/>
              </w:rPr>
              <w:t>Занятие №17</w:t>
            </w:r>
            <w:r w:rsidR="0069378E">
              <w:rPr>
                <w:rFonts w:ascii="Times New Roman" w:hAnsi="Times New Roman" w:cs="Times New Roman"/>
                <w:sz w:val="28"/>
                <w:szCs w:val="28"/>
              </w:rPr>
              <w:t>Тема «Наступила поздняя осень»</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69378E" w:rsidRDefault="0069378E">
            <w:pPr>
              <w:rPr>
                <w:rFonts w:ascii="Times New Roman" w:hAnsi="Times New Roman" w:cs="Times New Roman"/>
                <w:sz w:val="28"/>
                <w:szCs w:val="28"/>
              </w:rPr>
            </w:pPr>
            <w:r>
              <w:rPr>
                <w:rFonts w:ascii="Times New Roman" w:hAnsi="Times New Roman" w:cs="Times New Roman"/>
                <w:sz w:val="28"/>
                <w:szCs w:val="28"/>
              </w:rPr>
              <w:t>Задачи.</w:t>
            </w:r>
          </w:p>
          <w:p w:rsidR="0069378E" w:rsidRDefault="0069378E">
            <w:pPr>
              <w:rPr>
                <w:rFonts w:ascii="Times New Roman" w:hAnsi="Times New Roman" w:cs="Times New Roman"/>
                <w:sz w:val="28"/>
                <w:szCs w:val="28"/>
              </w:rPr>
            </w:pPr>
            <w:r>
              <w:rPr>
                <w:rFonts w:ascii="Times New Roman" w:hAnsi="Times New Roman" w:cs="Times New Roman"/>
                <w:sz w:val="28"/>
                <w:szCs w:val="28"/>
              </w:rPr>
              <w:t>Содействовать:</w:t>
            </w:r>
          </w:p>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запоминать текст и мелодию песни </w:t>
            </w:r>
          </w:p>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играть на музыкальных инструментах – погремушках, барабанах, дудках </w:t>
            </w:r>
          </w:p>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ознакомлению детей с  новой игрой с погремушкой </w:t>
            </w:r>
          </w:p>
          <w:p w:rsidR="0069378E" w:rsidRDefault="0069378E">
            <w:pPr>
              <w:rPr>
                <w:rFonts w:ascii="Times New Roman" w:hAnsi="Times New Roman" w:cs="Times New Roman"/>
                <w:sz w:val="28"/>
                <w:szCs w:val="28"/>
              </w:rPr>
            </w:pPr>
          </w:p>
          <w:p w:rsidR="0069378E" w:rsidRDefault="0069378E">
            <w:pPr>
              <w:rPr>
                <w:rFonts w:ascii="Times New Roman" w:hAnsi="Times New Roman" w:cs="Times New Roman"/>
                <w:sz w:val="28"/>
                <w:szCs w:val="28"/>
              </w:rPr>
            </w:pPr>
          </w:p>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w:t>
            </w:r>
          </w:p>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сверстниками в совместной деятельность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69378E" w:rsidRDefault="0069378E">
            <w:r>
              <w:rPr>
                <w:rFonts w:ascii="Times New Roman" w:hAnsi="Times New Roman" w:cs="Times New Roman"/>
                <w:sz w:val="28"/>
                <w:szCs w:val="28"/>
              </w:rPr>
              <w:t>Игрушка медвежонок, музыкальные инструменты – погремушки, дудки, барабаны, Э. Парлов «Марш», Шостакович пьеса «Медведь», пьеса А. Зноско-Боровского «Медвежонок», «Баю-баюшки» латышская  н. п., игра «Научи мишутку петь», дидактическая игра «Угадай, на чём играю?», «Игра с погремушкой»  русская народная мелодия в обр. А. Быканова</w:t>
            </w:r>
          </w:p>
        </w:tc>
      </w:tr>
      <w:tr w:rsidR="0069378E" w:rsidTr="00B70742">
        <w:tc>
          <w:tcPr>
            <w:tcW w:w="1407" w:type="dxa"/>
            <w:vMerge/>
            <w:tcBorders>
              <w:left w:val="single" w:sz="4" w:space="0" w:color="auto"/>
              <w:right w:val="single" w:sz="4" w:space="0" w:color="auto"/>
            </w:tcBorders>
            <w:shd w:val="clear" w:color="auto" w:fill="auto"/>
          </w:tcPr>
          <w:p w:rsidR="0069378E" w:rsidRDefault="0069378E">
            <w:pPr>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69378E" w:rsidRDefault="00D90F0B">
            <w:pPr>
              <w:rPr>
                <w:rFonts w:ascii="Times New Roman" w:hAnsi="Times New Roman" w:cs="Times New Roman"/>
                <w:sz w:val="28"/>
                <w:szCs w:val="28"/>
              </w:rPr>
            </w:pPr>
            <w:r>
              <w:rPr>
                <w:rFonts w:ascii="Times New Roman" w:hAnsi="Times New Roman" w:cs="Times New Roman"/>
                <w:sz w:val="28"/>
                <w:szCs w:val="28"/>
              </w:rPr>
              <w:t>Занятие №18</w:t>
            </w:r>
            <w:r w:rsidR="0069378E">
              <w:rPr>
                <w:rFonts w:ascii="Times New Roman" w:hAnsi="Times New Roman" w:cs="Times New Roman"/>
                <w:sz w:val="28"/>
                <w:szCs w:val="28"/>
              </w:rPr>
              <w:t>. Тема «Мама, папа, я-вот и вся моя семья»</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Задачи.</w:t>
            </w:r>
          </w:p>
          <w:p w:rsidR="0069378E" w:rsidRDefault="0069378E">
            <w:pPr>
              <w:rPr>
                <w:rFonts w:ascii="Times New Roman" w:hAnsi="Times New Roman" w:cs="Times New Roman"/>
                <w:sz w:val="28"/>
                <w:szCs w:val="28"/>
              </w:rPr>
            </w:pPr>
            <w:r>
              <w:rPr>
                <w:rFonts w:ascii="Times New Roman" w:hAnsi="Times New Roman" w:cs="Times New Roman"/>
                <w:sz w:val="28"/>
                <w:szCs w:val="28"/>
              </w:rPr>
              <w:t>Содействовать:</w:t>
            </w:r>
          </w:p>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выделять темповые, динамические и регистровые особенности музыкального </w:t>
            </w:r>
            <w:r>
              <w:rPr>
                <w:rFonts w:ascii="Times New Roman" w:hAnsi="Times New Roman" w:cs="Times New Roman"/>
                <w:sz w:val="28"/>
                <w:szCs w:val="28"/>
              </w:rPr>
              <w:lastRenderedPageBreak/>
              <w:t xml:space="preserve">произведения </w:t>
            </w:r>
          </w:p>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выполнять движения с погремушкой </w:t>
            </w:r>
          </w:p>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совместной деятельности </w:t>
            </w:r>
          </w:p>
          <w:p w:rsidR="0069378E" w:rsidRDefault="0069378E">
            <w:pPr>
              <w:pStyle w:val="NoSpacing"/>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с педагогом и сверстниками в решении игровых и познавательных задач.</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69378E" w:rsidRDefault="0069378E">
            <w:r>
              <w:rPr>
                <w:rFonts w:ascii="Times New Roman" w:hAnsi="Times New Roman" w:cs="Times New Roman"/>
                <w:sz w:val="28"/>
                <w:szCs w:val="28"/>
              </w:rPr>
              <w:lastRenderedPageBreak/>
              <w:t xml:space="preserve">Иллюстрации с изображением семьи. «По улице мостовой» рус.нар.песня. «Грустный дождик» муз. Д. </w:t>
            </w:r>
            <w:r>
              <w:rPr>
                <w:rFonts w:ascii="Times New Roman" w:hAnsi="Times New Roman" w:cs="Times New Roman"/>
                <w:sz w:val="28"/>
                <w:szCs w:val="28"/>
              </w:rPr>
              <w:lastRenderedPageBreak/>
              <w:t>Кабалевского</w:t>
            </w:r>
          </w:p>
        </w:tc>
      </w:tr>
      <w:tr w:rsidR="0069378E" w:rsidTr="00B70742">
        <w:tc>
          <w:tcPr>
            <w:tcW w:w="1407" w:type="dxa"/>
            <w:vMerge/>
            <w:tcBorders>
              <w:left w:val="single" w:sz="4" w:space="0" w:color="auto"/>
              <w:right w:val="single" w:sz="4" w:space="0" w:color="auto"/>
            </w:tcBorders>
            <w:shd w:val="clear" w:color="auto" w:fill="auto"/>
          </w:tcPr>
          <w:p w:rsidR="0069378E" w:rsidRDefault="0069378E">
            <w:pPr>
              <w:rPr>
                <w:rFonts w:ascii="Times New Roman" w:hAnsi="Times New Roman" w:cs="Times New Roman"/>
                <w:sz w:val="28"/>
                <w:szCs w:val="28"/>
              </w:rPr>
            </w:pPr>
          </w:p>
        </w:tc>
        <w:tc>
          <w:tcPr>
            <w:tcW w:w="2258" w:type="dxa"/>
            <w:tcBorders>
              <w:top w:val="single" w:sz="4" w:space="0" w:color="auto"/>
              <w:left w:val="single" w:sz="4" w:space="0" w:color="auto"/>
              <w:right w:val="single" w:sz="4" w:space="0" w:color="auto"/>
            </w:tcBorders>
            <w:shd w:val="clear" w:color="auto" w:fill="auto"/>
          </w:tcPr>
          <w:p w:rsidR="0069378E" w:rsidRDefault="00D90F0B">
            <w:pPr>
              <w:rPr>
                <w:rFonts w:ascii="Times New Roman" w:hAnsi="Times New Roman" w:cs="Times New Roman"/>
                <w:sz w:val="28"/>
                <w:szCs w:val="28"/>
              </w:rPr>
            </w:pPr>
            <w:r>
              <w:rPr>
                <w:rFonts w:ascii="Times New Roman" w:hAnsi="Times New Roman" w:cs="Times New Roman"/>
                <w:sz w:val="28"/>
                <w:szCs w:val="28"/>
              </w:rPr>
              <w:t xml:space="preserve">Занятие №19 </w:t>
            </w:r>
            <w:r w:rsidR="0069378E">
              <w:rPr>
                <w:rFonts w:ascii="Times New Roman" w:hAnsi="Times New Roman" w:cs="Times New Roman"/>
                <w:sz w:val="28"/>
                <w:szCs w:val="28"/>
              </w:rPr>
              <w:t>Тема «Зайчик и его друзья»</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69378E" w:rsidRDefault="0069378E">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69378E" w:rsidRDefault="0069378E">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69378E" w:rsidRDefault="0069378E">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детей двигаться в соответствии с характером музыки </w:t>
            </w:r>
          </w:p>
          <w:p w:rsidR="0069378E" w:rsidRDefault="0069378E">
            <w:pPr>
              <w:pStyle w:val="NoSpacing"/>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петь вместе со всеми, выразительно передавая характер мелодии </w:t>
            </w:r>
          </w:p>
          <w:p w:rsidR="0069378E" w:rsidRDefault="0069378E">
            <w:pPr>
              <w:pStyle w:val="NoSpacing"/>
              <w:rPr>
                <w:rFonts w:ascii="Times New Roman" w:hAnsi="Times New Roman" w:cs="Times New Roman"/>
                <w:sz w:val="28"/>
                <w:szCs w:val="28"/>
              </w:rPr>
            </w:pPr>
            <w:r>
              <w:rPr>
                <w:rFonts w:ascii="Times New Roman" w:hAnsi="Times New Roman" w:cs="Times New Roman"/>
                <w:sz w:val="28"/>
                <w:szCs w:val="28"/>
              </w:rPr>
              <w:t xml:space="preserve">- формированию умения различать и правильно определять время года </w:t>
            </w:r>
          </w:p>
          <w:p w:rsidR="0069378E" w:rsidRDefault="0069378E">
            <w:pPr>
              <w:pStyle w:val="NoSpacing"/>
              <w:rPr>
                <w:rFonts w:ascii="Times New Roman" w:hAnsi="Times New Roman" w:cs="Times New Roman"/>
                <w:sz w:val="28"/>
                <w:szCs w:val="28"/>
              </w:rPr>
            </w:pPr>
            <w:r>
              <w:rPr>
                <w:rFonts w:ascii="Times New Roman" w:hAnsi="Times New Roman" w:cs="Times New Roman"/>
                <w:sz w:val="28"/>
                <w:szCs w:val="28"/>
              </w:rPr>
              <w:t xml:space="preserve">- ознакомлению детей с новыми движениями к </w:t>
            </w:r>
          </w:p>
          <w:p w:rsidR="0069378E" w:rsidRDefault="0069378E">
            <w:pPr>
              <w:pStyle w:val="NoSpacing"/>
              <w:rPr>
                <w:rFonts w:ascii="Times New Roman" w:hAnsi="Times New Roman" w:cs="Times New Roman"/>
                <w:sz w:val="28"/>
                <w:szCs w:val="28"/>
              </w:rPr>
            </w:pPr>
            <w:r>
              <w:rPr>
                <w:rFonts w:ascii="Times New Roman" w:hAnsi="Times New Roman" w:cs="Times New Roman"/>
                <w:sz w:val="28"/>
                <w:szCs w:val="28"/>
              </w:rPr>
              <w:t xml:space="preserve">музыкальной игре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69378E" w:rsidRDefault="0069378E" w:rsidP="007D57A1">
            <w:r>
              <w:rPr>
                <w:rFonts w:ascii="Times New Roman" w:hAnsi="Times New Roman" w:cs="Times New Roman"/>
                <w:sz w:val="28"/>
                <w:szCs w:val="28"/>
              </w:rPr>
              <w:t xml:space="preserve">Игрушки: зайчик медвежонок, лисичка «Мишка», «Осенняя песенка» Васильева-Буглая, «По улице мостовой» рус.нар.песня.   </w:t>
            </w:r>
          </w:p>
        </w:tc>
      </w:tr>
      <w:tr w:rsidR="0069378E" w:rsidTr="0069378E">
        <w:tc>
          <w:tcPr>
            <w:tcW w:w="1407" w:type="dxa"/>
            <w:vMerge/>
            <w:tcBorders>
              <w:left w:val="single" w:sz="4" w:space="0" w:color="auto"/>
              <w:right w:val="single" w:sz="4" w:space="0" w:color="auto"/>
            </w:tcBorders>
            <w:shd w:val="clear" w:color="auto" w:fill="auto"/>
          </w:tcPr>
          <w:p w:rsidR="0069378E" w:rsidRDefault="0069378E">
            <w:pPr>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69378E" w:rsidRDefault="00D90F0B">
            <w:pPr>
              <w:rPr>
                <w:rFonts w:ascii="Times New Roman" w:hAnsi="Times New Roman" w:cs="Times New Roman"/>
                <w:sz w:val="28"/>
                <w:szCs w:val="28"/>
              </w:rPr>
            </w:pPr>
            <w:r>
              <w:rPr>
                <w:rFonts w:ascii="Times New Roman" w:hAnsi="Times New Roman" w:cs="Times New Roman"/>
                <w:sz w:val="28"/>
                <w:szCs w:val="28"/>
              </w:rPr>
              <w:t>Занятие №20</w:t>
            </w:r>
            <w:r w:rsidR="0069378E">
              <w:rPr>
                <w:rFonts w:ascii="Times New Roman" w:hAnsi="Times New Roman" w:cs="Times New Roman"/>
                <w:sz w:val="28"/>
                <w:szCs w:val="28"/>
              </w:rPr>
              <w:t xml:space="preserve"> Тема «Мой дружок»</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69378E" w:rsidRDefault="0069378E">
            <w:pPr>
              <w:rPr>
                <w:rFonts w:ascii="Times New Roman" w:hAnsi="Times New Roman" w:cs="Times New Roman"/>
                <w:sz w:val="28"/>
                <w:szCs w:val="28"/>
              </w:rPr>
            </w:pPr>
            <w:r>
              <w:rPr>
                <w:rFonts w:ascii="Times New Roman" w:hAnsi="Times New Roman" w:cs="Times New Roman"/>
                <w:sz w:val="28"/>
                <w:szCs w:val="28"/>
              </w:rPr>
              <w:t>Задачи.</w:t>
            </w:r>
          </w:p>
          <w:p w:rsidR="0069378E" w:rsidRDefault="0069378E">
            <w:pPr>
              <w:rPr>
                <w:rFonts w:ascii="Times New Roman" w:hAnsi="Times New Roman" w:cs="Times New Roman"/>
                <w:sz w:val="28"/>
                <w:szCs w:val="28"/>
              </w:rPr>
            </w:pPr>
            <w:r>
              <w:rPr>
                <w:rFonts w:ascii="Times New Roman" w:hAnsi="Times New Roman" w:cs="Times New Roman"/>
                <w:sz w:val="28"/>
                <w:szCs w:val="28"/>
              </w:rPr>
              <w:t>Содействовать:</w:t>
            </w:r>
          </w:p>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воспринимать музыку подвижного характера и воспроизводить её в движении </w:t>
            </w:r>
          </w:p>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развитию умения петь протяжным, спокойным звуком, в игровой форме обращать внимание на поступенное движение звуков вверх и вниз </w:t>
            </w:r>
          </w:p>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овладению умением запоминать музыку и слушать её до </w:t>
            </w:r>
            <w:r>
              <w:rPr>
                <w:rFonts w:ascii="Times New Roman" w:hAnsi="Times New Roman" w:cs="Times New Roman"/>
                <w:sz w:val="28"/>
                <w:szCs w:val="28"/>
              </w:rPr>
              <w:lastRenderedPageBreak/>
              <w:t xml:space="preserve">конца:   </w:t>
            </w:r>
          </w:p>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чётко выполнять движения танца </w:t>
            </w:r>
          </w:p>
          <w:p w:rsidR="0069378E" w:rsidRDefault="0069378E">
            <w:pPr>
              <w:pStyle w:val="NoSpacing"/>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совместной деятельность.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69378E" w:rsidRDefault="0069378E" w:rsidP="007D57A1">
            <w:r>
              <w:rPr>
                <w:rFonts w:ascii="Times New Roman" w:hAnsi="Times New Roman" w:cs="Times New Roman"/>
                <w:sz w:val="28"/>
                <w:szCs w:val="28"/>
              </w:rPr>
              <w:lastRenderedPageBreak/>
              <w:t>Игрушка медвежонок, П. Чайковский «Весёлая прогулка»,   «Осенняя песенка» Александрова,  «Танец возле ёлки» М. Курочкин,  «Колыбельная» С. Разорёнова.</w:t>
            </w:r>
          </w:p>
        </w:tc>
      </w:tr>
      <w:tr w:rsidR="0069378E" w:rsidTr="0069378E">
        <w:tc>
          <w:tcPr>
            <w:tcW w:w="1407" w:type="dxa"/>
            <w:vMerge/>
            <w:tcBorders>
              <w:left w:val="single" w:sz="4" w:space="0" w:color="auto"/>
              <w:right w:val="single" w:sz="4" w:space="0" w:color="auto"/>
            </w:tcBorders>
            <w:shd w:val="clear" w:color="auto" w:fill="auto"/>
          </w:tcPr>
          <w:p w:rsidR="0069378E" w:rsidRDefault="0069378E">
            <w:pPr>
              <w:rPr>
                <w:rFonts w:ascii="Times New Roman" w:hAnsi="Times New Roman" w:cs="Times New Roman"/>
                <w:sz w:val="28"/>
                <w:szCs w:val="28"/>
              </w:rPr>
            </w:pPr>
          </w:p>
        </w:tc>
        <w:tc>
          <w:tcPr>
            <w:tcW w:w="2258" w:type="dxa"/>
            <w:tcBorders>
              <w:top w:val="single" w:sz="4" w:space="0" w:color="auto"/>
              <w:left w:val="single" w:sz="4" w:space="0" w:color="auto"/>
              <w:right w:val="single" w:sz="4" w:space="0" w:color="auto"/>
            </w:tcBorders>
            <w:shd w:val="clear" w:color="auto" w:fill="auto"/>
          </w:tcPr>
          <w:p w:rsidR="0069378E" w:rsidRDefault="00D90F0B">
            <w:pPr>
              <w:rPr>
                <w:rFonts w:ascii="Times New Roman" w:hAnsi="Times New Roman" w:cs="Times New Roman"/>
                <w:sz w:val="28"/>
                <w:szCs w:val="28"/>
              </w:rPr>
            </w:pPr>
            <w:r>
              <w:rPr>
                <w:rFonts w:ascii="Times New Roman" w:hAnsi="Times New Roman" w:cs="Times New Roman"/>
                <w:sz w:val="28"/>
                <w:szCs w:val="28"/>
              </w:rPr>
              <w:t>Занятие №21</w:t>
            </w:r>
            <w:r w:rsidR="0069378E">
              <w:rPr>
                <w:rFonts w:ascii="Times New Roman" w:hAnsi="Times New Roman" w:cs="Times New Roman"/>
                <w:sz w:val="28"/>
                <w:szCs w:val="28"/>
              </w:rPr>
              <w:t xml:space="preserve"> Тема «Разноцветные султанчики»</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Задачи.</w:t>
            </w:r>
          </w:p>
          <w:p w:rsidR="0069378E" w:rsidRDefault="0069378E">
            <w:pPr>
              <w:rPr>
                <w:rFonts w:ascii="Times New Roman" w:hAnsi="Times New Roman" w:cs="Times New Roman"/>
                <w:sz w:val="28"/>
                <w:szCs w:val="28"/>
              </w:rPr>
            </w:pPr>
            <w:r>
              <w:rPr>
                <w:rFonts w:ascii="Times New Roman" w:hAnsi="Times New Roman" w:cs="Times New Roman"/>
                <w:sz w:val="28"/>
                <w:szCs w:val="28"/>
              </w:rPr>
              <w:t>Содействовать:</w:t>
            </w:r>
          </w:p>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двигаться в соответствии с характером музыки </w:t>
            </w:r>
          </w:p>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овладению умением понимать настроение </w:t>
            </w:r>
          </w:p>
          <w:p w:rsidR="0069378E" w:rsidRDefault="0069378E">
            <w:pPr>
              <w:rPr>
                <w:rFonts w:ascii="Times New Roman" w:hAnsi="Times New Roman" w:cs="Times New Roman"/>
                <w:sz w:val="28"/>
                <w:szCs w:val="28"/>
              </w:rPr>
            </w:pPr>
          </w:p>
          <w:p w:rsidR="0069378E" w:rsidRDefault="0069378E">
            <w:pPr>
              <w:rPr>
                <w:rFonts w:ascii="Times New Roman" w:hAnsi="Times New Roman" w:cs="Times New Roman"/>
                <w:sz w:val="28"/>
                <w:szCs w:val="28"/>
              </w:rPr>
            </w:pPr>
          </w:p>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музыки и передавать его в игре на музыкальном инструменте </w:t>
            </w:r>
          </w:p>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чётко выполнять движения танца </w:t>
            </w:r>
          </w:p>
          <w:p w:rsidR="0069378E" w:rsidRDefault="0069378E">
            <w:pPr>
              <w:pStyle w:val="NoSpacing"/>
              <w:rPr>
                <w:rFonts w:ascii="Times New Roman" w:hAnsi="Times New Roman" w:cs="Times New Roman"/>
                <w:sz w:val="28"/>
                <w:szCs w:val="28"/>
              </w:rPr>
            </w:pPr>
            <w:r>
              <w:rPr>
                <w:rFonts w:ascii="Times New Roman" w:hAnsi="Times New Roman" w:cs="Times New Roman"/>
                <w:sz w:val="28"/>
                <w:szCs w:val="28"/>
              </w:rPr>
              <w:t>- воспитанию активности и доброжелательности с педагогом и сверстниками в решении игровых и познавательных задач.</w:t>
            </w:r>
          </w:p>
        </w:tc>
        <w:tc>
          <w:tcPr>
            <w:tcW w:w="3697" w:type="dxa"/>
            <w:tcBorders>
              <w:top w:val="single" w:sz="4" w:space="0" w:color="auto"/>
              <w:left w:val="single" w:sz="4" w:space="0" w:color="auto"/>
              <w:right w:val="single" w:sz="4" w:space="0" w:color="auto"/>
            </w:tcBorders>
            <w:shd w:val="clear" w:color="auto" w:fill="auto"/>
          </w:tcPr>
          <w:p w:rsidR="0069378E" w:rsidRDefault="0069378E" w:rsidP="007D57A1">
            <w:r>
              <w:rPr>
                <w:rFonts w:ascii="Times New Roman" w:hAnsi="Times New Roman" w:cs="Times New Roman"/>
                <w:sz w:val="28"/>
                <w:szCs w:val="28"/>
              </w:rPr>
              <w:t xml:space="preserve">П. Чайковский «Весёлая прогулка», Г. Лобачёв «Дождик», стихотворение Е. Арсениной, «Медвежонок» Л. Половинкина, Волков «За окном дождь», «Дождик» румынская народная песня, </w:t>
            </w:r>
          </w:p>
          <w:p w:rsidR="0069378E" w:rsidRDefault="0069378E"/>
        </w:tc>
      </w:tr>
      <w:tr w:rsidR="0069378E" w:rsidTr="0069378E">
        <w:tc>
          <w:tcPr>
            <w:tcW w:w="1407" w:type="dxa"/>
            <w:vMerge/>
            <w:tcBorders>
              <w:left w:val="single" w:sz="4" w:space="0" w:color="auto"/>
              <w:right w:val="single" w:sz="4" w:space="0" w:color="auto"/>
            </w:tcBorders>
            <w:shd w:val="clear" w:color="auto" w:fill="auto"/>
          </w:tcPr>
          <w:p w:rsidR="0069378E" w:rsidRDefault="0069378E">
            <w:pPr>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69378E" w:rsidRDefault="00D90F0B">
            <w:pPr>
              <w:rPr>
                <w:rFonts w:ascii="Times New Roman" w:hAnsi="Times New Roman" w:cs="Times New Roman"/>
                <w:sz w:val="28"/>
                <w:szCs w:val="28"/>
              </w:rPr>
            </w:pPr>
            <w:r>
              <w:rPr>
                <w:rFonts w:ascii="Times New Roman" w:hAnsi="Times New Roman" w:cs="Times New Roman"/>
                <w:sz w:val="28"/>
                <w:szCs w:val="28"/>
              </w:rPr>
              <w:t>Занятие №22</w:t>
            </w:r>
            <w:r w:rsidR="0069378E">
              <w:rPr>
                <w:rFonts w:ascii="Times New Roman" w:hAnsi="Times New Roman" w:cs="Times New Roman"/>
                <w:sz w:val="28"/>
                <w:szCs w:val="28"/>
              </w:rPr>
              <w:t xml:space="preserve"> Тема «Песенка для мам»</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Задачи.</w:t>
            </w:r>
          </w:p>
          <w:p w:rsidR="0069378E" w:rsidRDefault="0069378E">
            <w:pPr>
              <w:rPr>
                <w:rFonts w:ascii="Times New Roman" w:hAnsi="Times New Roman" w:cs="Times New Roman"/>
                <w:sz w:val="28"/>
                <w:szCs w:val="28"/>
              </w:rPr>
            </w:pPr>
            <w:r>
              <w:rPr>
                <w:rFonts w:ascii="Times New Roman" w:hAnsi="Times New Roman" w:cs="Times New Roman"/>
                <w:sz w:val="28"/>
                <w:szCs w:val="28"/>
              </w:rPr>
              <w:t>Содействовать:</w:t>
            </w:r>
          </w:p>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совершенствованию движений в упражнении </w:t>
            </w:r>
          </w:p>
          <w:p w:rsidR="0069378E" w:rsidRDefault="0069378E">
            <w:pPr>
              <w:rPr>
                <w:rFonts w:ascii="Times New Roman" w:hAnsi="Times New Roman" w:cs="Times New Roman"/>
                <w:sz w:val="28"/>
                <w:szCs w:val="28"/>
              </w:rPr>
            </w:pPr>
            <w:r>
              <w:rPr>
                <w:rFonts w:ascii="Times New Roman" w:hAnsi="Times New Roman" w:cs="Times New Roman"/>
                <w:sz w:val="28"/>
                <w:szCs w:val="28"/>
              </w:rPr>
              <w:lastRenderedPageBreak/>
              <w:t xml:space="preserve">- овладению умением воспринимать песню энергичного, лёгкого характера, эмоционально реагировать на неё </w:t>
            </w:r>
          </w:p>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угадывать по мелодии знакомые песни, понимать их содержание; петь естественным голосом, без напряжения, чётко проговаривая слова </w:t>
            </w:r>
          </w:p>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самостоятельно выполнять плясовые движения; играть в знакомую игру с погремушкой </w:t>
            </w:r>
          </w:p>
          <w:p w:rsidR="0069378E" w:rsidRDefault="0069378E">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активности и воспитанию доброжелательности во взаимодействии с </w:t>
            </w:r>
          </w:p>
          <w:p w:rsidR="0069378E" w:rsidRDefault="0069378E">
            <w:pPr>
              <w:pStyle w:val="NoSpacing"/>
              <w:rPr>
                <w:rFonts w:ascii="Times New Roman" w:hAnsi="Times New Roman" w:cs="Times New Roman"/>
                <w:sz w:val="28"/>
                <w:szCs w:val="28"/>
              </w:rPr>
            </w:pPr>
            <w:r>
              <w:rPr>
                <w:rFonts w:ascii="Times New Roman" w:hAnsi="Times New Roman" w:cs="Times New Roman"/>
                <w:sz w:val="28"/>
                <w:szCs w:val="28"/>
              </w:rPr>
              <w:t>педагогом и сверстниками в игровой деятельности.</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69378E" w:rsidRDefault="0069378E">
            <w:r>
              <w:rPr>
                <w:rFonts w:ascii="Times New Roman" w:hAnsi="Times New Roman" w:cs="Times New Roman"/>
                <w:sz w:val="28"/>
                <w:szCs w:val="28"/>
              </w:rPr>
              <w:lastRenderedPageBreak/>
              <w:t>«Песенка для мамы» муз. Е. Тиличеевой сл. М. Ивенсен. «Белые гуси» муз. М. Красева</w:t>
            </w:r>
          </w:p>
        </w:tc>
      </w:tr>
      <w:tr w:rsidR="0069378E" w:rsidTr="0069378E">
        <w:trPr>
          <w:trHeight w:val="5640"/>
        </w:trPr>
        <w:tc>
          <w:tcPr>
            <w:tcW w:w="1407" w:type="dxa"/>
            <w:vMerge/>
            <w:tcBorders>
              <w:left w:val="single" w:sz="4" w:space="0" w:color="auto"/>
              <w:right w:val="single" w:sz="4" w:space="0" w:color="auto"/>
            </w:tcBorders>
            <w:shd w:val="clear" w:color="auto" w:fill="auto"/>
          </w:tcPr>
          <w:p w:rsidR="0069378E" w:rsidRDefault="0069378E">
            <w:pPr>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69378E" w:rsidRDefault="00D90F0B">
            <w:pPr>
              <w:rPr>
                <w:rFonts w:ascii="Times New Roman" w:hAnsi="Times New Roman" w:cs="Times New Roman"/>
                <w:sz w:val="28"/>
                <w:szCs w:val="28"/>
              </w:rPr>
            </w:pPr>
            <w:r>
              <w:rPr>
                <w:rFonts w:ascii="Times New Roman" w:hAnsi="Times New Roman" w:cs="Times New Roman"/>
                <w:sz w:val="28"/>
                <w:szCs w:val="28"/>
              </w:rPr>
              <w:t>Занятие №23</w:t>
            </w:r>
            <w:r w:rsidR="0069378E">
              <w:rPr>
                <w:rFonts w:ascii="Times New Roman" w:hAnsi="Times New Roman" w:cs="Times New Roman"/>
                <w:sz w:val="28"/>
                <w:szCs w:val="28"/>
              </w:rPr>
              <w:t xml:space="preserve"> Тема «Скоро зима»</w:t>
            </w:r>
          </w:p>
          <w:p w:rsidR="0069378E" w:rsidRDefault="0069378E">
            <w:pPr>
              <w:rPr>
                <w:rFonts w:ascii="Times New Roman" w:hAnsi="Times New Roman" w:cs="Times New Roman"/>
                <w:sz w:val="28"/>
                <w:szCs w:val="28"/>
              </w:rPr>
            </w:pPr>
          </w:p>
          <w:p w:rsidR="0069378E" w:rsidRDefault="0069378E">
            <w:pPr>
              <w:rPr>
                <w:rFonts w:ascii="Times New Roman" w:hAnsi="Times New Roman" w:cs="Times New Roman"/>
                <w:sz w:val="28"/>
                <w:szCs w:val="28"/>
              </w:rPr>
            </w:pPr>
          </w:p>
          <w:p w:rsidR="0069378E" w:rsidRDefault="0069378E">
            <w:pPr>
              <w:rPr>
                <w:rFonts w:ascii="Times New Roman" w:hAnsi="Times New Roman" w:cs="Times New Roman"/>
                <w:sz w:val="28"/>
                <w:szCs w:val="28"/>
              </w:rPr>
            </w:pPr>
          </w:p>
          <w:p w:rsidR="0069378E" w:rsidRDefault="0069378E">
            <w:pPr>
              <w:rPr>
                <w:rFonts w:ascii="Times New Roman" w:hAnsi="Times New Roman" w:cs="Times New Roman"/>
                <w:sz w:val="28"/>
                <w:szCs w:val="28"/>
              </w:rPr>
            </w:pPr>
          </w:p>
          <w:p w:rsidR="0069378E" w:rsidRDefault="0069378E">
            <w:pPr>
              <w:rPr>
                <w:rFonts w:ascii="Times New Roman" w:hAnsi="Times New Roman" w:cs="Times New Roman"/>
                <w:sz w:val="28"/>
                <w:szCs w:val="28"/>
              </w:rPr>
            </w:pPr>
          </w:p>
          <w:p w:rsidR="0069378E" w:rsidRDefault="0069378E">
            <w:pPr>
              <w:rPr>
                <w:rFonts w:ascii="Times New Roman" w:hAnsi="Times New Roman" w:cs="Times New Roman"/>
                <w:sz w:val="28"/>
                <w:szCs w:val="28"/>
              </w:rPr>
            </w:pPr>
          </w:p>
          <w:p w:rsidR="0069378E" w:rsidRDefault="0069378E">
            <w:pPr>
              <w:rPr>
                <w:rFonts w:ascii="Times New Roman" w:hAnsi="Times New Roman" w:cs="Times New Roman"/>
                <w:sz w:val="28"/>
                <w:szCs w:val="28"/>
              </w:rPr>
            </w:pPr>
          </w:p>
          <w:p w:rsidR="0069378E" w:rsidRDefault="0069378E">
            <w:pPr>
              <w:rPr>
                <w:rFonts w:ascii="Times New Roman" w:hAnsi="Times New Roman" w:cs="Times New Roman"/>
                <w:sz w:val="28"/>
                <w:szCs w:val="28"/>
              </w:rPr>
            </w:pP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69378E" w:rsidRDefault="0069378E">
            <w:pPr>
              <w:rPr>
                <w:rFonts w:ascii="Times New Roman" w:hAnsi="Times New Roman" w:cs="Times New Roman"/>
                <w:sz w:val="28"/>
                <w:szCs w:val="28"/>
              </w:rPr>
            </w:pPr>
            <w:r>
              <w:rPr>
                <w:rFonts w:ascii="Times New Roman" w:hAnsi="Times New Roman" w:cs="Times New Roman"/>
                <w:sz w:val="28"/>
                <w:szCs w:val="28"/>
              </w:rPr>
              <w:t>Задачи.</w:t>
            </w:r>
          </w:p>
          <w:p w:rsidR="0069378E" w:rsidRDefault="0069378E">
            <w:pPr>
              <w:rPr>
                <w:rFonts w:ascii="Times New Roman" w:hAnsi="Times New Roman" w:cs="Times New Roman"/>
                <w:sz w:val="28"/>
                <w:szCs w:val="28"/>
              </w:rPr>
            </w:pPr>
            <w:r>
              <w:rPr>
                <w:rFonts w:ascii="Times New Roman" w:hAnsi="Times New Roman" w:cs="Times New Roman"/>
                <w:sz w:val="28"/>
                <w:szCs w:val="28"/>
              </w:rPr>
              <w:t>Содействовать:</w:t>
            </w:r>
          </w:p>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выполнять движения с предметом (флажки) </w:t>
            </w:r>
          </w:p>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формированию умения запоминать слова и мелодию новой песни, узнавать знакомую песню и двигаться в соответствии с её содержанием </w:t>
            </w:r>
          </w:p>
          <w:p w:rsidR="0069378E" w:rsidRDefault="0069378E">
            <w:pPr>
              <w:rPr>
                <w:rFonts w:ascii="Times New Roman" w:hAnsi="Times New Roman" w:cs="Times New Roman"/>
                <w:sz w:val="28"/>
                <w:szCs w:val="28"/>
              </w:rPr>
            </w:pPr>
            <w:r>
              <w:rPr>
                <w:rFonts w:ascii="Times New Roman" w:hAnsi="Times New Roman" w:cs="Times New Roman"/>
                <w:sz w:val="28"/>
                <w:szCs w:val="28"/>
              </w:rPr>
              <w:t xml:space="preserve">- совершенствованию, в игровой форме, умения  детей начинать и заканчивать движения вместе с музыкой </w:t>
            </w:r>
          </w:p>
          <w:p w:rsidR="0069378E" w:rsidRDefault="0069378E">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активности и воспитанию доброжелательности во взаимодействии с педагогом и сверстниками в игровой и познавательной деятельности. </w:t>
            </w:r>
          </w:p>
          <w:p w:rsidR="0069378E" w:rsidRDefault="0069378E">
            <w:pPr>
              <w:pStyle w:val="NoSpacing"/>
              <w:rPr>
                <w:rFonts w:ascii="Times New Roman" w:hAnsi="Times New Roman" w:cs="Times New Roman"/>
                <w:iCs/>
                <w:color w:val="000000"/>
                <w:sz w:val="28"/>
                <w:szCs w:val="28"/>
              </w:rPr>
            </w:pPr>
            <w:r>
              <w:rPr>
                <w:rFonts w:ascii="Times New Roman" w:hAnsi="Times New Roman" w:cs="Times New Roman"/>
                <w:sz w:val="28"/>
                <w:szCs w:val="28"/>
              </w:rPr>
              <w:t>Консультация для родителей</w:t>
            </w:r>
          </w:p>
          <w:p w:rsidR="0069378E" w:rsidRDefault="0069378E" w:rsidP="0069378E">
            <w:pPr>
              <w:pStyle w:val="NoSpacing"/>
              <w:rPr>
                <w:rFonts w:ascii="Times New Roman" w:hAnsi="Times New Roman" w:cs="Times New Roman"/>
                <w:sz w:val="28"/>
                <w:szCs w:val="28"/>
              </w:rPr>
            </w:pPr>
            <w:r>
              <w:rPr>
                <w:rFonts w:ascii="Times New Roman" w:hAnsi="Times New Roman" w:cs="Times New Roman"/>
                <w:iCs/>
                <w:color w:val="000000"/>
                <w:sz w:val="28"/>
                <w:szCs w:val="28"/>
              </w:rPr>
              <w:t>Тема: «Взаимодействие воспитателя и родителей»</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69378E" w:rsidRDefault="0069378E">
            <w:pPr>
              <w:rPr>
                <w:rFonts w:ascii="Times New Roman" w:hAnsi="Times New Roman" w:cs="Times New Roman"/>
                <w:sz w:val="28"/>
                <w:szCs w:val="28"/>
              </w:rPr>
            </w:pPr>
            <w:r>
              <w:rPr>
                <w:rFonts w:ascii="Times New Roman" w:hAnsi="Times New Roman" w:cs="Times New Roman"/>
                <w:sz w:val="28"/>
                <w:szCs w:val="28"/>
              </w:rPr>
              <w:t>«Ах ты, береза» рус.нар.песня. «Как у наших у ворот» рус.нар.песня. «Песенка для мамы» муз. Е. Тиличеевой сл. М. Ивенсен.</w:t>
            </w:r>
          </w:p>
          <w:p w:rsidR="0069378E" w:rsidRDefault="0069378E">
            <w:pPr>
              <w:rPr>
                <w:rFonts w:ascii="Times New Roman" w:hAnsi="Times New Roman" w:cs="Times New Roman"/>
                <w:sz w:val="28"/>
                <w:szCs w:val="28"/>
              </w:rPr>
            </w:pPr>
          </w:p>
          <w:p w:rsidR="0069378E" w:rsidRDefault="0069378E">
            <w:pPr>
              <w:rPr>
                <w:rFonts w:ascii="Times New Roman" w:hAnsi="Times New Roman" w:cs="Times New Roman"/>
                <w:sz w:val="28"/>
                <w:szCs w:val="28"/>
              </w:rPr>
            </w:pPr>
          </w:p>
          <w:p w:rsidR="0069378E" w:rsidRDefault="0069378E">
            <w:pPr>
              <w:rPr>
                <w:rFonts w:ascii="Times New Roman" w:hAnsi="Times New Roman" w:cs="Times New Roman"/>
                <w:sz w:val="28"/>
                <w:szCs w:val="28"/>
              </w:rPr>
            </w:pPr>
          </w:p>
          <w:p w:rsidR="0069378E" w:rsidRDefault="0069378E">
            <w:pPr>
              <w:rPr>
                <w:rFonts w:ascii="Times New Roman" w:hAnsi="Times New Roman" w:cs="Times New Roman"/>
                <w:sz w:val="28"/>
                <w:szCs w:val="28"/>
              </w:rPr>
            </w:pPr>
          </w:p>
          <w:p w:rsidR="0069378E" w:rsidRDefault="0069378E">
            <w:pPr>
              <w:rPr>
                <w:rFonts w:ascii="Times New Roman" w:hAnsi="Times New Roman" w:cs="Times New Roman"/>
                <w:sz w:val="28"/>
                <w:szCs w:val="28"/>
              </w:rPr>
            </w:pPr>
          </w:p>
          <w:p w:rsidR="0069378E" w:rsidRDefault="0069378E">
            <w:pPr>
              <w:rPr>
                <w:rFonts w:ascii="Times New Roman" w:hAnsi="Times New Roman" w:cs="Times New Roman"/>
                <w:sz w:val="28"/>
                <w:szCs w:val="28"/>
              </w:rPr>
            </w:pPr>
          </w:p>
          <w:p w:rsidR="0069378E" w:rsidRPr="00961795" w:rsidRDefault="0069378E">
            <w:pPr>
              <w:rPr>
                <w:rFonts w:ascii="Times New Roman" w:hAnsi="Times New Roman" w:cs="Times New Roman"/>
                <w:sz w:val="28"/>
                <w:szCs w:val="28"/>
              </w:rPr>
            </w:pPr>
          </w:p>
        </w:tc>
      </w:tr>
      <w:tr w:rsidR="0069378E" w:rsidTr="0069378E">
        <w:trPr>
          <w:trHeight w:val="4950"/>
        </w:trPr>
        <w:tc>
          <w:tcPr>
            <w:tcW w:w="1407" w:type="dxa"/>
            <w:vMerge/>
            <w:tcBorders>
              <w:left w:val="single" w:sz="4" w:space="0" w:color="auto"/>
              <w:right w:val="single" w:sz="4" w:space="0" w:color="auto"/>
            </w:tcBorders>
            <w:shd w:val="clear" w:color="auto" w:fill="auto"/>
          </w:tcPr>
          <w:p w:rsidR="0069378E" w:rsidRDefault="0069378E">
            <w:pPr>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69378E" w:rsidRDefault="0069378E" w:rsidP="0069378E">
            <w:pPr>
              <w:rPr>
                <w:rFonts w:ascii="Times New Roman" w:hAnsi="Times New Roman" w:cs="Times New Roman"/>
                <w:sz w:val="28"/>
                <w:szCs w:val="28"/>
              </w:rPr>
            </w:pPr>
          </w:p>
          <w:p w:rsidR="0069378E" w:rsidRDefault="00D90F0B" w:rsidP="0069378E">
            <w:pPr>
              <w:rPr>
                <w:rFonts w:ascii="Times New Roman" w:hAnsi="Times New Roman" w:cs="Times New Roman"/>
                <w:sz w:val="28"/>
                <w:szCs w:val="28"/>
              </w:rPr>
            </w:pPr>
            <w:r>
              <w:rPr>
                <w:rFonts w:ascii="Times New Roman" w:hAnsi="Times New Roman" w:cs="Times New Roman"/>
                <w:sz w:val="28"/>
                <w:szCs w:val="28"/>
              </w:rPr>
              <w:t xml:space="preserve">Занятие№24 </w:t>
            </w:r>
            <w:r w:rsidR="0069378E">
              <w:rPr>
                <w:rFonts w:ascii="Times New Roman" w:hAnsi="Times New Roman" w:cs="Times New Roman"/>
                <w:sz w:val="28"/>
                <w:szCs w:val="28"/>
              </w:rPr>
              <w:t>Тема: «Первый снег»</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69378E" w:rsidRDefault="0069378E" w:rsidP="0069378E">
            <w:pPr>
              <w:pStyle w:val="NoSpacing"/>
              <w:rPr>
                <w:rFonts w:ascii="Times New Roman" w:hAnsi="Times New Roman" w:cs="Times New Roman"/>
                <w:iCs/>
                <w:color w:val="000000"/>
                <w:sz w:val="28"/>
                <w:szCs w:val="28"/>
              </w:rPr>
            </w:pPr>
          </w:p>
          <w:p w:rsidR="0069378E" w:rsidRDefault="0069378E" w:rsidP="0069378E">
            <w:pPr>
              <w:pStyle w:val="NoSpacing"/>
              <w:rPr>
                <w:rFonts w:ascii="Times New Roman" w:hAnsi="Times New Roman" w:cs="Times New Roman"/>
                <w:iCs/>
                <w:color w:val="000000"/>
                <w:sz w:val="28"/>
                <w:szCs w:val="28"/>
              </w:rPr>
            </w:pPr>
          </w:p>
          <w:p w:rsidR="0069378E" w:rsidRDefault="0069378E" w:rsidP="0069378E">
            <w:pPr>
              <w:pStyle w:val="NoSpacing"/>
              <w:rPr>
                <w:rFonts w:ascii="Times New Roman" w:hAnsi="Times New Roman" w:cs="Times New Roman"/>
                <w:iCs/>
                <w:color w:val="000000"/>
                <w:sz w:val="28"/>
                <w:szCs w:val="28"/>
              </w:rPr>
            </w:pPr>
          </w:p>
          <w:p w:rsidR="0069378E" w:rsidRDefault="0069378E" w:rsidP="0069378E">
            <w:pPr>
              <w:pStyle w:val="NoSpacing"/>
              <w:rPr>
                <w:rFonts w:ascii="Times New Roman" w:hAnsi="Times New Roman" w:cs="Times New Roman"/>
                <w:iCs/>
                <w:color w:val="000000"/>
                <w:sz w:val="28"/>
                <w:szCs w:val="28"/>
              </w:rPr>
            </w:pPr>
            <w:r>
              <w:rPr>
                <w:rFonts w:ascii="Times New Roman" w:hAnsi="Times New Roman" w:cs="Times New Roman"/>
                <w:iCs/>
                <w:color w:val="000000"/>
                <w:sz w:val="28"/>
                <w:szCs w:val="28"/>
              </w:rPr>
              <w:t>Задачи.</w:t>
            </w:r>
          </w:p>
          <w:p w:rsidR="0069378E" w:rsidRDefault="0069378E" w:rsidP="0069378E">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69378E" w:rsidRDefault="0069378E" w:rsidP="0069378E">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детей двигаться в соответствии с характером музыки </w:t>
            </w:r>
          </w:p>
          <w:p w:rsidR="0069378E" w:rsidRDefault="0069378E" w:rsidP="0069378E">
            <w:pPr>
              <w:pStyle w:val="NoSpacing"/>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петь вместе со всеми, выразительно передавая характер мелодии </w:t>
            </w:r>
          </w:p>
          <w:p w:rsidR="0069378E" w:rsidRDefault="0069378E" w:rsidP="0069378E">
            <w:pPr>
              <w:pStyle w:val="NoSpacing"/>
              <w:rPr>
                <w:rFonts w:ascii="Times New Roman" w:hAnsi="Times New Roman" w:cs="Times New Roman"/>
                <w:sz w:val="28"/>
                <w:szCs w:val="28"/>
              </w:rPr>
            </w:pPr>
            <w:r>
              <w:rPr>
                <w:rFonts w:ascii="Times New Roman" w:hAnsi="Times New Roman" w:cs="Times New Roman"/>
                <w:sz w:val="28"/>
                <w:szCs w:val="28"/>
              </w:rPr>
              <w:t xml:space="preserve">- формированию умения различать и правильно определять время года </w:t>
            </w:r>
          </w:p>
          <w:p w:rsidR="0069378E" w:rsidRDefault="0069378E" w:rsidP="0069378E">
            <w:pPr>
              <w:pStyle w:val="NoSpacing"/>
              <w:rPr>
                <w:rFonts w:ascii="Times New Roman" w:hAnsi="Times New Roman" w:cs="Times New Roman"/>
                <w:iCs/>
                <w:color w:val="000000"/>
                <w:sz w:val="28"/>
                <w:szCs w:val="28"/>
              </w:rPr>
            </w:pPr>
          </w:p>
          <w:p w:rsidR="0069378E" w:rsidRDefault="0069378E" w:rsidP="0069378E">
            <w:pPr>
              <w:pStyle w:val="NoSpacing"/>
              <w:rPr>
                <w:rFonts w:ascii="Times New Roman" w:hAnsi="Times New Roman" w:cs="Times New Roman"/>
                <w:iCs/>
                <w:color w:val="000000"/>
                <w:sz w:val="28"/>
                <w:szCs w:val="28"/>
              </w:rPr>
            </w:pPr>
          </w:p>
          <w:p w:rsidR="0069378E" w:rsidRDefault="0069378E" w:rsidP="0069378E">
            <w:pPr>
              <w:pStyle w:val="NoSpacing"/>
              <w:rPr>
                <w:rFonts w:ascii="Times New Roman" w:hAnsi="Times New Roman" w:cs="Times New Roman"/>
                <w:iCs/>
                <w:color w:val="000000"/>
                <w:sz w:val="28"/>
                <w:szCs w:val="28"/>
              </w:rPr>
            </w:pPr>
          </w:p>
          <w:p w:rsidR="0069378E" w:rsidRDefault="0069378E" w:rsidP="0069378E">
            <w:pPr>
              <w:pStyle w:val="NoSpacing"/>
              <w:rPr>
                <w:rFonts w:ascii="Times New Roman" w:hAnsi="Times New Roman" w:cs="Times New Roman"/>
                <w:iCs/>
                <w:color w:val="000000"/>
                <w:sz w:val="28"/>
                <w:szCs w:val="28"/>
              </w:rPr>
            </w:pPr>
          </w:p>
          <w:p w:rsidR="0069378E" w:rsidRDefault="0069378E" w:rsidP="0069378E">
            <w:pPr>
              <w:pStyle w:val="NoSpacing"/>
              <w:rPr>
                <w:rFonts w:ascii="Times New Roman" w:hAnsi="Times New Roman" w:cs="Times New Roman"/>
                <w:iCs/>
                <w:color w:val="000000"/>
                <w:sz w:val="28"/>
                <w:szCs w:val="28"/>
              </w:rPr>
            </w:pPr>
          </w:p>
          <w:p w:rsidR="0069378E" w:rsidRDefault="0069378E" w:rsidP="0069378E">
            <w:pPr>
              <w:pStyle w:val="NoSpacing"/>
              <w:rPr>
                <w:rFonts w:ascii="Times New Roman" w:hAnsi="Times New Roman" w:cs="Times New Roman"/>
                <w:iCs/>
                <w:color w:val="000000"/>
                <w:sz w:val="28"/>
                <w:szCs w:val="28"/>
              </w:rPr>
            </w:pPr>
          </w:p>
          <w:p w:rsidR="0069378E" w:rsidRDefault="0069378E" w:rsidP="0069378E">
            <w:pPr>
              <w:pStyle w:val="NoSpacing"/>
              <w:rPr>
                <w:rFonts w:ascii="Times New Roman" w:hAnsi="Times New Roman" w:cs="Times New Roman"/>
                <w:sz w:val="28"/>
                <w:szCs w:val="28"/>
              </w:rPr>
            </w:pP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69378E" w:rsidRDefault="0069378E" w:rsidP="0069378E">
            <w:pPr>
              <w:rPr>
                <w:rFonts w:ascii="Times New Roman" w:hAnsi="Times New Roman" w:cs="Times New Roman"/>
                <w:sz w:val="28"/>
                <w:szCs w:val="28"/>
              </w:rPr>
            </w:pPr>
          </w:p>
          <w:p w:rsidR="0069378E" w:rsidRDefault="0069378E" w:rsidP="0069378E">
            <w:pPr>
              <w:rPr>
                <w:rFonts w:ascii="Times New Roman" w:hAnsi="Times New Roman" w:cs="Times New Roman"/>
                <w:sz w:val="28"/>
                <w:szCs w:val="28"/>
              </w:rPr>
            </w:pPr>
          </w:p>
          <w:p w:rsidR="0069378E" w:rsidRDefault="0069378E" w:rsidP="0069378E">
            <w:pPr>
              <w:rPr>
                <w:rFonts w:ascii="Times New Roman" w:hAnsi="Times New Roman" w:cs="Times New Roman"/>
                <w:sz w:val="28"/>
                <w:szCs w:val="28"/>
              </w:rPr>
            </w:pPr>
            <w:r>
              <w:rPr>
                <w:rFonts w:ascii="Times New Roman" w:hAnsi="Times New Roman" w:cs="Times New Roman"/>
                <w:sz w:val="28"/>
                <w:szCs w:val="28"/>
              </w:rPr>
              <w:t>«Этюд» К.Черни. «Падай, белый снег» муз. В. Бирнова. «Песенка для мамы» муз. Е. Тиличеевой сл. М. Ивенсен.</w:t>
            </w:r>
          </w:p>
        </w:tc>
      </w:tr>
      <w:tr w:rsidR="0078331A" w:rsidTr="00D90F0B">
        <w:tc>
          <w:tcPr>
            <w:tcW w:w="1407" w:type="dxa"/>
            <w:vMerge w:val="restart"/>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78331A" w:rsidRDefault="00D90F0B">
            <w:pPr>
              <w:spacing w:after="0"/>
              <w:rPr>
                <w:rFonts w:ascii="Times New Roman" w:hAnsi="Times New Roman" w:cs="Times New Roman"/>
                <w:sz w:val="28"/>
                <w:szCs w:val="28"/>
              </w:rPr>
            </w:pPr>
            <w:r>
              <w:rPr>
                <w:rFonts w:ascii="Times New Roman" w:hAnsi="Times New Roman" w:cs="Times New Roman"/>
                <w:sz w:val="28"/>
                <w:szCs w:val="28"/>
              </w:rPr>
              <w:t>Занятие №25</w:t>
            </w:r>
            <w:r w:rsidR="0080342B">
              <w:rPr>
                <w:rFonts w:ascii="Times New Roman" w:hAnsi="Times New Roman" w:cs="Times New Roman"/>
                <w:sz w:val="28"/>
                <w:szCs w:val="28"/>
              </w:rPr>
              <w:t xml:space="preserve"> Тема «здравствуй, зимушка-зима</w:t>
            </w:r>
            <w:r w:rsidR="0078331A">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двигаться самостоятельно в нужном направлении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выполнять движения в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соответствии с текстом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в игровой форме развитию умения запоминать слова и мелодию новой песни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развитию активности и воспитанию доброжелательности во взаимодействии с педагогом и сверстниками в игровой и познавательной деятельности.</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«Ах ты, зимушка-зима» русская н.п.,</w:t>
            </w:r>
          </w:p>
          <w:p w:rsidR="0078331A" w:rsidRDefault="0078331A">
            <w:pPr>
              <w:spacing w:after="0"/>
            </w:pPr>
            <w:r>
              <w:rPr>
                <w:rFonts w:ascii="Times New Roman" w:hAnsi="Times New Roman" w:cs="Times New Roman"/>
                <w:sz w:val="28"/>
                <w:szCs w:val="28"/>
              </w:rPr>
              <w:t>стихотворение мини-сценка «В гости к нам зима пришла» Е. Арсениной, «Зима» В. Карасевой.</w:t>
            </w:r>
          </w:p>
        </w:tc>
      </w:tr>
      <w:tr w:rsidR="0078331A" w:rsidTr="00C46AD9">
        <w:tc>
          <w:tcPr>
            <w:tcW w:w="1407"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78331A"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Занятие №2</w:t>
            </w:r>
            <w:r w:rsidR="00D90F0B">
              <w:rPr>
                <w:rFonts w:ascii="Times New Roman" w:hAnsi="Times New Roman" w:cs="Times New Roman"/>
                <w:sz w:val="28"/>
                <w:szCs w:val="28"/>
              </w:rPr>
              <w:t xml:space="preserve">6 </w:t>
            </w:r>
            <w:r w:rsidR="0078331A">
              <w:rPr>
                <w:rFonts w:ascii="Times New Roman" w:hAnsi="Times New Roman" w:cs="Times New Roman"/>
                <w:sz w:val="28"/>
                <w:szCs w:val="28"/>
              </w:rPr>
              <w:t>Тема «</w:t>
            </w:r>
            <w:r>
              <w:rPr>
                <w:rFonts w:ascii="Times New Roman" w:hAnsi="Times New Roman" w:cs="Times New Roman"/>
                <w:sz w:val="28"/>
                <w:szCs w:val="28"/>
              </w:rPr>
              <w:t xml:space="preserve">Скоро </w:t>
            </w:r>
            <w:r>
              <w:rPr>
                <w:rFonts w:ascii="Times New Roman" w:hAnsi="Times New Roman" w:cs="Times New Roman"/>
                <w:sz w:val="28"/>
                <w:szCs w:val="28"/>
              </w:rPr>
              <w:lastRenderedPageBreak/>
              <w:t>праздник Новый год»</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lastRenderedPageBreak/>
              <w:t>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развитию умения детей выполнять ходьбу со сменой направления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совершенствованию навыков выполнения упражнений для развития функции дыхания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выполнять игровые действия в соответствии с мелодией плясового характера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выражать музыкальные впечатления при выполнении аппликации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овладению умением  запоминать слова и мелодию новой песни</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воспитанию доброжелательности во</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взаимодействии со сверстниками при выполнении аппликации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rsidP="0080342B">
            <w:pPr>
              <w:spacing w:after="0"/>
            </w:pPr>
            <w:r>
              <w:rPr>
                <w:rFonts w:ascii="Times New Roman" w:hAnsi="Times New Roman" w:cs="Times New Roman"/>
                <w:sz w:val="28"/>
                <w:szCs w:val="28"/>
              </w:rPr>
              <w:lastRenderedPageBreak/>
              <w:t xml:space="preserve"> </w:t>
            </w:r>
            <w:r w:rsidR="0080342B">
              <w:rPr>
                <w:rFonts w:ascii="Times New Roman" w:hAnsi="Times New Roman" w:cs="Times New Roman"/>
                <w:sz w:val="28"/>
                <w:szCs w:val="28"/>
              </w:rPr>
              <w:t xml:space="preserve">Иллюстрации «Деда Мороза» «К нам елочка </w:t>
            </w:r>
            <w:r w:rsidR="0080342B">
              <w:rPr>
                <w:rFonts w:ascii="Times New Roman" w:hAnsi="Times New Roman" w:cs="Times New Roman"/>
                <w:sz w:val="28"/>
                <w:szCs w:val="28"/>
              </w:rPr>
              <w:lastRenderedPageBreak/>
              <w:t>пришла» муз. В. Нашивочникова сл. Н. Берендгофа. «дед Мороз» муз. Е. Ефимова сл. В. Малкова</w:t>
            </w:r>
            <w:r>
              <w:rPr>
                <w:rFonts w:ascii="Times New Roman" w:hAnsi="Times New Roman" w:cs="Times New Roman"/>
                <w:sz w:val="28"/>
                <w:szCs w:val="28"/>
              </w:rPr>
              <w:t xml:space="preserve"> «Ах ты, зимушка-зима» русская н.п., «Зима» В. Карасевой, дида</w:t>
            </w:r>
            <w:r w:rsidR="0080342B">
              <w:rPr>
                <w:rFonts w:ascii="Times New Roman" w:hAnsi="Times New Roman" w:cs="Times New Roman"/>
                <w:sz w:val="28"/>
                <w:szCs w:val="28"/>
              </w:rPr>
              <w:t>ктическая игра «Зимние забавы».</w:t>
            </w:r>
          </w:p>
        </w:tc>
      </w:tr>
      <w:tr w:rsidR="0080342B" w:rsidTr="00C46AD9">
        <w:tc>
          <w:tcPr>
            <w:tcW w:w="1407" w:type="dxa"/>
            <w:vMerge/>
            <w:tcBorders>
              <w:left w:val="single" w:sz="4" w:space="0" w:color="auto"/>
              <w:right w:val="single" w:sz="4" w:space="0" w:color="auto"/>
            </w:tcBorders>
            <w:shd w:val="clear" w:color="auto" w:fill="auto"/>
          </w:tcPr>
          <w:p w:rsidR="0080342B" w:rsidRDefault="0080342B" w:rsidP="0080342B">
            <w:pPr>
              <w:spacing w:after="0"/>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0342B" w:rsidRDefault="00D90F0B" w:rsidP="0080342B">
            <w:pPr>
              <w:spacing w:after="0"/>
              <w:rPr>
                <w:rFonts w:ascii="Times New Roman" w:hAnsi="Times New Roman" w:cs="Times New Roman"/>
                <w:sz w:val="28"/>
                <w:szCs w:val="28"/>
              </w:rPr>
            </w:pPr>
            <w:r>
              <w:rPr>
                <w:rFonts w:ascii="Times New Roman" w:hAnsi="Times New Roman" w:cs="Times New Roman"/>
                <w:sz w:val="28"/>
                <w:szCs w:val="28"/>
              </w:rPr>
              <w:t>Занятие №27</w:t>
            </w:r>
            <w:r w:rsidR="0080342B">
              <w:rPr>
                <w:rFonts w:ascii="Times New Roman" w:hAnsi="Times New Roman" w:cs="Times New Roman"/>
                <w:sz w:val="28"/>
                <w:szCs w:val="28"/>
              </w:rPr>
              <w:t xml:space="preserve"> Тема «Новогодние сюрпризы»</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 детей навыка чёткого выполнения движений в соответствии с ритмом и темпом музыки </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подстраиваться к голосу поющего </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протяжно петь при звукоподражании:  </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во взаимодействии с педагогом и сверстниками в игровой деятельности.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spacing w:after="0"/>
            </w:pPr>
            <w:r>
              <w:rPr>
                <w:rFonts w:ascii="Times New Roman" w:hAnsi="Times New Roman" w:cs="Times New Roman"/>
                <w:sz w:val="28"/>
                <w:szCs w:val="28"/>
              </w:rPr>
              <w:t xml:space="preserve"> Иллюстрации «Деда Мороза» «К нам елочка пришла» муз. В. Нашивочникова сл. Н. Берендгофа. «дед Мороз» муз. Е. Ефимова сл. В. Малкова «Ах ты, зимушка-зима» русская н.п., «Зима» В. Карасевой, дидактическая игра «Зимние забавы».</w:t>
            </w:r>
          </w:p>
        </w:tc>
      </w:tr>
      <w:tr w:rsidR="0080342B" w:rsidTr="00C46AD9">
        <w:tc>
          <w:tcPr>
            <w:tcW w:w="1407" w:type="dxa"/>
            <w:vMerge/>
            <w:tcBorders>
              <w:left w:val="single" w:sz="4" w:space="0" w:color="auto"/>
              <w:right w:val="single" w:sz="4" w:space="0" w:color="auto"/>
            </w:tcBorders>
            <w:shd w:val="clear" w:color="auto" w:fill="auto"/>
          </w:tcPr>
          <w:p w:rsidR="0080342B" w:rsidRDefault="0080342B" w:rsidP="0080342B">
            <w:pPr>
              <w:spacing w:after="0"/>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0342B" w:rsidRDefault="00D90F0B" w:rsidP="0080342B">
            <w:pPr>
              <w:spacing w:after="0"/>
              <w:rPr>
                <w:rFonts w:ascii="Times New Roman" w:hAnsi="Times New Roman" w:cs="Times New Roman"/>
                <w:sz w:val="28"/>
                <w:szCs w:val="28"/>
              </w:rPr>
            </w:pPr>
            <w:r>
              <w:rPr>
                <w:rFonts w:ascii="Times New Roman" w:hAnsi="Times New Roman" w:cs="Times New Roman"/>
                <w:sz w:val="28"/>
                <w:szCs w:val="28"/>
              </w:rPr>
              <w:t>Занятие №28</w:t>
            </w:r>
            <w:r w:rsidR="0080342B">
              <w:rPr>
                <w:rFonts w:ascii="Times New Roman" w:hAnsi="Times New Roman" w:cs="Times New Roman"/>
                <w:sz w:val="28"/>
                <w:szCs w:val="28"/>
              </w:rPr>
              <w:t xml:space="preserve"> Тема «Новогодние </w:t>
            </w:r>
            <w:r w:rsidR="0080342B">
              <w:rPr>
                <w:rFonts w:ascii="Times New Roman" w:hAnsi="Times New Roman" w:cs="Times New Roman"/>
                <w:sz w:val="28"/>
                <w:szCs w:val="28"/>
              </w:rPr>
              <w:lastRenderedPageBreak/>
              <w:t>подарки для наших гостей»</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lastRenderedPageBreak/>
              <w:t>Задачи.</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формированию умения двигаться в соответствии с </w:t>
            </w:r>
            <w:r>
              <w:rPr>
                <w:rFonts w:ascii="Times New Roman" w:hAnsi="Times New Roman" w:cs="Times New Roman"/>
                <w:sz w:val="28"/>
                <w:szCs w:val="28"/>
              </w:rPr>
              <w:lastRenderedPageBreak/>
              <w:t xml:space="preserve">характером и пластикой кошки </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чётко выполнять движения в зависимости от содержания текста песни </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подпевать педагогу в </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звукоподражании; запоминать слова детской</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попевки </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выразительно выполнять движения при исполнении танца </w:t>
            </w:r>
          </w:p>
          <w:p w:rsidR="0080342B" w:rsidRDefault="0080342B" w:rsidP="0080342B">
            <w:pPr>
              <w:spacing w:after="0"/>
              <w:rPr>
                <w:rFonts w:ascii="Times New Roman" w:hAnsi="Times New Roman" w:cs="Times New Roman"/>
                <w:sz w:val="28"/>
                <w:szCs w:val="28"/>
              </w:rPr>
            </w:pPr>
          </w:p>
          <w:p w:rsidR="0080342B" w:rsidRDefault="0080342B" w:rsidP="0080342B">
            <w:pPr>
              <w:spacing w:after="0"/>
              <w:rPr>
                <w:rFonts w:ascii="Times New Roman" w:hAnsi="Times New Roman" w:cs="Times New Roman"/>
                <w:sz w:val="28"/>
                <w:szCs w:val="28"/>
              </w:rPr>
            </w:pPr>
          </w:p>
          <w:p w:rsidR="0080342B" w:rsidRDefault="0080342B" w:rsidP="0080342B">
            <w:pPr>
              <w:spacing w:after="0"/>
              <w:rPr>
                <w:rFonts w:ascii="Times New Roman" w:hAnsi="Times New Roman" w:cs="Times New Roman"/>
                <w:sz w:val="28"/>
                <w:szCs w:val="28"/>
              </w:rPr>
            </w:pPr>
          </w:p>
          <w:p w:rsidR="0080342B" w:rsidRDefault="0080342B" w:rsidP="0080342B">
            <w:pPr>
              <w:spacing w:after="0"/>
              <w:rPr>
                <w:rFonts w:ascii="Times New Roman" w:hAnsi="Times New Roman" w:cs="Times New Roman"/>
                <w:sz w:val="28"/>
                <w:szCs w:val="28"/>
              </w:rPr>
            </w:pP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активности и воспитания доброжелательности во взаимодействии с педагогом и сверстниками в игровой деятельности.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spacing w:after="0"/>
            </w:pPr>
            <w:r>
              <w:rPr>
                <w:rFonts w:ascii="Times New Roman" w:hAnsi="Times New Roman" w:cs="Times New Roman"/>
                <w:sz w:val="28"/>
                <w:szCs w:val="28"/>
              </w:rPr>
              <w:lastRenderedPageBreak/>
              <w:t xml:space="preserve"> Иллюстрации «Деда Мороза» «К нам елочка пришла» муз. В. </w:t>
            </w:r>
            <w:r>
              <w:rPr>
                <w:rFonts w:ascii="Times New Roman" w:hAnsi="Times New Roman" w:cs="Times New Roman"/>
                <w:sz w:val="28"/>
                <w:szCs w:val="28"/>
              </w:rPr>
              <w:lastRenderedPageBreak/>
              <w:t>Нашивочникова сл. Н. Берендгофа. «дед Мороз» муз. Е. Ефимова сл. В. Малкова «Ах ты, зимушка-зима» русская н.п., «Зима» В. Карасевой, дидактическая игра «Зимние забавы».</w:t>
            </w:r>
          </w:p>
        </w:tc>
      </w:tr>
      <w:tr w:rsidR="0080342B" w:rsidTr="00C46AD9">
        <w:tc>
          <w:tcPr>
            <w:tcW w:w="1407" w:type="dxa"/>
            <w:vMerge/>
            <w:tcBorders>
              <w:left w:val="single" w:sz="4" w:space="0" w:color="auto"/>
              <w:right w:val="single" w:sz="4" w:space="0" w:color="auto"/>
            </w:tcBorders>
            <w:shd w:val="clear" w:color="auto" w:fill="auto"/>
          </w:tcPr>
          <w:p w:rsidR="0080342B" w:rsidRDefault="0080342B" w:rsidP="0080342B">
            <w:pPr>
              <w:spacing w:after="0"/>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0342B" w:rsidRDefault="00D90F0B" w:rsidP="0080342B">
            <w:pPr>
              <w:spacing w:after="0"/>
              <w:rPr>
                <w:rFonts w:ascii="Times New Roman" w:hAnsi="Times New Roman" w:cs="Times New Roman"/>
                <w:sz w:val="28"/>
                <w:szCs w:val="28"/>
              </w:rPr>
            </w:pPr>
            <w:r>
              <w:rPr>
                <w:rFonts w:ascii="Times New Roman" w:hAnsi="Times New Roman" w:cs="Times New Roman"/>
                <w:sz w:val="28"/>
                <w:szCs w:val="28"/>
              </w:rPr>
              <w:t xml:space="preserve">Занятие №29 </w:t>
            </w:r>
            <w:r w:rsidR="0080342B">
              <w:rPr>
                <w:rFonts w:ascii="Times New Roman" w:hAnsi="Times New Roman" w:cs="Times New Roman"/>
                <w:sz w:val="28"/>
                <w:szCs w:val="28"/>
              </w:rPr>
              <w:t>Тема «Зимнии забавы»</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развитию умения детей передавать в движении образ кошки</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двигаться в соответствии с текстом песни </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развитию умения детей петь протяжным звуком</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умения чётко и ясно произносить слова в попевке </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совершенствованию навыка воспроизведения голосом высоких и низких звуков </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развитию активности и воспитанию доброжелательности во взаимодействии с педагогом и сверстниками в музыкальной игре.</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spacing w:after="0"/>
            </w:pPr>
            <w:r>
              <w:rPr>
                <w:rFonts w:ascii="Times New Roman" w:hAnsi="Times New Roman" w:cs="Times New Roman"/>
                <w:sz w:val="28"/>
                <w:szCs w:val="28"/>
              </w:rPr>
              <w:t>Корзинка со «снежками», погремушки, барабаны, дудки. «Как у наших у ворот» русская н.м., П. Чайковский «Весёлая прогулка, стихотворение Ф. Шкулева «Зимой», «Зима» В. Карасевой, музыкально-дидактическая игра «Угадай, на чём играю?», «Ёлочка» Т. Попатенко.</w:t>
            </w:r>
          </w:p>
        </w:tc>
      </w:tr>
      <w:tr w:rsidR="0080342B" w:rsidTr="00C46AD9">
        <w:tc>
          <w:tcPr>
            <w:tcW w:w="1407" w:type="dxa"/>
            <w:vMerge/>
            <w:tcBorders>
              <w:left w:val="single" w:sz="4" w:space="0" w:color="auto"/>
              <w:right w:val="single" w:sz="4" w:space="0" w:color="auto"/>
            </w:tcBorders>
            <w:shd w:val="clear" w:color="auto" w:fill="auto"/>
          </w:tcPr>
          <w:p w:rsidR="0080342B" w:rsidRDefault="0080342B" w:rsidP="0080342B">
            <w:pPr>
              <w:spacing w:after="0"/>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D90F0B">
            <w:pPr>
              <w:spacing w:after="0"/>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30</w:t>
            </w:r>
            <w:r>
              <w:rPr>
                <w:rFonts w:ascii="Times New Roman" w:hAnsi="Times New Roman" w:cs="Times New Roman"/>
                <w:sz w:val="28"/>
                <w:szCs w:val="28"/>
              </w:rPr>
              <w:t xml:space="preserve"> Тема «Стихи о зиме»</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выполнять согласованные движения в хороводе </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петь протяжным звуком, вместе со всеми, проговаривая слова и окончание фраз </w:t>
            </w:r>
          </w:p>
          <w:p w:rsidR="0080342B" w:rsidRDefault="0080342B" w:rsidP="0080342B">
            <w:pPr>
              <w:pStyle w:val="NoSpacing"/>
              <w:rPr>
                <w:rFonts w:ascii="Times New Roman" w:hAnsi="Times New Roman" w:cs="Times New Roman"/>
                <w:sz w:val="28"/>
                <w:szCs w:val="28"/>
              </w:rPr>
            </w:pPr>
          </w:p>
          <w:p w:rsidR="0080342B" w:rsidRDefault="0080342B" w:rsidP="0080342B">
            <w:pPr>
              <w:pStyle w:val="NoSpacing"/>
              <w:rPr>
                <w:rFonts w:ascii="Times New Roman" w:hAnsi="Times New Roman" w:cs="Times New Roman"/>
                <w:sz w:val="28"/>
                <w:szCs w:val="28"/>
              </w:rPr>
            </w:pPr>
          </w:p>
          <w:p w:rsidR="0080342B" w:rsidRDefault="0080342B" w:rsidP="0080342B">
            <w:pPr>
              <w:pStyle w:val="NoSpacing"/>
              <w:rPr>
                <w:rFonts w:ascii="Times New Roman" w:hAnsi="Times New Roman" w:cs="Times New Roman"/>
                <w:sz w:val="28"/>
                <w:szCs w:val="28"/>
              </w:rPr>
            </w:pPr>
          </w:p>
          <w:p w:rsidR="0080342B" w:rsidRDefault="0080342B" w:rsidP="0080342B">
            <w:pPr>
              <w:pStyle w:val="NoSpacing"/>
              <w:rPr>
                <w:rFonts w:ascii="Times New Roman" w:hAnsi="Times New Roman" w:cs="Times New Roman"/>
                <w:sz w:val="28"/>
                <w:szCs w:val="28"/>
              </w:rPr>
            </w:pP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самостоятельно выполнять плясовые движения с игрушкой </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формированию умения понимать и пересказывать содержание текста новой песни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spacing w:after="0"/>
            </w:pPr>
            <w:r>
              <w:rPr>
                <w:rFonts w:ascii="Times New Roman" w:hAnsi="Times New Roman" w:cs="Times New Roman"/>
                <w:sz w:val="28"/>
                <w:szCs w:val="28"/>
              </w:rPr>
              <w:t xml:space="preserve"> «Светит месяц», «Ах ты. Береза», «Маленький танец». «Зимняя пляска» муз. М. Стракодомского сл. О. Высотской</w:t>
            </w:r>
          </w:p>
        </w:tc>
      </w:tr>
      <w:tr w:rsidR="0080342B" w:rsidTr="00C46AD9">
        <w:tc>
          <w:tcPr>
            <w:tcW w:w="1407" w:type="dxa"/>
            <w:vMerge/>
            <w:tcBorders>
              <w:left w:val="single" w:sz="4" w:space="0" w:color="auto"/>
              <w:right w:val="single" w:sz="4" w:space="0" w:color="auto"/>
            </w:tcBorders>
            <w:shd w:val="clear" w:color="auto" w:fill="auto"/>
          </w:tcPr>
          <w:p w:rsidR="0080342B" w:rsidRDefault="0080342B" w:rsidP="0080342B">
            <w:pPr>
              <w:spacing w:after="0"/>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D90F0B">
            <w:pPr>
              <w:spacing w:after="0"/>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 xml:space="preserve">31 </w:t>
            </w:r>
            <w:r>
              <w:rPr>
                <w:rFonts w:ascii="Times New Roman" w:hAnsi="Times New Roman" w:cs="Times New Roman"/>
                <w:sz w:val="28"/>
                <w:szCs w:val="28"/>
              </w:rPr>
              <w:t>Тема «Снегурочка и ее подружки-снежинки»</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ориентироваться в пространстве </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запоминать слова и мелодию песни </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развитию умения детей различать тембр музыкальных инструментов (погремушка, барабан, дудочка)</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умению выразительно передавать в движении характер игровых персонажей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spacing w:after="0"/>
            </w:pPr>
            <w:r>
              <w:rPr>
                <w:rFonts w:ascii="Times New Roman" w:hAnsi="Times New Roman" w:cs="Times New Roman"/>
                <w:sz w:val="28"/>
                <w:szCs w:val="28"/>
              </w:rPr>
              <w:t>«Песенка Снегурочки» муз. и сл. М. Красева. «Снежинки» муз. Ю. Слонова сл. Л. Некрасовой.</w:t>
            </w:r>
          </w:p>
        </w:tc>
      </w:tr>
      <w:tr w:rsidR="0080342B" w:rsidTr="00C46AD9">
        <w:tc>
          <w:tcPr>
            <w:tcW w:w="1407" w:type="dxa"/>
            <w:vMerge/>
            <w:tcBorders>
              <w:left w:val="single" w:sz="4" w:space="0" w:color="auto"/>
              <w:right w:val="single" w:sz="4" w:space="0" w:color="auto"/>
            </w:tcBorders>
            <w:shd w:val="clear" w:color="auto" w:fill="auto"/>
          </w:tcPr>
          <w:p w:rsidR="0080342B" w:rsidRDefault="0080342B" w:rsidP="0080342B">
            <w:pPr>
              <w:spacing w:after="0"/>
              <w:rPr>
                <w:rFonts w:ascii="Times New Roman" w:hAnsi="Times New Roman" w:cs="Times New Roman"/>
                <w:sz w:val="28"/>
                <w:szCs w:val="28"/>
              </w:rPr>
            </w:pPr>
          </w:p>
        </w:tc>
        <w:tc>
          <w:tcPr>
            <w:tcW w:w="2258" w:type="dxa"/>
            <w:tcBorders>
              <w:top w:val="single" w:sz="4" w:space="0" w:color="auto"/>
              <w:left w:val="single" w:sz="4" w:space="0" w:color="auto"/>
              <w:right w:val="single" w:sz="4" w:space="0" w:color="auto"/>
            </w:tcBorders>
            <w:shd w:val="clear" w:color="auto" w:fill="auto"/>
          </w:tcPr>
          <w:p w:rsidR="0080342B" w:rsidRDefault="00C677CA" w:rsidP="0080342B">
            <w:pPr>
              <w:spacing w:after="0"/>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 xml:space="preserve">32 </w:t>
            </w:r>
            <w:r w:rsidR="0080342B">
              <w:rPr>
                <w:rFonts w:ascii="Times New Roman" w:hAnsi="Times New Roman" w:cs="Times New Roman"/>
                <w:sz w:val="28"/>
                <w:szCs w:val="28"/>
              </w:rPr>
              <w:t>Тема «</w:t>
            </w:r>
            <w:r>
              <w:rPr>
                <w:rFonts w:ascii="Times New Roman" w:hAnsi="Times New Roman" w:cs="Times New Roman"/>
                <w:sz w:val="28"/>
                <w:szCs w:val="28"/>
              </w:rPr>
              <w:t>Елочкины игрушки</w:t>
            </w:r>
            <w:r w:rsidR="0080342B">
              <w:rPr>
                <w:rFonts w:ascii="Times New Roman" w:hAnsi="Times New Roman" w:cs="Times New Roman"/>
                <w:sz w:val="28"/>
                <w:szCs w:val="28"/>
              </w:rPr>
              <w:t>»</w:t>
            </w:r>
          </w:p>
          <w:p w:rsidR="0080342B" w:rsidRDefault="0080342B" w:rsidP="0080342B">
            <w:pPr>
              <w:spacing w:after="0"/>
              <w:rPr>
                <w:rFonts w:ascii="Times New Roman" w:hAnsi="Times New Roman" w:cs="Times New Roman"/>
                <w:sz w:val="28"/>
                <w:szCs w:val="28"/>
              </w:rPr>
            </w:pPr>
          </w:p>
        </w:tc>
        <w:tc>
          <w:tcPr>
            <w:tcW w:w="7423" w:type="dxa"/>
            <w:gridSpan w:val="3"/>
            <w:tcBorders>
              <w:top w:val="single" w:sz="4" w:space="0" w:color="auto"/>
              <w:left w:val="single" w:sz="4" w:space="0" w:color="auto"/>
              <w:right w:val="single" w:sz="4" w:space="0" w:color="auto"/>
            </w:tcBorders>
            <w:shd w:val="clear" w:color="auto" w:fill="auto"/>
          </w:tcPr>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двигаться, выполняя ходьбу со сменой направления </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чётко и согласованно выполнять движения в характере музыки</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начинать и заканчивать движения вместе с музыкальным сопровождением </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запоминать слова и мелодию песни </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активности и воспитанию доброжелательности </w:t>
            </w:r>
            <w:r>
              <w:rPr>
                <w:rFonts w:ascii="Times New Roman" w:hAnsi="Times New Roman" w:cs="Times New Roman"/>
                <w:sz w:val="28"/>
                <w:szCs w:val="28"/>
              </w:rPr>
              <w:lastRenderedPageBreak/>
              <w:t xml:space="preserve">во взаимодействии с </w:t>
            </w:r>
          </w:p>
          <w:p w:rsidR="0080342B" w:rsidRDefault="0080342B" w:rsidP="0080342B">
            <w:pPr>
              <w:pStyle w:val="NoSpacing"/>
              <w:rPr>
                <w:rFonts w:ascii="Times New Roman" w:hAnsi="Times New Roman" w:cs="Times New Roman"/>
                <w:sz w:val="28"/>
                <w:szCs w:val="28"/>
              </w:rPr>
            </w:pPr>
          </w:p>
          <w:p w:rsidR="0080342B" w:rsidRDefault="0080342B" w:rsidP="0080342B">
            <w:pPr>
              <w:pStyle w:val="NoSpacing"/>
              <w:rPr>
                <w:rFonts w:ascii="Times New Roman" w:hAnsi="Times New Roman" w:cs="Times New Roman"/>
                <w:sz w:val="28"/>
                <w:szCs w:val="28"/>
              </w:rPr>
            </w:pPr>
          </w:p>
          <w:p w:rsidR="0080342B" w:rsidRDefault="0080342B" w:rsidP="0080342B">
            <w:pPr>
              <w:pStyle w:val="NoSpacing"/>
              <w:rPr>
                <w:rFonts w:ascii="Times New Roman" w:hAnsi="Times New Roman" w:cs="Times New Roman"/>
                <w:sz w:val="28"/>
                <w:szCs w:val="28"/>
              </w:rPr>
            </w:pPr>
          </w:p>
          <w:p w:rsidR="0080342B" w:rsidRDefault="0080342B" w:rsidP="0080342B">
            <w:pPr>
              <w:pStyle w:val="NoSpacing"/>
              <w:rPr>
                <w:rFonts w:ascii="Times New Roman" w:hAnsi="Times New Roman" w:cs="Times New Roman"/>
                <w:sz w:val="28"/>
                <w:szCs w:val="28"/>
              </w:rPr>
            </w:pP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педагогом и сверстниками в музыкальной игре. </w:t>
            </w:r>
          </w:p>
        </w:tc>
        <w:tc>
          <w:tcPr>
            <w:tcW w:w="3697" w:type="dxa"/>
            <w:tcBorders>
              <w:top w:val="single" w:sz="4" w:space="0" w:color="auto"/>
              <w:left w:val="single" w:sz="4" w:space="0" w:color="auto"/>
              <w:right w:val="single" w:sz="4" w:space="0" w:color="auto"/>
            </w:tcBorders>
            <w:shd w:val="clear" w:color="auto" w:fill="auto"/>
          </w:tcPr>
          <w:p w:rsidR="0080342B" w:rsidRDefault="0080342B" w:rsidP="0080342B">
            <w:pPr>
              <w:spacing w:after="0"/>
              <w:rPr>
                <w:rFonts w:ascii="Times New Roman" w:hAnsi="Times New Roman" w:cs="Times New Roman"/>
                <w:sz w:val="28"/>
                <w:szCs w:val="28"/>
              </w:rPr>
            </w:pPr>
          </w:p>
          <w:p w:rsidR="0080342B" w:rsidRDefault="0080342B" w:rsidP="0080342B">
            <w:pPr>
              <w:spacing w:after="0"/>
              <w:rPr>
                <w:rFonts w:ascii="Times New Roman" w:hAnsi="Times New Roman" w:cs="Times New Roman"/>
                <w:sz w:val="28"/>
                <w:szCs w:val="28"/>
              </w:rPr>
            </w:pPr>
          </w:p>
          <w:p w:rsidR="0080342B" w:rsidRDefault="0080342B" w:rsidP="0080342B">
            <w:pPr>
              <w:spacing w:after="0"/>
            </w:pPr>
            <w:r>
              <w:rPr>
                <w:rFonts w:ascii="Times New Roman" w:hAnsi="Times New Roman" w:cs="Times New Roman"/>
                <w:sz w:val="28"/>
                <w:szCs w:val="28"/>
              </w:rPr>
              <w:t>Арсениной, «В лесу родилась ёлочка» А. Александров, «Ёлочка» Т. Попатенко.</w:t>
            </w:r>
            <w:r w:rsidR="00C677CA">
              <w:rPr>
                <w:rFonts w:ascii="Times New Roman" w:hAnsi="Times New Roman" w:cs="Times New Roman"/>
                <w:sz w:val="28"/>
                <w:szCs w:val="28"/>
              </w:rPr>
              <w:t xml:space="preserve"> «Танец шариков» муз. Н. Степаненко.</w:t>
            </w:r>
          </w:p>
        </w:tc>
      </w:tr>
      <w:tr w:rsidR="00C677CA" w:rsidTr="00C46AD9">
        <w:trPr>
          <w:gridAfter w:val="5"/>
          <w:wAfter w:w="13378" w:type="dxa"/>
          <w:trHeight w:val="370"/>
        </w:trPr>
        <w:tc>
          <w:tcPr>
            <w:tcW w:w="1407" w:type="dxa"/>
            <w:vMerge/>
            <w:tcBorders>
              <w:left w:val="single" w:sz="4" w:space="0" w:color="auto"/>
              <w:right w:val="single" w:sz="4" w:space="0" w:color="auto"/>
            </w:tcBorders>
            <w:shd w:val="clear" w:color="auto" w:fill="auto"/>
          </w:tcPr>
          <w:p w:rsidR="00C677CA" w:rsidRDefault="00C677CA" w:rsidP="0080342B">
            <w:pPr>
              <w:spacing w:after="0"/>
              <w:rPr>
                <w:rFonts w:ascii="Times New Roman" w:hAnsi="Times New Roman" w:cs="Times New Roman"/>
                <w:sz w:val="28"/>
                <w:szCs w:val="28"/>
              </w:rPr>
            </w:pPr>
          </w:p>
        </w:tc>
      </w:tr>
      <w:tr w:rsidR="008C1075" w:rsidTr="00C46AD9">
        <w:tc>
          <w:tcPr>
            <w:tcW w:w="1407" w:type="dxa"/>
            <w:vMerge w:val="restart"/>
            <w:tcBorders>
              <w:top w:val="single" w:sz="4" w:space="0" w:color="auto"/>
              <w:left w:val="single" w:sz="4" w:space="0" w:color="auto"/>
              <w:right w:val="single" w:sz="4" w:space="0" w:color="auto"/>
            </w:tcBorders>
            <w:shd w:val="clear" w:color="auto" w:fill="auto"/>
          </w:tcPr>
          <w:p w:rsidR="008C1075" w:rsidRDefault="008C1075" w:rsidP="0080342B">
            <w:pPr>
              <w:spacing w:after="0"/>
              <w:rPr>
                <w:rFonts w:ascii="Times New Roman" w:hAnsi="Times New Roman" w:cs="Times New Roman"/>
                <w:sz w:val="28"/>
                <w:szCs w:val="28"/>
              </w:rPr>
            </w:pPr>
            <w:r>
              <w:rPr>
                <w:rFonts w:ascii="Times New Roman" w:hAnsi="Times New Roman" w:cs="Times New Roman"/>
                <w:sz w:val="28"/>
                <w:szCs w:val="28"/>
              </w:rPr>
              <w:t xml:space="preserve">Январь. </w:t>
            </w:r>
          </w:p>
          <w:p w:rsidR="008C1075" w:rsidRDefault="008C1075" w:rsidP="0080342B">
            <w:pPr>
              <w:spacing w:after="0"/>
              <w:rPr>
                <w:rFonts w:ascii="Times New Roman" w:hAnsi="Times New Roman" w:cs="Times New Roman"/>
                <w:sz w:val="28"/>
                <w:szCs w:val="28"/>
              </w:rPr>
            </w:pPr>
            <w:r>
              <w:rPr>
                <w:rFonts w:ascii="Times New Roman" w:hAnsi="Times New Roman" w:cs="Times New Roman"/>
                <w:sz w:val="28"/>
                <w:szCs w:val="28"/>
              </w:rPr>
              <w:t xml:space="preserve">  </w:t>
            </w: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C1075" w:rsidRDefault="008C1075" w:rsidP="00D90F0B">
            <w:pPr>
              <w:spacing w:after="0"/>
              <w:rPr>
                <w:rFonts w:ascii="Times New Roman" w:hAnsi="Times New Roman" w:cs="Times New Roman"/>
                <w:sz w:val="28"/>
                <w:szCs w:val="28"/>
              </w:rPr>
            </w:pPr>
            <w:r>
              <w:rPr>
                <w:rFonts w:ascii="Times New Roman" w:hAnsi="Times New Roman" w:cs="Times New Roman"/>
                <w:sz w:val="28"/>
                <w:szCs w:val="28"/>
              </w:rPr>
              <w:t>Занятие №3</w:t>
            </w:r>
            <w:r w:rsidR="00D90F0B">
              <w:rPr>
                <w:rFonts w:ascii="Times New Roman" w:hAnsi="Times New Roman" w:cs="Times New Roman"/>
                <w:sz w:val="28"/>
                <w:szCs w:val="28"/>
              </w:rPr>
              <w:t>3</w:t>
            </w:r>
            <w:r>
              <w:rPr>
                <w:rFonts w:ascii="Times New Roman" w:hAnsi="Times New Roman" w:cs="Times New Roman"/>
                <w:sz w:val="28"/>
                <w:szCs w:val="28"/>
              </w:rPr>
              <w:t xml:space="preserve"> Тема «Закружилась, замела белая зима»</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C1075" w:rsidRDefault="008C1075" w:rsidP="0080342B">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8C1075" w:rsidRDefault="008C1075" w:rsidP="0080342B">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8C1075" w:rsidRDefault="008C1075" w:rsidP="0080342B">
            <w:pPr>
              <w:spacing w:after="0"/>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овладению умением передавать в движениях</w:t>
            </w:r>
            <w:r>
              <w:rPr>
                <w:rFonts w:ascii="Times New Roman" w:hAnsi="Times New Roman" w:cs="Times New Roman"/>
                <w:sz w:val="28"/>
                <w:szCs w:val="28"/>
              </w:rPr>
              <w:t xml:space="preserve"> смену динамики в музыкальном произведении; совершенствовать умение заканчивать движение вместе с музыкой:  </w:t>
            </w:r>
          </w:p>
          <w:p w:rsidR="008C1075" w:rsidRDefault="008C1075" w:rsidP="0080342B">
            <w:pPr>
              <w:spacing w:after="0"/>
              <w:rPr>
                <w:rFonts w:ascii="Times New Roman" w:hAnsi="Times New Roman" w:cs="Times New Roman"/>
                <w:sz w:val="28"/>
                <w:szCs w:val="28"/>
              </w:rPr>
            </w:pPr>
            <w:r>
              <w:rPr>
                <w:rFonts w:ascii="Times New Roman" w:hAnsi="Times New Roman" w:cs="Times New Roman"/>
                <w:sz w:val="28"/>
                <w:szCs w:val="28"/>
              </w:rPr>
              <w:t xml:space="preserve"> - развитию дыхательных функций ребёнка:  </w:t>
            </w:r>
          </w:p>
          <w:p w:rsidR="008C1075" w:rsidRDefault="008C1075" w:rsidP="0080342B">
            <w:pPr>
              <w:spacing w:after="0"/>
              <w:rPr>
                <w:rFonts w:ascii="Times New Roman" w:hAnsi="Times New Roman" w:cs="Times New Roman"/>
                <w:sz w:val="28"/>
                <w:szCs w:val="28"/>
              </w:rPr>
            </w:pPr>
            <w:r>
              <w:rPr>
                <w:rFonts w:ascii="Times New Roman" w:hAnsi="Times New Roman" w:cs="Times New Roman"/>
                <w:sz w:val="28"/>
                <w:szCs w:val="28"/>
              </w:rPr>
              <w:t xml:space="preserve"> - развитию умения различать вступление и запев музыкального произведения; умению самостоятельно определять смену динамики в </w:t>
            </w:r>
          </w:p>
          <w:p w:rsidR="008C1075" w:rsidRDefault="008C1075" w:rsidP="0080342B">
            <w:pPr>
              <w:spacing w:after="0"/>
              <w:rPr>
                <w:rFonts w:ascii="Times New Roman" w:hAnsi="Times New Roman" w:cs="Times New Roman"/>
                <w:sz w:val="28"/>
                <w:szCs w:val="28"/>
              </w:rPr>
            </w:pPr>
          </w:p>
          <w:p w:rsidR="008C1075" w:rsidRDefault="008C1075" w:rsidP="0080342B">
            <w:pPr>
              <w:spacing w:after="0"/>
              <w:rPr>
                <w:rFonts w:ascii="Times New Roman" w:hAnsi="Times New Roman" w:cs="Times New Roman"/>
                <w:sz w:val="28"/>
                <w:szCs w:val="28"/>
              </w:rPr>
            </w:pPr>
          </w:p>
          <w:p w:rsidR="008C1075" w:rsidRDefault="008C1075" w:rsidP="0080342B">
            <w:pPr>
              <w:spacing w:after="0"/>
              <w:rPr>
                <w:rFonts w:ascii="Times New Roman" w:hAnsi="Times New Roman" w:cs="Times New Roman"/>
                <w:sz w:val="28"/>
                <w:szCs w:val="28"/>
              </w:rPr>
            </w:pPr>
          </w:p>
          <w:p w:rsidR="008C1075" w:rsidRDefault="008C1075" w:rsidP="0080342B">
            <w:pPr>
              <w:spacing w:after="0"/>
              <w:rPr>
                <w:rFonts w:ascii="Times New Roman" w:hAnsi="Times New Roman" w:cs="Times New Roman"/>
                <w:sz w:val="28"/>
                <w:szCs w:val="28"/>
              </w:rPr>
            </w:pPr>
          </w:p>
          <w:p w:rsidR="008C1075" w:rsidRDefault="008C1075" w:rsidP="0080342B">
            <w:pPr>
              <w:spacing w:after="0"/>
              <w:rPr>
                <w:rFonts w:ascii="Times New Roman" w:hAnsi="Times New Roman" w:cs="Times New Roman"/>
                <w:sz w:val="28"/>
                <w:szCs w:val="28"/>
              </w:rPr>
            </w:pPr>
            <w:r>
              <w:rPr>
                <w:rFonts w:ascii="Times New Roman" w:hAnsi="Times New Roman" w:cs="Times New Roman"/>
                <w:sz w:val="28"/>
                <w:szCs w:val="28"/>
              </w:rPr>
              <w:t xml:space="preserve">песне,  совершенствовать навык чёткого пропевания слов и окончания фраз:  </w:t>
            </w:r>
          </w:p>
          <w:p w:rsidR="008C1075" w:rsidRDefault="008C1075" w:rsidP="0080342B">
            <w:pPr>
              <w:spacing w:after="0"/>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совершенствованию  ранее разученных танцевальных движений</w:t>
            </w:r>
            <w:r>
              <w:rPr>
                <w:rFonts w:ascii="Times New Roman" w:hAnsi="Times New Roman" w:cs="Times New Roman"/>
                <w:sz w:val="28"/>
                <w:szCs w:val="28"/>
              </w:rPr>
              <w:t xml:space="preserve">:  </w:t>
            </w:r>
          </w:p>
          <w:p w:rsidR="008C1075" w:rsidRDefault="008C1075"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со сверстниками в совместной деятельность.</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C1075" w:rsidRDefault="008C1075" w:rsidP="0080342B">
            <w:pPr>
              <w:spacing w:after="0"/>
            </w:pPr>
            <w:r>
              <w:rPr>
                <w:rFonts w:ascii="Times New Roman" w:hAnsi="Times New Roman" w:cs="Times New Roman"/>
                <w:sz w:val="28"/>
                <w:szCs w:val="28"/>
              </w:rPr>
              <w:t xml:space="preserve"> «Ёлочка» Т. Попатенко, «В лесу родилась ёлочка» А. Александров. «Дед Мороз» А. Филиппенко, «Танец возле ёлки» М. Курочкин.</w:t>
            </w:r>
          </w:p>
        </w:tc>
      </w:tr>
      <w:tr w:rsidR="008C1075" w:rsidTr="00C46AD9">
        <w:tc>
          <w:tcPr>
            <w:tcW w:w="1407" w:type="dxa"/>
            <w:vMerge/>
            <w:tcBorders>
              <w:left w:val="single" w:sz="4" w:space="0" w:color="auto"/>
              <w:right w:val="single" w:sz="4" w:space="0" w:color="auto"/>
            </w:tcBorders>
            <w:shd w:val="clear" w:color="auto" w:fill="auto"/>
          </w:tcPr>
          <w:p w:rsidR="008C1075" w:rsidRDefault="008C1075" w:rsidP="0080342B">
            <w:pPr>
              <w:spacing w:after="0"/>
              <w:rPr>
                <w:rFonts w:ascii="Times New Roman" w:hAnsi="Times New Roman" w:cs="Times New Roman"/>
                <w:sz w:val="28"/>
                <w:szCs w:val="28"/>
              </w:rPr>
            </w:pPr>
          </w:p>
        </w:tc>
        <w:tc>
          <w:tcPr>
            <w:tcW w:w="2258" w:type="dxa"/>
            <w:tcBorders>
              <w:top w:val="single" w:sz="4" w:space="0" w:color="auto"/>
              <w:left w:val="single" w:sz="4" w:space="0" w:color="auto"/>
              <w:right w:val="single" w:sz="4" w:space="0" w:color="auto"/>
            </w:tcBorders>
            <w:shd w:val="clear" w:color="auto" w:fill="auto"/>
          </w:tcPr>
          <w:p w:rsidR="008C1075" w:rsidRDefault="008C1075" w:rsidP="00D90F0B">
            <w:pPr>
              <w:spacing w:after="0"/>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34</w:t>
            </w:r>
            <w:r>
              <w:rPr>
                <w:rFonts w:ascii="Times New Roman" w:hAnsi="Times New Roman" w:cs="Times New Roman"/>
                <w:sz w:val="28"/>
                <w:szCs w:val="28"/>
              </w:rPr>
              <w:t xml:space="preserve"> Тема «Зимой в лесу»</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C1075" w:rsidRDefault="008C1075"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8C1075" w:rsidRDefault="008C1075" w:rsidP="0080342B">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C1075" w:rsidRDefault="008C1075" w:rsidP="0080342B">
            <w:pPr>
              <w:pStyle w:val="NoSpacing"/>
              <w:rPr>
                <w:rFonts w:ascii="Times New Roman" w:eastAsia="TimesNewRomanPSMT"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 xml:space="preserve">совершенствованию   умений ребенка ритмично выполнять основные движения (марш, бег) под музыку; </w:t>
            </w:r>
            <w:r>
              <w:rPr>
                <w:rFonts w:ascii="Times New Roman" w:eastAsia="TimesNewRomanPSMT" w:hAnsi="Times New Roman" w:cs="Times New Roman"/>
                <w:sz w:val="28"/>
                <w:szCs w:val="28"/>
              </w:rPr>
              <w:lastRenderedPageBreak/>
              <w:t xml:space="preserve">развитию чувства </w:t>
            </w:r>
          </w:p>
          <w:p w:rsidR="008C1075" w:rsidRDefault="008C1075" w:rsidP="0080342B">
            <w:pPr>
              <w:pStyle w:val="NoSpacing"/>
              <w:rPr>
                <w:rFonts w:ascii="Times New Roman" w:hAnsi="Times New Roman" w:cs="Times New Roman"/>
                <w:sz w:val="28"/>
                <w:szCs w:val="28"/>
              </w:rPr>
            </w:pPr>
            <w:r>
              <w:rPr>
                <w:rFonts w:ascii="Times New Roman" w:eastAsia="TimesNewRomanPSMT" w:hAnsi="Times New Roman" w:cs="Times New Roman"/>
                <w:sz w:val="28"/>
                <w:szCs w:val="28"/>
              </w:rPr>
              <w:t>музыкального ритма, работая над равномерностью движений:</w:t>
            </w:r>
          </w:p>
          <w:p w:rsidR="008C1075" w:rsidRDefault="008C1075"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 овладению умением детьми выполнять прямой галоп:</w:t>
            </w:r>
          </w:p>
          <w:p w:rsidR="008C1075" w:rsidRDefault="008C1075"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 формированию умения придумывать концовку песни, воспроизводить на деревянных ложках её ритмический рисунок:</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C1075" w:rsidRDefault="008C1075" w:rsidP="0080342B">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8C1075" w:rsidRDefault="008C1075" w:rsidP="0080342B">
            <w:pPr>
              <w:spacing w:after="0"/>
              <w:rPr>
                <w:rFonts w:ascii="Times New Roman" w:hAnsi="Times New Roman" w:cs="Times New Roman"/>
                <w:sz w:val="28"/>
                <w:szCs w:val="28"/>
              </w:rPr>
            </w:pPr>
          </w:p>
          <w:p w:rsidR="008C1075" w:rsidRDefault="008C1075" w:rsidP="0080342B">
            <w:pPr>
              <w:spacing w:after="0"/>
              <w:rPr>
                <w:rFonts w:ascii="Times New Roman" w:hAnsi="Times New Roman" w:cs="Times New Roman"/>
                <w:sz w:val="28"/>
                <w:szCs w:val="28"/>
              </w:rPr>
            </w:pPr>
          </w:p>
          <w:p w:rsidR="008C1075" w:rsidRDefault="008C1075" w:rsidP="0080342B">
            <w:pPr>
              <w:spacing w:after="0"/>
            </w:pPr>
            <w:r>
              <w:rPr>
                <w:rFonts w:ascii="Times New Roman" w:hAnsi="Times New Roman" w:cs="Times New Roman"/>
                <w:sz w:val="28"/>
                <w:szCs w:val="28"/>
              </w:rPr>
              <w:t xml:space="preserve"> «Ёлочка» Т. Попатенко. «В </w:t>
            </w:r>
            <w:r>
              <w:rPr>
                <w:rFonts w:ascii="Times New Roman" w:hAnsi="Times New Roman" w:cs="Times New Roman"/>
                <w:sz w:val="28"/>
                <w:szCs w:val="28"/>
              </w:rPr>
              <w:lastRenderedPageBreak/>
              <w:t>лесу родилась ёлочка» А. Александров. «Дед Мороз» А. Филиппенко, «Танец возле ёлки» М. Курочкин.</w:t>
            </w:r>
          </w:p>
        </w:tc>
      </w:tr>
      <w:tr w:rsidR="008C1075" w:rsidTr="00C46AD9">
        <w:tc>
          <w:tcPr>
            <w:tcW w:w="1407" w:type="dxa"/>
            <w:vMerge/>
            <w:tcBorders>
              <w:left w:val="single" w:sz="4" w:space="0" w:color="auto"/>
              <w:right w:val="single" w:sz="4" w:space="0" w:color="auto"/>
            </w:tcBorders>
            <w:shd w:val="clear" w:color="auto" w:fill="auto"/>
          </w:tcPr>
          <w:p w:rsidR="008C1075" w:rsidRDefault="008C1075" w:rsidP="0080342B">
            <w:pPr>
              <w:spacing w:after="0"/>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C1075" w:rsidRDefault="008C1075" w:rsidP="00C677CA">
            <w:pPr>
              <w:spacing w:after="0"/>
              <w:rPr>
                <w:rFonts w:ascii="Times New Roman" w:hAnsi="Times New Roman" w:cs="Times New Roman"/>
                <w:sz w:val="28"/>
                <w:szCs w:val="28"/>
              </w:rPr>
            </w:pPr>
            <w:r>
              <w:rPr>
                <w:rFonts w:ascii="Times New Roman" w:hAnsi="Times New Roman" w:cs="Times New Roman"/>
                <w:sz w:val="28"/>
                <w:szCs w:val="28"/>
              </w:rPr>
              <w:t>Занятие №3</w:t>
            </w:r>
            <w:r w:rsidR="00D90F0B">
              <w:rPr>
                <w:rFonts w:ascii="Times New Roman" w:hAnsi="Times New Roman" w:cs="Times New Roman"/>
                <w:sz w:val="28"/>
                <w:szCs w:val="28"/>
              </w:rPr>
              <w:t>5</w:t>
            </w:r>
            <w:r>
              <w:rPr>
                <w:rFonts w:ascii="Times New Roman" w:hAnsi="Times New Roman" w:cs="Times New Roman"/>
                <w:sz w:val="28"/>
                <w:szCs w:val="28"/>
              </w:rPr>
              <w:t>. Тема «Грустная и веселая песенки»</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C1075" w:rsidRDefault="008C1075" w:rsidP="0080342B">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8C1075" w:rsidRDefault="008C1075" w:rsidP="0080342B">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8C1075" w:rsidRDefault="008C1075" w:rsidP="0080342B">
            <w:pPr>
              <w:spacing w:after="0"/>
              <w:rPr>
                <w:rFonts w:ascii="Times New Roman" w:hAnsi="Times New Roman" w:cs="Times New Roman"/>
                <w:sz w:val="28"/>
                <w:szCs w:val="28"/>
              </w:rPr>
            </w:pPr>
            <w:r>
              <w:rPr>
                <w:rFonts w:ascii="Times New Roman" w:hAnsi="Times New Roman" w:cs="Times New Roman"/>
                <w:sz w:val="28"/>
                <w:szCs w:val="28"/>
              </w:rPr>
              <w:t xml:space="preserve"> - развитию навыка выполнения прямого галопа под музыку; формированию умения воспроизводить на деревянных ложках ритмическое сопровождение к стихотворению.</w:t>
            </w:r>
          </w:p>
          <w:p w:rsidR="008C1075" w:rsidRDefault="008C1075"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со сверстниками в совместной деятельность.</w:t>
            </w:r>
          </w:p>
          <w:p w:rsidR="008C1075" w:rsidRDefault="008C1075" w:rsidP="0080342B">
            <w:pPr>
              <w:pStyle w:val="NoSpacing"/>
              <w:rPr>
                <w:rFonts w:ascii="Times New Roman" w:hAnsi="Times New Roman" w:cs="Times New Roman"/>
                <w:sz w:val="28"/>
                <w:szCs w:val="28"/>
              </w:rPr>
            </w:pPr>
          </w:p>
          <w:p w:rsidR="008C1075" w:rsidRDefault="008C1075" w:rsidP="0080342B">
            <w:pPr>
              <w:pStyle w:val="NoSpacing"/>
              <w:rPr>
                <w:rFonts w:ascii="Times New Roman" w:hAnsi="Times New Roman" w:cs="Times New Roman"/>
                <w:sz w:val="28"/>
                <w:szCs w:val="28"/>
              </w:rPr>
            </w:pPr>
          </w:p>
          <w:p w:rsidR="008C1075" w:rsidRDefault="008C1075" w:rsidP="0080342B">
            <w:pPr>
              <w:pStyle w:val="NoSpacing"/>
              <w:rPr>
                <w:rFonts w:ascii="Times New Roman" w:hAnsi="Times New Roman" w:cs="Times New Roman"/>
                <w:sz w:val="28"/>
                <w:szCs w:val="28"/>
              </w:rPr>
            </w:pPr>
          </w:p>
          <w:p w:rsidR="008C1075" w:rsidRDefault="008C1075" w:rsidP="0080342B">
            <w:pPr>
              <w:pStyle w:val="NoSpacing"/>
              <w:rPr>
                <w:rFonts w:ascii="Times New Roman" w:hAnsi="Times New Roman" w:cs="Times New Roman"/>
                <w:sz w:val="28"/>
                <w:szCs w:val="28"/>
              </w:rPr>
            </w:pPr>
          </w:p>
          <w:p w:rsidR="008C1075" w:rsidRDefault="008C1075" w:rsidP="0080342B">
            <w:pPr>
              <w:pStyle w:val="NoSpacing"/>
              <w:rPr>
                <w:rFonts w:ascii="Times New Roman" w:hAnsi="Times New Roman" w:cs="Times New Roman"/>
                <w:sz w:val="28"/>
                <w:szCs w:val="28"/>
              </w:rPr>
            </w:pP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C1075" w:rsidRDefault="008C1075" w:rsidP="00C677CA">
            <w:pPr>
              <w:spacing w:after="0"/>
            </w:pPr>
            <w:r>
              <w:rPr>
                <w:rFonts w:ascii="Times New Roman" w:hAnsi="Times New Roman" w:cs="Times New Roman"/>
                <w:sz w:val="28"/>
                <w:szCs w:val="28"/>
              </w:rPr>
              <w:t>«Марш» В. Карасевой. «Поскачем» Е. Тиличеевой «Веселый зайчик» сл. и муз. В. Савельевой</w:t>
            </w:r>
          </w:p>
        </w:tc>
      </w:tr>
      <w:tr w:rsidR="008C1075" w:rsidTr="00C46AD9">
        <w:tc>
          <w:tcPr>
            <w:tcW w:w="1407" w:type="dxa"/>
            <w:vMerge/>
            <w:tcBorders>
              <w:left w:val="single" w:sz="4" w:space="0" w:color="auto"/>
              <w:right w:val="single" w:sz="4" w:space="0" w:color="auto"/>
            </w:tcBorders>
            <w:shd w:val="clear" w:color="auto" w:fill="auto"/>
          </w:tcPr>
          <w:p w:rsidR="008C1075" w:rsidRDefault="008C1075" w:rsidP="0080342B">
            <w:pPr>
              <w:spacing w:after="0"/>
              <w:rPr>
                <w:rFonts w:ascii="Times New Roman" w:hAnsi="Times New Roman" w:cs="Times New Roman"/>
                <w:sz w:val="28"/>
                <w:szCs w:val="28"/>
              </w:rPr>
            </w:pPr>
          </w:p>
        </w:tc>
        <w:tc>
          <w:tcPr>
            <w:tcW w:w="2258" w:type="dxa"/>
            <w:tcBorders>
              <w:top w:val="single" w:sz="4" w:space="0" w:color="auto"/>
              <w:left w:val="single" w:sz="4" w:space="0" w:color="auto"/>
              <w:right w:val="single" w:sz="4" w:space="0" w:color="auto"/>
            </w:tcBorders>
            <w:shd w:val="clear" w:color="auto" w:fill="auto"/>
          </w:tcPr>
          <w:p w:rsidR="008C1075" w:rsidRDefault="008C1075" w:rsidP="00D90F0B">
            <w:pPr>
              <w:spacing w:after="0"/>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36</w:t>
            </w:r>
            <w:r>
              <w:rPr>
                <w:rFonts w:ascii="Times New Roman" w:hAnsi="Times New Roman" w:cs="Times New Roman"/>
                <w:sz w:val="28"/>
                <w:szCs w:val="28"/>
              </w:rPr>
              <w:t xml:space="preserve"> Тема «Матрешки в гости к нам пришли»</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C1075" w:rsidRDefault="008C1075" w:rsidP="0080342B">
            <w:pPr>
              <w:spacing w:after="0"/>
              <w:rPr>
                <w:rFonts w:ascii="Times New Roman" w:hAnsi="Times New Roman" w:cs="Times New Roman"/>
                <w:sz w:val="28"/>
                <w:szCs w:val="28"/>
              </w:rPr>
            </w:pPr>
            <w:r>
              <w:rPr>
                <w:rFonts w:ascii="Times New Roman" w:hAnsi="Times New Roman" w:cs="Times New Roman"/>
                <w:sz w:val="28"/>
                <w:szCs w:val="28"/>
              </w:rPr>
              <w:t>Задачи.</w:t>
            </w:r>
          </w:p>
          <w:p w:rsidR="008C1075" w:rsidRDefault="008C1075" w:rsidP="0080342B">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8C1075" w:rsidRDefault="008C1075"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совершенствованию   умений ребенка ритмично выполнять основные движения (марш, бег) под музыку; развитию чувства музыкального ритма, работая над равномерностью движений:</w:t>
            </w:r>
          </w:p>
          <w:p w:rsidR="008C1075" w:rsidRDefault="008C1075" w:rsidP="0080342B">
            <w:pPr>
              <w:spacing w:after="0"/>
              <w:rPr>
                <w:rFonts w:ascii="Times New Roman" w:hAnsi="Times New Roman" w:cs="Times New Roman"/>
                <w:sz w:val="28"/>
                <w:szCs w:val="28"/>
              </w:rPr>
            </w:pPr>
            <w:r>
              <w:rPr>
                <w:rFonts w:ascii="Times New Roman" w:hAnsi="Times New Roman" w:cs="Times New Roman"/>
                <w:sz w:val="28"/>
                <w:szCs w:val="28"/>
              </w:rPr>
              <w:t xml:space="preserve"> - развитию навыка выполнения прямого галопа под музыку; формированию умения </w:t>
            </w:r>
          </w:p>
          <w:p w:rsidR="008C1075" w:rsidRDefault="008C1075" w:rsidP="0080342B">
            <w:pPr>
              <w:spacing w:after="0"/>
              <w:rPr>
                <w:rFonts w:ascii="Times New Roman" w:hAnsi="Times New Roman" w:cs="Times New Roman"/>
                <w:sz w:val="28"/>
                <w:szCs w:val="28"/>
              </w:rPr>
            </w:pPr>
            <w:r>
              <w:rPr>
                <w:rFonts w:ascii="Times New Roman" w:hAnsi="Times New Roman" w:cs="Times New Roman"/>
                <w:sz w:val="28"/>
                <w:szCs w:val="28"/>
              </w:rPr>
              <w:t>воспроизводить самостоятельно на деревянных</w:t>
            </w:r>
          </w:p>
          <w:p w:rsidR="008C1075" w:rsidRDefault="008C1075" w:rsidP="0080342B">
            <w:pPr>
              <w:spacing w:after="0"/>
              <w:rPr>
                <w:rFonts w:ascii="Times New Roman" w:eastAsia="TimesNewRomanPSMT" w:hAnsi="Times New Roman" w:cs="Times New Roman"/>
                <w:sz w:val="28"/>
                <w:szCs w:val="28"/>
              </w:rPr>
            </w:pPr>
            <w:r>
              <w:rPr>
                <w:rFonts w:ascii="Times New Roman" w:hAnsi="Times New Roman" w:cs="Times New Roman"/>
                <w:sz w:val="28"/>
                <w:szCs w:val="28"/>
              </w:rPr>
              <w:t xml:space="preserve">ложках ритмический рисунок к тексту стихотворения; </w:t>
            </w:r>
          </w:p>
          <w:p w:rsidR="008C1075" w:rsidRDefault="008C1075" w:rsidP="0080342B">
            <w:pPr>
              <w:spacing w:after="0"/>
              <w:rPr>
                <w:rFonts w:ascii="Times New Roman" w:eastAsia="TimesNewRomanPSMT" w:hAnsi="Times New Roman" w:cs="Times New Roman"/>
                <w:sz w:val="32"/>
                <w:szCs w:val="32"/>
              </w:rPr>
            </w:pPr>
            <w:r>
              <w:rPr>
                <w:rFonts w:ascii="Times New Roman" w:eastAsia="TimesNewRomanPSMT" w:hAnsi="Times New Roman" w:cs="Times New Roman"/>
                <w:sz w:val="28"/>
                <w:szCs w:val="28"/>
              </w:rPr>
              <w:t xml:space="preserve"> - развитию музыкального слуха, точности речевой и </w:t>
            </w:r>
            <w:r>
              <w:rPr>
                <w:rFonts w:ascii="Times New Roman" w:eastAsia="TimesNewRomanPSMT" w:hAnsi="Times New Roman" w:cs="Times New Roman"/>
                <w:sz w:val="28"/>
                <w:szCs w:val="28"/>
              </w:rPr>
              <w:lastRenderedPageBreak/>
              <w:t>песенной интонации, чувству ритма;</w:t>
            </w:r>
            <w:r>
              <w:rPr>
                <w:rFonts w:ascii="Times New Roman" w:eastAsia="TimesNewRomanPSMT" w:hAnsi="Times New Roman" w:cs="Times New Roman"/>
                <w:sz w:val="32"/>
                <w:szCs w:val="32"/>
              </w:rPr>
              <w:t xml:space="preserve"> умению</w:t>
            </w:r>
            <w:r>
              <w:rPr>
                <w:rFonts w:ascii="Times New Roman" w:hAnsi="Times New Roman" w:cs="Times New Roman"/>
                <w:sz w:val="28"/>
                <w:szCs w:val="28"/>
              </w:rPr>
              <w:t xml:space="preserve"> узнавать по ритмическому рисунку мелодию песни; формированию умения удерживать интонацию на одном повторяющемся звуки; </w:t>
            </w:r>
          </w:p>
          <w:p w:rsidR="008C1075" w:rsidRDefault="008C1075" w:rsidP="0080342B">
            <w:pPr>
              <w:spacing w:after="0"/>
              <w:rPr>
                <w:rFonts w:ascii="Times New Roman" w:hAnsi="Times New Roman" w:cs="Times New Roman"/>
                <w:sz w:val="28"/>
                <w:szCs w:val="28"/>
              </w:rPr>
            </w:pPr>
            <w:r>
              <w:rPr>
                <w:rFonts w:ascii="Times New Roman" w:eastAsia="TimesNewRomanPSMT" w:hAnsi="Times New Roman" w:cs="Times New Roman"/>
                <w:sz w:val="32"/>
                <w:szCs w:val="32"/>
              </w:rPr>
              <w:t xml:space="preserve"> - овладению</w:t>
            </w:r>
            <w:r>
              <w:rPr>
                <w:rFonts w:ascii="Times New Roman" w:hAnsi="Times New Roman" w:cs="Times New Roman"/>
                <w:sz w:val="28"/>
                <w:szCs w:val="28"/>
              </w:rPr>
              <w:t xml:space="preserve"> умениями  различать на слух высокие и низкие звуки.</w:t>
            </w:r>
          </w:p>
          <w:p w:rsidR="008C1075" w:rsidRDefault="008C1075" w:rsidP="0080342B">
            <w:pPr>
              <w:spacing w:after="0"/>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со сверстниками в совместной деятельность.  </w:t>
            </w:r>
          </w:p>
        </w:tc>
        <w:tc>
          <w:tcPr>
            <w:tcW w:w="3697" w:type="dxa"/>
            <w:tcBorders>
              <w:top w:val="single" w:sz="4" w:space="0" w:color="auto"/>
              <w:left w:val="single" w:sz="4" w:space="0" w:color="auto"/>
              <w:right w:val="single" w:sz="4" w:space="0" w:color="auto"/>
            </w:tcBorders>
            <w:shd w:val="clear" w:color="auto" w:fill="auto"/>
          </w:tcPr>
          <w:p w:rsidR="008C1075" w:rsidRDefault="008C1075" w:rsidP="0080342B">
            <w:pPr>
              <w:spacing w:after="0"/>
            </w:pPr>
            <w:r>
              <w:rPr>
                <w:rFonts w:ascii="Times New Roman" w:hAnsi="Times New Roman" w:cs="Times New Roman"/>
                <w:sz w:val="28"/>
                <w:szCs w:val="28"/>
              </w:rPr>
              <w:lastRenderedPageBreak/>
              <w:t>«Матрешки» муз. И. Арсеева сл. л. Черникой «Сапожки»</w:t>
            </w:r>
          </w:p>
        </w:tc>
      </w:tr>
      <w:tr w:rsidR="008C1075" w:rsidTr="00C46AD9">
        <w:tc>
          <w:tcPr>
            <w:tcW w:w="1407" w:type="dxa"/>
            <w:vMerge/>
            <w:tcBorders>
              <w:left w:val="single" w:sz="4" w:space="0" w:color="auto"/>
              <w:right w:val="single" w:sz="4" w:space="0" w:color="auto"/>
            </w:tcBorders>
            <w:shd w:val="clear" w:color="auto" w:fill="auto"/>
          </w:tcPr>
          <w:p w:rsidR="008C1075" w:rsidRDefault="008C1075" w:rsidP="0080342B">
            <w:pPr>
              <w:spacing w:after="0"/>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C1075" w:rsidRDefault="008C1075" w:rsidP="00D90F0B">
            <w:pPr>
              <w:spacing w:after="0"/>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37</w:t>
            </w:r>
            <w:r>
              <w:rPr>
                <w:rFonts w:ascii="Times New Roman" w:hAnsi="Times New Roman" w:cs="Times New Roman"/>
                <w:sz w:val="28"/>
                <w:szCs w:val="28"/>
              </w:rPr>
              <w:t xml:space="preserve"> Тема «Мы играем и поем»</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C1075" w:rsidRDefault="008C1075" w:rsidP="0080342B">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8C1075" w:rsidRDefault="008C1075" w:rsidP="0080342B">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C1075" w:rsidRDefault="008C1075" w:rsidP="0080342B">
            <w:pPr>
              <w:pStyle w:val="NoSpacing"/>
              <w:rPr>
                <w:rFonts w:ascii="Times New Roman" w:eastAsia="TimesNewRomanPSMT" w:hAnsi="Times New Roman" w:cs="Times New Roman"/>
                <w:sz w:val="28"/>
                <w:szCs w:val="28"/>
              </w:rPr>
            </w:pPr>
            <w:r>
              <w:rPr>
                <w:rFonts w:ascii="Times New Roman" w:hAnsi="Times New Roman" w:cs="Times New Roman"/>
                <w:sz w:val="28"/>
                <w:szCs w:val="28"/>
              </w:rPr>
              <w:t xml:space="preserve"> - развитию у детей ритмического слуха;</w:t>
            </w:r>
            <w:r>
              <w:rPr>
                <w:rFonts w:ascii="Times New Roman" w:eastAsia="TimesNewRomanPSMT" w:hAnsi="Times New Roman" w:cs="Times New Roman"/>
                <w:sz w:val="28"/>
                <w:szCs w:val="28"/>
              </w:rPr>
              <w:t xml:space="preserve"> совершенствованию   умений ребенка ритмично</w:t>
            </w:r>
          </w:p>
          <w:p w:rsidR="008C1075" w:rsidRDefault="008C1075" w:rsidP="0080342B">
            <w:pPr>
              <w:pStyle w:val="NoSpacing"/>
              <w:rPr>
                <w:rFonts w:ascii="Times New Roman" w:eastAsia="TimesNewRomanPSMT" w:hAnsi="Times New Roman" w:cs="Times New Roman"/>
                <w:sz w:val="28"/>
                <w:szCs w:val="28"/>
              </w:rPr>
            </w:pPr>
          </w:p>
          <w:p w:rsidR="008C1075" w:rsidRDefault="008C1075" w:rsidP="0080342B">
            <w:pPr>
              <w:pStyle w:val="NoSpacing"/>
              <w:rPr>
                <w:rFonts w:ascii="Times New Roman" w:eastAsia="TimesNewRomanPSMT" w:hAnsi="Times New Roman" w:cs="Times New Roman"/>
                <w:sz w:val="28"/>
                <w:szCs w:val="28"/>
              </w:rPr>
            </w:pPr>
          </w:p>
          <w:p w:rsidR="008C1075" w:rsidRDefault="008C1075" w:rsidP="0080342B">
            <w:pPr>
              <w:pStyle w:val="NoSpacing"/>
              <w:rPr>
                <w:rFonts w:ascii="Times New Roman" w:eastAsia="TimesNewRomanPSMT" w:hAnsi="Times New Roman" w:cs="Times New Roman"/>
                <w:sz w:val="28"/>
                <w:szCs w:val="28"/>
              </w:rPr>
            </w:pPr>
          </w:p>
          <w:p w:rsidR="008C1075" w:rsidRDefault="008C1075" w:rsidP="0080342B">
            <w:pPr>
              <w:pStyle w:val="NoSpacing"/>
              <w:rPr>
                <w:rFonts w:ascii="Times New Roman" w:eastAsia="TimesNewRomanPSMT" w:hAnsi="Times New Roman" w:cs="Times New Roman"/>
                <w:sz w:val="28"/>
                <w:szCs w:val="28"/>
              </w:rPr>
            </w:pPr>
          </w:p>
          <w:p w:rsidR="008C1075" w:rsidRDefault="008C1075" w:rsidP="0080342B">
            <w:pPr>
              <w:pStyle w:val="NoSpacing"/>
              <w:rPr>
                <w:rFonts w:ascii="Times New Roman" w:hAnsi="Times New Roman" w:cs="Times New Roman"/>
                <w:sz w:val="28"/>
                <w:szCs w:val="28"/>
              </w:rPr>
            </w:pPr>
            <w:r>
              <w:rPr>
                <w:rFonts w:ascii="Times New Roman" w:eastAsia="TimesNewRomanPSMT" w:hAnsi="Times New Roman" w:cs="Times New Roman"/>
                <w:sz w:val="28"/>
                <w:szCs w:val="28"/>
              </w:rPr>
              <w:t xml:space="preserve"> выполнять основные (марш) и образные движения под музыку:</w:t>
            </w:r>
          </w:p>
          <w:p w:rsidR="008C1075" w:rsidRDefault="008C1075" w:rsidP="0080342B">
            <w:pPr>
              <w:spacing w:after="0"/>
              <w:rPr>
                <w:rFonts w:ascii="Times New Roman" w:eastAsia="TimesNewRomanPSMT"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 xml:space="preserve">развитию у  ребенка эмоциональной отзывчивости на музыку, познавательного интереса к музыкальным произведениям разного </w:t>
            </w:r>
          </w:p>
          <w:p w:rsidR="008C1075" w:rsidRDefault="008C1075" w:rsidP="0080342B">
            <w:pPr>
              <w:spacing w:after="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жанра, желания слушать,  высказываться о </w:t>
            </w:r>
          </w:p>
          <w:p w:rsidR="008C1075" w:rsidRDefault="008C1075" w:rsidP="0080342B">
            <w:pPr>
              <w:spacing w:after="0"/>
              <w:rPr>
                <w:rFonts w:ascii="Times New Roman" w:eastAsia="TimesNewRomanPSMT" w:hAnsi="Times New Roman" w:cs="Times New Roman"/>
                <w:sz w:val="28"/>
                <w:szCs w:val="28"/>
              </w:rPr>
            </w:pPr>
            <w:r>
              <w:rPr>
                <w:rFonts w:ascii="Times New Roman" w:eastAsia="TimesNewRomanPSMT" w:hAnsi="Times New Roman" w:cs="Times New Roman"/>
                <w:sz w:val="28"/>
                <w:szCs w:val="28"/>
              </w:rPr>
              <w:t>музыке:</w:t>
            </w:r>
          </w:p>
          <w:p w:rsidR="008C1075" w:rsidRDefault="008C1075" w:rsidP="0080342B">
            <w:pPr>
              <w:spacing w:after="0"/>
              <w:rPr>
                <w:rFonts w:ascii="Times New Roman" w:hAnsi="Times New Roman" w:cs="Times New Roman"/>
                <w:sz w:val="28"/>
                <w:szCs w:val="28"/>
              </w:rPr>
            </w:pPr>
            <w:r>
              <w:rPr>
                <w:rFonts w:ascii="Times New Roman" w:eastAsia="TimesNewRomanPSMT" w:hAnsi="Times New Roman" w:cs="Times New Roman"/>
                <w:sz w:val="28"/>
                <w:szCs w:val="28"/>
              </w:rPr>
              <w:t xml:space="preserve"> - развитию музыкального слуха, точности речевой и песенной интонации, чувству ритма; овладению  умением и навыками подвижного, легкого,  веселого, бодрого, напевного, ласкового, грустного, протяжного пения:</w:t>
            </w:r>
          </w:p>
          <w:p w:rsidR="008C1075" w:rsidRDefault="008C1075"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формированию звуковысотного слуха, закреплять навык выполнения танцевальных движений с игрушкой. </w:t>
            </w:r>
          </w:p>
          <w:p w:rsidR="008C1075" w:rsidRDefault="008C1075" w:rsidP="0080342B">
            <w:pPr>
              <w:pStyle w:val="NoSpacing"/>
              <w:rPr>
                <w:rFonts w:ascii="Times New Roman" w:hAnsi="Times New Roman" w:cs="Times New Roman"/>
                <w:sz w:val="28"/>
                <w:szCs w:val="28"/>
              </w:rPr>
            </w:pP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C1075" w:rsidRDefault="008C1075" w:rsidP="0080342B">
            <w:pPr>
              <w:spacing w:after="0"/>
              <w:rPr>
                <w:rFonts w:ascii="Times New Roman" w:hAnsi="Times New Roman" w:cs="Times New Roman"/>
                <w:sz w:val="28"/>
                <w:szCs w:val="28"/>
              </w:rPr>
            </w:pPr>
            <w:r>
              <w:rPr>
                <w:rFonts w:ascii="Times New Roman" w:hAnsi="Times New Roman" w:cs="Times New Roman"/>
                <w:sz w:val="28"/>
                <w:szCs w:val="28"/>
              </w:rPr>
              <w:t>Игрушки – персонажи знакомых песен и пьес. «Марш» Э. Парлова, упражнение «Кто как ходит», «Серый</w:t>
            </w:r>
          </w:p>
          <w:p w:rsidR="008C1075" w:rsidRDefault="008C1075" w:rsidP="0080342B">
            <w:pPr>
              <w:spacing w:after="0"/>
              <w:rPr>
                <w:rFonts w:ascii="Times New Roman" w:hAnsi="Times New Roman" w:cs="Times New Roman"/>
                <w:sz w:val="28"/>
                <w:szCs w:val="28"/>
              </w:rPr>
            </w:pPr>
          </w:p>
          <w:p w:rsidR="008C1075" w:rsidRDefault="008C1075" w:rsidP="0080342B">
            <w:pPr>
              <w:spacing w:after="0"/>
              <w:rPr>
                <w:rFonts w:ascii="Times New Roman" w:hAnsi="Times New Roman" w:cs="Times New Roman"/>
                <w:sz w:val="28"/>
                <w:szCs w:val="28"/>
              </w:rPr>
            </w:pPr>
          </w:p>
          <w:p w:rsidR="008C1075" w:rsidRDefault="008C1075" w:rsidP="0080342B">
            <w:pPr>
              <w:spacing w:after="0"/>
              <w:rPr>
                <w:rFonts w:ascii="Times New Roman" w:hAnsi="Times New Roman" w:cs="Times New Roman"/>
                <w:sz w:val="28"/>
                <w:szCs w:val="28"/>
              </w:rPr>
            </w:pPr>
          </w:p>
          <w:p w:rsidR="008C1075" w:rsidRDefault="008C1075" w:rsidP="0080342B">
            <w:pPr>
              <w:spacing w:after="0"/>
              <w:rPr>
                <w:rFonts w:ascii="Times New Roman" w:hAnsi="Times New Roman" w:cs="Times New Roman"/>
                <w:sz w:val="28"/>
                <w:szCs w:val="28"/>
              </w:rPr>
            </w:pPr>
            <w:r>
              <w:rPr>
                <w:rFonts w:ascii="Times New Roman" w:hAnsi="Times New Roman" w:cs="Times New Roman"/>
                <w:sz w:val="28"/>
                <w:szCs w:val="28"/>
              </w:rPr>
              <w:t xml:space="preserve"> кот» попевка,  И. Арсеева «Для чего нужна зарядка», «Баю-баюшки» латвийская н.п., пьесы: «Обиженная кошка», «Моя лошадка» Гречанинова, музыкально-дидактическая игра «Маленькая и большая лошадки», </w:t>
            </w:r>
          </w:p>
          <w:p w:rsidR="008C1075" w:rsidRDefault="008C1075" w:rsidP="0080342B">
            <w:pPr>
              <w:spacing w:after="0"/>
            </w:pPr>
            <w:r>
              <w:rPr>
                <w:rFonts w:ascii="Times New Roman" w:hAnsi="Times New Roman" w:cs="Times New Roman"/>
                <w:sz w:val="28"/>
                <w:szCs w:val="28"/>
              </w:rPr>
              <w:t>«Танец возле ёлки» М. Курочкин.</w:t>
            </w:r>
          </w:p>
        </w:tc>
      </w:tr>
      <w:tr w:rsidR="008C1075" w:rsidTr="00C46AD9">
        <w:trPr>
          <w:trHeight w:val="2640"/>
        </w:trPr>
        <w:tc>
          <w:tcPr>
            <w:tcW w:w="1407" w:type="dxa"/>
            <w:vMerge/>
            <w:tcBorders>
              <w:left w:val="single" w:sz="4" w:space="0" w:color="auto"/>
              <w:right w:val="single" w:sz="4" w:space="0" w:color="auto"/>
            </w:tcBorders>
            <w:shd w:val="clear" w:color="auto" w:fill="auto"/>
          </w:tcPr>
          <w:p w:rsidR="008C1075" w:rsidRDefault="008C1075" w:rsidP="0080342B">
            <w:pPr>
              <w:spacing w:after="0"/>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C1075" w:rsidRDefault="008C1075" w:rsidP="00C677CA">
            <w:pPr>
              <w:spacing w:after="0"/>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38</w:t>
            </w:r>
            <w:r>
              <w:rPr>
                <w:rFonts w:ascii="Times New Roman" w:hAnsi="Times New Roman" w:cs="Times New Roman"/>
                <w:sz w:val="28"/>
                <w:szCs w:val="28"/>
              </w:rPr>
              <w:t xml:space="preserve"> Тема «Музыкальные загадки»</w:t>
            </w:r>
          </w:p>
          <w:p w:rsidR="008C1075" w:rsidRDefault="008C1075" w:rsidP="00C677CA">
            <w:pPr>
              <w:spacing w:after="0"/>
              <w:rPr>
                <w:rFonts w:ascii="Times New Roman" w:hAnsi="Times New Roman" w:cs="Times New Roman"/>
                <w:sz w:val="28"/>
                <w:szCs w:val="28"/>
              </w:rPr>
            </w:pPr>
          </w:p>
          <w:p w:rsidR="008C1075" w:rsidRDefault="008C1075" w:rsidP="00C677CA">
            <w:pPr>
              <w:spacing w:after="0"/>
              <w:rPr>
                <w:rFonts w:ascii="Times New Roman" w:hAnsi="Times New Roman" w:cs="Times New Roman"/>
                <w:sz w:val="28"/>
                <w:szCs w:val="28"/>
              </w:rPr>
            </w:pPr>
          </w:p>
          <w:p w:rsidR="008C1075" w:rsidRDefault="008C1075" w:rsidP="00C677CA">
            <w:pPr>
              <w:spacing w:after="0"/>
              <w:rPr>
                <w:rFonts w:ascii="Times New Roman" w:hAnsi="Times New Roman" w:cs="Times New Roman"/>
                <w:sz w:val="28"/>
                <w:szCs w:val="28"/>
              </w:rPr>
            </w:pPr>
          </w:p>
          <w:p w:rsidR="008C1075" w:rsidRDefault="008C1075" w:rsidP="00C677CA">
            <w:pPr>
              <w:spacing w:after="0"/>
              <w:rPr>
                <w:rFonts w:ascii="Times New Roman" w:hAnsi="Times New Roman" w:cs="Times New Roman"/>
                <w:sz w:val="28"/>
                <w:szCs w:val="28"/>
              </w:rPr>
            </w:pP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C1075" w:rsidRDefault="008C1075"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8C1075" w:rsidRDefault="008C1075" w:rsidP="0080342B">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C1075" w:rsidRDefault="008C1075"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детей реагировать на начало и окончание звучания мелодии: </w:t>
            </w:r>
          </w:p>
          <w:p w:rsidR="008C1075" w:rsidRDefault="008C1075"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 умению самостоятельно ориентироваться в пространстве:</w:t>
            </w:r>
          </w:p>
          <w:p w:rsidR="008C1075" w:rsidRDefault="008C1075"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 формированию дыхательных функций:</w:t>
            </w:r>
          </w:p>
          <w:p w:rsidR="008C1075" w:rsidRDefault="008C1075"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 совершенствованию навыков выполнения движений в соответствии с содержанием песни: </w:t>
            </w:r>
          </w:p>
          <w:p w:rsidR="008C1075" w:rsidRDefault="008C1075" w:rsidP="0080342B">
            <w:pPr>
              <w:spacing w:after="0"/>
              <w:rPr>
                <w:rFonts w:ascii="Times New Roman" w:hAnsi="Times New Roman" w:cs="Times New Roman"/>
                <w:sz w:val="28"/>
                <w:szCs w:val="28"/>
              </w:rPr>
            </w:pPr>
            <w:r>
              <w:rPr>
                <w:rFonts w:ascii="Times New Roman" w:hAnsi="Times New Roman" w:cs="Times New Roman"/>
                <w:sz w:val="28"/>
                <w:szCs w:val="28"/>
              </w:rPr>
              <w:t xml:space="preserve"> - развитию умения коллективно петь в общем темпе</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C1075" w:rsidRPr="00C677CA" w:rsidRDefault="008C1075" w:rsidP="0080342B">
            <w:pPr>
              <w:spacing w:after="0"/>
              <w:rPr>
                <w:rFonts w:ascii="Times New Roman" w:hAnsi="Times New Roman" w:cs="Times New Roman"/>
                <w:sz w:val="28"/>
                <w:szCs w:val="28"/>
              </w:rPr>
            </w:pPr>
          </w:p>
          <w:p w:rsidR="008C1075" w:rsidRDefault="008C1075" w:rsidP="0080342B">
            <w:pPr>
              <w:spacing w:after="0"/>
              <w:rPr>
                <w:rFonts w:ascii="Times New Roman" w:hAnsi="Times New Roman" w:cs="Times New Roman"/>
                <w:sz w:val="28"/>
                <w:szCs w:val="28"/>
              </w:rPr>
            </w:pPr>
            <w:r w:rsidRPr="00C677CA">
              <w:rPr>
                <w:rFonts w:ascii="Times New Roman" w:hAnsi="Times New Roman" w:cs="Times New Roman"/>
                <w:sz w:val="28"/>
                <w:szCs w:val="28"/>
              </w:rPr>
              <w:t>«Игра в лошадки» муз. П. Чайковского. «Колыбельная», «Зима», «Кукла», «Зимняя пляска»</w:t>
            </w:r>
          </w:p>
          <w:p w:rsidR="008C1075" w:rsidRDefault="008C1075" w:rsidP="0080342B">
            <w:pPr>
              <w:spacing w:after="0"/>
              <w:rPr>
                <w:rFonts w:ascii="Times New Roman" w:hAnsi="Times New Roman" w:cs="Times New Roman"/>
                <w:sz w:val="28"/>
                <w:szCs w:val="28"/>
              </w:rPr>
            </w:pPr>
          </w:p>
          <w:p w:rsidR="008C1075" w:rsidRDefault="008C1075" w:rsidP="0080342B">
            <w:pPr>
              <w:spacing w:after="0"/>
              <w:rPr>
                <w:rFonts w:ascii="Times New Roman" w:hAnsi="Times New Roman" w:cs="Times New Roman"/>
                <w:sz w:val="28"/>
                <w:szCs w:val="28"/>
              </w:rPr>
            </w:pPr>
          </w:p>
          <w:p w:rsidR="008C1075" w:rsidRPr="00C677CA" w:rsidRDefault="008C1075" w:rsidP="0080342B">
            <w:pPr>
              <w:spacing w:after="0"/>
              <w:rPr>
                <w:rFonts w:ascii="Times New Roman" w:hAnsi="Times New Roman" w:cs="Times New Roman"/>
                <w:sz w:val="28"/>
                <w:szCs w:val="28"/>
              </w:rPr>
            </w:pPr>
          </w:p>
        </w:tc>
      </w:tr>
      <w:tr w:rsidR="008C1075" w:rsidTr="008C1075">
        <w:trPr>
          <w:trHeight w:val="3735"/>
        </w:trPr>
        <w:tc>
          <w:tcPr>
            <w:tcW w:w="1407" w:type="dxa"/>
            <w:vMerge/>
            <w:tcBorders>
              <w:left w:val="single" w:sz="4" w:space="0" w:color="auto"/>
              <w:right w:val="single" w:sz="4" w:space="0" w:color="auto"/>
            </w:tcBorders>
            <w:shd w:val="clear" w:color="auto" w:fill="auto"/>
          </w:tcPr>
          <w:p w:rsidR="008C1075" w:rsidRDefault="008C1075" w:rsidP="0080342B">
            <w:pPr>
              <w:spacing w:after="0"/>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C1075" w:rsidRDefault="008C1075" w:rsidP="00C46AD9">
            <w:pPr>
              <w:spacing w:after="0"/>
              <w:rPr>
                <w:rFonts w:ascii="Times New Roman" w:hAnsi="Times New Roman" w:cs="Times New Roman"/>
                <w:sz w:val="28"/>
                <w:szCs w:val="28"/>
              </w:rPr>
            </w:pPr>
          </w:p>
          <w:p w:rsidR="008C1075" w:rsidRDefault="008C1075" w:rsidP="00C46AD9">
            <w:pPr>
              <w:spacing w:after="0"/>
              <w:rPr>
                <w:rFonts w:ascii="Times New Roman" w:hAnsi="Times New Roman" w:cs="Times New Roman"/>
                <w:sz w:val="28"/>
                <w:szCs w:val="28"/>
              </w:rPr>
            </w:pPr>
          </w:p>
          <w:p w:rsidR="008C1075" w:rsidRDefault="008C1075" w:rsidP="00C46AD9">
            <w:pPr>
              <w:spacing w:after="0"/>
              <w:rPr>
                <w:rFonts w:ascii="Times New Roman" w:hAnsi="Times New Roman" w:cs="Times New Roman"/>
                <w:sz w:val="28"/>
                <w:szCs w:val="28"/>
              </w:rPr>
            </w:pPr>
            <w:r>
              <w:rPr>
                <w:rFonts w:ascii="Times New Roman" w:hAnsi="Times New Roman" w:cs="Times New Roman"/>
                <w:sz w:val="28"/>
                <w:szCs w:val="28"/>
              </w:rPr>
              <w:t xml:space="preserve">Занятие № </w:t>
            </w:r>
            <w:r w:rsidR="00D90F0B">
              <w:rPr>
                <w:rFonts w:ascii="Times New Roman" w:hAnsi="Times New Roman" w:cs="Times New Roman"/>
                <w:sz w:val="28"/>
                <w:szCs w:val="28"/>
              </w:rPr>
              <w:t xml:space="preserve">39 </w:t>
            </w:r>
            <w:r>
              <w:rPr>
                <w:rFonts w:ascii="Times New Roman" w:hAnsi="Times New Roman" w:cs="Times New Roman"/>
                <w:sz w:val="28"/>
                <w:szCs w:val="28"/>
              </w:rPr>
              <w:t>Тема: «Кукла Катя»</w:t>
            </w:r>
          </w:p>
          <w:p w:rsidR="008C1075" w:rsidRDefault="008C1075" w:rsidP="00C46AD9">
            <w:pPr>
              <w:spacing w:after="0"/>
              <w:rPr>
                <w:rFonts w:ascii="Times New Roman" w:hAnsi="Times New Roman" w:cs="Times New Roman"/>
                <w:sz w:val="28"/>
                <w:szCs w:val="28"/>
              </w:rPr>
            </w:pPr>
          </w:p>
          <w:p w:rsidR="008C1075" w:rsidRDefault="008C1075" w:rsidP="00C46AD9">
            <w:pPr>
              <w:spacing w:after="0"/>
              <w:rPr>
                <w:rFonts w:ascii="Times New Roman" w:hAnsi="Times New Roman" w:cs="Times New Roman"/>
                <w:sz w:val="28"/>
                <w:szCs w:val="28"/>
              </w:rPr>
            </w:pPr>
          </w:p>
          <w:p w:rsidR="008C1075" w:rsidRDefault="008C1075" w:rsidP="00C46AD9">
            <w:pPr>
              <w:spacing w:after="0"/>
              <w:rPr>
                <w:rFonts w:ascii="Times New Roman" w:hAnsi="Times New Roman" w:cs="Times New Roman"/>
                <w:sz w:val="28"/>
                <w:szCs w:val="28"/>
              </w:rPr>
            </w:pPr>
          </w:p>
          <w:p w:rsidR="008C1075" w:rsidRDefault="008C1075" w:rsidP="00C46AD9">
            <w:pPr>
              <w:spacing w:after="0"/>
              <w:rPr>
                <w:rFonts w:ascii="Times New Roman" w:hAnsi="Times New Roman" w:cs="Times New Roman"/>
                <w:sz w:val="28"/>
                <w:szCs w:val="28"/>
              </w:rPr>
            </w:pPr>
          </w:p>
          <w:p w:rsidR="008C1075" w:rsidRDefault="008C1075" w:rsidP="00C46AD9">
            <w:pPr>
              <w:spacing w:after="0"/>
              <w:rPr>
                <w:rFonts w:ascii="Times New Roman" w:hAnsi="Times New Roman" w:cs="Times New Roman"/>
                <w:sz w:val="28"/>
                <w:szCs w:val="28"/>
              </w:rPr>
            </w:pPr>
          </w:p>
          <w:p w:rsidR="008C1075" w:rsidRDefault="008C1075" w:rsidP="00C46AD9">
            <w:pPr>
              <w:spacing w:after="0"/>
              <w:rPr>
                <w:rFonts w:ascii="Times New Roman" w:hAnsi="Times New Roman" w:cs="Times New Roman"/>
                <w:sz w:val="28"/>
                <w:szCs w:val="28"/>
              </w:rPr>
            </w:pP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C1075" w:rsidRDefault="008C1075" w:rsidP="00C46AD9">
            <w:pPr>
              <w:spacing w:after="0"/>
              <w:rPr>
                <w:rFonts w:ascii="Times New Roman" w:hAnsi="Times New Roman" w:cs="Times New Roman"/>
                <w:sz w:val="28"/>
                <w:szCs w:val="28"/>
              </w:rPr>
            </w:pPr>
          </w:p>
          <w:p w:rsidR="008C1075" w:rsidRDefault="008C1075" w:rsidP="00C46AD9">
            <w:pPr>
              <w:spacing w:after="0"/>
              <w:rPr>
                <w:rFonts w:ascii="Times New Roman" w:hAnsi="Times New Roman" w:cs="Times New Roman"/>
                <w:sz w:val="28"/>
                <w:szCs w:val="28"/>
              </w:rPr>
            </w:pPr>
          </w:p>
          <w:p w:rsidR="008C1075" w:rsidRDefault="008C1075" w:rsidP="00C46AD9">
            <w:pPr>
              <w:spacing w:after="0"/>
              <w:rPr>
                <w:rFonts w:ascii="Times New Roman" w:hAnsi="Times New Roman" w:cs="Times New Roman"/>
                <w:sz w:val="28"/>
                <w:szCs w:val="28"/>
              </w:rPr>
            </w:pPr>
          </w:p>
          <w:p w:rsidR="008C1075" w:rsidRDefault="008C1075" w:rsidP="00C46AD9">
            <w:pPr>
              <w:spacing w:after="0"/>
              <w:rPr>
                <w:rFonts w:ascii="Times New Roman" w:hAnsi="Times New Roman" w:cs="Times New Roman"/>
                <w:sz w:val="28"/>
                <w:szCs w:val="28"/>
              </w:rPr>
            </w:pPr>
            <w:r>
              <w:rPr>
                <w:rFonts w:ascii="Times New Roman" w:hAnsi="Times New Roman" w:cs="Times New Roman"/>
                <w:sz w:val="28"/>
                <w:szCs w:val="28"/>
              </w:rPr>
              <w:t xml:space="preserve">Задачи. </w:t>
            </w:r>
          </w:p>
          <w:p w:rsidR="008C1075" w:rsidRDefault="008C1075" w:rsidP="00C46AD9">
            <w:pPr>
              <w:spacing w:after="0"/>
              <w:rPr>
                <w:rFonts w:ascii="Times New Roman" w:hAnsi="Times New Roman" w:cs="Times New Roman"/>
                <w:sz w:val="28"/>
                <w:szCs w:val="28"/>
              </w:rPr>
            </w:pPr>
            <w:r>
              <w:rPr>
                <w:rFonts w:ascii="Times New Roman" w:hAnsi="Times New Roman" w:cs="Times New Roman"/>
                <w:sz w:val="28"/>
                <w:szCs w:val="28"/>
              </w:rPr>
              <w:t>-воспитывать желание петь, определять характер музыки.</w:t>
            </w:r>
          </w:p>
          <w:p w:rsidR="008C1075" w:rsidRDefault="008C1075" w:rsidP="00C46AD9">
            <w:pPr>
              <w:spacing w:after="0"/>
              <w:rPr>
                <w:rFonts w:ascii="Times New Roman" w:hAnsi="Times New Roman" w:cs="Times New Roman"/>
                <w:sz w:val="28"/>
                <w:szCs w:val="28"/>
              </w:rPr>
            </w:pPr>
            <w:r>
              <w:rPr>
                <w:rFonts w:ascii="Times New Roman" w:hAnsi="Times New Roman" w:cs="Times New Roman"/>
                <w:sz w:val="28"/>
                <w:szCs w:val="28"/>
              </w:rPr>
              <w:t>-танцевать и слушать музыку,</w:t>
            </w:r>
          </w:p>
          <w:p w:rsidR="008C1075" w:rsidRDefault="008C1075" w:rsidP="00C46AD9">
            <w:pPr>
              <w:spacing w:after="0"/>
              <w:rPr>
                <w:rFonts w:ascii="Times New Roman" w:hAnsi="Times New Roman" w:cs="Times New Roman"/>
                <w:sz w:val="28"/>
                <w:szCs w:val="28"/>
              </w:rPr>
            </w:pPr>
            <w:r>
              <w:rPr>
                <w:rFonts w:ascii="Times New Roman" w:hAnsi="Times New Roman" w:cs="Times New Roman"/>
                <w:sz w:val="28"/>
                <w:szCs w:val="28"/>
              </w:rPr>
              <w:t>-закреплять умение согласовывать движения с музыкой.</w:t>
            </w:r>
          </w:p>
          <w:p w:rsidR="008C1075" w:rsidRDefault="008C1075" w:rsidP="00C46AD9">
            <w:pPr>
              <w:spacing w:after="0"/>
              <w:rPr>
                <w:rFonts w:ascii="Times New Roman" w:hAnsi="Times New Roman" w:cs="Times New Roman"/>
                <w:sz w:val="28"/>
                <w:szCs w:val="28"/>
              </w:rPr>
            </w:pPr>
          </w:p>
          <w:p w:rsidR="008C1075" w:rsidRDefault="008C1075" w:rsidP="00C46AD9">
            <w:pPr>
              <w:pStyle w:val="NoSpacing"/>
              <w:rPr>
                <w:rFonts w:ascii="Times New Roman" w:hAnsi="Times New Roman" w:cs="Times New Roman"/>
                <w:sz w:val="28"/>
                <w:szCs w:val="28"/>
              </w:rPr>
            </w:pPr>
          </w:p>
          <w:p w:rsidR="008C1075" w:rsidRDefault="008C1075" w:rsidP="00C46AD9">
            <w:pPr>
              <w:pStyle w:val="NoSpacing"/>
              <w:rPr>
                <w:rFonts w:ascii="Times New Roman" w:hAnsi="Times New Roman" w:cs="Times New Roman"/>
                <w:sz w:val="28"/>
                <w:szCs w:val="28"/>
              </w:rPr>
            </w:pPr>
          </w:p>
          <w:p w:rsidR="008C1075" w:rsidRDefault="008C1075" w:rsidP="0080342B">
            <w:pPr>
              <w:spacing w:after="0"/>
              <w:rPr>
                <w:rFonts w:ascii="Times New Roman" w:hAnsi="Times New Roman" w:cs="Times New Roman"/>
                <w:sz w:val="28"/>
                <w:szCs w:val="28"/>
              </w:rPr>
            </w:pP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C1075" w:rsidRDefault="008C1075" w:rsidP="00C46AD9">
            <w:pPr>
              <w:spacing w:after="0"/>
              <w:rPr>
                <w:rFonts w:ascii="Times New Roman" w:hAnsi="Times New Roman" w:cs="Times New Roman"/>
                <w:sz w:val="28"/>
                <w:szCs w:val="28"/>
              </w:rPr>
            </w:pPr>
          </w:p>
          <w:p w:rsidR="008C1075" w:rsidRDefault="008C1075" w:rsidP="00C46AD9">
            <w:pPr>
              <w:spacing w:after="0"/>
              <w:rPr>
                <w:rFonts w:ascii="Times New Roman" w:hAnsi="Times New Roman" w:cs="Times New Roman"/>
                <w:sz w:val="28"/>
                <w:szCs w:val="28"/>
              </w:rPr>
            </w:pPr>
          </w:p>
          <w:p w:rsidR="008C1075" w:rsidRDefault="008C1075" w:rsidP="00C46AD9">
            <w:pPr>
              <w:spacing w:after="0"/>
              <w:rPr>
                <w:rFonts w:ascii="Times New Roman" w:hAnsi="Times New Roman" w:cs="Times New Roman"/>
                <w:sz w:val="28"/>
                <w:szCs w:val="28"/>
              </w:rPr>
            </w:pPr>
          </w:p>
          <w:p w:rsidR="008C1075" w:rsidRDefault="008C1075" w:rsidP="00C46AD9">
            <w:pPr>
              <w:spacing w:after="0"/>
              <w:rPr>
                <w:rFonts w:ascii="Times New Roman" w:hAnsi="Times New Roman" w:cs="Times New Roman"/>
                <w:sz w:val="28"/>
                <w:szCs w:val="28"/>
              </w:rPr>
            </w:pPr>
            <w:r>
              <w:rPr>
                <w:rFonts w:ascii="Times New Roman" w:hAnsi="Times New Roman" w:cs="Times New Roman"/>
                <w:sz w:val="28"/>
                <w:szCs w:val="28"/>
              </w:rPr>
              <w:t>«Куколка» муз. М. Красева сл. А. Мироновой. «Кукла» муз. М. Старокадомского сл. О. Высоцкой</w:t>
            </w:r>
          </w:p>
          <w:p w:rsidR="008C1075" w:rsidRDefault="008C1075" w:rsidP="00C46AD9">
            <w:pPr>
              <w:spacing w:after="0"/>
              <w:rPr>
                <w:rFonts w:ascii="Times New Roman" w:hAnsi="Times New Roman" w:cs="Times New Roman"/>
                <w:sz w:val="28"/>
                <w:szCs w:val="28"/>
              </w:rPr>
            </w:pPr>
          </w:p>
          <w:p w:rsidR="008C1075" w:rsidRDefault="008C1075" w:rsidP="00C46AD9">
            <w:pPr>
              <w:spacing w:after="0"/>
              <w:rPr>
                <w:rFonts w:ascii="Times New Roman" w:hAnsi="Times New Roman" w:cs="Times New Roman"/>
                <w:sz w:val="28"/>
                <w:szCs w:val="28"/>
              </w:rPr>
            </w:pPr>
          </w:p>
          <w:p w:rsidR="008C1075" w:rsidRDefault="008C1075" w:rsidP="00C46AD9">
            <w:pPr>
              <w:spacing w:after="0"/>
              <w:rPr>
                <w:rFonts w:ascii="Times New Roman" w:hAnsi="Times New Roman" w:cs="Times New Roman"/>
                <w:sz w:val="28"/>
                <w:szCs w:val="28"/>
              </w:rPr>
            </w:pPr>
          </w:p>
          <w:p w:rsidR="008C1075" w:rsidRDefault="008C1075" w:rsidP="00C46AD9">
            <w:pPr>
              <w:spacing w:after="0"/>
              <w:rPr>
                <w:rFonts w:ascii="Times New Roman" w:hAnsi="Times New Roman" w:cs="Times New Roman"/>
                <w:sz w:val="28"/>
                <w:szCs w:val="28"/>
              </w:rPr>
            </w:pPr>
          </w:p>
          <w:p w:rsidR="008C1075" w:rsidRPr="00C677CA" w:rsidRDefault="008C1075" w:rsidP="00C46AD9">
            <w:pPr>
              <w:spacing w:after="0"/>
              <w:rPr>
                <w:rFonts w:ascii="Times New Roman" w:hAnsi="Times New Roman" w:cs="Times New Roman"/>
                <w:sz w:val="28"/>
                <w:szCs w:val="28"/>
              </w:rPr>
            </w:pPr>
          </w:p>
        </w:tc>
      </w:tr>
      <w:tr w:rsidR="008C1075" w:rsidTr="008C1075">
        <w:trPr>
          <w:trHeight w:val="2850"/>
        </w:trPr>
        <w:tc>
          <w:tcPr>
            <w:tcW w:w="1407" w:type="dxa"/>
            <w:vMerge/>
            <w:tcBorders>
              <w:left w:val="single" w:sz="4" w:space="0" w:color="auto"/>
              <w:right w:val="single" w:sz="4" w:space="0" w:color="auto"/>
            </w:tcBorders>
            <w:shd w:val="clear" w:color="auto" w:fill="auto"/>
          </w:tcPr>
          <w:p w:rsidR="008C1075" w:rsidRDefault="008C1075" w:rsidP="0080342B">
            <w:pPr>
              <w:spacing w:after="0"/>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C1075" w:rsidRDefault="00D90F0B" w:rsidP="008C1075">
            <w:pPr>
              <w:spacing w:after="0"/>
              <w:rPr>
                <w:rFonts w:ascii="Times New Roman" w:hAnsi="Times New Roman" w:cs="Times New Roman"/>
                <w:sz w:val="28"/>
                <w:szCs w:val="28"/>
              </w:rPr>
            </w:pPr>
            <w:r>
              <w:rPr>
                <w:rFonts w:ascii="Times New Roman" w:hAnsi="Times New Roman" w:cs="Times New Roman"/>
                <w:sz w:val="28"/>
                <w:szCs w:val="28"/>
              </w:rPr>
              <w:t>Занятие № 40</w:t>
            </w:r>
            <w:r w:rsidR="008C1075">
              <w:rPr>
                <w:rFonts w:ascii="Times New Roman" w:hAnsi="Times New Roman" w:cs="Times New Roman"/>
                <w:sz w:val="28"/>
                <w:szCs w:val="28"/>
              </w:rPr>
              <w:t xml:space="preserve"> Тема: «Мишка в гостях у детей»</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C1075" w:rsidRDefault="008C1075" w:rsidP="008C1075">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8C1075" w:rsidRDefault="008C1075" w:rsidP="008C1075">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C1075" w:rsidRDefault="008C1075" w:rsidP="008C1075">
            <w:pPr>
              <w:pStyle w:val="NoSpacing"/>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детей реагировать на начало и окончание звучания мелодии: </w:t>
            </w:r>
          </w:p>
          <w:p w:rsidR="008C1075" w:rsidRDefault="008C1075" w:rsidP="008C1075">
            <w:pPr>
              <w:pStyle w:val="NoSpacing"/>
              <w:rPr>
                <w:rFonts w:ascii="Times New Roman" w:hAnsi="Times New Roman" w:cs="Times New Roman"/>
                <w:sz w:val="28"/>
                <w:szCs w:val="28"/>
              </w:rPr>
            </w:pPr>
            <w:r>
              <w:rPr>
                <w:rFonts w:ascii="Times New Roman" w:hAnsi="Times New Roman" w:cs="Times New Roman"/>
                <w:sz w:val="28"/>
                <w:szCs w:val="28"/>
              </w:rPr>
              <w:t xml:space="preserve"> - умению самостоятельно ориентироваться в пространстве:</w:t>
            </w:r>
          </w:p>
          <w:p w:rsidR="008C1075" w:rsidRDefault="008C1075" w:rsidP="008C1075">
            <w:pPr>
              <w:pStyle w:val="NoSpacing"/>
              <w:rPr>
                <w:rFonts w:ascii="Times New Roman" w:hAnsi="Times New Roman" w:cs="Times New Roman"/>
                <w:sz w:val="28"/>
                <w:szCs w:val="28"/>
              </w:rPr>
            </w:pPr>
            <w:r>
              <w:rPr>
                <w:rFonts w:ascii="Times New Roman" w:hAnsi="Times New Roman" w:cs="Times New Roman"/>
                <w:sz w:val="28"/>
                <w:szCs w:val="28"/>
              </w:rPr>
              <w:t xml:space="preserve"> - формированию дыхательных функций:</w:t>
            </w:r>
          </w:p>
          <w:p w:rsidR="008C1075" w:rsidRDefault="008C1075" w:rsidP="008C1075">
            <w:pPr>
              <w:spacing w:after="0"/>
              <w:rPr>
                <w:rFonts w:ascii="Times New Roman" w:hAnsi="Times New Roman" w:cs="Times New Roman"/>
                <w:sz w:val="28"/>
                <w:szCs w:val="28"/>
              </w:rPr>
            </w:pPr>
            <w:r>
              <w:rPr>
                <w:rFonts w:ascii="Times New Roman" w:hAnsi="Times New Roman" w:cs="Times New Roman"/>
                <w:sz w:val="28"/>
                <w:szCs w:val="28"/>
              </w:rPr>
              <w:t>-закреплять умение согласовывать движения с музыкой.</w:t>
            </w:r>
          </w:p>
          <w:p w:rsidR="008C1075" w:rsidRDefault="008C1075" w:rsidP="0080342B">
            <w:pPr>
              <w:spacing w:after="0"/>
              <w:rPr>
                <w:rFonts w:ascii="Times New Roman" w:hAnsi="Times New Roman" w:cs="Times New Roman"/>
                <w:sz w:val="28"/>
                <w:szCs w:val="28"/>
              </w:rPr>
            </w:pP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C1075" w:rsidRDefault="008C1075" w:rsidP="008C1075">
            <w:pPr>
              <w:spacing w:after="0"/>
              <w:rPr>
                <w:rFonts w:ascii="Times New Roman" w:hAnsi="Times New Roman" w:cs="Times New Roman"/>
                <w:sz w:val="28"/>
                <w:szCs w:val="28"/>
              </w:rPr>
            </w:pPr>
            <w:r>
              <w:rPr>
                <w:rFonts w:ascii="Times New Roman" w:hAnsi="Times New Roman" w:cs="Times New Roman"/>
                <w:sz w:val="28"/>
                <w:szCs w:val="28"/>
              </w:rPr>
              <w:t>«Автомобиль». «Ладушки»</w:t>
            </w:r>
          </w:p>
        </w:tc>
      </w:tr>
      <w:tr w:rsidR="0080342B" w:rsidTr="008C1075">
        <w:tc>
          <w:tcPr>
            <w:tcW w:w="1407" w:type="dxa"/>
            <w:vMerge w:val="restart"/>
            <w:tcBorders>
              <w:top w:val="single" w:sz="4" w:space="0" w:color="auto"/>
              <w:left w:val="single" w:sz="4" w:space="0" w:color="auto"/>
              <w:right w:val="single" w:sz="4" w:space="0" w:color="auto"/>
            </w:tcBorders>
            <w:shd w:val="clear" w:color="auto" w:fill="auto"/>
          </w:tcPr>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Февраль. </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w:t>
            </w: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0342B" w:rsidRDefault="00D90F0B" w:rsidP="0080342B">
            <w:pPr>
              <w:spacing w:after="0"/>
              <w:rPr>
                <w:rFonts w:ascii="Times New Roman" w:hAnsi="Times New Roman" w:cs="Times New Roman"/>
                <w:sz w:val="28"/>
                <w:szCs w:val="28"/>
              </w:rPr>
            </w:pPr>
            <w:r>
              <w:rPr>
                <w:rFonts w:ascii="Times New Roman" w:hAnsi="Times New Roman" w:cs="Times New Roman"/>
                <w:sz w:val="28"/>
                <w:szCs w:val="28"/>
              </w:rPr>
              <w:t>Занятие №41</w:t>
            </w:r>
            <w:r w:rsidR="0080342B">
              <w:rPr>
                <w:rFonts w:ascii="Times New Roman" w:hAnsi="Times New Roman" w:cs="Times New Roman"/>
                <w:sz w:val="28"/>
                <w:szCs w:val="28"/>
              </w:rPr>
              <w:t xml:space="preserve"> Тема «</w:t>
            </w:r>
            <w:r w:rsidR="00250958">
              <w:rPr>
                <w:rFonts w:ascii="Times New Roman" w:hAnsi="Times New Roman" w:cs="Times New Roman"/>
                <w:sz w:val="28"/>
                <w:szCs w:val="28"/>
              </w:rPr>
              <w:t>Узнай что делает кукла»</w:t>
            </w:r>
            <w:r w:rsidR="0080342B">
              <w:rPr>
                <w:rFonts w:ascii="Times New Roman" w:hAnsi="Times New Roman" w:cs="Times New Roman"/>
                <w:sz w:val="28"/>
                <w:szCs w:val="28"/>
              </w:rPr>
              <w:t xml:space="preserve"> </w:t>
            </w:r>
          </w:p>
          <w:p w:rsidR="0080342B" w:rsidRDefault="0080342B" w:rsidP="0080342B">
            <w:pPr>
              <w:spacing w:after="0"/>
              <w:rPr>
                <w:rFonts w:ascii="Times New Roman" w:hAnsi="Times New Roman" w:cs="Times New Roman"/>
                <w:sz w:val="28"/>
                <w:szCs w:val="28"/>
              </w:rPr>
            </w:pPr>
          </w:p>
          <w:p w:rsidR="0080342B" w:rsidRDefault="0080342B" w:rsidP="0080342B">
            <w:pPr>
              <w:spacing w:after="0"/>
              <w:rPr>
                <w:rFonts w:ascii="Times New Roman" w:hAnsi="Times New Roman" w:cs="Times New Roman"/>
                <w:sz w:val="28"/>
                <w:szCs w:val="28"/>
              </w:rPr>
            </w:pPr>
          </w:p>
          <w:p w:rsidR="0080342B" w:rsidRDefault="0080342B" w:rsidP="0080342B">
            <w:pPr>
              <w:spacing w:after="0"/>
              <w:rPr>
                <w:rFonts w:ascii="Times New Roman" w:hAnsi="Times New Roman" w:cs="Times New Roman"/>
                <w:sz w:val="28"/>
                <w:szCs w:val="28"/>
              </w:rPr>
            </w:pP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Задачи.</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 совершенствованию навыков выполнения </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ходьбы в разном направлении;  ориентировки в пространстве; </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 формированию умений в самостоятельном выполнении танцевальных движений; </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 развитию  дыхательных функций;</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 овладению в игровой форме умением отображать явления природы; исполнять вместе песню спокойного характера.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spacing w:after="0"/>
              <w:rPr>
                <w:rFonts w:ascii="Times New Roman" w:hAnsi="Times New Roman" w:cs="Times New Roman"/>
                <w:sz w:val="28"/>
                <w:szCs w:val="28"/>
              </w:rPr>
            </w:pPr>
          </w:p>
          <w:p w:rsidR="00250958" w:rsidRDefault="00250958" w:rsidP="00250958">
            <w:pPr>
              <w:spacing w:after="0"/>
              <w:rPr>
                <w:rFonts w:ascii="Times New Roman" w:hAnsi="Times New Roman" w:cs="Times New Roman"/>
                <w:sz w:val="28"/>
                <w:szCs w:val="28"/>
              </w:rPr>
            </w:pPr>
          </w:p>
          <w:p w:rsidR="00250958" w:rsidRDefault="0080342B" w:rsidP="00250958">
            <w:pPr>
              <w:spacing w:after="0"/>
              <w:rPr>
                <w:rFonts w:ascii="Times New Roman" w:hAnsi="Times New Roman" w:cs="Times New Roman"/>
                <w:sz w:val="28"/>
                <w:szCs w:val="28"/>
              </w:rPr>
            </w:pPr>
            <w:r>
              <w:rPr>
                <w:rFonts w:ascii="Times New Roman" w:hAnsi="Times New Roman" w:cs="Times New Roman"/>
                <w:sz w:val="28"/>
                <w:szCs w:val="28"/>
              </w:rPr>
              <w:t xml:space="preserve"> </w:t>
            </w:r>
            <w:r w:rsidR="00250958">
              <w:rPr>
                <w:rFonts w:ascii="Times New Roman" w:hAnsi="Times New Roman" w:cs="Times New Roman"/>
                <w:sz w:val="28"/>
                <w:szCs w:val="28"/>
              </w:rPr>
              <w:t>«Куколка» муз. М. Красева сл. А. Мироновой. «Кукла» муз. М. Старокадомского сл. О. Высоцкой</w:t>
            </w:r>
          </w:p>
          <w:p w:rsidR="0080342B" w:rsidRDefault="0080342B" w:rsidP="00250958">
            <w:pPr>
              <w:spacing w:after="0"/>
            </w:pPr>
          </w:p>
        </w:tc>
      </w:tr>
      <w:tr w:rsidR="0080342B" w:rsidTr="008C1075">
        <w:tc>
          <w:tcPr>
            <w:tcW w:w="1407" w:type="dxa"/>
            <w:vMerge/>
            <w:tcBorders>
              <w:left w:val="single" w:sz="4" w:space="0" w:color="auto"/>
              <w:right w:val="single" w:sz="4" w:space="0" w:color="auto"/>
            </w:tcBorders>
            <w:shd w:val="clear" w:color="auto" w:fill="auto"/>
          </w:tcPr>
          <w:p w:rsidR="0080342B" w:rsidRDefault="0080342B" w:rsidP="0080342B">
            <w:pPr>
              <w:spacing w:after="0"/>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0342B" w:rsidRDefault="00250958" w:rsidP="00250958">
            <w:pPr>
              <w:spacing w:after="0"/>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4</w:t>
            </w:r>
            <w:r>
              <w:rPr>
                <w:rFonts w:ascii="Times New Roman" w:hAnsi="Times New Roman" w:cs="Times New Roman"/>
                <w:sz w:val="28"/>
                <w:szCs w:val="28"/>
              </w:rPr>
              <w:t>2</w:t>
            </w:r>
            <w:r w:rsidR="0080342B">
              <w:rPr>
                <w:rFonts w:ascii="Times New Roman" w:hAnsi="Times New Roman" w:cs="Times New Roman"/>
                <w:sz w:val="28"/>
                <w:szCs w:val="28"/>
              </w:rPr>
              <w:t>. Тема «</w:t>
            </w:r>
            <w:r>
              <w:rPr>
                <w:rFonts w:ascii="Times New Roman" w:hAnsi="Times New Roman" w:cs="Times New Roman"/>
                <w:sz w:val="28"/>
                <w:szCs w:val="28"/>
              </w:rPr>
              <w:t>Большие и маленькие</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 развитию у детей интереса к музыкальному творчеству; формированию навыков импровизации; </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 овладению умением выполнять плясовые движения, развитию координации движений в музыкально-дидактической игре.</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во взаимодействии с педагогом и сверстниками в </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решении игровых и познавательных задач. </w:t>
            </w:r>
          </w:p>
          <w:p w:rsidR="008C1075" w:rsidRDefault="008C1075" w:rsidP="0080342B">
            <w:pPr>
              <w:pStyle w:val="NoSpacing"/>
              <w:rPr>
                <w:rFonts w:ascii="Times New Roman" w:hAnsi="Times New Roman" w:cs="Times New Roman"/>
                <w:sz w:val="28"/>
                <w:szCs w:val="28"/>
              </w:rPr>
            </w:pPr>
          </w:p>
          <w:p w:rsidR="008C1075" w:rsidRDefault="008C1075" w:rsidP="0080342B">
            <w:pPr>
              <w:pStyle w:val="NoSpacing"/>
              <w:rPr>
                <w:rFonts w:ascii="Times New Roman" w:hAnsi="Times New Roman" w:cs="Times New Roman"/>
                <w:sz w:val="28"/>
                <w:szCs w:val="28"/>
              </w:rPr>
            </w:pPr>
          </w:p>
          <w:p w:rsidR="008C1075" w:rsidRDefault="008C1075" w:rsidP="0080342B">
            <w:pPr>
              <w:pStyle w:val="NoSpacing"/>
              <w:rPr>
                <w:rFonts w:ascii="Times New Roman" w:hAnsi="Times New Roman" w:cs="Times New Roman"/>
                <w:sz w:val="28"/>
                <w:szCs w:val="28"/>
              </w:rPr>
            </w:pPr>
          </w:p>
          <w:p w:rsidR="008C1075" w:rsidRDefault="008C1075" w:rsidP="0080342B">
            <w:pPr>
              <w:pStyle w:val="NoSpacing"/>
              <w:rPr>
                <w:rFonts w:ascii="Times New Roman" w:hAnsi="Times New Roman" w:cs="Times New Roman"/>
                <w:sz w:val="28"/>
                <w:szCs w:val="28"/>
              </w:rPr>
            </w:pP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spacing w:after="0"/>
            </w:pPr>
            <w:r>
              <w:rPr>
                <w:rFonts w:ascii="Times New Roman" w:hAnsi="Times New Roman" w:cs="Times New Roman"/>
                <w:sz w:val="28"/>
                <w:szCs w:val="28"/>
              </w:rPr>
              <w:t xml:space="preserve"> «Танец со снежками» Т.Ломовой, «Снежинки» польская н. п., стихотворение Е. Арсениной «Почему в декабре все деревья в серебре»,  «Дед Мороз» А. Филиппенко,   «Белые снежинки» Г. Гладкова.</w:t>
            </w:r>
          </w:p>
        </w:tc>
      </w:tr>
      <w:tr w:rsidR="0080342B" w:rsidTr="008C1075">
        <w:tc>
          <w:tcPr>
            <w:tcW w:w="1407" w:type="dxa"/>
            <w:vMerge/>
            <w:tcBorders>
              <w:left w:val="single" w:sz="4" w:space="0" w:color="auto"/>
              <w:right w:val="single" w:sz="4" w:space="0" w:color="auto"/>
            </w:tcBorders>
            <w:shd w:val="clear" w:color="auto" w:fill="auto"/>
          </w:tcPr>
          <w:p w:rsidR="0080342B" w:rsidRDefault="0080342B" w:rsidP="0080342B">
            <w:pPr>
              <w:spacing w:after="0"/>
              <w:rPr>
                <w:rFonts w:ascii="Times New Roman" w:hAnsi="Times New Roman" w:cs="Times New Roman"/>
                <w:sz w:val="28"/>
                <w:szCs w:val="28"/>
              </w:rPr>
            </w:pPr>
          </w:p>
        </w:tc>
        <w:tc>
          <w:tcPr>
            <w:tcW w:w="2258" w:type="dxa"/>
            <w:tcBorders>
              <w:top w:val="single" w:sz="4" w:space="0" w:color="auto"/>
              <w:left w:val="single" w:sz="4" w:space="0" w:color="auto"/>
              <w:right w:val="single" w:sz="4" w:space="0" w:color="auto"/>
            </w:tcBorders>
            <w:shd w:val="clear" w:color="auto" w:fill="auto"/>
          </w:tcPr>
          <w:p w:rsidR="0080342B" w:rsidRDefault="00250958" w:rsidP="00250958">
            <w:pPr>
              <w:spacing w:after="0"/>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4</w:t>
            </w:r>
            <w:r w:rsidR="0080342B">
              <w:rPr>
                <w:rFonts w:ascii="Times New Roman" w:hAnsi="Times New Roman" w:cs="Times New Roman"/>
                <w:sz w:val="28"/>
                <w:szCs w:val="28"/>
              </w:rPr>
              <w:t>3. Тема «</w:t>
            </w:r>
            <w:r>
              <w:rPr>
                <w:rFonts w:ascii="Times New Roman" w:hAnsi="Times New Roman" w:cs="Times New Roman"/>
                <w:sz w:val="28"/>
                <w:szCs w:val="28"/>
              </w:rPr>
              <w:t>Веселый поезд</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 овладением детьми движений нового упражнения; </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 развитию умений подпевать взрослому индивидуально или группой; закреплению навыков выполнения движения вместе с началом и окончанием музыкального произведения; </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 овладению умением звенеть погремушкой в соответствии с ритмом и темпом музыки;  - совершенствованию умений индивидуально импровизировать в пляске с игрушкой.</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во взаимодействии с педагогом и сверстниками в решении игровых и познавательных задач.</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spacing w:after="0"/>
            </w:pPr>
            <w:r>
              <w:rPr>
                <w:rFonts w:ascii="Times New Roman" w:hAnsi="Times New Roman" w:cs="Times New Roman"/>
                <w:sz w:val="28"/>
                <w:szCs w:val="28"/>
              </w:rPr>
              <w:t>Флажок, игрушки: медвежонок, кошка, погремушки, лошадка-качалка, грузовая машина, кукла. «Марш» М. Красева, «Флажок» Е. Тиличеевой, «Баю-баюшки» латвийская н.п., «Танец возле ёлки» М. Курочкин, «Серый кот» попевка, «Конь» Е. Арсениной,   «Медвежонок Мишка» Е. Арсениной, стихотворение В. Антоновой «Наши погремушки», «Игра с погремушками» А. Быканова,  «Кукла» мексиканская народная песенка, «Машина» Попатенко, Б. Барток «Играющие дети».</w:t>
            </w:r>
          </w:p>
        </w:tc>
      </w:tr>
      <w:tr w:rsidR="0080342B" w:rsidTr="00F33688">
        <w:tc>
          <w:tcPr>
            <w:tcW w:w="1407" w:type="dxa"/>
            <w:vMerge/>
            <w:tcBorders>
              <w:left w:val="single" w:sz="4" w:space="0" w:color="auto"/>
              <w:right w:val="single" w:sz="4" w:space="0" w:color="auto"/>
            </w:tcBorders>
            <w:shd w:val="clear" w:color="auto" w:fill="auto"/>
          </w:tcPr>
          <w:p w:rsidR="0080342B" w:rsidRDefault="0080342B" w:rsidP="0080342B">
            <w:pPr>
              <w:spacing w:after="0"/>
              <w:rPr>
                <w:rFonts w:ascii="Times New Roman" w:hAnsi="Times New Roman" w:cs="Times New Roman"/>
                <w:sz w:val="28"/>
                <w:szCs w:val="28"/>
              </w:rPr>
            </w:pPr>
          </w:p>
        </w:tc>
        <w:tc>
          <w:tcPr>
            <w:tcW w:w="2258" w:type="dxa"/>
            <w:tcBorders>
              <w:top w:val="single" w:sz="4" w:space="0" w:color="auto"/>
              <w:left w:val="single" w:sz="4" w:space="0" w:color="auto"/>
              <w:right w:val="single" w:sz="4" w:space="0" w:color="auto"/>
            </w:tcBorders>
            <w:shd w:val="clear" w:color="auto" w:fill="auto"/>
          </w:tcPr>
          <w:p w:rsidR="0080342B" w:rsidRDefault="00250958" w:rsidP="00250958">
            <w:pPr>
              <w:spacing w:after="0"/>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4</w:t>
            </w:r>
            <w:r>
              <w:rPr>
                <w:rFonts w:ascii="Times New Roman" w:hAnsi="Times New Roman" w:cs="Times New Roman"/>
                <w:sz w:val="28"/>
                <w:szCs w:val="28"/>
              </w:rPr>
              <w:t>4</w:t>
            </w:r>
            <w:r w:rsidR="0080342B">
              <w:rPr>
                <w:rFonts w:ascii="Times New Roman" w:hAnsi="Times New Roman" w:cs="Times New Roman"/>
                <w:sz w:val="28"/>
                <w:szCs w:val="28"/>
              </w:rPr>
              <w:t>. Тема «</w:t>
            </w:r>
            <w:r>
              <w:rPr>
                <w:rFonts w:ascii="Times New Roman" w:hAnsi="Times New Roman" w:cs="Times New Roman"/>
                <w:sz w:val="28"/>
                <w:szCs w:val="28"/>
              </w:rPr>
              <w:t>Петушок с семьей</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right w:val="single" w:sz="4" w:space="0" w:color="auto"/>
            </w:tcBorders>
            <w:shd w:val="clear" w:color="auto" w:fill="auto"/>
          </w:tcPr>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Задачи.</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 в игровой форме совершенствованию умений детей различать на слух высокие и низкие звуки</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 формированию навыка имитации голосом звуковых сигналов автомобиля, подстраиваясь к голосу взрослого; </w:t>
            </w: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 - развитию умений начинать и заканчивать </w:t>
            </w:r>
          </w:p>
          <w:p w:rsidR="0080342B" w:rsidRDefault="0080342B" w:rsidP="0080342B">
            <w:pPr>
              <w:spacing w:after="0"/>
              <w:rPr>
                <w:rFonts w:ascii="Times New Roman" w:hAnsi="Times New Roman" w:cs="Times New Roman"/>
                <w:sz w:val="28"/>
                <w:szCs w:val="28"/>
              </w:rPr>
            </w:pPr>
          </w:p>
          <w:p w:rsidR="0080342B" w:rsidRDefault="0080342B" w:rsidP="0080342B">
            <w:pPr>
              <w:spacing w:after="0"/>
              <w:rPr>
                <w:rFonts w:ascii="Times New Roman" w:hAnsi="Times New Roman" w:cs="Times New Roman"/>
                <w:sz w:val="28"/>
                <w:szCs w:val="28"/>
              </w:rPr>
            </w:pPr>
          </w:p>
          <w:p w:rsidR="0080342B" w:rsidRDefault="0080342B" w:rsidP="0080342B">
            <w:pPr>
              <w:spacing w:after="0"/>
              <w:rPr>
                <w:rFonts w:ascii="Times New Roman" w:hAnsi="Times New Roman" w:cs="Times New Roman"/>
                <w:sz w:val="28"/>
                <w:szCs w:val="28"/>
              </w:rPr>
            </w:pPr>
          </w:p>
          <w:p w:rsidR="0080342B" w:rsidRDefault="0080342B" w:rsidP="0080342B">
            <w:pPr>
              <w:spacing w:after="0"/>
              <w:rPr>
                <w:rFonts w:ascii="Times New Roman" w:hAnsi="Times New Roman" w:cs="Times New Roman"/>
                <w:sz w:val="28"/>
                <w:szCs w:val="28"/>
              </w:rPr>
            </w:pP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 xml:space="preserve">игровые действия вместе с началом и окончанием музыки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Флажок, игрушечные модели больших и маленьких машин, разноцветные кубики, фонограмма сирены.  «Марш» М. Красева, «Флажок» Е. Тиличеевой, «Машина» Попатенко, музыкально-</w:t>
            </w:r>
          </w:p>
          <w:p w:rsidR="0080342B" w:rsidRDefault="0080342B" w:rsidP="0080342B">
            <w:pPr>
              <w:spacing w:after="0"/>
              <w:rPr>
                <w:rFonts w:ascii="Times New Roman" w:hAnsi="Times New Roman" w:cs="Times New Roman"/>
                <w:sz w:val="28"/>
                <w:szCs w:val="28"/>
              </w:rPr>
            </w:pPr>
          </w:p>
          <w:p w:rsidR="0080342B" w:rsidRDefault="0080342B" w:rsidP="0080342B">
            <w:pPr>
              <w:spacing w:after="0"/>
              <w:rPr>
                <w:rFonts w:ascii="Times New Roman" w:hAnsi="Times New Roman" w:cs="Times New Roman"/>
                <w:sz w:val="28"/>
                <w:szCs w:val="28"/>
              </w:rPr>
            </w:pPr>
          </w:p>
          <w:p w:rsidR="0080342B" w:rsidRDefault="0080342B" w:rsidP="0080342B">
            <w:pPr>
              <w:spacing w:after="0"/>
              <w:rPr>
                <w:rFonts w:ascii="Times New Roman" w:hAnsi="Times New Roman" w:cs="Times New Roman"/>
                <w:sz w:val="28"/>
                <w:szCs w:val="28"/>
              </w:rPr>
            </w:pPr>
            <w:r>
              <w:rPr>
                <w:rFonts w:ascii="Times New Roman" w:hAnsi="Times New Roman" w:cs="Times New Roman"/>
                <w:sz w:val="28"/>
                <w:szCs w:val="28"/>
              </w:rPr>
              <w:t>дидактическая игра «Би-би», пьеса Е.</w:t>
            </w:r>
          </w:p>
          <w:p w:rsidR="0080342B" w:rsidRDefault="0080342B" w:rsidP="0080342B">
            <w:pPr>
              <w:spacing w:after="0"/>
              <w:rPr>
                <w:rFonts w:ascii="Times New Roman" w:hAnsi="Times New Roman" w:cs="Times New Roman"/>
                <w:sz w:val="28"/>
                <w:szCs w:val="28"/>
              </w:rPr>
            </w:pPr>
          </w:p>
          <w:p w:rsidR="0080342B" w:rsidRDefault="0080342B" w:rsidP="0080342B">
            <w:pPr>
              <w:spacing w:after="0"/>
              <w:rPr>
                <w:rFonts w:ascii="Times New Roman" w:hAnsi="Times New Roman" w:cs="Times New Roman"/>
                <w:sz w:val="28"/>
                <w:szCs w:val="28"/>
              </w:rPr>
            </w:pPr>
          </w:p>
          <w:p w:rsidR="0080342B" w:rsidRDefault="0080342B" w:rsidP="0080342B">
            <w:pPr>
              <w:spacing w:after="0"/>
              <w:rPr>
                <w:rFonts w:ascii="Times New Roman" w:hAnsi="Times New Roman" w:cs="Times New Roman"/>
                <w:sz w:val="28"/>
                <w:szCs w:val="28"/>
              </w:rPr>
            </w:pPr>
          </w:p>
          <w:p w:rsidR="0080342B" w:rsidRDefault="0080342B" w:rsidP="0080342B">
            <w:pPr>
              <w:spacing w:after="0"/>
              <w:rPr>
                <w:rFonts w:ascii="Times New Roman" w:hAnsi="Times New Roman" w:cs="Times New Roman"/>
                <w:sz w:val="28"/>
                <w:szCs w:val="28"/>
              </w:rPr>
            </w:pPr>
          </w:p>
          <w:p w:rsidR="0080342B" w:rsidRDefault="0080342B" w:rsidP="0080342B">
            <w:pPr>
              <w:spacing w:after="0"/>
            </w:pPr>
            <w:r>
              <w:rPr>
                <w:rFonts w:ascii="Times New Roman" w:hAnsi="Times New Roman" w:cs="Times New Roman"/>
                <w:sz w:val="28"/>
                <w:szCs w:val="28"/>
              </w:rPr>
              <w:t>Пуховой «Грузовик трудится».</w:t>
            </w:r>
          </w:p>
        </w:tc>
      </w:tr>
      <w:tr w:rsidR="0080342B" w:rsidTr="00F33688">
        <w:tc>
          <w:tcPr>
            <w:tcW w:w="1407" w:type="dxa"/>
            <w:vMerge/>
            <w:tcBorders>
              <w:left w:val="single" w:sz="4" w:space="0" w:color="auto"/>
              <w:right w:val="single" w:sz="4" w:space="0" w:color="auto"/>
            </w:tcBorders>
            <w:shd w:val="clear" w:color="auto" w:fill="auto"/>
          </w:tcPr>
          <w:p w:rsidR="0080342B" w:rsidRDefault="0080342B" w:rsidP="0080342B">
            <w:pPr>
              <w:spacing w:after="0"/>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0342B" w:rsidRDefault="00250958" w:rsidP="00250958">
            <w:pPr>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4</w:t>
            </w:r>
            <w:r w:rsidR="0080342B">
              <w:rPr>
                <w:rFonts w:ascii="Times New Roman" w:hAnsi="Times New Roman" w:cs="Times New Roman"/>
                <w:sz w:val="28"/>
                <w:szCs w:val="28"/>
              </w:rPr>
              <w:t>5. Тема «</w:t>
            </w:r>
            <w:r>
              <w:rPr>
                <w:rFonts w:ascii="Times New Roman" w:hAnsi="Times New Roman" w:cs="Times New Roman"/>
                <w:sz w:val="28"/>
                <w:szCs w:val="28"/>
              </w:rPr>
              <w:t>Скоро мамин праздник</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 овладению умением детей двигаться «топающим шагом»;</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 совершенствовать  умение различать высокие и низкие звуки; совершенствовать навык имитации голосом звукового сигнала автомобиля; </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 развитию умения петь со всеми в соответствии с темпом музыки, чётко проговаривая  текст.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r>
              <w:rPr>
                <w:rFonts w:ascii="Times New Roman" w:hAnsi="Times New Roman" w:cs="Times New Roman"/>
                <w:sz w:val="28"/>
                <w:szCs w:val="28"/>
              </w:rPr>
              <w:t>игрушечные модели больших и маленьких машин, разноцветные кубики. М. Раухвергер «Автомобиль», «Марш» М. Красева, «Флажок» Е. Тиличеевой, «Машина» Попатенко, музыкально-дидактическая игра «Би-би», пьеса Е. Пуховой «Грузовик трудится», «Автомобиль» Р. Рустамова.</w:t>
            </w:r>
          </w:p>
        </w:tc>
      </w:tr>
      <w:tr w:rsidR="0080342B" w:rsidTr="00F33688">
        <w:tc>
          <w:tcPr>
            <w:tcW w:w="1407" w:type="dxa"/>
            <w:vMerge/>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top w:val="single" w:sz="4" w:space="0" w:color="auto"/>
              <w:left w:val="single" w:sz="4" w:space="0" w:color="auto"/>
              <w:right w:val="single" w:sz="4" w:space="0" w:color="auto"/>
            </w:tcBorders>
            <w:shd w:val="clear" w:color="auto" w:fill="auto"/>
          </w:tcPr>
          <w:p w:rsidR="0080342B" w:rsidRDefault="00250958" w:rsidP="00250958">
            <w:pPr>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4</w:t>
            </w:r>
            <w:r w:rsidR="0080342B">
              <w:rPr>
                <w:rFonts w:ascii="Times New Roman" w:hAnsi="Times New Roman" w:cs="Times New Roman"/>
                <w:sz w:val="28"/>
                <w:szCs w:val="28"/>
              </w:rPr>
              <w:t>6. Тема «</w:t>
            </w:r>
            <w:r>
              <w:rPr>
                <w:rFonts w:ascii="Times New Roman" w:hAnsi="Times New Roman" w:cs="Times New Roman"/>
                <w:sz w:val="28"/>
                <w:szCs w:val="28"/>
              </w:rPr>
              <w:t>Пойте вместе с нами</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Задачи.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 развитию умений детей выполнять движения под музыку разного характера; </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 овладению детьми в игровой форме  имитировать звуки автомобиля, подстраиваясь к голосу взрослого; умению различать громкие 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тихие звуки, передавать  голосом характер</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музыки; </w:t>
            </w:r>
          </w:p>
          <w:p w:rsidR="00250958"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 </w:t>
            </w:r>
            <w:r w:rsidR="00250958">
              <w:rPr>
                <w:rFonts w:ascii="Times New Roman" w:hAnsi="Times New Roman" w:cs="Times New Roman"/>
                <w:sz w:val="28"/>
                <w:szCs w:val="28"/>
              </w:rPr>
              <w:t xml:space="preserve">формированию умения начинать и </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заканчивать игровые действия вместе с началом и окончанием музыки; совершенствованию навыков выполнения движений в соответствии с содержанием текста;</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во взаимодействии с педагогом и сверстниками в решении игровых задач.  </w:t>
            </w:r>
          </w:p>
        </w:tc>
        <w:tc>
          <w:tcPr>
            <w:tcW w:w="3697" w:type="dxa"/>
            <w:tcBorders>
              <w:top w:val="single" w:sz="4" w:space="0" w:color="auto"/>
              <w:left w:val="single" w:sz="4" w:space="0" w:color="auto"/>
              <w:right w:val="single" w:sz="4" w:space="0" w:color="auto"/>
            </w:tcBorders>
            <w:shd w:val="clear" w:color="auto" w:fill="auto"/>
          </w:tcPr>
          <w:p w:rsidR="0080342B" w:rsidRDefault="0080342B" w:rsidP="0080342B">
            <w:r>
              <w:rPr>
                <w:rFonts w:ascii="Times New Roman" w:hAnsi="Times New Roman" w:cs="Times New Roman"/>
                <w:sz w:val="28"/>
                <w:szCs w:val="28"/>
              </w:rPr>
              <w:t>М. Раухвергер «Автомобиль», «Марш» М. Красева, «Машина» Попатенко, , Б. Бартока «Играющие дети», «Автомобиль» Р. Рустамова.</w:t>
            </w:r>
          </w:p>
        </w:tc>
      </w:tr>
      <w:tr w:rsidR="0080342B" w:rsidTr="00F33688">
        <w:tc>
          <w:tcPr>
            <w:tcW w:w="1407" w:type="dxa"/>
            <w:vMerge/>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0342B" w:rsidRDefault="00250958" w:rsidP="00250958">
            <w:pPr>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4</w:t>
            </w:r>
            <w:r w:rsidR="0080342B">
              <w:rPr>
                <w:rFonts w:ascii="Times New Roman" w:hAnsi="Times New Roman" w:cs="Times New Roman"/>
                <w:sz w:val="28"/>
                <w:szCs w:val="28"/>
              </w:rPr>
              <w:t>7. Тема «</w:t>
            </w:r>
            <w:r>
              <w:rPr>
                <w:rFonts w:ascii="Times New Roman" w:hAnsi="Times New Roman" w:cs="Times New Roman"/>
                <w:sz w:val="28"/>
                <w:szCs w:val="28"/>
              </w:rPr>
              <w:t>Защитник народа</w:t>
            </w:r>
            <w:r w:rsidR="0080342B">
              <w:rPr>
                <w:rFonts w:ascii="Times New Roman" w:hAnsi="Times New Roman" w:cs="Times New Roman"/>
                <w:sz w:val="28"/>
                <w:szCs w:val="28"/>
              </w:rPr>
              <w:t>»</w:t>
            </w:r>
          </w:p>
          <w:p w:rsidR="00250958" w:rsidRDefault="00250958" w:rsidP="00250958">
            <w:pPr>
              <w:rPr>
                <w:rFonts w:ascii="Times New Roman" w:hAnsi="Times New Roman" w:cs="Times New Roman"/>
                <w:sz w:val="28"/>
                <w:szCs w:val="28"/>
              </w:rPr>
            </w:pPr>
          </w:p>
          <w:p w:rsidR="00250958" w:rsidRDefault="00250958" w:rsidP="00250958">
            <w:pPr>
              <w:rPr>
                <w:rFonts w:ascii="Times New Roman" w:hAnsi="Times New Roman" w:cs="Times New Roman"/>
                <w:sz w:val="28"/>
                <w:szCs w:val="28"/>
              </w:rPr>
            </w:pPr>
          </w:p>
          <w:p w:rsidR="00250958" w:rsidRDefault="00250958" w:rsidP="00250958">
            <w:pPr>
              <w:rPr>
                <w:rFonts w:ascii="Times New Roman" w:hAnsi="Times New Roman" w:cs="Times New Roman"/>
                <w:sz w:val="28"/>
                <w:szCs w:val="28"/>
              </w:rPr>
            </w:pPr>
          </w:p>
          <w:p w:rsidR="00250958" w:rsidRDefault="00250958" w:rsidP="00250958">
            <w:pPr>
              <w:rPr>
                <w:rFonts w:ascii="Times New Roman" w:hAnsi="Times New Roman" w:cs="Times New Roman"/>
                <w:sz w:val="28"/>
                <w:szCs w:val="28"/>
              </w:rPr>
            </w:pPr>
          </w:p>
          <w:p w:rsidR="00250958" w:rsidRDefault="00250958" w:rsidP="00250958">
            <w:pPr>
              <w:rPr>
                <w:rFonts w:ascii="Times New Roman" w:hAnsi="Times New Roman" w:cs="Times New Roman"/>
                <w:sz w:val="28"/>
                <w:szCs w:val="28"/>
              </w:rPr>
            </w:pPr>
          </w:p>
          <w:p w:rsidR="005B3597" w:rsidRDefault="005B3597" w:rsidP="00250958">
            <w:pPr>
              <w:rPr>
                <w:rFonts w:ascii="Times New Roman" w:hAnsi="Times New Roman" w:cs="Times New Roman"/>
                <w:sz w:val="28"/>
                <w:szCs w:val="28"/>
              </w:rPr>
            </w:pPr>
          </w:p>
          <w:p w:rsidR="005B3597" w:rsidRDefault="005B3597" w:rsidP="00250958">
            <w:pPr>
              <w:rPr>
                <w:rFonts w:ascii="Times New Roman" w:hAnsi="Times New Roman" w:cs="Times New Roman"/>
                <w:sz w:val="28"/>
                <w:szCs w:val="28"/>
              </w:rPr>
            </w:pPr>
          </w:p>
          <w:p w:rsidR="00F33688" w:rsidRDefault="00F33688" w:rsidP="00250958">
            <w:pPr>
              <w:rPr>
                <w:rFonts w:ascii="Times New Roman" w:hAnsi="Times New Roman" w:cs="Times New Roman"/>
                <w:sz w:val="28"/>
                <w:szCs w:val="28"/>
              </w:rPr>
            </w:pPr>
          </w:p>
          <w:p w:rsidR="00F33688" w:rsidRDefault="00F33688" w:rsidP="00250958">
            <w:pPr>
              <w:rPr>
                <w:rFonts w:ascii="Times New Roman" w:hAnsi="Times New Roman" w:cs="Times New Roman"/>
                <w:sz w:val="28"/>
                <w:szCs w:val="28"/>
              </w:rPr>
            </w:pPr>
          </w:p>
          <w:p w:rsidR="00F33688" w:rsidRDefault="00F33688" w:rsidP="00250958">
            <w:pPr>
              <w:rPr>
                <w:rFonts w:ascii="Times New Roman" w:hAnsi="Times New Roman" w:cs="Times New Roman"/>
                <w:sz w:val="28"/>
                <w:szCs w:val="28"/>
              </w:rPr>
            </w:pPr>
          </w:p>
          <w:p w:rsidR="00F33688" w:rsidRDefault="00F33688" w:rsidP="00250958">
            <w:pPr>
              <w:rPr>
                <w:rFonts w:ascii="Times New Roman" w:hAnsi="Times New Roman" w:cs="Times New Roman"/>
                <w:sz w:val="28"/>
                <w:szCs w:val="28"/>
              </w:rPr>
            </w:pPr>
          </w:p>
          <w:p w:rsidR="00F33688" w:rsidRDefault="00F33688" w:rsidP="00250958">
            <w:pPr>
              <w:rPr>
                <w:rFonts w:ascii="Times New Roman" w:hAnsi="Times New Roman" w:cs="Times New Roman"/>
                <w:sz w:val="28"/>
                <w:szCs w:val="28"/>
              </w:rPr>
            </w:pPr>
          </w:p>
          <w:p w:rsidR="00F33688" w:rsidRDefault="00F33688" w:rsidP="00250958">
            <w:pPr>
              <w:rPr>
                <w:rFonts w:ascii="Times New Roman" w:hAnsi="Times New Roman" w:cs="Times New Roman"/>
                <w:sz w:val="28"/>
                <w:szCs w:val="28"/>
              </w:rPr>
            </w:pPr>
          </w:p>
          <w:p w:rsidR="00250958" w:rsidRDefault="00250958" w:rsidP="00250958">
            <w:pPr>
              <w:rPr>
                <w:rFonts w:ascii="Times New Roman" w:hAnsi="Times New Roman" w:cs="Times New Roman"/>
                <w:sz w:val="28"/>
                <w:szCs w:val="28"/>
              </w:rPr>
            </w:pPr>
            <w:r>
              <w:rPr>
                <w:rFonts w:ascii="Times New Roman" w:hAnsi="Times New Roman" w:cs="Times New Roman"/>
                <w:sz w:val="28"/>
                <w:szCs w:val="28"/>
              </w:rPr>
              <w:t xml:space="preserve">Занятие № </w:t>
            </w:r>
            <w:r w:rsidR="00D90F0B">
              <w:rPr>
                <w:rFonts w:ascii="Times New Roman" w:hAnsi="Times New Roman" w:cs="Times New Roman"/>
                <w:sz w:val="28"/>
                <w:szCs w:val="28"/>
              </w:rPr>
              <w:t>4</w:t>
            </w:r>
            <w:r>
              <w:rPr>
                <w:rFonts w:ascii="Times New Roman" w:hAnsi="Times New Roman" w:cs="Times New Roman"/>
                <w:sz w:val="28"/>
                <w:szCs w:val="28"/>
              </w:rPr>
              <w:t>8 Тема: Стихи и песни о маме»</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Задачи.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 совершенствованию навыков выполнения движений в соответствии с темпом и ритмом музыки; </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 формированию умения различать контрастный характер музыки</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 воспитанию доброжелательности во взаимодействии с педагогом и сверстниками в решении игровых и познавательных задач.</w:t>
            </w:r>
          </w:p>
          <w:p w:rsidR="0080342B" w:rsidRDefault="0080342B" w:rsidP="0080342B">
            <w:pPr>
              <w:pStyle w:val="NoSpacing"/>
              <w:rPr>
                <w:rFonts w:ascii="Times New Roman" w:hAnsi="Times New Roman" w:cs="Times New Roman"/>
                <w:sz w:val="28"/>
                <w:szCs w:val="28"/>
              </w:rPr>
            </w:pPr>
          </w:p>
          <w:p w:rsidR="0080342B" w:rsidRDefault="0080342B" w:rsidP="0080342B">
            <w:pPr>
              <w:pStyle w:val="NoSpacing"/>
              <w:rPr>
                <w:rFonts w:ascii="Times New Roman" w:hAnsi="Times New Roman" w:cs="Times New Roman"/>
                <w:sz w:val="28"/>
                <w:szCs w:val="28"/>
              </w:rPr>
            </w:pPr>
          </w:p>
          <w:p w:rsidR="005B3597" w:rsidRDefault="005B3597" w:rsidP="0080342B">
            <w:pPr>
              <w:pStyle w:val="NoSpacing"/>
              <w:rPr>
                <w:rFonts w:ascii="Times New Roman" w:hAnsi="Times New Roman" w:cs="Times New Roman"/>
                <w:sz w:val="28"/>
                <w:szCs w:val="28"/>
              </w:rPr>
            </w:pPr>
          </w:p>
          <w:p w:rsidR="005B3597" w:rsidRDefault="005B3597" w:rsidP="0080342B">
            <w:pPr>
              <w:pStyle w:val="NoSpacing"/>
              <w:rPr>
                <w:rFonts w:ascii="Times New Roman" w:hAnsi="Times New Roman" w:cs="Times New Roman"/>
                <w:sz w:val="28"/>
                <w:szCs w:val="28"/>
              </w:rPr>
            </w:pPr>
          </w:p>
          <w:p w:rsidR="005B3597" w:rsidRDefault="005B3597" w:rsidP="0080342B">
            <w:pPr>
              <w:pStyle w:val="NoSpacing"/>
              <w:rPr>
                <w:rFonts w:ascii="Times New Roman" w:hAnsi="Times New Roman" w:cs="Times New Roman"/>
                <w:sz w:val="28"/>
                <w:szCs w:val="28"/>
              </w:rPr>
            </w:pPr>
          </w:p>
          <w:p w:rsidR="00F33688" w:rsidRDefault="00F33688" w:rsidP="0080342B">
            <w:pPr>
              <w:pStyle w:val="NoSpacing"/>
              <w:rPr>
                <w:rFonts w:ascii="Times New Roman" w:hAnsi="Times New Roman" w:cs="Times New Roman"/>
                <w:sz w:val="28"/>
                <w:szCs w:val="28"/>
              </w:rPr>
            </w:pPr>
          </w:p>
          <w:p w:rsidR="00F33688" w:rsidRDefault="00F33688" w:rsidP="0080342B">
            <w:pPr>
              <w:pStyle w:val="NoSpacing"/>
              <w:rPr>
                <w:rFonts w:ascii="Times New Roman" w:hAnsi="Times New Roman" w:cs="Times New Roman"/>
                <w:sz w:val="28"/>
                <w:szCs w:val="28"/>
              </w:rPr>
            </w:pPr>
          </w:p>
          <w:p w:rsidR="00F33688" w:rsidRDefault="00F33688" w:rsidP="0080342B">
            <w:pPr>
              <w:pStyle w:val="NoSpacing"/>
              <w:rPr>
                <w:rFonts w:ascii="Times New Roman" w:hAnsi="Times New Roman" w:cs="Times New Roman"/>
                <w:sz w:val="28"/>
                <w:szCs w:val="28"/>
              </w:rPr>
            </w:pPr>
          </w:p>
          <w:p w:rsidR="00F33688" w:rsidRDefault="00F33688" w:rsidP="0080342B">
            <w:pPr>
              <w:pStyle w:val="NoSpacing"/>
              <w:rPr>
                <w:rFonts w:ascii="Times New Roman" w:hAnsi="Times New Roman" w:cs="Times New Roman"/>
                <w:sz w:val="28"/>
                <w:szCs w:val="28"/>
              </w:rPr>
            </w:pPr>
          </w:p>
          <w:p w:rsidR="00F33688" w:rsidRDefault="00F33688" w:rsidP="0080342B">
            <w:pPr>
              <w:pStyle w:val="NoSpacing"/>
              <w:rPr>
                <w:rFonts w:ascii="Times New Roman" w:hAnsi="Times New Roman" w:cs="Times New Roman"/>
                <w:sz w:val="28"/>
                <w:szCs w:val="28"/>
              </w:rPr>
            </w:pPr>
          </w:p>
          <w:p w:rsidR="00F33688" w:rsidRDefault="00F33688" w:rsidP="0080342B">
            <w:pPr>
              <w:pStyle w:val="NoSpacing"/>
              <w:rPr>
                <w:rFonts w:ascii="Times New Roman" w:hAnsi="Times New Roman" w:cs="Times New Roman"/>
                <w:sz w:val="28"/>
                <w:szCs w:val="28"/>
              </w:rPr>
            </w:pPr>
          </w:p>
          <w:p w:rsidR="00F33688" w:rsidRDefault="00F33688" w:rsidP="0080342B">
            <w:pPr>
              <w:pStyle w:val="NoSpacing"/>
              <w:rPr>
                <w:rFonts w:ascii="Times New Roman" w:hAnsi="Times New Roman" w:cs="Times New Roman"/>
                <w:sz w:val="28"/>
                <w:szCs w:val="28"/>
              </w:rPr>
            </w:pPr>
          </w:p>
          <w:p w:rsidR="00F33688" w:rsidRDefault="00F33688" w:rsidP="0080342B">
            <w:pPr>
              <w:pStyle w:val="NoSpacing"/>
              <w:rPr>
                <w:rFonts w:ascii="Times New Roman" w:hAnsi="Times New Roman" w:cs="Times New Roman"/>
                <w:sz w:val="28"/>
                <w:szCs w:val="28"/>
              </w:rPr>
            </w:pPr>
          </w:p>
          <w:p w:rsidR="00F33688" w:rsidRDefault="00F33688" w:rsidP="0080342B">
            <w:pPr>
              <w:pStyle w:val="NoSpacing"/>
              <w:rPr>
                <w:rFonts w:ascii="Times New Roman" w:hAnsi="Times New Roman" w:cs="Times New Roman"/>
                <w:sz w:val="28"/>
                <w:szCs w:val="28"/>
              </w:rPr>
            </w:pPr>
          </w:p>
          <w:p w:rsidR="00F33688" w:rsidRDefault="00F33688" w:rsidP="0080342B">
            <w:pPr>
              <w:pStyle w:val="NoSpacing"/>
              <w:rPr>
                <w:rFonts w:ascii="Times New Roman" w:hAnsi="Times New Roman" w:cs="Times New Roman"/>
                <w:sz w:val="28"/>
                <w:szCs w:val="28"/>
              </w:rPr>
            </w:pPr>
          </w:p>
          <w:p w:rsidR="00F33688" w:rsidRDefault="00F33688" w:rsidP="0080342B">
            <w:pPr>
              <w:pStyle w:val="NoSpacing"/>
              <w:rPr>
                <w:rFonts w:ascii="Times New Roman" w:hAnsi="Times New Roman" w:cs="Times New Roman"/>
                <w:sz w:val="28"/>
                <w:szCs w:val="28"/>
              </w:rPr>
            </w:pPr>
          </w:p>
          <w:p w:rsidR="0080342B" w:rsidRDefault="00250958"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Задачи. </w:t>
            </w:r>
          </w:p>
          <w:p w:rsidR="00250958" w:rsidRDefault="00250958" w:rsidP="0080342B">
            <w:pPr>
              <w:pStyle w:val="NoSpacing"/>
              <w:rPr>
                <w:rFonts w:ascii="Times New Roman" w:hAnsi="Times New Roman" w:cs="Times New Roman"/>
                <w:sz w:val="28"/>
                <w:szCs w:val="28"/>
              </w:rPr>
            </w:pPr>
            <w:r>
              <w:rPr>
                <w:rFonts w:ascii="Times New Roman" w:hAnsi="Times New Roman" w:cs="Times New Roman"/>
                <w:sz w:val="28"/>
                <w:szCs w:val="28"/>
              </w:rPr>
              <w:t>-учить выполнять ритмические движения с цветами,</w:t>
            </w:r>
          </w:p>
          <w:p w:rsidR="00250958" w:rsidRDefault="00250958" w:rsidP="0080342B">
            <w:pPr>
              <w:pStyle w:val="NoSpacing"/>
              <w:rPr>
                <w:rFonts w:ascii="Times New Roman" w:hAnsi="Times New Roman" w:cs="Times New Roman"/>
                <w:sz w:val="28"/>
                <w:szCs w:val="28"/>
              </w:rPr>
            </w:pPr>
            <w:r>
              <w:rPr>
                <w:rFonts w:ascii="Times New Roman" w:hAnsi="Times New Roman" w:cs="Times New Roman"/>
                <w:sz w:val="28"/>
                <w:szCs w:val="28"/>
              </w:rPr>
              <w:t>-воспитывать чувство любви к маме и бабушке,</w:t>
            </w:r>
          </w:p>
          <w:p w:rsidR="00250958" w:rsidRDefault="00250958" w:rsidP="0080342B">
            <w:pPr>
              <w:pStyle w:val="NoSpacing"/>
              <w:rPr>
                <w:rFonts w:ascii="Times New Roman" w:hAnsi="Times New Roman" w:cs="Times New Roman"/>
                <w:sz w:val="28"/>
                <w:szCs w:val="28"/>
              </w:rPr>
            </w:pPr>
            <w:r>
              <w:rPr>
                <w:rFonts w:ascii="Times New Roman" w:hAnsi="Times New Roman" w:cs="Times New Roman"/>
                <w:sz w:val="28"/>
                <w:szCs w:val="28"/>
              </w:rPr>
              <w:t>-развивать эмоц</w:t>
            </w:r>
            <w:r w:rsidR="005B3597">
              <w:rPr>
                <w:rFonts w:ascii="Times New Roman" w:hAnsi="Times New Roman" w:cs="Times New Roman"/>
                <w:sz w:val="28"/>
                <w:szCs w:val="28"/>
              </w:rPr>
              <w:t>иональную отзывчивость на музыку.</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Игрушки: кукла, зайчик, кошка, лошадка, кубики. «Марш» М. Красева, «Баю-баюшки» латвийская н.п., «Машина» Попатенко, пьеса Е. Пуховой «Грузовик трудится»,  «Строим дом» М. Красева, , «Серый кот» попевка, «Конь» Е. Арсениной, «Кукла» мексиканская народная песен</w:t>
            </w:r>
            <w:r w:rsidR="005B3597">
              <w:rPr>
                <w:rFonts w:ascii="Times New Roman" w:hAnsi="Times New Roman" w:cs="Times New Roman"/>
                <w:sz w:val="28"/>
                <w:szCs w:val="28"/>
              </w:rPr>
              <w:t>ка,</w:t>
            </w:r>
            <w:r>
              <w:rPr>
                <w:rFonts w:ascii="Times New Roman" w:hAnsi="Times New Roman" w:cs="Times New Roman"/>
                <w:sz w:val="28"/>
                <w:szCs w:val="28"/>
              </w:rPr>
              <w:t xml:space="preserve"> «Как у наших у ворот» русская н. м.</w:t>
            </w:r>
          </w:p>
          <w:p w:rsidR="005B3597" w:rsidRDefault="005B3597" w:rsidP="0080342B">
            <w:pPr>
              <w:rPr>
                <w:rFonts w:ascii="Times New Roman" w:hAnsi="Times New Roman" w:cs="Times New Roman"/>
                <w:sz w:val="28"/>
                <w:szCs w:val="28"/>
              </w:rPr>
            </w:pPr>
          </w:p>
          <w:p w:rsidR="00F33688" w:rsidRDefault="00F33688" w:rsidP="0080342B">
            <w:pPr>
              <w:rPr>
                <w:rFonts w:ascii="Times New Roman" w:hAnsi="Times New Roman" w:cs="Times New Roman"/>
                <w:sz w:val="28"/>
                <w:szCs w:val="28"/>
              </w:rPr>
            </w:pPr>
          </w:p>
          <w:p w:rsidR="00F33688" w:rsidRDefault="00F33688" w:rsidP="0080342B">
            <w:pPr>
              <w:rPr>
                <w:rFonts w:ascii="Times New Roman" w:hAnsi="Times New Roman" w:cs="Times New Roman"/>
                <w:sz w:val="28"/>
                <w:szCs w:val="28"/>
              </w:rPr>
            </w:pPr>
          </w:p>
          <w:p w:rsidR="00F33688" w:rsidRDefault="00F33688" w:rsidP="0080342B">
            <w:pPr>
              <w:rPr>
                <w:rFonts w:ascii="Times New Roman" w:hAnsi="Times New Roman" w:cs="Times New Roman"/>
                <w:sz w:val="28"/>
                <w:szCs w:val="28"/>
              </w:rPr>
            </w:pPr>
          </w:p>
          <w:p w:rsidR="00F33688" w:rsidRDefault="00F33688" w:rsidP="0080342B">
            <w:pPr>
              <w:rPr>
                <w:rFonts w:ascii="Times New Roman" w:hAnsi="Times New Roman" w:cs="Times New Roman"/>
                <w:sz w:val="28"/>
                <w:szCs w:val="28"/>
              </w:rPr>
            </w:pPr>
          </w:p>
          <w:p w:rsidR="00F33688" w:rsidRDefault="00F33688" w:rsidP="0080342B">
            <w:pPr>
              <w:rPr>
                <w:rFonts w:ascii="Times New Roman" w:hAnsi="Times New Roman" w:cs="Times New Roman"/>
                <w:sz w:val="28"/>
                <w:szCs w:val="28"/>
              </w:rPr>
            </w:pPr>
          </w:p>
          <w:p w:rsidR="00F33688" w:rsidRDefault="00F33688" w:rsidP="0080342B">
            <w:pPr>
              <w:rPr>
                <w:rFonts w:ascii="Times New Roman" w:hAnsi="Times New Roman" w:cs="Times New Roman"/>
                <w:sz w:val="28"/>
                <w:szCs w:val="28"/>
              </w:rPr>
            </w:pPr>
          </w:p>
          <w:p w:rsidR="005B3597" w:rsidRDefault="005B3597" w:rsidP="0080342B">
            <w:r>
              <w:rPr>
                <w:rFonts w:ascii="Times New Roman" w:hAnsi="Times New Roman" w:cs="Times New Roman"/>
                <w:sz w:val="28"/>
                <w:szCs w:val="28"/>
              </w:rPr>
              <w:t>«песенка для мамы» муз. и сл. Л. Титовой</w:t>
            </w:r>
          </w:p>
        </w:tc>
      </w:tr>
      <w:tr w:rsidR="0080342B" w:rsidTr="00317461">
        <w:tc>
          <w:tcPr>
            <w:tcW w:w="1407" w:type="dxa"/>
            <w:vMerge w:val="restart"/>
            <w:tcBorders>
              <w:top w:val="single" w:sz="4" w:space="0" w:color="auto"/>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Март. </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w:t>
            </w: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5B3597">
            <w:pPr>
              <w:rPr>
                <w:rFonts w:ascii="Times New Roman" w:hAnsi="Times New Roman" w:cs="Times New Roman"/>
                <w:sz w:val="28"/>
                <w:szCs w:val="28"/>
              </w:rPr>
            </w:pPr>
            <w:r>
              <w:rPr>
                <w:rFonts w:ascii="Times New Roman" w:hAnsi="Times New Roman" w:cs="Times New Roman"/>
                <w:sz w:val="28"/>
                <w:szCs w:val="28"/>
              </w:rPr>
              <w:t>З</w:t>
            </w:r>
            <w:r w:rsidR="00D90F0B">
              <w:rPr>
                <w:rFonts w:ascii="Times New Roman" w:hAnsi="Times New Roman" w:cs="Times New Roman"/>
                <w:sz w:val="28"/>
                <w:szCs w:val="28"/>
              </w:rPr>
              <w:t>анятие №49</w:t>
            </w:r>
            <w:r>
              <w:rPr>
                <w:rFonts w:ascii="Times New Roman" w:hAnsi="Times New Roman" w:cs="Times New Roman"/>
                <w:sz w:val="28"/>
                <w:szCs w:val="28"/>
              </w:rPr>
              <w:t>. Тема «</w:t>
            </w:r>
            <w:r w:rsidR="005B3597">
              <w:rPr>
                <w:rFonts w:ascii="Times New Roman" w:hAnsi="Times New Roman" w:cs="Times New Roman"/>
                <w:sz w:val="28"/>
                <w:szCs w:val="28"/>
              </w:rPr>
              <w:t>Самая хорошая</w:t>
            </w:r>
            <w:r>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Задачи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детей выполнять движения в соответствии с характером музыки; </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Овладению умением исполнять песню грустного, напевного характера; Развитию умения различать высокие и низкие звуки; </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Формированию пластики рук, навыка выполнения образных движений, навыка коллективного пения</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Игрушка кот. «Марш» М. Красева, «Баю-баюшки» латвийская н.п., </w:t>
            </w:r>
          </w:p>
          <w:p w:rsidR="0080342B" w:rsidRDefault="0080342B" w:rsidP="0080342B">
            <w:r>
              <w:rPr>
                <w:rFonts w:ascii="Times New Roman" w:hAnsi="Times New Roman" w:cs="Times New Roman"/>
                <w:sz w:val="28"/>
                <w:szCs w:val="28"/>
              </w:rPr>
              <w:t>попевка «Чёрный кот», музыкально-дидактическая игра «Чей домик?», «Серый кот» попевка.</w:t>
            </w:r>
          </w:p>
        </w:tc>
      </w:tr>
      <w:tr w:rsidR="0080342B" w:rsidTr="00317461">
        <w:tc>
          <w:tcPr>
            <w:tcW w:w="1407" w:type="dxa"/>
            <w:vMerge/>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top w:val="single" w:sz="4" w:space="0" w:color="auto"/>
              <w:left w:val="single" w:sz="4" w:space="0" w:color="auto"/>
              <w:right w:val="single" w:sz="4" w:space="0" w:color="auto"/>
            </w:tcBorders>
            <w:shd w:val="clear" w:color="auto" w:fill="auto"/>
          </w:tcPr>
          <w:p w:rsidR="0080342B" w:rsidRDefault="0080342B" w:rsidP="005B3597">
            <w:pPr>
              <w:rPr>
                <w:rFonts w:ascii="Times New Roman" w:hAnsi="Times New Roman" w:cs="Times New Roman"/>
                <w:sz w:val="28"/>
                <w:szCs w:val="28"/>
              </w:rPr>
            </w:pPr>
            <w:r>
              <w:rPr>
                <w:rFonts w:ascii="Times New Roman" w:hAnsi="Times New Roman" w:cs="Times New Roman"/>
                <w:sz w:val="28"/>
                <w:szCs w:val="28"/>
              </w:rPr>
              <w:t>З</w:t>
            </w:r>
            <w:r w:rsidR="00D90F0B">
              <w:rPr>
                <w:rFonts w:ascii="Times New Roman" w:hAnsi="Times New Roman" w:cs="Times New Roman"/>
                <w:sz w:val="28"/>
                <w:szCs w:val="28"/>
              </w:rPr>
              <w:t>анятие №50</w:t>
            </w:r>
            <w:r>
              <w:rPr>
                <w:rFonts w:ascii="Times New Roman" w:hAnsi="Times New Roman" w:cs="Times New Roman"/>
                <w:sz w:val="28"/>
                <w:szCs w:val="28"/>
              </w:rPr>
              <w:t>. Тема «</w:t>
            </w:r>
            <w:r w:rsidR="005B3597">
              <w:rPr>
                <w:rFonts w:ascii="Times New Roman" w:hAnsi="Times New Roman" w:cs="Times New Roman"/>
                <w:sz w:val="28"/>
                <w:szCs w:val="28"/>
              </w:rPr>
              <w:t>К нам пришла весна</w:t>
            </w:r>
            <w:r>
              <w:rPr>
                <w:rFonts w:ascii="Times New Roman" w:hAnsi="Times New Roman" w:cs="Times New Roman"/>
                <w:sz w:val="28"/>
                <w:szCs w:val="28"/>
              </w:rPr>
              <w:t>»</w:t>
            </w:r>
          </w:p>
        </w:tc>
        <w:tc>
          <w:tcPr>
            <w:tcW w:w="7423" w:type="dxa"/>
            <w:gridSpan w:val="3"/>
            <w:tcBorders>
              <w:top w:val="single" w:sz="4" w:space="0" w:color="auto"/>
              <w:left w:val="single" w:sz="4" w:space="0" w:color="auto"/>
              <w:right w:val="single" w:sz="4" w:space="0" w:color="auto"/>
            </w:tcBorders>
            <w:shd w:val="clear" w:color="auto" w:fill="auto"/>
          </w:tcPr>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Совершенствованию умений детей выполнять движения в соответствии с характером музыки;</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Овладению умением в игровой форме различать контрастные звучания;</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Развитию и совершенствованию певческой интонации; </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Развитию навыка выразительного движения; </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Овладевать умением чисто интонировать мелодию песни.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r>
              <w:rPr>
                <w:rFonts w:ascii="Times New Roman" w:hAnsi="Times New Roman" w:cs="Times New Roman"/>
                <w:sz w:val="28"/>
                <w:szCs w:val="28"/>
              </w:rPr>
              <w:t xml:space="preserve"> «Марш» М. Красева, «Баю-баюшки» латвийская н.п.,  «Русская плясовая» в обр. В. Карасевой, «Кис-кис» Е. Арсениной, «Кощка» А. Александрова, музыкально-дидактическая игра «Чей домик?», подвижная игра «Шаловливые котята», «Колыбельная» С. Разорёнова, стихотворение Е. Арсениной «Спят усталые ребята».</w:t>
            </w:r>
          </w:p>
        </w:tc>
      </w:tr>
      <w:tr w:rsidR="0080342B" w:rsidTr="00317461">
        <w:tc>
          <w:tcPr>
            <w:tcW w:w="1407" w:type="dxa"/>
            <w:vMerge/>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0342B" w:rsidRDefault="005B3597" w:rsidP="00D90F0B">
            <w:pPr>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51</w:t>
            </w:r>
            <w:r>
              <w:rPr>
                <w:rFonts w:ascii="Times New Roman" w:hAnsi="Times New Roman" w:cs="Times New Roman"/>
                <w:sz w:val="28"/>
                <w:szCs w:val="28"/>
              </w:rPr>
              <w:t>. Тема «Прибаутки, потешки, песни</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Задачи.</w:t>
            </w:r>
          </w:p>
          <w:p w:rsidR="0080342B" w:rsidRDefault="005B3597" w:rsidP="0080342B">
            <w:pPr>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Развитию умений детей начинать, выполнять и заканчивать движения вместе с музыкой; Формированию умения слушать до конца песни разного характера и содержания, подпевать окончание фраз;</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Овладению умением детей различать контрастные пьесы в новой подвижной игрой; </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Овладению умением различать смену времени года, изменения в природе рассматривать красочную иллюстрацию,  в игровой форме участвовать в диалоге со взрослым;</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Воспитанию доброжелательности со сверстниками в совместной деятельность</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Иллюстрация «Ранняя весна», игрушка птичка. «Марш» М. Красева, Р. </w:t>
            </w: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Рустамов «Птички летают» и «Птички</w:t>
            </w:r>
          </w:p>
          <w:p w:rsidR="0080342B" w:rsidRDefault="0080342B" w:rsidP="0080342B">
            <w:r>
              <w:rPr>
                <w:rFonts w:ascii="Times New Roman" w:hAnsi="Times New Roman" w:cs="Times New Roman"/>
                <w:sz w:val="28"/>
                <w:szCs w:val="28"/>
              </w:rPr>
              <w:t>клюют», стихотворение Е. Арсениной «Отошли прочь холода», «Птичка» М. Раухвергера, «Вороны» детская песенка.</w:t>
            </w:r>
          </w:p>
        </w:tc>
      </w:tr>
      <w:tr w:rsidR="0080342B" w:rsidTr="00317461">
        <w:tc>
          <w:tcPr>
            <w:tcW w:w="1407" w:type="dxa"/>
            <w:vMerge/>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top w:val="single" w:sz="4" w:space="0" w:color="auto"/>
              <w:left w:val="single" w:sz="4" w:space="0" w:color="auto"/>
              <w:right w:val="single" w:sz="4" w:space="0" w:color="auto"/>
            </w:tcBorders>
            <w:shd w:val="clear" w:color="auto" w:fill="auto"/>
          </w:tcPr>
          <w:p w:rsidR="0080342B" w:rsidRDefault="005B3597" w:rsidP="00D90F0B">
            <w:pPr>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52</w:t>
            </w:r>
            <w:r>
              <w:rPr>
                <w:rFonts w:ascii="Times New Roman" w:hAnsi="Times New Roman" w:cs="Times New Roman"/>
                <w:sz w:val="28"/>
                <w:szCs w:val="28"/>
              </w:rPr>
              <w:t>. Тема «Кисонька -мурысонька</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Задачи.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Совершенствованию навыка выполнения ходьбы под музыку марша; </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Развитию умения детей различать м</w:t>
            </w:r>
            <w:r w:rsidR="005B3597">
              <w:rPr>
                <w:rFonts w:ascii="Times New Roman" w:hAnsi="Times New Roman" w:cs="Times New Roman"/>
                <w:sz w:val="28"/>
                <w:szCs w:val="28"/>
              </w:rPr>
              <w:t xml:space="preserve">елодии контрастного характера; </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Овладению умением выполнять образные движения в соответствии с характером музыки;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Овладению умением в игровой форме различать жанры музыки (песня, пляска); Формированию умения имитировать голоса птиц, подстраиваясь к голосу взрослого; </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Воспитанию доброжелательности со сверстниками в совместной деятельность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Иллюстрация «Хоровод птиц на лесной проталинке», шапочка вороны. «Марш» М. Красева, Р. Рустамов «Птички летают» и «Птички клюют», Г. Фрид «Весенняя песенка», «Вороны» детская песенка, «Гуси» русская н.п., дидактическая игра «Весенняя песенка», игра «У каждой птички своя </w:t>
            </w: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p>
          <w:p w:rsidR="0080342B" w:rsidRDefault="0080342B" w:rsidP="0080342B">
            <w:r>
              <w:rPr>
                <w:rFonts w:ascii="Times New Roman" w:hAnsi="Times New Roman" w:cs="Times New Roman"/>
                <w:sz w:val="28"/>
                <w:szCs w:val="28"/>
              </w:rPr>
              <w:t>песенка».</w:t>
            </w:r>
          </w:p>
        </w:tc>
      </w:tr>
      <w:tr w:rsidR="0080342B" w:rsidTr="00317461">
        <w:tc>
          <w:tcPr>
            <w:tcW w:w="1407" w:type="dxa"/>
            <w:vMerge/>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0342B" w:rsidRDefault="005B3597" w:rsidP="005B3597">
            <w:pPr>
              <w:rPr>
                <w:rFonts w:ascii="Times New Roman" w:hAnsi="Times New Roman" w:cs="Times New Roman"/>
                <w:sz w:val="28"/>
                <w:szCs w:val="28"/>
              </w:rPr>
            </w:pPr>
            <w:r>
              <w:rPr>
                <w:rFonts w:ascii="Times New Roman" w:hAnsi="Times New Roman" w:cs="Times New Roman"/>
                <w:sz w:val="28"/>
                <w:szCs w:val="28"/>
              </w:rPr>
              <w:t>Занятие №5</w:t>
            </w:r>
            <w:r w:rsidR="00D90F0B">
              <w:rPr>
                <w:rFonts w:ascii="Times New Roman" w:hAnsi="Times New Roman" w:cs="Times New Roman"/>
                <w:sz w:val="28"/>
                <w:szCs w:val="28"/>
              </w:rPr>
              <w:t>3</w:t>
            </w:r>
            <w:r w:rsidR="0080342B">
              <w:rPr>
                <w:rFonts w:ascii="Times New Roman" w:hAnsi="Times New Roman" w:cs="Times New Roman"/>
                <w:sz w:val="28"/>
                <w:szCs w:val="28"/>
              </w:rPr>
              <w:t>. Тема «</w:t>
            </w:r>
            <w:r>
              <w:rPr>
                <w:rFonts w:ascii="Times New Roman" w:hAnsi="Times New Roman" w:cs="Times New Roman"/>
                <w:sz w:val="28"/>
                <w:szCs w:val="28"/>
              </w:rPr>
              <w:t>Музыка, игры, песни</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Задачи.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Формированию умений детей узнавать голоса птиц; </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Овладевать умением запоминать слова и мелодию русской народной потешки; Совершенствованию умения различать высоту звука; развитию навыка протяжного пения, сопровождая его игровыми действиями и выполнением характерных движений;</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Воспитанию доброжелательности со </w:t>
            </w: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сверстниками в совместной деятельность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r>
              <w:rPr>
                <w:rFonts w:ascii="Times New Roman" w:hAnsi="Times New Roman" w:cs="Times New Roman"/>
                <w:sz w:val="28"/>
                <w:szCs w:val="28"/>
              </w:rPr>
              <w:t>«Марш» М. Красева, Р. Рустамов «Птички летают» и «Птички клюют», Г. Фрид «Весенняя песенка», «Вороны» детская песенка, «Гуси» русская н.п., дидактическая игра «Весенняя песенка», украинская н.п. «Ой, бежит ручьём вода», «Солнышко-вёдрышко» русская н. потешка, музыкально-дидактическая игра «Птицы и птенчики»,  «Птичка» М. Раухвергера.</w:t>
            </w:r>
          </w:p>
        </w:tc>
      </w:tr>
      <w:tr w:rsidR="0080342B" w:rsidTr="00317461">
        <w:tc>
          <w:tcPr>
            <w:tcW w:w="1407" w:type="dxa"/>
            <w:vMerge/>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0342B" w:rsidRDefault="005B3597" w:rsidP="00D90F0B">
            <w:pPr>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54</w:t>
            </w:r>
            <w:r w:rsidR="0080342B">
              <w:rPr>
                <w:rFonts w:ascii="Times New Roman" w:hAnsi="Times New Roman" w:cs="Times New Roman"/>
                <w:sz w:val="28"/>
                <w:szCs w:val="28"/>
              </w:rPr>
              <w:t>. Тема «</w:t>
            </w:r>
            <w:r>
              <w:rPr>
                <w:rFonts w:ascii="Times New Roman" w:hAnsi="Times New Roman" w:cs="Times New Roman"/>
                <w:sz w:val="28"/>
                <w:szCs w:val="28"/>
              </w:rPr>
              <w:t>Звонко капают капели</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Задачи.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детей двигаться прогулочным шагом под музыку; </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Овладению умений в игровой форме ориентироваться в пространстве;</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Развитию умения самостоятельно определять по голосу названия птиц; закреплять умение различать звуки по высоте;</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Овладению умением понимать и пересказывать содержание песни; формированию навыка хорового пения, выполнения плясовых движений под плясовую мелодию;</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Воспитанию доброжелательности со сверстниками в совместной деятельность.</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r>
              <w:rPr>
                <w:rFonts w:ascii="Times New Roman" w:hAnsi="Times New Roman" w:cs="Times New Roman"/>
                <w:sz w:val="28"/>
                <w:szCs w:val="28"/>
              </w:rPr>
              <w:t xml:space="preserve">Запись голосов птиц (кукушка, ворона, воробей),  Т. Ломовая «Погуляем», «Марш» М. Красева, Р. Рустамов «Птички летают» и «Птички клюют», «Вороны» детская песенка, «Гуси» русская н.п., музыкально-дидактическая игра «Птицы и птенчики», украинская н.п. «Ой, бежит ручьём вода», «Солнышко-вёдрышко» русская н. потешка,   «Птичка» М. Раухвергера. </w:t>
            </w:r>
          </w:p>
        </w:tc>
      </w:tr>
      <w:tr w:rsidR="0080342B" w:rsidTr="00317461">
        <w:tc>
          <w:tcPr>
            <w:tcW w:w="1407" w:type="dxa"/>
            <w:vMerge/>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0342B" w:rsidRDefault="005B3597" w:rsidP="00D90F0B">
            <w:pPr>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55</w:t>
            </w:r>
            <w:r w:rsidR="0080342B">
              <w:rPr>
                <w:rFonts w:ascii="Times New Roman" w:hAnsi="Times New Roman" w:cs="Times New Roman"/>
                <w:sz w:val="28"/>
                <w:szCs w:val="28"/>
              </w:rPr>
              <w:t>. Тема «</w:t>
            </w:r>
            <w:r>
              <w:rPr>
                <w:rFonts w:ascii="Times New Roman" w:hAnsi="Times New Roman" w:cs="Times New Roman"/>
                <w:sz w:val="28"/>
                <w:szCs w:val="28"/>
              </w:rPr>
              <w:t>Весенние забавы для детей</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Овладению умением детей выполнять движения с цветами и ориентироваться в пространстве; </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Формированию навыка чёткого проговаривания текста песни</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Искусственные подснежники. Т. Ломовая «Погуляем», Г. Фрид «Весенняя песенка», «Солнышко-вёдрышко» русская н. потешка, Т. Вилькорейская «Греет солнышко </w:t>
            </w: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p>
          <w:p w:rsidR="0080342B" w:rsidRDefault="0080342B" w:rsidP="0080342B">
            <w:r>
              <w:rPr>
                <w:rFonts w:ascii="Times New Roman" w:hAnsi="Times New Roman" w:cs="Times New Roman"/>
                <w:sz w:val="28"/>
                <w:szCs w:val="28"/>
              </w:rPr>
              <w:t xml:space="preserve">теплее».  </w:t>
            </w:r>
          </w:p>
        </w:tc>
      </w:tr>
      <w:tr w:rsidR="0080342B" w:rsidTr="00317461">
        <w:tc>
          <w:tcPr>
            <w:tcW w:w="1407" w:type="dxa"/>
            <w:vMerge/>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0342B" w:rsidRDefault="005B3597" w:rsidP="00D90F0B">
            <w:pPr>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56</w:t>
            </w:r>
            <w:r>
              <w:rPr>
                <w:rFonts w:ascii="Times New Roman" w:hAnsi="Times New Roman" w:cs="Times New Roman"/>
                <w:sz w:val="28"/>
                <w:szCs w:val="28"/>
              </w:rPr>
              <w:t>. Тема «Веселые воробушки</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Задачи.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Развитию умений детей ориентироваться в пространстве; </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Формированию навыка составления аппликации под впечатлением от музыкального произведения;</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Совершенствованию умений выполнять движения с цветами в соответствии с темпом и ритмом мелодии песни;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Воспитанию доброжелательности со сверстниками в совместной деятельность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r>
              <w:rPr>
                <w:rFonts w:ascii="Times New Roman" w:hAnsi="Times New Roman" w:cs="Times New Roman"/>
                <w:sz w:val="28"/>
                <w:szCs w:val="28"/>
              </w:rPr>
              <w:t>Ваза с искусственными подснежниками, Т. Ломовая «Погуляем», Р. Рустамов «Птички летают» и «Птички клюют», Г. Фрид «Весенняя песенка», Т. Вилькорейская «Греет солнышко теплее», «Я иду с цветами» Е. Тиличеевой.</w:t>
            </w:r>
          </w:p>
        </w:tc>
      </w:tr>
      <w:tr w:rsidR="0080342B" w:rsidTr="00317461">
        <w:tc>
          <w:tcPr>
            <w:tcW w:w="1407" w:type="dxa"/>
            <w:vMerge w:val="restart"/>
            <w:tcBorders>
              <w:top w:val="single" w:sz="4" w:space="0" w:color="auto"/>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Апрель.</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w:t>
            </w: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0342B" w:rsidRDefault="00D90F0B" w:rsidP="005B3597">
            <w:pPr>
              <w:rPr>
                <w:rFonts w:ascii="Times New Roman" w:hAnsi="Times New Roman" w:cs="Times New Roman"/>
                <w:sz w:val="28"/>
                <w:szCs w:val="28"/>
              </w:rPr>
            </w:pPr>
            <w:r>
              <w:rPr>
                <w:rFonts w:ascii="Times New Roman" w:hAnsi="Times New Roman" w:cs="Times New Roman"/>
                <w:sz w:val="28"/>
                <w:szCs w:val="28"/>
              </w:rPr>
              <w:t>Занятие №57</w:t>
            </w:r>
            <w:r w:rsidR="0080342B">
              <w:rPr>
                <w:rFonts w:ascii="Times New Roman" w:hAnsi="Times New Roman" w:cs="Times New Roman"/>
                <w:sz w:val="28"/>
                <w:szCs w:val="28"/>
              </w:rPr>
              <w:t>. Тема «</w:t>
            </w:r>
            <w:r w:rsidR="005B3597">
              <w:rPr>
                <w:rFonts w:ascii="Times New Roman" w:hAnsi="Times New Roman" w:cs="Times New Roman"/>
                <w:sz w:val="28"/>
                <w:szCs w:val="28"/>
              </w:rPr>
              <w:t>Как хорошо, что пришла к анм весна</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Задачи. </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Совершенствованию навыка самостоятельно начинать и заканчивать движения в соответствии с музыкальным произведением;</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Овладению умением выполнять движения с цветами; </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Формированию навыка хорового пения;</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Овладению умением запоминать слова и мелодию песен.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Бумажные полевые цветы, венок из цветов. Т. Ломовая «Погуляем», «Я иду с цветами» Е. Тиличеевой, Т. Вилькорейская «Греет солнышко теплее», «Солнышко-вёдрышко» русская н. потешка, «Солнышко» Т. Попатенко, Р. Рустамов «Птички летают» и «Птички клюют».</w:t>
            </w: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p>
        </w:tc>
      </w:tr>
      <w:tr w:rsidR="0080342B" w:rsidTr="00317461">
        <w:tc>
          <w:tcPr>
            <w:tcW w:w="1407" w:type="dxa"/>
            <w:vMerge/>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0342B" w:rsidRDefault="005B3597" w:rsidP="00D90F0B">
            <w:pPr>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58</w:t>
            </w:r>
            <w:r>
              <w:rPr>
                <w:rFonts w:ascii="Times New Roman" w:hAnsi="Times New Roman" w:cs="Times New Roman"/>
                <w:sz w:val="28"/>
                <w:szCs w:val="28"/>
              </w:rPr>
              <w:t>. Тема «Солнечный зайчик</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Задачи.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овладению умением выполнять образно-имитационные движения, слушать до конца и запоминать мелодию и слова новой песни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развитию в игровой форме динамического слуха</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формированию импровизационно-игровых навыков.</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r>
              <w:rPr>
                <w:rFonts w:ascii="Times New Roman" w:hAnsi="Times New Roman" w:cs="Times New Roman"/>
                <w:sz w:val="28"/>
                <w:szCs w:val="28"/>
              </w:rPr>
              <w:t>Игрушечный самолёт, бумажные самолётики на каждого ребёнка. «Марш» М. Красева, В. Нечаев «Самолёты полетели», «Самолёт» А. Попатенко, дидактическая игра «Далеко – близко».</w:t>
            </w:r>
          </w:p>
        </w:tc>
      </w:tr>
      <w:tr w:rsidR="0080342B" w:rsidTr="00317461">
        <w:tc>
          <w:tcPr>
            <w:tcW w:w="1407" w:type="dxa"/>
            <w:vMerge/>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top w:val="single" w:sz="4" w:space="0" w:color="auto"/>
              <w:left w:val="single" w:sz="4" w:space="0" w:color="auto"/>
              <w:right w:val="single" w:sz="4" w:space="0" w:color="auto"/>
            </w:tcBorders>
            <w:shd w:val="clear" w:color="auto" w:fill="auto"/>
          </w:tcPr>
          <w:p w:rsidR="0080342B" w:rsidRDefault="005B3597" w:rsidP="00D90F0B">
            <w:pPr>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59</w:t>
            </w:r>
            <w:r w:rsidR="0080342B">
              <w:rPr>
                <w:rFonts w:ascii="Times New Roman" w:hAnsi="Times New Roman" w:cs="Times New Roman"/>
                <w:sz w:val="28"/>
                <w:szCs w:val="28"/>
              </w:rPr>
              <w:t>. Тема «</w:t>
            </w:r>
            <w:r>
              <w:rPr>
                <w:rFonts w:ascii="Times New Roman" w:hAnsi="Times New Roman" w:cs="Times New Roman"/>
                <w:sz w:val="28"/>
                <w:szCs w:val="28"/>
              </w:rPr>
              <w:t>Ручейки весенние</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Задачи.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совершенствованию умений детей ориентироваться в пространстве и развитию координацию движений</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овладению умением запоминать слова и мелодию песни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совершенствованию умения выполнять образно-имитационные движения под музыку</w:t>
            </w: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развитию динамического слуха.</w:t>
            </w:r>
            <w:r>
              <w:rPr>
                <w:rFonts w:ascii="Times New Roman" w:hAnsi="Times New Roman" w:cs="Times New Roman"/>
                <w:sz w:val="28"/>
                <w:szCs w:val="28"/>
                <w:lang w:val="en-US"/>
              </w:rPr>
              <w:t xml:space="preserve"> </w:t>
            </w:r>
          </w:p>
        </w:tc>
        <w:tc>
          <w:tcPr>
            <w:tcW w:w="3697" w:type="dxa"/>
            <w:tcBorders>
              <w:top w:val="single" w:sz="4" w:space="0" w:color="auto"/>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Игрушки: птичка, самолёт. «Марш» М. Красева, В. Нечаев «Самолёты полетели», Р. Рустамов «Птички летают», «Самолёт» А. Попатенко, дидактическая игра «Далеко – близко», «Русская плясовая» в обр. В. Карасевой.</w:t>
            </w: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p>
        </w:tc>
      </w:tr>
      <w:tr w:rsidR="0080342B" w:rsidTr="00317461">
        <w:tc>
          <w:tcPr>
            <w:tcW w:w="1407" w:type="dxa"/>
            <w:vMerge/>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left w:val="single" w:sz="4" w:space="0" w:color="auto"/>
              <w:bottom w:val="single" w:sz="4" w:space="0" w:color="auto"/>
              <w:right w:val="single" w:sz="4" w:space="0" w:color="auto"/>
            </w:tcBorders>
            <w:shd w:val="clear" w:color="auto" w:fill="auto"/>
          </w:tcPr>
          <w:p w:rsidR="0080342B" w:rsidRDefault="005B3597" w:rsidP="00D90F0B">
            <w:pPr>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60</w:t>
            </w:r>
            <w:r w:rsidR="0080342B">
              <w:rPr>
                <w:rFonts w:ascii="Times New Roman" w:hAnsi="Times New Roman" w:cs="Times New Roman"/>
                <w:sz w:val="28"/>
                <w:szCs w:val="28"/>
              </w:rPr>
              <w:t>. Тема «</w:t>
            </w:r>
            <w:r>
              <w:rPr>
                <w:rFonts w:ascii="Times New Roman" w:hAnsi="Times New Roman" w:cs="Times New Roman"/>
                <w:sz w:val="28"/>
                <w:szCs w:val="28"/>
              </w:rPr>
              <w:t>К нам вернулись птицы</w:t>
            </w:r>
            <w:r w:rsidR="0080342B">
              <w:rPr>
                <w:rFonts w:ascii="Times New Roman" w:hAnsi="Times New Roman" w:cs="Times New Roman"/>
                <w:sz w:val="28"/>
                <w:szCs w:val="28"/>
              </w:rPr>
              <w:t>»</w:t>
            </w:r>
          </w:p>
        </w:tc>
        <w:tc>
          <w:tcPr>
            <w:tcW w:w="7423" w:type="dxa"/>
            <w:gridSpan w:val="3"/>
            <w:tcBorders>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Задачи.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развитию умения детей переходить с шага на бег в соответствии с темпом и ритмом музыки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овладению умением выразительно выполнять движения под музыку, выполнять шаг польки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совершенствованию навыков пения знакомых песен.</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совместной деятельность. </w:t>
            </w:r>
          </w:p>
        </w:tc>
        <w:tc>
          <w:tcPr>
            <w:tcW w:w="3697" w:type="dxa"/>
            <w:tcBorders>
              <w:left w:val="single" w:sz="4" w:space="0" w:color="auto"/>
              <w:bottom w:val="single" w:sz="4" w:space="0" w:color="auto"/>
              <w:right w:val="single" w:sz="4" w:space="0" w:color="auto"/>
            </w:tcBorders>
            <w:shd w:val="clear" w:color="auto" w:fill="auto"/>
          </w:tcPr>
          <w:p w:rsidR="0080342B" w:rsidRDefault="0080342B" w:rsidP="0080342B">
            <w:r>
              <w:rPr>
                <w:rFonts w:ascii="Times New Roman" w:hAnsi="Times New Roman" w:cs="Times New Roman"/>
                <w:sz w:val="28"/>
                <w:szCs w:val="28"/>
              </w:rPr>
              <w:t>Игрушки: кукла и медведь, галстуки – бабочки на каждого мальчика и ободки с бантиками на каждую девочку. «Марш» М. Красева, А. Александров «Марш и бег», Д. Шостакович «Медведь»,  «Кукла» мексиканская н.п., «Баю-баюшки» латвийская н.п.,  М. Качурбина «Мишка с куклой пляшут полечку».</w:t>
            </w:r>
          </w:p>
        </w:tc>
      </w:tr>
      <w:tr w:rsidR="0080342B" w:rsidTr="00317461">
        <w:tc>
          <w:tcPr>
            <w:tcW w:w="1407" w:type="dxa"/>
            <w:vMerge/>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top w:val="single" w:sz="4" w:space="0" w:color="auto"/>
              <w:left w:val="single" w:sz="4" w:space="0" w:color="auto"/>
              <w:right w:val="single" w:sz="4" w:space="0" w:color="auto"/>
            </w:tcBorders>
            <w:shd w:val="clear" w:color="auto" w:fill="auto"/>
          </w:tcPr>
          <w:p w:rsidR="0080342B" w:rsidRDefault="00D90F0B" w:rsidP="005B3597">
            <w:pPr>
              <w:rPr>
                <w:rFonts w:ascii="Times New Roman" w:hAnsi="Times New Roman" w:cs="Times New Roman"/>
                <w:sz w:val="28"/>
                <w:szCs w:val="28"/>
              </w:rPr>
            </w:pPr>
            <w:r>
              <w:rPr>
                <w:rFonts w:ascii="Times New Roman" w:hAnsi="Times New Roman" w:cs="Times New Roman"/>
                <w:sz w:val="28"/>
                <w:szCs w:val="28"/>
              </w:rPr>
              <w:t>Занятие №61</w:t>
            </w:r>
            <w:r w:rsidR="0080342B">
              <w:rPr>
                <w:rFonts w:ascii="Times New Roman" w:hAnsi="Times New Roman" w:cs="Times New Roman"/>
                <w:sz w:val="28"/>
                <w:szCs w:val="28"/>
              </w:rPr>
              <w:t>. Тема «</w:t>
            </w:r>
            <w:r w:rsidR="005B3597">
              <w:rPr>
                <w:rFonts w:ascii="Times New Roman" w:hAnsi="Times New Roman" w:cs="Times New Roman"/>
                <w:sz w:val="28"/>
                <w:szCs w:val="28"/>
              </w:rPr>
              <w:t>Одуванчики</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Задачи.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овладению умением выполнять движения под музыку в соответствии с её темпом и характером, ориентироваться в пространстве</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развитию умений чётко и выразительно выполнять плясовые движения польки</w:t>
            </w: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развитию, в игровой форме, узнавать звучание</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музыкальных инструментов</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формированию навыка имитации голосом звучания музыкальных инструментов (скрипка, барабан, балалайка).  </w:t>
            </w:r>
          </w:p>
        </w:tc>
        <w:tc>
          <w:tcPr>
            <w:tcW w:w="3697" w:type="dxa"/>
            <w:tcBorders>
              <w:top w:val="single" w:sz="4" w:space="0" w:color="auto"/>
              <w:left w:val="single" w:sz="4" w:space="0" w:color="auto"/>
              <w:right w:val="single" w:sz="4" w:space="0" w:color="auto"/>
            </w:tcBorders>
            <w:shd w:val="clear" w:color="auto" w:fill="auto"/>
          </w:tcPr>
          <w:p w:rsidR="0080342B" w:rsidRDefault="0080342B" w:rsidP="0080342B">
            <w:r>
              <w:rPr>
                <w:rFonts w:ascii="Times New Roman" w:hAnsi="Times New Roman" w:cs="Times New Roman"/>
                <w:sz w:val="28"/>
                <w:szCs w:val="28"/>
              </w:rPr>
              <w:t>Карточки с изображением музыкальных инструментов: скрипка, барабан, балалайка.  А. Александров «Марш и бег», М. Качурбина «Мишка с куклой пляшут полечку, А. Филиппенко «Весёлые музыканты», «Барабан» М. Карасева, , А. Александров «Марш и бег».</w:t>
            </w:r>
          </w:p>
        </w:tc>
      </w:tr>
      <w:tr w:rsidR="0080342B" w:rsidTr="00A522D1">
        <w:tc>
          <w:tcPr>
            <w:tcW w:w="1407" w:type="dxa"/>
            <w:vMerge/>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5B3597">
            <w:pPr>
              <w:rPr>
                <w:rFonts w:ascii="Times New Roman" w:hAnsi="Times New Roman" w:cs="Times New Roman"/>
                <w:sz w:val="28"/>
                <w:szCs w:val="28"/>
              </w:rPr>
            </w:pPr>
            <w:r>
              <w:rPr>
                <w:rFonts w:ascii="Times New Roman" w:hAnsi="Times New Roman" w:cs="Times New Roman"/>
                <w:sz w:val="28"/>
                <w:szCs w:val="28"/>
              </w:rPr>
              <w:t>Занятие №</w:t>
            </w:r>
            <w:r w:rsidR="005B3597">
              <w:rPr>
                <w:rFonts w:ascii="Times New Roman" w:hAnsi="Times New Roman" w:cs="Times New Roman"/>
                <w:sz w:val="28"/>
                <w:szCs w:val="28"/>
              </w:rPr>
              <w:t>6</w:t>
            </w:r>
            <w:r w:rsidR="00D90F0B">
              <w:rPr>
                <w:rFonts w:ascii="Times New Roman" w:hAnsi="Times New Roman" w:cs="Times New Roman"/>
                <w:sz w:val="28"/>
                <w:szCs w:val="28"/>
              </w:rPr>
              <w:t>2</w:t>
            </w:r>
            <w:r>
              <w:rPr>
                <w:rFonts w:ascii="Times New Roman" w:hAnsi="Times New Roman" w:cs="Times New Roman"/>
                <w:sz w:val="28"/>
                <w:szCs w:val="28"/>
              </w:rPr>
              <w:t>. Тема «</w:t>
            </w:r>
            <w:r w:rsidR="005B3597">
              <w:rPr>
                <w:rFonts w:ascii="Times New Roman" w:hAnsi="Times New Roman" w:cs="Times New Roman"/>
                <w:sz w:val="28"/>
                <w:szCs w:val="28"/>
              </w:rPr>
              <w:t>Мотыльки и бабочки</w:t>
            </w:r>
            <w:r>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формированию у детей навыка ориентировки в пространстве</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запоминать слова песни, имитируя голосом звучание муз. инструментов (скрипка, барабан, балалайка)</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в игровой форме совершенствованию умений различать тембр музыкальной игрушки – овладению умением  самостоятельно выполнять плясовые движения в парах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r>
              <w:rPr>
                <w:rFonts w:ascii="Times New Roman" w:hAnsi="Times New Roman" w:cs="Times New Roman"/>
                <w:sz w:val="28"/>
                <w:szCs w:val="28"/>
              </w:rPr>
              <w:t>Погремушки, барабаны, дудки. В. Нечаев «Самолёты полетели», Г. Фрид «Весенняя песенка», «Жуки» венгерская н.м. в обр. Л. Вишкарёва,  А. Филиппенко «Весёлые музыканты», Е. Тиличеева «Угадай, на чём играю», М. Качурбина «Мишка с куклой пляшут полечку».</w:t>
            </w:r>
          </w:p>
        </w:tc>
      </w:tr>
      <w:tr w:rsidR="0080342B" w:rsidTr="00A522D1">
        <w:tc>
          <w:tcPr>
            <w:tcW w:w="1407" w:type="dxa"/>
            <w:vMerge/>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top w:val="single" w:sz="4" w:space="0" w:color="auto"/>
              <w:left w:val="single" w:sz="4" w:space="0" w:color="auto"/>
              <w:right w:val="single" w:sz="4" w:space="0" w:color="auto"/>
            </w:tcBorders>
            <w:shd w:val="clear" w:color="auto" w:fill="auto"/>
          </w:tcPr>
          <w:p w:rsidR="0080342B" w:rsidRDefault="005B3597" w:rsidP="00D90F0B">
            <w:pPr>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63</w:t>
            </w:r>
            <w:r w:rsidR="0080342B">
              <w:rPr>
                <w:rFonts w:ascii="Times New Roman" w:hAnsi="Times New Roman" w:cs="Times New Roman"/>
                <w:sz w:val="28"/>
                <w:szCs w:val="28"/>
              </w:rPr>
              <w:t>. Тема «</w:t>
            </w:r>
            <w:r>
              <w:rPr>
                <w:rFonts w:ascii="Times New Roman" w:hAnsi="Times New Roman" w:cs="Times New Roman"/>
                <w:sz w:val="28"/>
                <w:szCs w:val="28"/>
              </w:rPr>
              <w:t>Мой конек</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Задачи.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овладению умением детей эмоционально передавать образ жука и ориентироваться в пространстве, двигаться в соответствии с 2-х частной форм</w:t>
            </w:r>
            <w:r w:rsidR="005B3597">
              <w:rPr>
                <w:rFonts w:ascii="Times New Roman" w:hAnsi="Times New Roman" w:cs="Times New Roman"/>
                <w:sz w:val="28"/>
                <w:szCs w:val="28"/>
              </w:rPr>
              <w:t xml:space="preserve">ой музыкального произведения и </w:t>
            </w:r>
            <w:r>
              <w:rPr>
                <w:rFonts w:ascii="Times New Roman" w:hAnsi="Times New Roman" w:cs="Times New Roman"/>
                <w:sz w:val="28"/>
                <w:szCs w:val="28"/>
              </w:rPr>
              <w:t>силой звучания</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развитию умений определять по аккомпанементу знакомую песню, понимать и пересказывать её содержание; формированию навыков пения с одновременным выполнение движений</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овладению умением имитировать голосом жужжание жука. </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воспитанию доброжелательности со сверстниками в совместной деятельность.</w:t>
            </w:r>
          </w:p>
        </w:tc>
        <w:tc>
          <w:tcPr>
            <w:tcW w:w="3697" w:type="dxa"/>
            <w:tcBorders>
              <w:top w:val="single" w:sz="4" w:space="0" w:color="auto"/>
              <w:left w:val="single" w:sz="4" w:space="0" w:color="auto"/>
              <w:right w:val="single" w:sz="4" w:space="0" w:color="auto"/>
            </w:tcBorders>
            <w:shd w:val="clear" w:color="auto" w:fill="auto"/>
          </w:tcPr>
          <w:p w:rsidR="0080342B" w:rsidRDefault="0080342B" w:rsidP="0080342B">
            <w:r>
              <w:rPr>
                <w:rFonts w:ascii="Times New Roman" w:hAnsi="Times New Roman" w:cs="Times New Roman"/>
                <w:sz w:val="28"/>
                <w:szCs w:val="28"/>
              </w:rPr>
              <w:t>В. Нечаев «Самолёты полетели», Г. Фрид «Весенняя песенка», «Жуки» венгерская н.м. в обр. Л. Вишкарёва, А. Филиппенко «Весёлые музыканты», стихотворение Е. Арсениной «Бабочка звонит жуку», В. Карасева «Жук».</w:t>
            </w:r>
          </w:p>
        </w:tc>
      </w:tr>
      <w:tr w:rsidR="0080342B" w:rsidTr="00A522D1">
        <w:tc>
          <w:tcPr>
            <w:tcW w:w="1407" w:type="dxa"/>
            <w:vMerge/>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top w:val="single" w:sz="4" w:space="0" w:color="auto"/>
              <w:left w:val="single" w:sz="4" w:space="0" w:color="auto"/>
              <w:right w:val="single" w:sz="4" w:space="0" w:color="auto"/>
            </w:tcBorders>
            <w:shd w:val="clear" w:color="auto" w:fill="auto"/>
          </w:tcPr>
          <w:p w:rsidR="0080342B" w:rsidRDefault="005B3597" w:rsidP="00D90F0B">
            <w:pPr>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64</w:t>
            </w:r>
            <w:r w:rsidR="0080342B">
              <w:rPr>
                <w:rFonts w:ascii="Times New Roman" w:hAnsi="Times New Roman" w:cs="Times New Roman"/>
                <w:sz w:val="28"/>
                <w:szCs w:val="28"/>
              </w:rPr>
              <w:t>. Тема «</w:t>
            </w:r>
            <w:r>
              <w:rPr>
                <w:rFonts w:ascii="Times New Roman" w:hAnsi="Times New Roman" w:cs="Times New Roman"/>
                <w:sz w:val="28"/>
                <w:szCs w:val="28"/>
              </w:rPr>
              <w:t>Мы танцуем и поем</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right w:val="single" w:sz="4" w:space="0" w:color="auto"/>
            </w:tcBorders>
            <w:shd w:val="clear" w:color="auto" w:fill="auto"/>
          </w:tcPr>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Задачи. </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развитию умений детей распознавать в музыкальном фрагменте колыбельную, плясовую и марш</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в игровой форме развитию умения петь протяжным звуком</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согласованно выполнять плясовые движения польки парами.</w:t>
            </w:r>
          </w:p>
          <w:p w:rsidR="0080342B" w:rsidRDefault="0080342B" w:rsidP="0080342B">
            <w:pPr>
              <w:rPr>
                <w:rFonts w:ascii="Times New Roman" w:hAnsi="Times New Roman" w:cs="Times New Roman"/>
                <w:sz w:val="28"/>
                <w:szCs w:val="28"/>
              </w:rPr>
            </w:pPr>
          </w:p>
        </w:tc>
        <w:tc>
          <w:tcPr>
            <w:tcW w:w="3697" w:type="dxa"/>
            <w:tcBorders>
              <w:top w:val="single" w:sz="4" w:space="0" w:color="auto"/>
              <w:left w:val="single" w:sz="4" w:space="0" w:color="auto"/>
              <w:right w:val="single" w:sz="4" w:space="0" w:color="auto"/>
            </w:tcBorders>
            <w:shd w:val="clear" w:color="auto" w:fill="auto"/>
          </w:tcPr>
          <w:p w:rsidR="0080342B" w:rsidRDefault="0080342B" w:rsidP="0080342B">
            <w:r>
              <w:rPr>
                <w:rFonts w:ascii="Times New Roman" w:hAnsi="Times New Roman" w:cs="Times New Roman"/>
                <w:sz w:val="28"/>
                <w:szCs w:val="28"/>
              </w:rPr>
              <w:t>Игрушки: самолёт, птичка, жук, кукла Таня, собачка.   «Марш» М. Красева, В. Нечаев «Самолёты полетели», Г. Фрид «Весенняя песенка», «Жуки» венгерская н.м. в обр. Л. Вишкарёва, М. Красев «Куколка», Е. Тиличеева «Вот как мы умеем», «Танец возле ёлки» М. Курочкин, Е. Тиличеева «Колыбельная», стихотворение Е. Арсениной «Кукла Танечка устала», Т. Попатенко «Бобик»,  М. Качурбина «Мишка с куклой пляшут полечку».</w:t>
            </w:r>
          </w:p>
        </w:tc>
      </w:tr>
      <w:tr w:rsidR="001718F3" w:rsidTr="001718F3">
        <w:trPr>
          <w:gridAfter w:val="2"/>
          <w:wAfter w:w="9681" w:type="dxa"/>
        </w:trPr>
        <w:tc>
          <w:tcPr>
            <w:tcW w:w="1407" w:type="dxa"/>
            <w:vMerge/>
            <w:tcBorders>
              <w:left w:val="single" w:sz="4" w:space="0" w:color="auto"/>
              <w:right w:val="single" w:sz="4" w:space="0" w:color="auto"/>
            </w:tcBorders>
            <w:shd w:val="clear" w:color="auto" w:fill="auto"/>
          </w:tcPr>
          <w:p w:rsidR="001718F3" w:rsidRDefault="001718F3" w:rsidP="0080342B">
            <w:pPr>
              <w:rPr>
                <w:rFonts w:ascii="Times New Roman" w:hAnsi="Times New Roman" w:cs="Times New Roman"/>
                <w:sz w:val="28"/>
                <w:szCs w:val="28"/>
              </w:rPr>
            </w:pPr>
          </w:p>
        </w:tc>
        <w:tc>
          <w:tcPr>
            <w:tcW w:w="2265" w:type="dxa"/>
            <w:gridSpan w:val="2"/>
            <w:tcBorders>
              <w:left w:val="single" w:sz="4" w:space="0" w:color="auto"/>
            </w:tcBorders>
            <w:shd w:val="clear" w:color="auto" w:fill="auto"/>
          </w:tcPr>
          <w:p w:rsidR="001718F3" w:rsidRDefault="001718F3" w:rsidP="005B3597"/>
        </w:tc>
        <w:tc>
          <w:tcPr>
            <w:tcW w:w="1432" w:type="dxa"/>
            <w:tcBorders>
              <w:left w:val="single" w:sz="4" w:space="0" w:color="auto"/>
            </w:tcBorders>
            <w:shd w:val="clear" w:color="auto" w:fill="auto"/>
          </w:tcPr>
          <w:p w:rsidR="001718F3" w:rsidRDefault="001718F3" w:rsidP="005B3597">
            <w:r>
              <w:t xml:space="preserve">                                    </w:t>
            </w:r>
          </w:p>
        </w:tc>
      </w:tr>
      <w:tr w:rsidR="0080342B" w:rsidTr="001718F3">
        <w:tc>
          <w:tcPr>
            <w:tcW w:w="1407" w:type="dxa"/>
            <w:vMerge w:val="restart"/>
            <w:tcBorders>
              <w:top w:val="single" w:sz="4" w:space="0" w:color="auto"/>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Май. </w:t>
            </w:r>
          </w:p>
        </w:tc>
        <w:tc>
          <w:tcPr>
            <w:tcW w:w="2258" w:type="dxa"/>
            <w:tcBorders>
              <w:top w:val="single" w:sz="4" w:space="0" w:color="auto"/>
              <w:left w:val="single" w:sz="4" w:space="0" w:color="auto"/>
              <w:right w:val="single" w:sz="4" w:space="0" w:color="auto"/>
            </w:tcBorders>
            <w:shd w:val="clear" w:color="auto" w:fill="auto"/>
          </w:tcPr>
          <w:p w:rsidR="0080342B" w:rsidRDefault="005B3597" w:rsidP="00D90F0B">
            <w:pPr>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65</w:t>
            </w:r>
            <w:r w:rsidR="0080342B">
              <w:rPr>
                <w:rFonts w:ascii="Times New Roman" w:hAnsi="Times New Roman" w:cs="Times New Roman"/>
                <w:sz w:val="28"/>
                <w:szCs w:val="28"/>
              </w:rPr>
              <w:t>. Тема «</w:t>
            </w:r>
            <w:r>
              <w:rPr>
                <w:rFonts w:ascii="Times New Roman" w:hAnsi="Times New Roman" w:cs="Times New Roman"/>
                <w:sz w:val="28"/>
                <w:szCs w:val="28"/>
              </w:rPr>
              <w:t>На лугу</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Задачи.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Содействовать:</w:t>
            </w:r>
          </w:p>
          <w:p w:rsidR="005B3597" w:rsidRDefault="0080342B" w:rsidP="0080342B">
            <w:pPr>
              <w:rPr>
                <w:rFonts w:ascii="Times New Roman" w:hAnsi="Times New Roman" w:cs="Times New Roman"/>
                <w:sz w:val="28"/>
                <w:szCs w:val="28"/>
              </w:rPr>
            </w:pPr>
            <w:r>
              <w:rPr>
                <w:rFonts w:ascii="Times New Roman" w:hAnsi="Times New Roman" w:cs="Times New Roman"/>
                <w:sz w:val="28"/>
                <w:szCs w:val="28"/>
              </w:rPr>
              <w:t>- развитию умений двигаться соответственно 2-х частной форме музыки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овладени</w:t>
            </w:r>
            <w:r w:rsidR="005B3597">
              <w:rPr>
                <w:rFonts w:ascii="Times New Roman" w:hAnsi="Times New Roman" w:cs="Times New Roman"/>
                <w:sz w:val="28"/>
                <w:szCs w:val="28"/>
              </w:rPr>
              <w:t xml:space="preserve">ю умением чередовать прыжки на </w:t>
            </w:r>
            <w:r>
              <w:rPr>
                <w:rFonts w:ascii="Times New Roman" w:hAnsi="Times New Roman" w:cs="Times New Roman"/>
                <w:sz w:val="28"/>
                <w:szCs w:val="28"/>
              </w:rPr>
              <w:t>двух ногах с лёгким бегом, чётко и согл</w:t>
            </w:r>
            <w:r w:rsidR="005B3597">
              <w:rPr>
                <w:rFonts w:ascii="Times New Roman" w:hAnsi="Times New Roman" w:cs="Times New Roman"/>
                <w:sz w:val="28"/>
                <w:szCs w:val="28"/>
              </w:rPr>
              <w:t>асованно</w:t>
            </w:r>
            <w:r>
              <w:rPr>
                <w:rFonts w:ascii="Times New Roman" w:hAnsi="Times New Roman" w:cs="Times New Roman"/>
                <w:sz w:val="28"/>
                <w:szCs w:val="28"/>
              </w:rPr>
              <w:t xml:space="preserve"> выполнять движения с погремушкой.</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Мяч, Петрушка, несколько картинок с изображением сюжетов выученных песен, погремушка. М. Сатулина «Мячики», Т. Попатенко «Машина», А. Филиппенко «Весёлые музыканты», украинская н.м. в обр. М. Раухвергера «Гопачок», Е. Тиличеева </w:t>
            </w: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p>
          <w:p w:rsidR="0080342B" w:rsidRDefault="0080342B" w:rsidP="0080342B">
            <w:r>
              <w:rPr>
                <w:rFonts w:ascii="Times New Roman" w:hAnsi="Times New Roman" w:cs="Times New Roman"/>
                <w:sz w:val="28"/>
                <w:szCs w:val="28"/>
              </w:rPr>
              <w:t xml:space="preserve">«Колыбельная» </w:t>
            </w:r>
          </w:p>
        </w:tc>
      </w:tr>
      <w:tr w:rsidR="0080342B" w:rsidTr="001718F3">
        <w:tc>
          <w:tcPr>
            <w:tcW w:w="1407" w:type="dxa"/>
            <w:vMerge/>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0342B" w:rsidRDefault="005B3597" w:rsidP="00D90F0B">
            <w:pPr>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66</w:t>
            </w:r>
            <w:r w:rsidR="0080342B">
              <w:rPr>
                <w:rFonts w:ascii="Times New Roman" w:hAnsi="Times New Roman" w:cs="Times New Roman"/>
                <w:sz w:val="28"/>
                <w:szCs w:val="28"/>
              </w:rPr>
              <w:t>. Тема «</w:t>
            </w:r>
            <w:r>
              <w:rPr>
                <w:rFonts w:ascii="Times New Roman" w:hAnsi="Times New Roman" w:cs="Times New Roman"/>
                <w:sz w:val="28"/>
                <w:szCs w:val="28"/>
              </w:rPr>
              <w:t>Птицы-наши друзья</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Задачи.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формированию умений детей выполнять движения вместе с началом музыкальной пьесы и завершать вместе с окончанием упражнения</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в игровой форме овладению умением определять название песни по картинке и фрагменту мелодии, развитию звуковысотного слуха</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совершенствованию умений  выполнять движения с погремушкой.</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совместной деятельности.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r>
              <w:rPr>
                <w:rFonts w:ascii="Times New Roman" w:hAnsi="Times New Roman" w:cs="Times New Roman"/>
                <w:sz w:val="28"/>
                <w:szCs w:val="28"/>
              </w:rPr>
              <w:t>Мяч, Петрушка, картинки с изображением животных: коша, собачка, корова и телёнок, погремушки. Э. Парлов «Марш», М. Сатулина «Мячики», «Кощка» А. Александрова, Т. Попатенко «Бобик»,  игра «Собачка и щенок», венгерская н.п. «Пёс Барабос», Н. Френкель «Телёнок», игра «Дзынь, дзынь, чок, чок».</w:t>
            </w:r>
          </w:p>
        </w:tc>
      </w:tr>
      <w:tr w:rsidR="0080342B" w:rsidTr="001718F3">
        <w:tc>
          <w:tcPr>
            <w:tcW w:w="1407" w:type="dxa"/>
            <w:vMerge/>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top w:val="single" w:sz="4" w:space="0" w:color="auto"/>
              <w:left w:val="single" w:sz="4" w:space="0" w:color="auto"/>
              <w:right w:val="single" w:sz="4" w:space="0" w:color="auto"/>
            </w:tcBorders>
            <w:shd w:val="clear" w:color="auto" w:fill="auto"/>
          </w:tcPr>
          <w:p w:rsidR="0080342B" w:rsidRDefault="005B3597" w:rsidP="00D90F0B">
            <w:pPr>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67</w:t>
            </w:r>
            <w:r w:rsidR="0080342B">
              <w:rPr>
                <w:rFonts w:ascii="Times New Roman" w:hAnsi="Times New Roman" w:cs="Times New Roman"/>
                <w:sz w:val="28"/>
                <w:szCs w:val="28"/>
              </w:rPr>
              <w:t>. Тема «</w:t>
            </w:r>
            <w:r>
              <w:rPr>
                <w:rFonts w:ascii="Times New Roman" w:hAnsi="Times New Roman" w:cs="Times New Roman"/>
                <w:sz w:val="28"/>
                <w:szCs w:val="28"/>
              </w:rPr>
              <w:t>Чудесный мешочек</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формированию умения самостоятельно выполнять движения в соответствии с 2-х частной формой музыкального произведения и силой звучания</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петь с одном темпе </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вместе со всеми, чётко и ясно проговаривая слова песен</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развитию умения стучать деревянными ложками в ритм песни</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выразительно выполнять движения в музыкальной игре.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Петрушка, деревянные ложки. Э. Парлов «Марш», М. Сатулина «Мячики», венгерская н.п. «Пёс Барабос», Н. Френкель «Телёнок», «Гуси» русская н.п., «Конь» Е. </w:t>
            </w: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Арсениной, А. Гречанинов «Моя </w:t>
            </w:r>
          </w:p>
          <w:p w:rsidR="0080342B" w:rsidRDefault="0080342B" w:rsidP="0080342B">
            <w:r>
              <w:rPr>
                <w:rFonts w:ascii="Times New Roman" w:hAnsi="Times New Roman" w:cs="Times New Roman"/>
                <w:sz w:val="28"/>
                <w:szCs w:val="28"/>
              </w:rPr>
              <w:t>лошадка».</w:t>
            </w:r>
          </w:p>
        </w:tc>
      </w:tr>
      <w:tr w:rsidR="0080342B" w:rsidTr="001718F3">
        <w:tc>
          <w:tcPr>
            <w:tcW w:w="1407" w:type="dxa"/>
            <w:vMerge/>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top w:val="single" w:sz="4" w:space="0" w:color="auto"/>
              <w:left w:val="single" w:sz="4" w:space="0" w:color="auto"/>
              <w:right w:val="single" w:sz="4" w:space="0" w:color="auto"/>
            </w:tcBorders>
            <w:shd w:val="clear" w:color="auto" w:fill="auto"/>
          </w:tcPr>
          <w:p w:rsidR="0080342B" w:rsidRDefault="005B3597" w:rsidP="00D90F0B">
            <w:pPr>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68</w:t>
            </w:r>
            <w:r>
              <w:rPr>
                <w:rFonts w:ascii="Times New Roman" w:hAnsi="Times New Roman" w:cs="Times New Roman"/>
                <w:sz w:val="28"/>
                <w:szCs w:val="28"/>
              </w:rPr>
              <w:t>. Тема «Зонтик разноцветный</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Задачи.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совершенствованию умений  детей двигаться под музыку ритмично, согласно темпу и характеру музыкального произведения, эмоционально передавая образ животных (скучающая лошадка, летающие жуки, прыгающие птички)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овладению умением узнавать знакомые песни; в игровой форме развитию умения детей напевать знакомые песни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развитию умений подыгрывать на детских ударно-шумовых  инструментах (барабане, ложках, погремушке) в дидактической игре</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активизации  детей в самостоятельном выполнении танцевальных движений с </w:t>
            </w: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погремушкой.</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воспитанию доброжелательности со сверстниками в совместной деятельности</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r>
              <w:rPr>
                <w:rFonts w:ascii="Times New Roman" w:hAnsi="Times New Roman" w:cs="Times New Roman"/>
                <w:sz w:val="28"/>
                <w:szCs w:val="28"/>
              </w:rPr>
              <w:t>Петрушка, игрушки: машина, кукла, мишка, кошка, лошадка, жук, птичка, самолёт, собака. А. Гречанинов «Моя лошадка», », Г. Фрид «Весенняя песенка», «Жуки» венгерская н.м. в обр. Л. Вишкарёва, Э. Парлов «Марш», В. Карасева «Жук», «Самолёт» А.Попатенко, «Кукла» мексиканская н.п.,  «Кощка» А. Александрова, , «Машина» Попатенко, М. Раухвергер «Мишка», , «Бобик» Т. Попатенко, «Птичка» М. Раухвергера, игра «Дзынь, дзынь, чок, чок», В. Гаврилин «Каприччио».</w:t>
            </w:r>
          </w:p>
        </w:tc>
      </w:tr>
      <w:tr w:rsidR="0080342B" w:rsidTr="001718F3">
        <w:tc>
          <w:tcPr>
            <w:tcW w:w="1407" w:type="dxa"/>
            <w:vMerge w:val="restart"/>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0342B" w:rsidRDefault="005B3597" w:rsidP="00D90F0B">
            <w:pPr>
              <w:rPr>
                <w:rFonts w:ascii="Times New Roman" w:hAnsi="Times New Roman" w:cs="Times New Roman"/>
                <w:sz w:val="28"/>
                <w:szCs w:val="28"/>
              </w:rPr>
            </w:pPr>
            <w:r>
              <w:rPr>
                <w:rFonts w:ascii="Times New Roman" w:hAnsi="Times New Roman" w:cs="Times New Roman"/>
                <w:sz w:val="28"/>
                <w:szCs w:val="28"/>
              </w:rPr>
              <w:t>Занятие №</w:t>
            </w:r>
            <w:r w:rsidR="00D90F0B">
              <w:rPr>
                <w:rFonts w:ascii="Times New Roman" w:hAnsi="Times New Roman" w:cs="Times New Roman"/>
                <w:sz w:val="28"/>
                <w:szCs w:val="28"/>
              </w:rPr>
              <w:t>69</w:t>
            </w:r>
            <w:r w:rsidR="0080342B">
              <w:rPr>
                <w:rFonts w:ascii="Times New Roman" w:hAnsi="Times New Roman" w:cs="Times New Roman"/>
                <w:sz w:val="28"/>
                <w:szCs w:val="28"/>
              </w:rPr>
              <w:t>. Тема «</w:t>
            </w:r>
            <w:r>
              <w:rPr>
                <w:rFonts w:ascii="Times New Roman" w:hAnsi="Times New Roman" w:cs="Times New Roman"/>
                <w:sz w:val="28"/>
                <w:szCs w:val="28"/>
              </w:rPr>
              <w:t>Мишка косолапый</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в игровой форме совершенствованию умений узнавать знакомые песни, петь выразительно (хором и по одному)</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совершенствованию умения двигаться как лошадка</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овладению умений играть на деревянных ложках ритмично в заданном темпе</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p w:rsidR="0080342B" w:rsidRDefault="0080342B" w:rsidP="0080342B">
            <w:r>
              <w:rPr>
                <w:rFonts w:ascii="Times New Roman" w:hAnsi="Times New Roman" w:cs="Times New Roman"/>
                <w:sz w:val="28"/>
                <w:szCs w:val="28"/>
              </w:rPr>
              <w:t xml:space="preserve"> «Конь» Е. Арсениной, Пёс Барабос», Н. Френкель, «Кощка» А. Александрова, «Птичка» М. Раухвергера, «Гуси» русская н.п., А. Гречанинов «Моя лошадка».</w:t>
            </w:r>
          </w:p>
        </w:tc>
      </w:tr>
      <w:tr w:rsidR="0080342B" w:rsidTr="001718F3">
        <w:tc>
          <w:tcPr>
            <w:tcW w:w="1407" w:type="dxa"/>
            <w:vMerge/>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0342B" w:rsidRDefault="00D90F0B" w:rsidP="009E29F0">
            <w:pPr>
              <w:rPr>
                <w:rFonts w:ascii="Times New Roman" w:hAnsi="Times New Roman" w:cs="Times New Roman"/>
                <w:sz w:val="28"/>
                <w:szCs w:val="28"/>
              </w:rPr>
            </w:pPr>
            <w:r>
              <w:rPr>
                <w:rFonts w:ascii="Times New Roman" w:hAnsi="Times New Roman" w:cs="Times New Roman"/>
                <w:sz w:val="28"/>
                <w:szCs w:val="28"/>
              </w:rPr>
              <w:t>Занятие №70</w:t>
            </w:r>
            <w:r w:rsidR="0080342B">
              <w:rPr>
                <w:rFonts w:ascii="Times New Roman" w:hAnsi="Times New Roman" w:cs="Times New Roman"/>
                <w:sz w:val="28"/>
                <w:szCs w:val="28"/>
              </w:rPr>
              <w:t>. «</w:t>
            </w:r>
            <w:r w:rsidR="009E29F0">
              <w:rPr>
                <w:rFonts w:ascii="Times New Roman" w:hAnsi="Times New Roman" w:cs="Times New Roman"/>
                <w:sz w:val="28"/>
                <w:szCs w:val="28"/>
              </w:rPr>
              <w:t>Все мы музыканты</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углублению представления детей об изобразительности музыки</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слушать музыку внимательно, понимать её характер, рассказывать об услышанном.  </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Домик, персонажи сказки: дед, дада, курочка, мышка.</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Русская народная сказка «Курочка Ряба» муз. М. Магиденко</w:t>
            </w:r>
          </w:p>
          <w:p w:rsidR="0080342B" w:rsidRDefault="0080342B" w:rsidP="0080342B">
            <w:r>
              <w:rPr>
                <w:rFonts w:ascii="Times New Roman" w:hAnsi="Times New Roman" w:cs="Times New Roman"/>
                <w:sz w:val="28"/>
                <w:szCs w:val="28"/>
              </w:rPr>
              <w:t>«Как у наших у ворот» русская н. м.</w:t>
            </w:r>
          </w:p>
        </w:tc>
      </w:tr>
      <w:tr w:rsidR="0080342B" w:rsidTr="001718F3">
        <w:tc>
          <w:tcPr>
            <w:tcW w:w="1407" w:type="dxa"/>
            <w:vMerge/>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top w:val="single" w:sz="4" w:space="0" w:color="auto"/>
              <w:left w:val="single" w:sz="4" w:space="0" w:color="auto"/>
              <w:right w:val="single" w:sz="4" w:space="0" w:color="auto"/>
            </w:tcBorders>
            <w:shd w:val="clear" w:color="auto" w:fill="auto"/>
          </w:tcPr>
          <w:p w:rsidR="0080342B" w:rsidRDefault="009E29F0" w:rsidP="009E29F0">
            <w:pPr>
              <w:rPr>
                <w:rFonts w:ascii="Times New Roman" w:hAnsi="Times New Roman" w:cs="Times New Roman"/>
                <w:sz w:val="28"/>
                <w:szCs w:val="28"/>
              </w:rPr>
            </w:pPr>
            <w:r>
              <w:rPr>
                <w:rFonts w:ascii="Times New Roman" w:hAnsi="Times New Roman" w:cs="Times New Roman"/>
                <w:sz w:val="28"/>
                <w:szCs w:val="28"/>
              </w:rPr>
              <w:t>Занятие № 7</w:t>
            </w:r>
            <w:r w:rsidR="00D90F0B">
              <w:rPr>
                <w:rFonts w:ascii="Times New Roman" w:hAnsi="Times New Roman" w:cs="Times New Roman"/>
                <w:sz w:val="28"/>
                <w:szCs w:val="28"/>
              </w:rPr>
              <w:t>1</w:t>
            </w:r>
            <w:r w:rsidR="0080342B">
              <w:rPr>
                <w:rFonts w:ascii="Times New Roman" w:hAnsi="Times New Roman" w:cs="Times New Roman"/>
                <w:sz w:val="28"/>
                <w:szCs w:val="28"/>
              </w:rPr>
              <w:t>. Тема «</w:t>
            </w:r>
            <w:r>
              <w:rPr>
                <w:rFonts w:ascii="Times New Roman" w:hAnsi="Times New Roman" w:cs="Times New Roman"/>
                <w:sz w:val="28"/>
                <w:szCs w:val="28"/>
              </w:rPr>
              <w:t>Мой веселый, звонки мяч</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развитию умений детей различать изобразительную музыку, средства выразительности</w:t>
            </w: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 xml:space="preserve">- воспитанию умения и желания слушать и </w:t>
            </w: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p>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понимать услышанное, активно отвечать на вопросы</w:t>
            </w:r>
          </w:p>
        </w:tc>
        <w:tc>
          <w:tcPr>
            <w:tcW w:w="3697" w:type="dxa"/>
            <w:tcBorders>
              <w:top w:val="single" w:sz="4" w:space="0" w:color="auto"/>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Теремок, куклы би-ба-бо, соответствующие сюжету сказки.</w:t>
            </w:r>
          </w:p>
          <w:p w:rsidR="0080342B" w:rsidRDefault="0080342B" w:rsidP="0080342B">
            <w:r>
              <w:rPr>
                <w:rFonts w:ascii="Times New Roman" w:hAnsi="Times New Roman" w:cs="Times New Roman"/>
                <w:sz w:val="28"/>
                <w:szCs w:val="28"/>
              </w:rPr>
              <w:t>Русская народная сказка «Теремок» в обр. В. Агафонникова.</w:t>
            </w:r>
          </w:p>
        </w:tc>
      </w:tr>
      <w:tr w:rsidR="0080342B" w:rsidTr="001718F3">
        <w:tc>
          <w:tcPr>
            <w:tcW w:w="1407" w:type="dxa"/>
            <w:vMerge/>
            <w:tcBorders>
              <w:left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80342B" w:rsidRDefault="009E29F0" w:rsidP="00D90F0B">
            <w:pPr>
              <w:rPr>
                <w:rFonts w:ascii="Times New Roman" w:hAnsi="Times New Roman" w:cs="Times New Roman"/>
                <w:sz w:val="28"/>
                <w:szCs w:val="28"/>
              </w:rPr>
            </w:pPr>
            <w:r>
              <w:rPr>
                <w:rFonts w:ascii="Times New Roman" w:hAnsi="Times New Roman" w:cs="Times New Roman"/>
                <w:sz w:val="28"/>
                <w:szCs w:val="28"/>
              </w:rPr>
              <w:t xml:space="preserve">Занятие № </w:t>
            </w:r>
            <w:r w:rsidR="00D90F0B">
              <w:rPr>
                <w:rFonts w:ascii="Times New Roman" w:hAnsi="Times New Roman" w:cs="Times New Roman"/>
                <w:sz w:val="28"/>
                <w:szCs w:val="28"/>
              </w:rPr>
              <w:t>72</w:t>
            </w:r>
            <w:r w:rsidR="0080342B">
              <w:rPr>
                <w:rFonts w:ascii="Times New Roman" w:hAnsi="Times New Roman" w:cs="Times New Roman"/>
                <w:sz w:val="28"/>
                <w:szCs w:val="28"/>
              </w:rPr>
              <w:t>. «</w:t>
            </w:r>
            <w:r>
              <w:rPr>
                <w:rFonts w:ascii="Times New Roman" w:hAnsi="Times New Roman" w:cs="Times New Roman"/>
                <w:sz w:val="28"/>
                <w:szCs w:val="28"/>
              </w:rPr>
              <w:t>Здравствуй, Лето красное</w:t>
            </w:r>
            <w:r w:rsidR="0080342B">
              <w:rPr>
                <w:rFonts w:ascii="Times New Roman" w:hAnsi="Times New Roman" w:cs="Times New Roman"/>
                <w:sz w:val="28"/>
                <w:szCs w:val="28"/>
              </w:rPr>
              <w:t>»</w:t>
            </w:r>
          </w:p>
        </w:tc>
        <w:tc>
          <w:tcPr>
            <w:tcW w:w="7423" w:type="dxa"/>
            <w:gridSpan w:val="3"/>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80342B" w:rsidRDefault="0080342B" w:rsidP="0080342B">
            <w:pPr>
              <w:pStyle w:val="NoSpacing"/>
              <w:rPr>
                <w:rFonts w:ascii="Times New Roman" w:hAnsi="Times New Roman" w:cs="Times New Roman"/>
                <w:sz w:val="28"/>
                <w:szCs w:val="28"/>
              </w:rPr>
            </w:pPr>
            <w:r>
              <w:rPr>
                <w:rFonts w:ascii="Times New Roman" w:hAnsi="Times New Roman" w:cs="Times New Roman"/>
                <w:sz w:val="28"/>
                <w:szCs w:val="28"/>
              </w:rPr>
              <w:t>- совершенствованию знаний детей о музыкальной сказке, её образах. Вызвать желание быть участником действия, эмоционально откликаться на музыку разного характера.</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342B" w:rsidRDefault="0080342B" w:rsidP="0080342B">
            <w:pPr>
              <w:rPr>
                <w:rFonts w:ascii="Times New Roman" w:hAnsi="Times New Roman" w:cs="Times New Roman"/>
                <w:sz w:val="28"/>
                <w:szCs w:val="28"/>
              </w:rPr>
            </w:pPr>
            <w:r>
              <w:rPr>
                <w:rFonts w:ascii="Times New Roman" w:hAnsi="Times New Roman" w:cs="Times New Roman"/>
                <w:sz w:val="28"/>
                <w:szCs w:val="28"/>
              </w:rPr>
              <w:t>Маски к сказкам, персонажи сказок «Курочка Ряба», «Теремок», «Репка».</w:t>
            </w:r>
          </w:p>
          <w:p w:rsidR="0080342B" w:rsidRDefault="0080342B" w:rsidP="0080342B">
            <w:r>
              <w:rPr>
                <w:rFonts w:ascii="Times New Roman" w:hAnsi="Times New Roman" w:cs="Times New Roman"/>
                <w:sz w:val="28"/>
                <w:szCs w:val="28"/>
              </w:rPr>
              <w:t>Игра «репка» М. Иорданского.</w:t>
            </w:r>
          </w:p>
        </w:tc>
      </w:tr>
    </w:tbl>
    <w:p w:rsidR="00405CA1" w:rsidRDefault="00405CA1">
      <w:pPr>
        <w:jc w:val="center"/>
        <w:rPr>
          <w:rFonts w:ascii="Times New Roman" w:hAnsi="Times New Roman" w:cs="Times New Roman"/>
          <w:b/>
          <w:sz w:val="28"/>
          <w:szCs w:val="28"/>
        </w:rPr>
      </w:pPr>
    </w:p>
    <w:p w:rsidR="0078331A" w:rsidRDefault="0078331A">
      <w:pPr>
        <w:jc w:val="center"/>
        <w:rPr>
          <w:rFonts w:ascii="Times New Roman" w:hAnsi="Times New Roman" w:cs="Times New Roman"/>
          <w:b/>
          <w:sz w:val="28"/>
          <w:szCs w:val="28"/>
        </w:rPr>
      </w:pPr>
    </w:p>
    <w:p w:rsidR="00540812" w:rsidRDefault="0078331A" w:rsidP="00540812">
      <w:pPr>
        <w:rPr>
          <w:rFonts w:ascii="Times New Roman" w:hAnsi="Times New Roman" w:cs="Times New Roman"/>
          <w:b/>
          <w:sz w:val="28"/>
          <w:szCs w:val="28"/>
        </w:rPr>
      </w:pPr>
      <w:r>
        <w:rPr>
          <w:rFonts w:ascii="Times New Roman" w:hAnsi="Times New Roman" w:cs="Times New Roman"/>
          <w:b/>
          <w:sz w:val="28"/>
          <w:szCs w:val="28"/>
        </w:rPr>
        <w:t xml:space="preserve"> </w:t>
      </w:r>
    </w:p>
    <w:p w:rsidR="0078331A" w:rsidRDefault="0078331A" w:rsidP="00540812">
      <w:pPr>
        <w:rPr>
          <w:rFonts w:ascii="Times New Roman" w:hAnsi="Times New Roman" w:cs="Times New Roman"/>
          <w:b/>
          <w:sz w:val="28"/>
          <w:szCs w:val="28"/>
        </w:rPr>
      </w:pPr>
      <w:r>
        <w:rPr>
          <w:rFonts w:ascii="Times New Roman" w:hAnsi="Times New Roman" w:cs="Times New Roman"/>
          <w:b/>
          <w:sz w:val="28"/>
          <w:szCs w:val="28"/>
        </w:rPr>
        <w:t xml:space="preserve">Тематическое планирование непрерывной образовательной деятельности по музыкальному развитию в средней группе </w:t>
      </w:r>
    </w:p>
    <w:p w:rsidR="0078331A" w:rsidRDefault="0078331A">
      <w:pPr>
        <w:jc w:val="center"/>
        <w:rPr>
          <w:rFonts w:ascii="Times New Roman" w:hAnsi="Times New Roman" w:cs="Times New Roman"/>
          <w:b/>
          <w:sz w:val="28"/>
          <w:szCs w:val="28"/>
        </w:rPr>
      </w:pPr>
    </w:p>
    <w:tbl>
      <w:tblPr>
        <w:tblW w:w="15132" w:type="dxa"/>
        <w:tblInd w:w="-318" w:type="dxa"/>
        <w:tblLook w:val="0000" w:firstRow="0" w:lastRow="0" w:firstColumn="0" w:lastColumn="0" w:noHBand="0" w:noVBand="0"/>
      </w:tblPr>
      <w:tblGrid>
        <w:gridCol w:w="470"/>
        <w:gridCol w:w="470"/>
        <w:gridCol w:w="470"/>
        <w:gridCol w:w="2546"/>
        <w:gridCol w:w="5604"/>
        <w:gridCol w:w="2772"/>
        <w:gridCol w:w="2772"/>
        <w:gridCol w:w="28"/>
      </w:tblGrid>
      <w:tr w:rsidR="0078331A" w:rsidTr="00554291">
        <w:trPr>
          <w:gridAfter w:val="1"/>
          <w:wAfter w:w="28" w:type="dxa"/>
        </w:trPr>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b/>
                <w:sz w:val="28"/>
                <w:szCs w:val="28"/>
              </w:rPr>
            </w:pPr>
            <w:r>
              <w:rPr>
                <w:rFonts w:ascii="Times New Roman" w:hAnsi="Times New Roman" w:cs="Times New Roman"/>
                <w:b/>
                <w:sz w:val="28"/>
                <w:szCs w:val="28"/>
              </w:rPr>
              <w:t>Месяц.</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b/>
                <w:sz w:val="28"/>
                <w:szCs w:val="28"/>
              </w:rPr>
            </w:pPr>
            <w:r>
              <w:rPr>
                <w:rFonts w:ascii="Times New Roman" w:hAnsi="Times New Roman" w:cs="Times New Roman"/>
                <w:b/>
                <w:sz w:val="28"/>
                <w:szCs w:val="28"/>
              </w:rPr>
              <w:t>Тема НОД.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b/>
                <w:sz w:val="28"/>
                <w:szCs w:val="28"/>
              </w:rPr>
            </w:pPr>
            <w:r>
              <w:rPr>
                <w:rFonts w:ascii="Times New Roman" w:hAnsi="Times New Roman" w:cs="Times New Roman"/>
                <w:b/>
                <w:sz w:val="28"/>
                <w:szCs w:val="28"/>
              </w:rPr>
              <w:t xml:space="preserve">Задачи.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r>
              <w:rPr>
                <w:rFonts w:ascii="Times New Roman" w:hAnsi="Times New Roman" w:cs="Times New Roman"/>
                <w:b/>
                <w:sz w:val="28"/>
                <w:szCs w:val="28"/>
              </w:rPr>
              <w:t>Атрибуты, оборудование, репертуар.</w:t>
            </w:r>
          </w:p>
        </w:tc>
      </w:tr>
      <w:tr w:rsidR="0078331A" w:rsidTr="00554291">
        <w:trPr>
          <w:gridAfter w:val="1"/>
          <w:wAfter w:w="28" w:type="dxa"/>
          <w:trHeight w:val="561"/>
        </w:trPr>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Сентябрь.</w:t>
            </w:r>
          </w:p>
          <w:p w:rsidR="0078331A" w:rsidRDefault="0078331A"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Занятие №1. </w:t>
            </w:r>
          </w:p>
          <w:p w:rsidR="0078331A" w:rsidRDefault="009E29F0" w:rsidP="00554291">
            <w:pPr>
              <w:rPr>
                <w:rFonts w:ascii="Times New Roman" w:hAnsi="Times New Roman" w:cs="Times New Roman"/>
                <w:sz w:val="28"/>
                <w:szCs w:val="28"/>
              </w:rPr>
            </w:pPr>
            <w:r>
              <w:rPr>
                <w:rFonts w:ascii="Times New Roman" w:hAnsi="Times New Roman" w:cs="Times New Roman"/>
                <w:sz w:val="28"/>
                <w:szCs w:val="28"/>
              </w:rPr>
              <w:t xml:space="preserve"> Тема «Хорошо у нас в саду</w:t>
            </w:r>
            <w:r w:rsidR="0078331A">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созданию радостной атмосферы, непринуждённой обстановки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интереса к музыкальным занятиям</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детские музыкальные инструменты, костюм петушка, игрушечный петушок,  песня В. Шаинского «Чунга-Чанга», «Русская народная», «Прыг-скок» А. Филиппенко, «Спой и проиграй на ДМИ своё имя», «Петушок» русская народная песня</w:t>
            </w:r>
          </w:p>
          <w:p w:rsidR="0078331A" w:rsidRDefault="0078331A" w:rsidP="00554291">
            <w:r>
              <w:rPr>
                <w:rFonts w:ascii="Times New Roman" w:hAnsi="Times New Roman" w:cs="Times New Roman"/>
                <w:sz w:val="28"/>
                <w:szCs w:val="28"/>
              </w:rPr>
              <w:t xml:space="preserve"> «Петушиная полька»</w:t>
            </w:r>
          </w:p>
        </w:tc>
      </w:tr>
      <w:tr w:rsidR="0078331A" w:rsidTr="00554291">
        <w:trPr>
          <w:gridAfter w:val="1"/>
          <w:wAfter w:w="28" w:type="dxa"/>
        </w:trPr>
        <w:tc>
          <w:tcPr>
            <w:tcW w:w="0" w:type="auto"/>
            <w:gridSpan w:val="3"/>
            <w:vMerge/>
            <w:tcBorders>
              <w:top w:val="single" w:sz="4" w:space="0" w:color="auto"/>
              <w:left w:val="single" w:sz="4" w:space="0" w:color="auto"/>
              <w:right w:val="single" w:sz="4" w:space="0" w:color="auto"/>
            </w:tcBorders>
            <w:shd w:val="clear" w:color="auto" w:fill="auto"/>
          </w:tcPr>
          <w:p w:rsidR="0078331A" w:rsidRDefault="0078331A" w:rsidP="00554291">
            <w:pPr>
              <w:jc w:val="center"/>
              <w:rPr>
                <w:rFonts w:ascii="Times New Roman"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Занятие №2. </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Тема. «</w:t>
            </w:r>
            <w:r w:rsidR="009E29F0">
              <w:rPr>
                <w:rFonts w:ascii="Times New Roman" w:hAnsi="Times New Roman" w:cs="Times New Roman"/>
                <w:sz w:val="28"/>
                <w:szCs w:val="28"/>
              </w:rPr>
              <w:t>Будь внимательным»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ознакомлению детей с музыкальным приветствием</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умения улавливать изменения в характере музыки, вовремя переходить с лёгкой ходьбы на маршевый шаг</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ритмического слуха, импровизационно-танцевальных навыков</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различать разные танцевальные жанры.</w:t>
            </w: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2 картинки с изображением танцующих петушков (Петух танцует польку и несколько петушков кружатся в вальсе), игрушечный петушок</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песня В. Шаинского «Чунга-Чанга», «С добрым утром!» А. Арсениной, «Ку-ка-ре-ку», «Петушок» русская народная песня, </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Петушиная полька», «Вальс петушков»</w:t>
            </w:r>
          </w:p>
          <w:p w:rsidR="0078331A" w:rsidRDefault="0078331A" w:rsidP="00554291">
            <w:pPr>
              <w:rPr>
                <w:rFonts w:ascii="Times New Roman" w:hAnsi="Times New Roman" w:cs="Times New Roman"/>
                <w:sz w:val="28"/>
                <w:szCs w:val="28"/>
              </w:rPr>
            </w:pPr>
          </w:p>
        </w:tc>
      </w:tr>
      <w:tr w:rsidR="00A322B8" w:rsidTr="00554291">
        <w:trPr>
          <w:gridAfter w:val="1"/>
          <w:wAfter w:w="28" w:type="dxa"/>
          <w:trHeight w:val="5535"/>
        </w:trPr>
        <w:tc>
          <w:tcPr>
            <w:tcW w:w="0" w:type="auto"/>
            <w:gridSpan w:val="3"/>
            <w:vMerge/>
            <w:tcBorders>
              <w:left w:val="single" w:sz="4" w:space="0" w:color="auto"/>
              <w:right w:val="single" w:sz="4" w:space="0" w:color="auto"/>
            </w:tcBorders>
            <w:shd w:val="clear" w:color="auto" w:fill="auto"/>
          </w:tcPr>
          <w:p w:rsidR="00A322B8" w:rsidRDefault="00A322B8" w:rsidP="00554291">
            <w:pPr>
              <w:jc w:val="center"/>
              <w:rPr>
                <w:rFonts w:ascii="Times New Roman" w:hAnsi="Times New Roman" w:cs="Times New Roman"/>
                <w:b/>
                <w:sz w:val="28"/>
                <w:szCs w:val="28"/>
              </w:rPr>
            </w:pPr>
          </w:p>
        </w:tc>
        <w:tc>
          <w:tcPr>
            <w:tcW w:w="0" w:type="auto"/>
            <w:vMerge w:val="restart"/>
            <w:tcBorders>
              <w:top w:val="single" w:sz="4" w:space="0" w:color="auto"/>
              <w:left w:val="single" w:sz="4" w:space="0" w:color="auto"/>
              <w:right w:val="single" w:sz="4" w:space="0" w:color="auto"/>
            </w:tcBorders>
            <w:shd w:val="clear" w:color="auto" w:fill="auto"/>
          </w:tcPr>
          <w:p w:rsidR="00A322B8" w:rsidRDefault="00A322B8" w:rsidP="00554291">
            <w:pPr>
              <w:rPr>
                <w:rFonts w:ascii="Times New Roman" w:hAnsi="Times New Roman" w:cs="Times New Roman"/>
                <w:sz w:val="28"/>
                <w:szCs w:val="28"/>
              </w:rPr>
            </w:pPr>
            <w:r>
              <w:rPr>
                <w:rFonts w:ascii="Times New Roman" w:hAnsi="Times New Roman" w:cs="Times New Roman"/>
                <w:sz w:val="28"/>
                <w:szCs w:val="28"/>
              </w:rPr>
              <w:t xml:space="preserve">Занятие №3.  </w:t>
            </w:r>
          </w:p>
          <w:p w:rsidR="00A322B8" w:rsidRDefault="00A322B8" w:rsidP="00554291">
            <w:pPr>
              <w:rPr>
                <w:rFonts w:ascii="Times New Roman" w:hAnsi="Times New Roman" w:cs="Times New Roman"/>
                <w:sz w:val="28"/>
                <w:szCs w:val="28"/>
              </w:rPr>
            </w:pPr>
            <w:r>
              <w:rPr>
                <w:rFonts w:ascii="Times New Roman" w:hAnsi="Times New Roman" w:cs="Times New Roman"/>
                <w:sz w:val="28"/>
                <w:szCs w:val="28"/>
              </w:rPr>
              <w:t>Тема. «Нам весело»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2B8" w:rsidRDefault="00A322B8"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A322B8" w:rsidRDefault="00A322B8" w:rsidP="00554291">
            <w:pPr>
              <w:pStyle w:val="NoSpacing"/>
              <w:rPr>
                <w:rFonts w:ascii="Times New Roman" w:hAnsi="Times New Roman" w:cs="Times New Roman"/>
                <w:sz w:val="28"/>
                <w:szCs w:val="28"/>
              </w:rPr>
            </w:pPr>
          </w:p>
          <w:p w:rsidR="00A322B8" w:rsidRDefault="00A322B8"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A322B8" w:rsidRDefault="00A322B8"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запоминать текст и мелодию попевки</w:t>
            </w:r>
          </w:p>
          <w:p w:rsidR="00A322B8" w:rsidRDefault="00A322B8"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голоси и музыкального слуха, эмоциональной отзывчивости</w:t>
            </w:r>
          </w:p>
          <w:p w:rsidR="00A322B8" w:rsidRDefault="00A322B8" w:rsidP="00554291">
            <w:pPr>
              <w:pStyle w:val="NoSpacing"/>
              <w:rPr>
                <w:rFonts w:ascii="Times New Roman" w:hAnsi="Times New Roman" w:cs="Times New Roman"/>
                <w:sz w:val="28"/>
                <w:szCs w:val="28"/>
              </w:rPr>
            </w:pPr>
            <w:r>
              <w:rPr>
                <w:rFonts w:ascii="Times New Roman" w:hAnsi="Times New Roman" w:cs="Times New Roman"/>
                <w:sz w:val="28"/>
                <w:szCs w:val="28"/>
              </w:rPr>
              <w:t>- совершенствованию умения узнавать и различать танцевальные жанры.</w:t>
            </w:r>
          </w:p>
          <w:p w:rsidR="00A322B8" w:rsidRDefault="00A322B8"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A322B8" w:rsidRDefault="00A322B8" w:rsidP="00554291">
            <w:pPr>
              <w:rPr>
                <w:rFonts w:ascii="Times New Roman" w:hAnsi="Times New Roman" w:cs="Times New Roman"/>
                <w:sz w:val="28"/>
                <w:szCs w:val="28"/>
              </w:rPr>
            </w:pPr>
            <w:r>
              <w:rPr>
                <w:rFonts w:ascii="Times New Roman" w:hAnsi="Times New Roman" w:cs="Times New Roman"/>
                <w:sz w:val="28"/>
                <w:szCs w:val="28"/>
              </w:rPr>
              <w:t xml:space="preserve"> игрушечный петушок, деревянная лесенка на 5 ступенек, фланелеграф, вырезанные из цветного плотного картона кружочки, комплект картинок с изо петушка, танцующего вальс, польку, народную пляску, балет, портреты П. И. Чайковского, С. С. Прокофьева, иллюстрации сцен из балетов «Щелкунчик», «Лебединое озеро», «Золушка» и др.</w:t>
            </w:r>
          </w:p>
          <w:p w:rsidR="00A322B8" w:rsidRDefault="00A322B8" w:rsidP="00554291">
            <w:pPr>
              <w:pStyle w:val="NoSpacing"/>
            </w:pPr>
            <w:r>
              <w:rPr>
                <w:rFonts w:ascii="Times New Roman" w:hAnsi="Times New Roman" w:cs="Times New Roman"/>
                <w:sz w:val="28"/>
                <w:szCs w:val="28"/>
              </w:rPr>
              <w:t>«С добрым утром!» А. Арсениной, «Ку-ка-ре-ку», «Осень» Ю Чичков, «Лесенка» Е. Тиличеевой, «Петушиная полька», «Вальс петушков», «Парная пляска» чешская народная мелодия</w:t>
            </w:r>
          </w:p>
        </w:tc>
      </w:tr>
      <w:tr w:rsidR="00A322B8" w:rsidTr="00554291">
        <w:trPr>
          <w:gridAfter w:val="1"/>
          <w:wAfter w:w="28" w:type="dxa"/>
          <w:trHeight w:val="23"/>
        </w:trPr>
        <w:tc>
          <w:tcPr>
            <w:tcW w:w="0" w:type="auto"/>
            <w:gridSpan w:val="3"/>
            <w:vMerge/>
            <w:tcBorders>
              <w:left w:val="single" w:sz="4" w:space="0" w:color="auto"/>
              <w:right w:val="single" w:sz="4" w:space="0" w:color="auto"/>
            </w:tcBorders>
            <w:shd w:val="clear" w:color="auto" w:fill="auto"/>
          </w:tcPr>
          <w:p w:rsidR="00A322B8" w:rsidRDefault="00A322B8" w:rsidP="00554291">
            <w:pPr>
              <w:jc w:val="center"/>
              <w:rPr>
                <w:rFonts w:ascii="Times New Roman" w:hAnsi="Times New Roman" w:cs="Times New Roman"/>
                <w:b/>
                <w:sz w:val="28"/>
                <w:szCs w:val="28"/>
              </w:rPr>
            </w:pPr>
          </w:p>
        </w:tc>
        <w:tc>
          <w:tcPr>
            <w:tcW w:w="0" w:type="auto"/>
            <w:vMerge/>
            <w:tcBorders>
              <w:left w:val="single" w:sz="4" w:space="0" w:color="auto"/>
              <w:bottom w:val="single" w:sz="4" w:space="0" w:color="auto"/>
              <w:right w:val="single" w:sz="4" w:space="0" w:color="auto"/>
            </w:tcBorders>
            <w:shd w:val="clear" w:color="auto" w:fill="auto"/>
          </w:tcPr>
          <w:p w:rsidR="00A322B8" w:rsidRDefault="00A322B8"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2B8" w:rsidRDefault="00A322B8" w:rsidP="00554291">
            <w:pPr>
              <w:rPr>
                <w:rFonts w:ascii="Times New Roman" w:hAnsi="Times New Roman" w:cs="Times New Roman"/>
                <w:sz w:val="28"/>
                <w:szCs w:val="2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A322B8" w:rsidRDefault="00A322B8" w:rsidP="00554291">
            <w:pPr>
              <w:pStyle w:val="NoSpacing"/>
              <w:rPr>
                <w:rFonts w:ascii="Times New Roman" w:hAnsi="Times New Roman" w:cs="Times New Roman"/>
                <w:sz w:val="28"/>
                <w:szCs w:val="28"/>
              </w:rPr>
            </w:pPr>
          </w:p>
        </w:tc>
      </w:tr>
      <w:tr w:rsidR="00A322B8" w:rsidTr="00554291">
        <w:trPr>
          <w:gridAfter w:val="1"/>
          <w:wAfter w:w="28" w:type="dxa"/>
        </w:trPr>
        <w:tc>
          <w:tcPr>
            <w:tcW w:w="0" w:type="auto"/>
            <w:gridSpan w:val="3"/>
            <w:vMerge/>
            <w:tcBorders>
              <w:left w:val="single" w:sz="4" w:space="0" w:color="auto"/>
              <w:right w:val="single" w:sz="4" w:space="0" w:color="auto"/>
            </w:tcBorders>
            <w:shd w:val="clear" w:color="auto" w:fill="auto"/>
          </w:tcPr>
          <w:p w:rsidR="00A322B8" w:rsidRDefault="00A322B8" w:rsidP="00554291">
            <w:pPr>
              <w:jc w:val="center"/>
              <w:rPr>
                <w:rFonts w:ascii="Times New Roman"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2B8" w:rsidRDefault="00A322B8"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22B8" w:rsidRDefault="00A322B8" w:rsidP="00554291">
            <w:pPr>
              <w:rPr>
                <w:rFonts w:ascii="Times New Roman" w:hAnsi="Times New Roman" w:cs="Times New Roman"/>
                <w:sz w:val="28"/>
                <w:szCs w:val="2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A322B8" w:rsidRDefault="00A322B8" w:rsidP="00554291">
            <w:pPr>
              <w:pStyle w:val="NoSpacing"/>
              <w:rPr>
                <w:rFonts w:ascii="Times New Roman" w:hAnsi="Times New Roman" w:cs="Times New Roman"/>
                <w:sz w:val="28"/>
                <w:szCs w:val="28"/>
              </w:rPr>
            </w:pPr>
          </w:p>
        </w:tc>
      </w:tr>
      <w:tr w:rsidR="0078331A" w:rsidTr="00554291">
        <w:trPr>
          <w:gridAfter w:val="1"/>
          <w:wAfter w:w="28" w:type="dxa"/>
        </w:trPr>
        <w:tc>
          <w:tcPr>
            <w:tcW w:w="0" w:type="auto"/>
            <w:gridSpan w:val="3"/>
            <w:vMerge/>
            <w:tcBorders>
              <w:left w:val="single" w:sz="4" w:space="0" w:color="auto"/>
              <w:right w:val="single" w:sz="4" w:space="0" w:color="auto"/>
            </w:tcBorders>
            <w:shd w:val="clear" w:color="auto" w:fill="auto"/>
          </w:tcPr>
          <w:p w:rsidR="0078331A" w:rsidRDefault="0078331A" w:rsidP="00554291">
            <w:pPr>
              <w:jc w:val="center"/>
              <w:rPr>
                <w:rFonts w:ascii="Times New Roman"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Занятие №4.  </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Тема «</w:t>
            </w:r>
            <w:r w:rsidR="009E29F0">
              <w:rPr>
                <w:rFonts w:ascii="Times New Roman" w:hAnsi="Times New Roman" w:cs="Times New Roman"/>
                <w:sz w:val="28"/>
                <w:szCs w:val="28"/>
              </w:rPr>
              <w:t>Мы танцуем и поем</w:t>
            </w:r>
            <w:r>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детьми умением оценивать выступление своих товарищей</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формированию умения петь протяжно и согласованно</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воображения, умения чувствовать характер музыкального произведения и передавать его мимикой, движениями и жестами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танцевально-игрового творчества.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игрушечный петушок , ксилофон, карточки различных цветов, фланелеграф</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«Ах вы, сени» (свободный шаг), «С добрым утром!» А. Арсениной, «Музыкальное эхо», </w:t>
            </w:r>
          </w:p>
          <w:p w:rsidR="0078331A" w:rsidRDefault="0078331A" w:rsidP="00554291">
            <w:pPr>
              <w:pStyle w:val="NoSpacing"/>
            </w:pPr>
            <w:r>
              <w:rPr>
                <w:rFonts w:ascii="Times New Roman" w:hAnsi="Times New Roman" w:cs="Times New Roman"/>
                <w:sz w:val="28"/>
                <w:szCs w:val="28"/>
              </w:rPr>
              <w:t>«Осень» Ю Чичков, «Осенние дождинки». (Пьесы Ю. Слонова «Туча», «Гроза», «Дождь»), «Танец с зонтиками» Ю. Слонов</w:t>
            </w:r>
          </w:p>
        </w:tc>
      </w:tr>
      <w:tr w:rsidR="0078331A" w:rsidTr="00554291">
        <w:trPr>
          <w:gridAfter w:val="1"/>
          <w:wAfter w:w="28" w:type="dxa"/>
        </w:trPr>
        <w:tc>
          <w:tcPr>
            <w:tcW w:w="0" w:type="auto"/>
            <w:gridSpan w:val="3"/>
            <w:vMerge/>
            <w:tcBorders>
              <w:left w:val="single" w:sz="4" w:space="0" w:color="auto"/>
              <w:right w:val="single" w:sz="4" w:space="0" w:color="auto"/>
            </w:tcBorders>
            <w:shd w:val="clear" w:color="auto" w:fill="auto"/>
          </w:tcPr>
          <w:p w:rsidR="0078331A" w:rsidRDefault="0078331A" w:rsidP="00554291">
            <w:pPr>
              <w:jc w:val="center"/>
              <w:rPr>
                <w:rFonts w:ascii="Times New Roman"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Занятие №5.  </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Тема. «</w:t>
            </w:r>
            <w:r w:rsidR="009E29F0">
              <w:rPr>
                <w:rFonts w:ascii="Times New Roman" w:hAnsi="Times New Roman" w:cs="Times New Roman"/>
                <w:sz w:val="28"/>
                <w:szCs w:val="28"/>
              </w:rPr>
              <w:t>Вместе весело шагать</w:t>
            </w:r>
            <w:r>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A322B8"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78331A">
              <w:rPr>
                <w:rFonts w:ascii="Times New Roman" w:hAnsi="Times New Roman" w:cs="Times New Roman"/>
                <w:sz w:val="28"/>
                <w:szCs w:val="28"/>
              </w:rPr>
              <w:t>Задачи.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ознакомлению детей с новой песней</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различать музыку маршевого </w:t>
            </w: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характера</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музыкальной памяти  внимания</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умения чисто петь мелодию</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развития умения определять скачкообразное движение звуков в мелодии песни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совершенствованию ранее изученного музыкального материала в коллективной игре</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воспитанию чувства коллективизма, уважения к сверстикам</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портреты композиторов: Ю. Слонова, М. Глинка, П. И. Чайковский, М. Красев, Е. Тиличеева, М. Иорданский</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«Марш» Е. Тиличеева, «С добрым утром!» А. Арсениной, «Лесенка», «Качели» Е. Тиличеевой, «Осень» Ю Чичков, Ю. Слонов «Туча», «Гроза», «Дождь», «Парная пляска» чешская народная мелодия, «Игра с бубном»</w:t>
            </w: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p>
          <w:p w:rsidR="0078331A" w:rsidRDefault="0078331A" w:rsidP="00554291">
            <w:pPr>
              <w:rPr>
                <w:rFonts w:ascii="Times New Roman" w:hAnsi="Times New Roman" w:cs="Times New Roman"/>
                <w:sz w:val="28"/>
                <w:szCs w:val="28"/>
              </w:rPr>
            </w:pPr>
          </w:p>
        </w:tc>
      </w:tr>
      <w:tr w:rsidR="0078331A" w:rsidTr="00554291">
        <w:trPr>
          <w:gridAfter w:val="1"/>
          <w:wAfter w:w="28" w:type="dxa"/>
        </w:trPr>
        <w:tc>
          <w:tcPr>
            <w:tcW w:w="0" w:type="auto"/>
            <w:gridSpan w:val="3"/>
            <w:vMerge/>
            <w:tcBorders>
              <w:left w:val="single" w:sz="4" w:space="0" w:color="auto"/>
              <w:right w:val="single" w:sz="4" w:space="0" w:color="auto"/>
            </w:tcBorders>
            <w:shd w:val="clear" w:color="auto" w:fill="auto"/>
          </w:tcPr>
          <w:p w:rsidR="0078331A" w:rsidRDefault="0078331A" w:rsidP="00554291">
            <w:pPr>
              <w:jc w:val="center"/>
              <w:rPr>
                <w:rFonts w:ascii="Times New Roman"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Занятие №6.  </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Тема «</w:t>
            </w:r>
            <w:r w:rsidR="009E29F0">
              <w:rPr>
                <w:rFonts w:ascii="Times New Roman" w:hAnsi="Times New Roman" w:cs="Times New Roman"/>
                <w:sz w:val="28"/>
                <w:szCs w:val="28"/>
              </w:rPr>
              <w:t>Здравствуй, Осень»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ориентироваться в музыке: начинать и заканчивать ходьбу с её началом и окончанием</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совершенствованию песенного репертуара, ознакомлению детей с новой песней</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музыкального воображения, умения различать высокие и низкие звуки и воспроизводить их голосом.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обруч, шапочки овощей </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«Марш» Е. Тиличеева, «С добрым утром!» А. Арсениной, «Лесенка», «Качели» Е. Тиличеевой, «Осень» Ю Чичков, «Огородная-хороводная» Б. Можжевелов</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«Марш» фрагмент из оперы С. Прокофьева «Любовь к трём апельсинам»</w:t>
            </w:r>
          </w:p>
          <w:p w:rsidR="0078331A" w:rsidRDefault="0078331A" w:rsidP="00554291">
            <w:pPr>
              <w:rPr>
                <w:rFonts w:ascii="Times New Roman" w:hAnsi="Times New Roman" w:cs="Times New Roman"/>
                <w:sz w:val="28"/>
                <w:szCs w:val="28"/>
              </w:rPr>
            </w:pPr>
          </w:p>
        </w:tc>
      </w:tr>
      <w:tr w:rsidR="0078331A" w:rsidTr="00554291">
        <w:trPr>
          <w:gridAfter w:val="1"/>
          <w:wAfter w:w="28" w:type="dxa"/>
        </w:trPr>
        <w:tc>
          <w:tcPr>
            <w:tcW w:w="0" w:type="auto"/>
            <w:gridSpan w:val="3"/>
            <w:vMerge/>
            <w:tcBorders>
              <w:left w:val="single" w:sz="4" w:space="0" w:color="auto"/>
              <w:right w:val="single" w:sz="4" w:space="0" w:color="auto"/>
            </w:tcBorders>
            <w:shd w:val="clear" w:color="auto" w:fill="auto"/>
          </w:tcPr>
          <w:p w:rsidR="0078331A" w:rsidRDefault="0078331A" w:rsidP="00554291">
            <w:pPr>
              <w:jc w:val="center"/>
              <w:rPr>
                <w:rFonts w:ascii="Times New Roman"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Занятие №7.  </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Тема. «</w:t>
            </w:r>
            <w:r w:rsidR="009E29F0">
              <w:rPr>
                <w:rFonts w:ascii="Times New Roman" w:hAnsi="Times New Roman" w:cs="Times New Roman"/>
                <w:sz w:val="28"/>
                <w:szCs w:val="28"/>
              </w:rPr>
              <w:t>Осенняя прогулка</w:t>
            </w:r>
            <w:r>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совершенствованию умения ориентироваться в музыке и реагировать на её изменения, различать 2-х частную форму</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звуковысотного и динамического слуха</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запоминать текст и мелодию песни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композитора С. Майкапара</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узнавать песню по отдельно сыгранной мелодии, передавать в пении её характер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фланелеграф, портрет композитора С. Майкапара</w:t>
            </w:r>
          </w:p>
          <w:p w:rsidR="0078331A" w:rsidRDefault="0078331A" w:rsidP="00554291">
            <w:r>
              <w:rPr>
                <w:rFonts w:ascii="Times New Roman" w:hAnsi="Times New Roman" w:cs="Times New Roman"/>
                <w:sz w:val="28"/>
                <w:szCs w:val="28"/>
              </w:rPr>
              <w:t>«Марш и бег» («Марш» Е. Тиличеева, «Во саду ли, в огороде» русская народная мелодия), «С добрым утром!» А. Арсениной, «Музыкальное эхо» М. Андреевой, «Осень» Ю Чичков, «Огородная-хороводная» Б. Можжевелов, С. Майкапар «Осенью»</w:t>
            </w:r>
          </w:p>
        </w:tc>
      </w:tr>
      <w:tr w:rsidR="0078331A" w:rsidTr="00554291">
        <w:trPr>
          <w:gridAfter w:val="1"/>
          <w:wAfter w:w="28" w:type="dxa"/>
        </w:trPr>
        <w:tc>
          <w:tcPr>
            <w:tcW w:w="0" w:type="auto"/>
            <w:gridSpan w:val="3"/>
            <w:vMerge/>
            <w:tcBorders>
              <w:left w:val="single" w:sz="4" w:space="0" w:color="auto"/>
              <w:right w:val="single" w:sz="4" w:space="0" w:color="auto"/>
            </w:tcBorders>
            <w:shd w:val="clear" w:color="auto" w:fill="auto"/>
          </w:tcPr>
          <w:p w:rsidR="0078331A" w:rsidRDefault="0078331A" w:rsidP="00554291">
            <w:pPr>
              <w:jc w:val="center"/>
              <w:rPr>
                <w:rFonts w:ascii="Times New Roman" w:hAnsi="Times New Roman" w:cs="Times New Roman"/>
                <w:b/>
                <w:sz w:val="28"/>
                <w:szCs w:val="28"/>
              </w:rPr>
            </w:pPr>
          </w:p>
        </w:tc>
        <w:tc>
          <w:tcPr>
            <w:tcW w:w="0" w:type="auto"/>
            <w:tcBorders>
              <w:top w:val="single" w:sz="4" w:space="0" w:color="auto"/>
              <w:left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Занятие №8.  </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Тема. «</w:t>
            </w:r>
            <w:r w:rsidR="009E29F0">
              <w:rPr>
                <w:rFonts w:ascii="Times New Roman" w:hAnsi="Times New Roman" w:cs="Times New Roman"/>
                <w:sz w:val="28"/>
                <w:szCs w:val="28"/>
              </w:rPr>
              <w:t>Дары осени</w:t>
            </w:r>
            <w:r>
              <w:rPr>
                <w:rFonts w:ascii="Times New Roman" w:hAnsi="Times New Roman" w:cs="Times New Roman"/>
                <w:sz w:val="28"/>
                <w:szCs w:val="28"/>
              </w:rPr>
              <w:t>»</w:t>
            </w:r>
          </w:p>
        </w:tc>
        <w:tc>
          <w:tcPr>
            <w:tcW w:w="0" w:type="auto"/>
            <w:tcBorders>
              <w:top w:val="single" w:sz="4" w:space="0" w:color="auto"/>
              <w:left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умения двигаться в соответствии с музыкой</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различать звуки по высоте в пределах терции, в её чистом интонировании вверх и вниз </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выполнять логическое ударение в музыкальных фразах, воспринимать весёлый, плясовой характер, двигаться легко и свободно</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композитора С. Майкапара</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танцевально-игрового творчества.</w:t>
            </w:r>
          </w:p>
        </w:tc>
        <w:tc>
          <w:tcPr>
            <w:tcW w:w="0" w:type="auto"/>
            <w:gridSpan w:val="2"/>
            <w:tcBorders>
              <w:top w:val="single" w:sz="4" w:space="0" w:color="auto"/>
              <w:left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портрет композитора С. Майкапара, репродукции картин известных русских художников на осеннюю тематику, фланелеграф, вырезанные из цветной бумаги осенние листья дуба, клёна, рябины, берёзы или ленты</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«Вертушки» украинская народная мелодия в обр. Я. Степового, «С добрым утром!» А. Арсениной, Е. Тиличеева «Лесенка», «Качели», «Музыкальное эхо» М. Андреевой</w:t>
            </w:r>
          </w:p>
          <w:p w:rsidR="0078331A" w:rsidRDefault="0078331A" w:rsidP="00554291">
            <w:pPr>
              <w:pStyle w:val="NoSpacing"/>
            </w:pPr>
            <w:r>
              <w:rPr>
                <w:rFonts w:ascii="Times New Roman" w:hAnsi="Times New Roman" w:cs="Times New Roman"/>
                <w:sz w:val="28"/>
                <w:szCs w:val="28"/>
              </w:rPr>
              <w:t>«Огородная-хороводная» Б. Можжевелов,  С. Майкапар «Осенью»,  «Вальс» А. Петров</w:t>
            </w:r>
          </w:p>
        </w:tc>
      </w:tr>
      <w:tr w:rsidR="0078331A" w:rsidTr="00554291">
        <w:trPr>
          <w:gridAfter w:val="1"/>
          <w:wAfter w:w="28" w:type="dxa"/>
        </w:trPr>
        <w:tc>
          <w:tcPr>
            <w:tcW w:w="0" w:type="auto"/>
            <w:gridSpan w:val="3"/>
            <w:vMerge w:val="restart"/>
            <w:tcBorders>
              <w:top w:val="single" w:sz="4" w:space="0" w:color="auto"/>
              <w:left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Октябрь.</w:t>
            </w:r>
          </w:p>
          <w:p w:rsidR="0078331A" w:rsidRDefault="0078331A"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Занят</w:t>
            </w:r>
            <w:r w:rsidR="004C6E0F">
              <w:rPr>
                <w:rFonts w:ascii="Times New Roman" w:hAnsi="Times New Roman" w:cs="Times New Roman"/>
                <w:sz w:val="28"/>
                <w:szCs w:val="28"/>
              </w:rPr>
              <w:t>ие № 9</w:t>
            </w:r>
            <w:r>
              <w:rPr>
                <w:rFonts w:ascii="Times New Roman" w:hAnsi="Times New Roman" w:cs="Times New Roman"/>
                <w:sz w:val="28"/>
                <w:szCs w:val="28"/>
              </w:rPr>
              <w:t xml:space="preserve">.  </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Тема</w:t>
            </w:r>
            <w:r w:rsidR="009E29F0">
              <w:rPr>
                <w:rFonts w:ascii="Times New Roman" w:hAnsi="Times New Roman" w:cs="Times New Roman"/>
                <w:sz w:val="28"/>
                <w:szCs w:val="28"/>
              </w:rPr>
              <w:t xml:space="preserve"> «Здравствуй, музыка</w:t>
            </w:r>
            <w:r>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 </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детьми умения двигаться в соответствии характером и динамикой музыки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совершенствованию знаний песенного репертуара</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эмоциональной отзывчивости на песню напевного, спокойного характера</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танцевального творчества, воображения.</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игрушка петушок, шапочка петушка, картинка с изображением танцующих вальс петушков, фланелеграф</w:t>
            </w:r>
          </w:p>
          <w:p w:rsidR="0078331A" w:rsidRDefault="0078331A" w:rsidP="00554291">
            <w:pPr>
              <w:pStyle w:val="NoSpacing"/>
            </w:pPr>
            <w:r>
              <w:rPr>
                <w:rFonts w:ascii="Times New Roman" w:hAnsi="Times New Roman" w:cs="Times New Roman"/>
                <w:sz w:val="28"/>
                <w:szCs w:val="28"/>
              </w:rPr>
              <w:t>«Посеяли девки лён» русская народная мелодия, «С добрым утром!» А. Арсениной, Е. Тиличеева «Лесенка», «Качели», «Музыкальное эхо» М. Андреевой, «Огородная-хороводная» Б. Можжевелов, «Петушок» М. Матвеевой, «Вальс петушков» И. Стрибогг</w:t>
            </w:r>
          </w:p>
        </w:tc>
      </w:tr>
      <w:tr w:rsidR="0078331A" w:rsidTr="00554291">
        <w:trPr>
          <w:gridAfter w:val="1"/>
          <w:wAfter w:w="28" w:type="dxa"/>
        </w:trPr>
        <w:tc>
          <w:tcPr>
            <w:tcW w:w="0" w:type="auto"/>
            <w:gridSpan w:val="3"/>
            <w:vMerge/>
            <w:tcBorders>
              <w:left w:val="single" w:sz="4" w:space="0" w:color="auto"/>
              <w:right w:val="single" w:sz="4" w:space="0" w:color="auto"/>
            </w:tcBorders>
            <w:shd w:val="clear" w:color="auto" w:fill="auto"/>
          </w:tcPr>
          <w:p w:rsidR="0078331A" w:rsidRDefault="0078331A" w:rsidP="00554291">
            <w:pPr>
              <w:jc w:val="center"/>
              <w:rPr>
                <w:rFonts w:ascii="Times New Roman"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4C6E0F" w:rsidP="00554291">
            <w:pPr>
              <w:rPr>
                <w:rFonts w:ascii="Times New Roman" w:hAnsi="Times New Roman" w:cs="Times New Roman"/>
                <w:sz w:val="28"/>
                <w:szCs w:val="28"/>
                <w:lang w:val="en-US"/>
              </w:rPr>
            </w:pPr>
            <w:r>
              <w:rPr>
                <w:rFonts w:ascii="Times New Roman" w:hAnsi="Times New Roman" w:cs="Times New Roman"/>
                <w:sz w:val="28"/>
                <w:szCs w:val="28"/>
              </w:rPr>
              <w:t>Занятие №10</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Тема. «</w:t>
            </w:r>
            <w:r w:rsidR="009E29F0">
              <w:rPr>
                <w:rFonts w:ascii="Times New Roman" w:hAnsi="Times New Roman" w:cs="Times New Roman"/>
                <w:sz w:val="28"/>
                <w:szCs w:val="28"/>
              </w:rPr>
              <w:t>Мы-музыканты</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совершенствованию умения передавать в движении ритмический рисунок мелодии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эмоциональной отзывчивости на песню спокойного напевного характера</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игры на музыкальных инструментах: ложках, бубне, треугольнике, называть инструменты.</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портрет композитора Ю. Чичкова, карточки разных цветов, фланелеграф, шапочка петушка, иллюстрированные картинки к стихам поэта В Степанова из цикла «Лесной календарь» - «Сентябрь», «Октябрь» </w:t>
            </w:r>
          </w:p>
          <w:p w:rsidR="0078331A" w:rsidRDefault="0078331A" w:rsidP="00554291">
            <w:pPr>
              <w:pStyle w:val="NoSpacing"/>
            </w:pPr>
            <w:r>
              <w:rPr>
                <w:rFonts w:ascii="Times New Roman" w:hAnsi="Times New Roman" w:cs="Times New Roman"/>
                <w:sz w:val="28"/>
                <w:szCs w:val="28"/>
              </w:rPr>
              <w:t>«Посеяли девки лён» русская народная мелодия, «С добрым утром!» А. Арсениной, «Петушок» М. Матвеевой, Ю. Чичков «В октябре», «Осень», «Я на горку шла» русская народная песня,  «Парная пляска» чешская народная мелодия</w:t>
            </w:r>
          </w:p>
        </w:tc>
      </w:tr>
      <w:tr w:rsidR="0078331A" w:rsidTr="00554291">
        <w:trPr>
          <w:gridAfter w:val="1"/>
          <w:wAfter w:w="28" w:type="dxa"/>
        </w:trPr>
        <w:tc>
          <w:tcPr>
            <w:tcW w:w="0" w:type="auto"/>
            <w:gridSpan w:val="3"/>
            <w:vMerge/>
            <w:tcBorders>
              <w:left w:val="single" w:sz="4" w:space="0" w:color="auto"/>
              <w:right w:val="single" w:sz="4" w:space="0" w:color="auto"/>
            </w:tcBorders>
            <w:shd w:val="clear" w:color="auto" w:fill="auto"/>
          </w:tcPr>
          <w:p w:rsidR="0078331A" w:rsidRDefault="0078331A" w:rsidP="00554291">
            <w:pPr>
              <w:jc w:val="center"/>
              <w:rPr>
                <w:rFonts w:ascii="Times New Roman"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9E29F0"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11</w:t>
            </w:r>
            <w:r w:rsidR="0078331A">
              <w:rPr>
                <w:rFonts w:ascii="Times New Roman" w:hAnsi="Times New Roman" w:cs="Times New Roman"/>
                <w:sz w:val="28"/>
                <w:szCs w:val="28"/>
              </w:rPr>
              <w:t xml:space="preserve"> </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Тема «</w:t>
            </w:r>
            <w:r w:rsidR="009E29F0">
              <w:rPr>
                <w:rFonts w:ascii="Times New Roman" w:hAnsi="Times New Roman" w:cs="Times New Roman"/>
                <w:sz w:val="28"/>
                <w:szCs w:val="28"/>
              </w:rPr>
              <w:t>Хмурая, дождливая осень наступила</w:t>
            </w:r>
            <w:r>
              <w:rPr>
                <w:rFonts w:ascii="Times New Roman" w:hAnsi="Times New Roman" w:cs="Times New Roman"/>
                <w:sz w:val="28"/>
                <w:szCs w:val="28"/>
              </w:rPr>
              <w:t xml:space="preserve">» </w:t>
            </w:r>
          </w:p>
          <w:p w:rsidR="0078331A" w:rsidRDefault="0078331A"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узнавать знакомую мелодию, прислушиваться к окраске звучания каждого из инструментов</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внимания, ритмического слуха, умения определять направление мелодии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умению запоминать текст и мелодию песни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умения согласовывать свои плясовые движения с</w:t>
            </w: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музыкой</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погремушки, музыкальные инструменты – деревянные ложки, бубен, иллюстрированные картинки «Сентябрь», «Октябрь», фланелеграф, длинные и короткие полоски из цветного картона</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«Марш» Т. Ломовой, Т. Вилькорейской «Погремушки», «Осень» Ю Чичков, </w:t>
            </w: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pPr>
            <w:r>
              <w:rPr>
                <w:rFonts w:ascii="Times New Roman" w:hAnsi="Times New Roman" w:cs="Times New Roman"/>
                <w:sz w:val="28"/>
                <w:szCs w:val="28"/>
              </w:rPr>
              <w:t>«Огородная-хороводная» Б. Можжевелов, «Петушок» М. Матвеевой, «Дождик» попевка, «Я на горку шла» русская народная песня, «Русская плясовая» в обр. А. Иванова.</w:t>
            </w:r>
          </w:p>
        </w:tc>
      </w:tr>
      <w:tr w:rsidR="0078331A" w:rsidTr="00554291">
        <w:trPr>
          <w:gridAfter w:val="1"/>
          <w:wAfter w:w="28" w:type="dxa"/>
        </w:trPr>
        <w:tc>
          <w:tcPr>
            <w:tcW w:w="0" w:type="auto"/>
            <w:gridSpan w:val="3"/>
            <w:vMerge/>
            <w:tcBorders>
              <w:left w:val="single" w:sz="4" w:space="0" w:color="auto"/>
              <w:right w:val="single" w:sz="4" w:space="0" w:color="auto"/>
            </w:tcBorders>
            <w:shd w:val="clear" w:color="auto" w:fill="auto"/>
          </w:tcPr>
          <w:p w:rsidR="0078331A" w:rsidRDefault="0078331A" w:rsidP="00554291">
            <w:pPr>
              <w:jc w:val="center"/>
              <w:rPr>
                <w:rFonts w:ascii="Times New Roman"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9E29F0"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12</w:t>
            </w:r>
            <w:r w:rsidR="0078331A">
              <w:rPr>
                <w:rFonts w:ascii="Times New Roman" w:hAnsi="Times New Roman" w:cs="Times New Roman"/>
                <w:sz w:val="28"/>
                <w:szCs w:val="28"/>
              </w:rPr>
              <w:t xml:space="preserve">. </w:t>
            </w:r>
            <w:r w:rsidR="0078331A">
              <w:rPr>
                <w:rFonts w:ascii="Times New Roman" w:hAnsi="Times New Roman" w:cs="Times New Roman"/>
                <w:sz w:val="28"/>
                <w:szCs w:val="28"/>
                <w:lang w:val="en-US"/>
              </w:rPr>
              <w:t xml:space="preserve"> </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Тема. «</w:t>
            </w:r>
            <w:r w:rsidR="009E29F0">
              <w:rPr>
                <w:rFonts w:ascii="Times New Roman" w:hAnsi="Times New Roman" w:cs="Times New Roman"/>
                <w:sz w:val="28"/>
                <w:szCs w:val="28"/>
              </w:rPr>
              <w:t>Осенний дождик</w:t>
            </w:r>
            <w:r>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двигаться и греметь погремушкой, ориентируясь на изменение музыки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умению различать разную по характеру и жанру музыку</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ознакомлению детей с графическим изображением мелодии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совершенствованию певческих навыков</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импровизационно-танцевальных навыков.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фланелеграф, тонкий шнур, кружки из цветного картона (красного и синего цветов)</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Т. Вилькорейской «Погремушки», «Дождик» Ю. Слонова, «Музыкальное эхо» М. Андреевой, «Огородная-хороводная» Б. Можжевелов, «Петушок» М. Матвеевой, «Осень» Ю Чичков, С. Майкапар «Осенью», «Русская плясовая» в обр. А. Иванова</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78331A" w:rsidRDefault="0078331A" w:rsidP="00554291">
            <w:pPr>
              <w:rPr>
                <w:rFonts w:ascii="Times New Roman" w:hAnsi="Times New Roman" w:cs="Times New Roman"/>
                <w:sz w:val="28"/>
                <w:szCs w:val="28"/>
              </w:rPr>
            </w:pPr>
          </w:p>
        </w:tc>
      </w:tr>
      <w:tr w:rsidR="0078331A" w:rsidTr="00554291">
        <w:trPr>
          <w:gridAfter w:val="1"/>
          <w:wAfter w:w="28" w:type="dxa"/>
        </w:trPr>
        <w:tc>
          <w:tcPr>
            <w:tcW w:w="0" w:type="auto"/>
            <w:gridSpan w:val="3"/>
            <w:vMerge/>
            <w:tcBorders>
              <w:left w:val="single" w:sz="4" w:space="0" w:color="auto"/>
              <w:right w:val="single" w:sz="4" w:space="0" w:color="auto"/>
            </w:tcBorders>
            <w:shd w:val="clear" w:color="auto" w:fill="auto"/>
          </w:tcPr>
          <w:p w:rsidR="0078331A" w:rsidRDefault="0078331A" w:rsidP="00554291">
            <w:pPr>
              <w:jc w:val="center"/>
              <w:rPr>
                <w:rFonts w:ascii="Times New Roman" w:hAnsi="Times New Roman" w:cs="Times New Roman"/>
                <w:b/>
                <w:sz w:val="28"/>
                <w:szCs w:val="28"/>
              </w:rPr>
            </w:pPr>
          </w:p>
        </w:tc>
        <w:tc>
          <w:tcPr>
            <w:tcW w:w="0" w:type="auto"/>
            <w:tcBorders>
              <w:top w:val="single" w:sz="4" w:space="0" w:color="auto"/>
              <w:left w:val="single" w:sz="4" w:space="0" w:color="auto"/>
              <w:right w:val="single" w:sz="4" w:space="0" w:color="auto"/>
            </w:tcBorders>
            <w:shd w:val="clear" w:color="auto" w:fill="auto"/>
          </w:tcPr>
          <w:p w:rsidR="0078331A" w:rsidRDefault="009E29F0"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13</w:t>
            </w:r>
            <w:r w:rsidR="0078331A">
              <w:rPr>
                <w:rFonts w:ascii="Times New Roman" w:hAnsi="Times New Roman" w:cs="Times New Roman"/>
                <w:sz w:val="28"/>
                <w:szCs w:val="28"/>
              </w:rPr>
              <w:t>.</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Тема «</w:t>
            </w:r>
            <w:r w:rsidR="009E29F0">
              <w:rPr>
                <w:rFonts w:ascii="Times New Roman" w:hAnsi="Times New Roman" w:cs="Times New Roman"/>
                <w:sz w:val="28"/>
                <w:szCs w:val="28"/>
              </w:rPr>
              <w:t>Игрушки в гостях у ребят</w:t>
            </w:r>
            <w:r>
              <w:rPr>
                <w:rFonts w:ascii="Times New Roman" w:hAnsi="Times New Roman" w:cs="Times New Roman"/>
                <w:sz w:val="28"/>
                <w:szCs w:val="28"/>
              </w:rPr>
              <w:t>»</w:t>
            </w:r>
            <w:r w:rsidRPr="009E29F0">
              <w:rPr>
                <w:rFonts w:ascii="Times New Roman" w:hAnsi="Times New Roman" w:cs="Times New Roman"/>
                <w:sz w:val="28"/>
                <w:szCs w:val="28"/>
              </w:rPr>
              <w:t xml:space="preserve"> </w:t>
            </w:r>
          </w:p>
        </w:tc>
        <w:tc>
          <w:tcPr>
            <w:tcW w:w="0" w:type="auto"/>
            <w:tcBorders>
              <w:top w:val="single" w:sz="4" w:space="0" w:color="auto"/>
              <w:left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воспринимать песню спокойного, напевного  характера</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певческого голоса, чувства ритма, внимания</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воспитанию коллективизма, духа соперничества</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gridSpan w:val="2"/>
            <w:tcBorders>
              <w:top w:val="single" w:sz="4" w:space="0" w:color="auto"/>
              <w:left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портреты поэтессы И. Токмаковой, композитора Ю. Слонова, две небольшие корзинки, листья липы и берёзы из цветной бумаги</w:t>
            </w:r>
          </w:p>
          <w:p w:rsidR="0078331A" w:rsidRDefault="0078331A" w:rsidP="00554291">
            <w:pPr>
              <w:pStyle w:val="NoSpacing"/>
            </w:pPr>
            <w:r>
              <w:rPr>
                <w:rFonts w:ascii="Times New Roman" w:hAnsi="Times New Roman" w:cs="Times New Roman"/>
                <w:sz w:val="28"/>
                <w:szCs w:val="28"/>
              </w:rPr>
              <w:t>Т. Вилькорейской «Погремушки», «Дождик» Ю. Слонов, «Осень» Ю Чичков, «Огородная-хороводная» Б. Можжевелов, «Осенние листья» Ю. Слонов</w:t>
            </w:r>
          </w:p>
        </w:tc>
      </w:tr>
      <w:tr w:rsidR="0078331A" w:rsidTr="00554291">
        <w:trPr>
          <w:gridAfter w:val="1"/>
          <w:wAfter w:w="28" w:type="dxa"/>
        </w:trPr>
        <w:tc>
          <w:tcPr>
            <w:tcW w:w="0" w:type="auto"/>
            <w:gridSpan w:val="3"/>
            <w:vMerge/>
            <w:tcBorders>
              <w:left w:val="single" w:sz="4" w:space="0" w:color="auto"/>
              <w:right w:val="single" w:sz="4" w:space="0" w:color="auto"/>
            </w:tcBorders>
            <w:shd w:val="clear" w:color="auto" w:fill="auto"/>
          </w:tcPr>
          <w:p w:rsidR="0078331A" w:rsidRDefault="0078331A" w:rsidP="00554291">
            <w:pPr>
              <w:jc w:val="center"/>
              <w:rPr>
                <w:rFonts w:ascii="Times New Roman"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Заняти</w:t>
            </w:r>
            <w:r w:rsidR="009E29F0">
              <w:rPr>
                <w:rFonts w:ascii="Times New Roman" w:hAnsi="Times New Roman" w:cs="Times New Roman"/>
                <w:sz w:val="28"/>
                <w:szCs w:val="28"/>
              </w:rPr>
              <w:t>е №</w:t>
            </w:r>
            <w:r w:rsidR="004C6E0F">
              <w:rPr>
                <w:rFonts w:ascii="Times New Roman" w:hAnsi="Times New Roman" w:cs="Times New Roman"/>
                <w:sz w:val="28"/>
                <w:szCs w:val="28"/>
              </w:rPr>
              <w:t>14</w:t>
            </w:r>
            <w:r>
              <w:rPr>
                <w:rFonts w:ascii="Times New Roman" w:hAnsi="Times New Roman" w:cs="Times New Roman"/>
                <w:sz w:val="28"/>
                <w:szCs w:val="28"/>
              </w:rPr>
              <w:t xml:space="preserve">.  </w:t>
            </w:r>
          </w:p>
          <w:p w:rsidR="0078331A" w:rsidRDefault="009E29F0" w:rsidP="00554291">
            <w:pPr>
              <w:rPr>
                <w:rFonts w:ascii="Times New Roman" w:hAnsi="Times New Roman" w:cs="Times New Roman"/>
                <w:sz w:val="28"/>
                <w:szCs w:val="28"/>
              </w:rPr>
            </w:pPr>
            <w:r>
              <w:rPr>
                <w:rFonts w:ascii="Times New Roman" w:hAnsi="Times New Roman" w:cs="Times New Roman"/>
                <w:sz w:val="28"/>
                <w:szCs w:val="28"/>
              </w:rPr>
              <w:t xml:space="preserve"> Тема «Баю-баю</w:t>
            </w:r>
            <w:r w:rsidR="0078331A">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бодрым, энергичным шагом, обращая внимание на динамические изменения и изменения в характере музыки в соответствии с игровыми </w:t>
            </w:r>
          </w:p>
          <w:p w:rsidR="0078331A" w:rsidRDefault="00337E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Образами </w:t>
            </w:r>
            <w:r w:rsidR="0078331A">
              <w:rPr>
                <w:rFonts w:ascii="Times New Roman" w:hAnsi="Times New Roman" w:cs="Times New Roman"/>
                <w:sz w:val="28"/>
                <w:szCs w:val="28"/>
              </w:rPr>
              <w:t xml:space="preserve">Слонова.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портреты поэтессы И. Токмаковой, композитора Ю. Слонова, шапочка или маска волка </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Ю. Чичков «Физкульт-ура!», «Петушок» М. </w:t>
            </w: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Матвеевой, «Осенние листья» Ю. Слонов</w:t>
            </w: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p>
          <w:p w:rsidR="0078331A" w:rsidRDefault="0078331A" w:rsidP="00554291">
            <w:pPr>
              <w:rPr>
                <w:rFonts w:ascii="Times New Roman" w:hAnsi="Times New Roman" w:cs="Times New Roman"/>
                <w:sz w:val="28"/>
                <w:szCs w:val="28"/>
              </w:rPr>
            </w:pPr>
          </w:p>
        </w:tc>
      </w:tr>
      <w:tr w:rsidR="0078331A" w:rsidTr="00554291">
        <w:trPr>
          <w:gridAfter w:val="1"/>
          <w:wAfter w:w="28" w:type="dxa"/>
        </w:trPr>
        <w:tc>
          <w:tcPr>
            <w:tcW w:w="0" w:type="auto"/>
            <w:gridSpan w:val="3"/>
            <w:vMerge/>
            <w:tcBorders>
              <w:left w:val="single" w:sz="4" w:space="0" w:color="auto"/>
              <w:right w:val="single" w:sz="4" w:space="0" w:color="auto"/>
            </w:tcBorders>
            <w:shd w:val="clear" w:color="auto" w:fill="auto"/>
          </w:tcPr>
          <w:p w:rsidR="0078331A" w:rsidRDefault="0078331A" w:rsidP="00554291">
            <w:pPr>
              <w:jc w:val="center"/>
              <w:rPr>
                <w:rFonts w:ascii="Times New Roman"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9E29F0"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15</w:t>
            </w:r>
            <w:r w:rsidR="0078331A">
              <w:rPr>
                <w:rFonts w:ascii="Times New Roman" w:hAnsi="Times New Roman" w:cs="Times New Roman"/>
                <w:sz w:val="28"/>
                <w:szCs w:val="28"/>
              </w:rPr>
              <w:t>.</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Тема. «</w:t>
            </w:r>
            <w:r w:rsidR="009E29F0">
              <w:rPr>
                <w:rFonts w:ascii="Times New Roman" w:hAnsi="Times New Roman" w:cs="Times New Roman"/>
                <w:sz w:val="28"/>
                <w:szCs w:val="28"/>
              </w:rPr>
              <w:t>Стихи об осени</w:t>
            </w:r>
            <w:r>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певческих умений</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умения выкладывать ритмический рисунок, петь песню без музыкального сопровождения</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фланелеграф, тонкий шнур, кружки из цветного картона (красного и синего цветов) портреты композиторов</w:t>
            </w:r>
          </w:p>
          <w:p w:rsidR="0078331A" w:rsidRDefault="0078331A" w:rsidP="00554291">
            <w:pPr>
              <w:pStyle w:val="NoSpacing"/>
            </w:pPr>
            <w:r>
              <w:rPr>
                <w:rFonts w:ascii="Times New Roman" w:hAnsi="Times New Roman" w:cs="Times New Roman"/>
                <w:sz w:val="28"/>
                <w:szCs w:val="28"/>
              </w:rPr>
              <w:t>Ю. Чичков «Физкульт-ура!», «Осенние листья» Ю. Слонов, («Огородная-хороводная» Б. Можжевелов, Е. Тиличеева «Лесенка», «Качели», «Вальс петушков» И. Стрибогг</w:t>
            </w:r>
          </w:p>
        </w:tc>
      </w:tr>
      <w:tr w:rsidR="0078331A" w:rsidTr="00554291">
        <w:trPr>
          <w:gridAfter w:val="1"/>
          <w:wAfter w:w="28" w:type="dxa"/>
        </w:trPr>
        <w:tc>
          <w:tcPr>
            <w:tcW w:w="0" w:type="auto"/>
            <w:gridSpan w:val="3"/>
            <w:vMerge/>
            <w:tcBorders>
              <w:left w:val="single" w:sz="4" w:space="0" w:color="auto"/>
              <w:right w:val="single" w:sz="4" w:space="0" w:color="auto"/>
            </w:tcBorders>
            <w:shd w:val="clear" w:color="auto" w:fill="auto"/>
          </w:tcPr>
          <w:p w:rsidR="0078331A" w:rsidRDefault="0078331A" w:rsidP="00554291">
            <w:pPr>
              <w:jc w:val="center"/>
              <w:rPr>
                <w:rFonts w:ascii="Times New Roman" w:hAnsi="Times New Roman" w:cs="Times New Roman"/>
                <w:b/>
                <w:sz w:val="28"/>
                <w:szCs w:val="28"/>
              </w:rPr>
            </w:pPr>
          </w:p>
        </w:tc>
        <w:tc>
          <w:tcPr>
            <w:tcW w:w="0" w:type="auto"/>
            <w:tcBorders>
              <w:top w:val="single" w:sz="4" w:space="0" w:color="auto"/>
              <w:left w:val="single" w:sz="4" w:space="0" w:color="auto"/>
              <w:right w:val="single" w:sz="4" w:space="0" w:color="auto"/>
            </w:tcBorders>
            <w:shd w:val="clear" w:color="auto" w:fill="auto"/>
          </w:tcPr>
          <w:p w:rsidR="0078331A" w:rsidRDefault="009E29F0"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16</w:t>
            </w:r>
            <w:r w:rsidR="0078331A">
              <w:rPr>
                <w:rFonts w:ascii="Times New Roman" w:hAnsi="Times New Roman" w:cs="Times New Roman"/>
                <w:sz w:val="28"/>
                <w:szCs w:val="28"/>
              </w:rPr>
              <w:t xml:space="preserve">. </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Тема «</w:t>
            </w:r>
            <w:r w:rsidR="009E29F0">
              <w:rPr>
                <w:rFonts w:ascii="Times New Roman" w:hAnsi="Times New Roman" w:cs="Times New Roman"/>
                <w:sz w:val="28"/>
                <w:szCs w:val="28"/>
              </w:rPr>
              <w:t>Дары осени</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
        </w:tc>
        <w:tc>
          <w:tcPr>
            <w:tcW w:w="0" w:type="auto"/>
            <w:tcBorders>
              <w:top w:val="single" w:sz="4" w:space="0" w:color="auto"/>
              <w:left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детьми умением ориентироваться в динамических оттенках мелодии, петь естественно, выразительно, напевно, вырабатывая правильное дыхание</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ознакомлению детей с новой песенкой-попевеой</w:t>
            </w:r>
          </w:p>
        </w:tc>
        <w:tc>
          <w:tcPr>
            <w:tcW w:w="0" w:type="auto"/>
            <w:gridSpan w:val="2"/>
            <w:tcBorders>
              <w:top w:val="single" w:sz="4" w:space="0" w:color="auto"/>
              <w:left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фланелеграф, вырезанные из цветного картона (красного, жёлтого и зелёного) бубенчики</w:t>
            </w:r>
          </w:p>
          <w:p w:rsidR="0078331A" w:rsidRDefault="0078331A" w:rsidP="00554291">
            <w:pPr>
              <w:pStyle w:val="NoSpacing"/>
            </w:pPr>
            <w:r>
              <w:rPr>
                <w:rFonts w:ascii="Times New Roman" w:hAnsi="Times New Roman" w:cs="Times New Roman"/>
                <w:sz w:val="28"/>
                <w:szCs w:val="28"/>
              </w:rPr>
              <w:t>Ю. Чичков «Физкульт-ура!», Е. Тиличеева «Бубенчики», «Осень» Ю Чичков, «Огородная-хороводная» Б. Можжевелов, «Осенние листья» Ю. Слонов</w:t>
            </w:r>
          </w:p>
        </w:tc>
      </w:tr>
      <w:tr w:rsidR="009E29F0" w:rsidTr="00554291">
        <w:trPr>
          <w:gridAfter w:val="5"/>
          <w:wAfter w:w="13722" w:type="dxa"/>
          <w:trHeight w:val="570"/>
        </w:trPr>
        <w:tc>
          <w:tcPr>
            <w:tcW w:w="0" w:type="auto"/>
            <w:gridSpan w:val="3"/>
            <w:vMerge/>
            <w:tcBorders>
              <w:left w:val="single" w:sz="4" w:space="0" w:color="auto"/>
              <w:right w:val="single" w:sz="4" w:space="0" w:color="auto"/>
            </w:tcBorders>
            <w:shd w:val="clear" w:color="auto" w:fill="auto"/>
          </w:tcPr>
          <w:p w:rsidR="009E29F0" w:rsidRDefault="009E29F0" w:rsidP="00554291">
            <w:pPr>
              <w:jc w:val="center"/>
              <w:rPr>
                <w:rFonts w:ascii="Times New Roman" w:hAnsi="Times New Roman" w:cs="Times New Roman"/>
                <w:b/>
                <w:sz w:val="28"/>
                <w:szCs w:val="28"/>
              </w:rPr>
            </w:pPr>
          </w:p>
        </w:tc>
      </w:tr>
      <w:tr w:rsidR="0078331A" w:rsidTr="00554291">
        <w:trPr>
          <w:gridAfter w:val="1"/>
          <w:wAfter w:w="28" w:type="dxa"/>
        </w:trPr>
        <w:tc>
          <w:tcPr>
            <w:tcW w:w="0" w:type="auto"/>
            <w:gridSpan w:val="3"/>
            <w:vMerge w:val="restart"/>
            <w:tcBorders>
              <w:top w:val="single" w:sz="4" w:space="0" w:color="auto"/>
              <w:left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Ноябрь. </w:t>
            </w:r>
          </w:p>
          <w:p w:rsidR="0078331A" w:rsidRDefault="0078331A"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9E29F0"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17</w:t>
            </w:r>
            <w:r w:rsidR="0078331A">
              <w:rPr>
                <w:rFonts w:ascii="Times New Roman" w:hAnsi="Times New Roman" w:cs="Times New Roman"/>
                <w:sz w:val="28"/>
                <w:szCs w:val="28"/>
              </w:rPr>
              <w:t xml:space="preserve">.  </w:t>
            </w:r>
            <w:r w:rsidR="0078331A">
              <w:rPr>
                <w:rFonts w:ascii="Times New Roman" w:hAnsi="Times New Roman" w:cs="Times New Roman"/>
                <w:sz w:val="28"/>
                <w:szCs w:val="28"/>
                <w:lang w:val="en-US"/>
              </w:rPr>
              <w:t xml:space="preserve"> </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Тема «</w:t>
            </w:r>
            <w:r w:rsidR="009E29F0">
              <w:rPr>
                <w:rFonts w:ascii="Times New Roman" w:hAnsi="Times New Roman" w:cs="Times New Roman"/>
                <w:sz w:val="28"/>
                <w:szCs w:val="28"/>
              </w:rPr>
              <w:t>Прятки</w:t>
            </w:r>
            <w:r>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выполнять движения, соответствующие характеру данной музыки, узнавать мелодии знакомых песен по их ритмическому рисунку и исполнять самостоятельно без музыкального сопровождения, различать весёлый, игровой характер пьесы</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навыка инсценирования песни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Портрет композитора А. Хачатуряна, фланелеграф, короткие и длинные картонные полоски</w:t>
            </w:r>
          </w:p>
          <w:p w:rsidR="0078331A" w:rsidRDefault="0078331A" w:rsidP="00554291">
            <w:pPr>
              <w:pStyle w:val="NoSpacing"/>
            </w:pPr>
            <w:r>
              <w:rPr>
                <w:rFonts w:ascii="Times New Roman" w:hAnsi="Times New Roman" w:cs="Times New Roman"/>
                <w:sz w:val="28"/>
                <w:szCs w:val="28"/>
              </w:rPr>
              <w:t>«Марш» М. Красева, «Экосез» И. Гуммеля, Е. Тиличеева «Бубенчики»,  «Курочка да кошка», «Барабан» Е. Тиличеева, А. Хачатурян «Скакалка»,  Е. Левкодимова «Скакалочка»</w:t>
            </w:r>
          </w:p>
        </w:tc>
      </w:tr>
      <w:tr w:rsidR="0078331A" w:rsidTr="00554291">
        <w:trPr>
          <w:gridAfter w:val="1"/>
          <w:wAfter w:w="28" w:type="dxa"/>
        </w:trPr>
        <w:tc>
          <w:tcPr>
            <w:tcW w:w="0" w:type="auto"/>
            <w:gridSpan w:val="3"/>
            <w:vMerge/>
            <w:tcBorders>
              <w:left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9E29F0"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18</w:t>
            </w:r>
            <w:r w:rsidR="0078331A">
              <w:rPr>
                <w:rFonts w:ascii="Times New Roman" w:hAnsi="Times New Roman" w:cs="Times New Roman"/>
                <w:sz w:val="28"/>
                <w:szCs w:val="28"/>
              </w:rPr>
              <w:t>.</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Тема. «</w:t>
            </w:r>
            <w:r w:rsidR="009E29F0">
              <w:rPr>
                <w:rFonts w:ascii="Times New Roman" w:hAnsi="Times New Roman" w:cs="Times New Roman"/>
                <w:sz w:val="28"/>
                <w:szCs w:val="28"/>
              </w:rPr>
              <w:t>Мы-веселые ребята</w:t>
            </w:r>
            <w:r>
              <w:rPr>
                <w:rFonts w:ascii="Times New Roman" w:hAnsi="Times New Roman" w:cs="Times New Roman"/>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сравнивать и различать песни разного характера и жанра, выполнять движения, отвечающие характеру музыки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правильно восстанавливать дыхание </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самоконтроля, умения точно передавать голосом долгие и короткие звуки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ознакомлению детей с новыми музыкальными инструментами, приёмами звукоизвлечения</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Методы и приёмы.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столик, детские музыкальные инструменты – барабан, металлофон, дудочка, треугольник, маракас</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«Марш» М. Красева, «Экосез» И. Гуммеля, Р. Паульс «Пасмурно», «Барабан» Е. Тиличеева, Е. Левкодимова «Скакалочка»</w:t>
            </w:r>
          </w:p>
          <w:p w:rsidR="0078331A" w:rsidRDefault="0078331A" w:rsidP="00554291">
            <w:pPr>
              <w:pStyle w:val="NoSpacing"/>
              <w:rPr>
                <w:rFonts w:ascii="Times New Roman" w:hAnsi="Times New Roman" w:cs="Times New Roman"/>
                <w:sz w:val="28"/>
                <w:szCs w:val="28"/>
              </w:rPr>
            </w:pPr>
          </w:p>
          <w:p w:rsidR="0078331A" w:rsidRDefault="0078331A" w:rsidP="00554291">
            <w:pPr>
              <w:rPr>
                <w:rFonts w:ascii="Times New Roman" w:hAnsi="Times New Roman" w:cs="Times New Roman"/>
                <w:sz w:val="28"/>
                <w:szCs w:val="28"/>
              </w:rPr>
            </w:pPr>
          </w:p>
        </w:tc>
      </w:tr>
      <w:tr w:rsidR="0078331A" w:rsidTr="00554291">
        <w:trPr>
          <w:gridAfter w:val="1"/>
          <w:wAfter w:w="28" w:type="dxa"/>
        </w:trPr>
        <w:tc>
          <w:tcPr>
            <w:tcW w:w="0" w:type="auto"/>
            <w:gridSpan w:val="3"/>
            <w:vMerge/>
            <w:tcBorders>
              <w:left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9E29F0"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19</w:t>
            </w:r>
            <w:r w:rsidR="0078331A">
              <w:rPr>
                <w:rFonts w:ascii="Times New Roman" w:hAnsi="Times New Roman" w:cs="Times New Roman"/>
                <w:sz w:val="28"/>
                <w:szCs w:val="28"/>
              </w:rPr>
              <w:t xml:space="preserve">. </w:t>
            </w:r>
            <w:r w:rsidR="0078331A" w:rsidRPr="009E29F0">
              <w:rPr>
                <w:rFonts w:ascii="Times New Roman" w:hAnsi="Times New Roman" w:cs="Times New Roman"/>
                <w:sz w:val="28"/>
                <w:szCs w:val="28"/>
              </w:rPr>
              <w:t xml:space="preserve"> </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Тема. «</w:t>
            </w:r>
            <w:r w:rsidR="009E29F0">
              <w:rPr>
                <w:rFonts w:ascii="Times New Roman" w:hAnsi="Times New Roman" w:cs="Times New Roman"/>
                <w:sz w:val="28"/>
                <w:szCs w:val="28"/>
              </w:rPr>
              <w:t>Знакомство с гормонью</w:t>
            </w:r>
            <w:r>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импровизировать – сочинять мелодию на заданный текст, высказываться о характере мелодии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чистоты интонирования, передавая маршевый характер песни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узнавать знакомые произведения, называть авторов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Портреты композиторов А. Хачатуряна, С. Майкопара, фланелеграф, две картинки с изображением девочки, прыгающей через скакалку и леса в осеннем убранстве</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Ю. Соснин «Побегаем-попрыгаем», «Барабан» Е. Тиличеева, А. Хачатурян «Скакалка», С. Майкапар «Осенью»</w:t>
            </w:r>
          </w:p>
          <w:p w:rsidR="0078331A" w:rsidRDefault="0078331A" w:rsidP="00554291">
            <w:pPr>
              <w:rPr>
                <w:rFonts w:ascii="Times New Roman" w:hAnsi="Times New Roman" w:cs="Times New Roman"/>
                <w:sz w:val="28"/>
                <w:szCs w:val="28"/>
              </w:rPr>
            </w:pPr>
          </w:p>
        </w:tc>
      </w:tr>
      <w:tr w:rsidR="0078331A" w:rsidTr="00554291">
        <w:trPr>
          <w:gridAfter w:val="1"/>
          <w:wAfter w:w="28" w:type="dxa"/>
        </w:trPr>
        <w:tc>
          <w:tcPr>
            <w:tcW w:w="0" w:type="auto"/>
            <w:gridSpan w:val="3"/>
            <w:vMerge/>
            <w:tcBorders>
              <w:left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p>
          <w:p w:rsidR="0078331A" w:rsidRDefault="009E29F0"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20</w:t>
            </w:r>
            <w:r w:rsidR="0078331A">
              <w:rPr>
                <w:rFonts w:ascii="Times New Roman" w:hAnsi="Times New Roman" w:cs="Times New Roman"/>
                <w:sz w:val="28"/>
                <w:szCs w:val="28"/>
              </w:rPr>
              <w:t xml:space="preserve">.  </w:t>
            </w:r>
          </w:p>
          <w:p w:rsidR="0078331A" w:rsidRDefault="009E29F0" w:rsidP="00554291">
            <w:pPr>
              <w:rPr>
                <w:rFonts w:ascii="Times New Roman" w:hAnsi="Times New Roman" w:cs="Times New Roman"/>
                <w:sz w:val="28"/>
                <w:szCs w:val="28"/>
              </w:rPr>
            </w:pPr>
            <w:r>
              <w:rPr>
                <w:rFonts w:ascii="Times New Roman" w:hAnsi="Times New Roman" w:cs="Times New Roman"/>
                <w:sz w:val="28"/>
                <w:szCs w:val="28"/>
              </w:rPr>
              <w:t>Тема «Заинька, попляши, серенький, попляши</w:t>
            </w:r>
            <w:r w:rsidR="0078331A">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p>
          <w:p w:rsidR="0078331A" w:rsidRDefault="0078331A" w:rsidP="00554291">
            <w:pPr>
              <w:rPr>
                <w:rFonts w:ascii="Times New Roman" w:hAnsi="Times New Roman" w:cs="Times New Roman"/>
                <w:sz w:val="28"/>
                <w:szCs w:val="28"/>
              </w:rPr>
            </w:pP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ознакомлению детей с новой песней</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овладению умением сохранять интонацию на одном звуке, чётко пропевать слова песни, соотносить движения</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развитию воображения, умения различать изменения динамических оттенков в музыкальном произведении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«волшебная палочка», мяч, игрушка петушок </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Ю. Соснин «Побегаем-попрыгаем», А. Филиппенко «Вышла курочка гулять», Е. Тиличеева  «Курица», «Дождик», «Жук», Т. Попатенко  «Будет горка во дворе»</w:t>
            </w:r>
          </w:p>
          <w:p w:rsidR="0078331A" w:rsidRDefault="0078331A" w:rsidP="00554291">
            <w:pPr>
              <w:pStyle w:val="NoSpacing"/>
              <w:rPr>
                <w:rFonts w:ascii="Times New Roman" w:hAnsi="Times New Roman" w:cs="Times New Roman"/>
                <w:sz w:val="28"/>
                <w:szCs w:val="28"/>
              </w:rPr>
            </w:pPr>
          </w:p>
          <w:p w:rsidR="0078331A" w:rsidRDefault="0078331A" w:rsidP="00554291">
            <w:pPr>
              <w:rPr>
                <w:rFonts w:ascii="Times New Roman" w:hAnsi="Times New Roman" w:cs="Times New Roman"/>
                <w:sz w:val="28"/>
                <w:szCs w:val="28"/>
              </w:rPr>
            </w:pPr>
          </w:p>
        </w:tc>
      </w:tr>
      <w:tr w:rsidR="0078331A" w:rsidTr="00554291">
        <w:trPr>
          <w:gridAfter w:val="1"/>
          <w:wAfter w:w="28" w:type="dxa"/>
        </w:trPr>
        <w:tc>
          <w:tcPr>
            <w:tcW w:w="0" w:type="auto"/>
            <w:gridSpan w:val="3"/>
            <w:vMerge/>
            <w:tcBorders>
              <w:left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auto"/>
          </w:tcPr>
          <w:p w:rsidR="0078331A" w:rsidRDefault="009E29F0"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21</w:t>
            </w:r>
            <w:r w:rsidR="0078331A">
              <w:rPr>
                <w:rFonts w:ascii="Times New Roman" w:hAnsi="Times New Roman" w:cs="Times New Roman"/>
                <w:sz w:val="28"/>
                <w:szCs w:val="28"/>
              </w:rPr>
              <w:t xml:space="preserve">.  </w:t>
            </w:r>
          </w:p>
          <w:p w:rsidR="0078331A" w:rsidRDefault="009E29F0" w:rsidP="00554291">
            <w:pPr>
              <w:rPr>
                <w:rFonts w:ascii="Times New Roman" w:hAnsi="Times New Roman" w:cs="Times New Roman"/>
                <w:sz w:val="28"/>
                <w:szCs w:val="28"/>
              </w:rPr>
            </w:pPr>
            <w:r>
              <w:rPr>
                <w:rFonts w:ascii="Times New Roman" w:hAnsi="Times New Roman" w:cs="Times New Roman"/>
                <w:sz w:val="28"/>
                <w:szCs w:val="28"/>
              </w:rPr>
              <w:t>Тема « Разное настроение</w:t>
            </w:r>
            <w:r w:rsidR="0078331A">
              <w:rPr>
                <w:rFonts w:ascii="Times New Roman" w:hAnsi="Times New Roman" w:cs="Times New Roman"/>
                <w:sz w:val="28"/>
                <w:szCs w:val="28"/>
              </w:rPr>
              <w:t>»</w:t>
            </w:r>
          </w:p>
        </w:tc>
        <w:tc>
          <w:tcPr>
            <w:tcW w:w="0" w:type="auto"/>
            <w:tcBorders>
              <w:top w:val="single" w:sz="4" w:space="0" w:color="auto"/>
              <w:left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умения петь квинту вверх и вниз</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называть песни знакомых авторов, отмечать метроритмическую пульсацию мелодии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чувства ритма и координации движений, танцевально-импровизированных навыков.</w:t>
            </w:r>
          </w:p>
        </w:tc>
        <w:tc>
          <w:tcPr>
            <w:tcW w:w="0" w:type="auto"/>
            <w:gridSpan w:val="2"/>
            <w:tcBorders>
              <w:top w:val="single" w:sz="4" w:space="0" w:color="auto"/>
              <w:left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карточки с ритмическим рисунком попевок «Лесенка», «Качели», стихотворение «Во дворе зимой бело» </w:t>
            </w:r>
          </w:p>
          <w:p w:rsidR="0078331A" w:rsidRDefault="0078331A" w:rsidP="00554291">
            <w:pPr>
              <w:pStyle w:val="NoSpacing"/>
            </w:pPr>
            <w:r>
              <w:rPr>
                <w:rFonts w:ascii="Times New Roman" w:hAnsi="Times New Roman" w:cs="Times New Roman"/>
                <w:sz w:val="28"/>
                <w:szCs w:val="28"/>
              </w:rPr>
              <w:t>Ю. Соснин «Побегаем-попрыгаем», Е. Тиличеева  «Лесенка», «Качели», «Курица», Т. Попатенко «Будет горка во дворе», Э.Вальдтейфеля «Конькобежцы»</w:t>
            </w:r>
          </w:p>
        </w:tc>
      </w:tr>
      <w:tr w:rsidR="0078331A" w:rsidTr="00554291">
        <w:trPr>
          <w:gridAfter w:val="1"/>
          <w:wAfter w:w="28" w:type="dxa"/>
          <w:trHeight w:val="3742"/>
        </w:trPr>
        <w:tc>
          <w:tcPr>
            <w:tcW w:w="0" w:type="auto"/>
            <w:gridSpan w:val="3"/>
            <w:vMerge/>
            <w:tcBorders>
              <w:left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p>
          <w:p w:rsidR="0078331A" w:rsidRDefault="0078331A" w:rsidP="00554291">
            <w:pPr>
              <w:rPr>
                <w:rFonts w:ascii="Times New Roman" w:hAnsi="Times New Roman" w:cs="Times New Roman"/>
                <w:sz w:val="28"/>
                <w:szCs w:val="28"/>
              </w:rPr>
            </w:pPr>
          </w:p>
          <w:p w:rsidR="0078331A" w:rsidRDefault="0078331A" w:rsidP="00554291">
            <w:pPr>
              <w:rPr>
                <w:rFonts w:ascii="Times New Roman" w:hAnsi="Times New Roman" w:cs="Times New Roman"/>
                <w:sz w:val="28"/>
                <w:szCs w:val="28"/>
              </w:rPr>
            </w:pPr>
          </w:p>
          <w:p w:rsidR="0078331A" w:rsidRDefault="009E29F0"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22</w:t>
            </w:r>
            <w:r w:rsidR="0078331A">
              <w:rPr>
                <w:rFonts w:ascii="Times New Roman" w:hAnsi="Times New Roman" w:cs="Times New Roman"/>
                <w:sz w:val="28"/>
                <w:szCs w:val="28"/>
              </w:rPr>
              <w:t xml:space="preserve">.   </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w:t>
            </w:r>
            <w:r w:rsidR="009E29F0">
              <w:rPr>
                <w:rFonts w:ascii="Times New Roman" w:hAnsi="Times New Roman" w:cs="Times New Roman"/>
                <w:sz w:val="28"/>
                <w:szCs w:val="28"/>
              </w:rPr>
              <w:t>Прогулка в зоопарке</w:t>
            </w:r>
            <w:r>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называть музыкальное произведения, их авторов, выполнять упражнения под музыку, воспроизводить ритмический рисунок</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русских поэтов С. Чёрного, Ф Шкулева, А. Пушкина</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навыка выразительного исполнения песен</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w:t>
            </w:r>
          </w:p>
          <w:p w:rsidR="0078331A" w:rsidRDefault="0078331A" w:rsidP="00554291">
            <w:pPr>
              <w:rPr>
                <w:rFonts w:ascii="Times New Roman" w:hAnsi="Times New Roman" w:cs="Times New Roman"/>
                <w:sz w:val="28"/>
                <w:szCs w:val="28"/>
              </w:rPr>
            </w:pPr>
          </w:p>
          <w:p w:rsidR="0078331A" w:rsidRDefault="0078331A" w:rsidP="00554291">
            <w:pPr>
              <w:rPr>
                <w:rFonts w:ascii="Times New Roman" w:hAnsi="Times New Roman" w:cs="Times New Roman"/>
                <w:sz w:val="28"/>
                <w:szCs w:val="28"/>
              </w:rPr>
            </w:pPr>
          </w:p>
          <w:p w:rsidR="0078331A" w:rsidRDefault="0078331A" w:rsidP="00554291">
            <w:pPr>
              <w:pStyle w:val="NoSpacing"/>
            </w:pPr>
            <w:r>
              <w:rPr>
                <w:rFonts w:ascii="Times New Roman" w:hAnsi="Times New Roman" w:cs="Times New Roman"/>
                <w:sz w:val="28"/>
                <w:szCs w:val="28"/>
              </w:rPr>
              <w:t>Ю. Соснин «Побегаем-попрыгаем», «Марш» М. Красева, «Экосез» И. Гуммеля, Т. Вилькорейской «Погремушки», Ю. Чичков «Физкульт-ура!», «Жук», «Лесенка», «Бубенчики», «Дождик», Осень» Ю Чичков, «Огородная-хороводная» Б. Можжевелов, «Осенние листья» Ю. Слонов, А. Хачатурян «Скакалка», С. Майкапар «Осенью», «Вальс петушков» И. Стрибогг</w:t>
            </w:r>
          </w:p>
        </w:tc>
      </w:tr>
      <w:tr w:rsidR="008A2821" w:rsidTr="00554291">
        <w:tblPrEx>
          <w:tblBorders>
            <w:top w:val="single" w:sz="4" w:space="0" w:color="auto"/>
          </w:tblBorders>
        </w:tblPrEx>
        <w:trPr>
          <w:gridBefore w:val="2"/>
          <w:gridAfter w:val="2"/>
          <w:wBefore w:w="940" w:type="dxa"/>
          <w:wAfter w:w="2800" w:type="dxa"/>
          <w:trHeight w:val="100"/>
        </w:trPr>
        <w:tc>
          <w:tcPr>
            <w:tcW w:w="11392" w:type="dxa"/>
            <w:gridSpan w:val="4"/>
          </w:tcPr>
          <w:p w:rsidR="008A2821" w:rsidRDefault="008A2821" w:rsidP="00554291">
            <w:pPr>
              <w:rPr>
                <w:rFonts w:ascii="Times New Roman" w:hAnsi="Times New Roman" w:cs="Times New Roman"/>
                <w:sz w:val="28"/>
                <w:szCs w:val="28"/>
              </w:rPr>
            </w:pPr>
          </w:p>
        </w:tc>
      </w:tr>
      <w:tr w:rsidR="008A2821" w:rsidTr="00554291">
        <w:tblPrEx>
          <w:tblBorders>
            <w:top w:val="single" w:sz="4" w:space="0" w:color="auto"/>
          </w:tblBorders>
        </w:tblPrEx>
        <w:trPr>
          <w:gridBefore w:val="1"/>
          <w:wBefore w:w="470" w:type="dxa"/>
          <w:trHeight w:val="100"/>
        </w:trPr>
        <w:tc>
          <w:tcPr>
            <w:tcW w:w="14662" w:type="dxa"/>
            <w:gridSpan w:val="7"/>
          </w:tcPr>
          <w:p w:rsidR="008A2821" w:rsidRDefault="008A2821" w:rsidP="00554291">
            <w:pPr>
              <w:rPr>
                <w:rFonts w:ascii="Times New Roman" w:hAnsi="Times New Roman" w:cs="Times New Roman"/>
                <w:sz w:val="28"/>
                <w:szCs w:val="28"/>
              </w:rPr>
            </w:pPr>
          </w:p>
        </w:tc>
      </w:tr>
      <w:tr w:rsidR="0078331A" w:rsidTr="00554291">
        <w:trPr>
          <w:gridAfter w:val="1"/>
          <w:wAfter w:w="28" w:type="dxa"/>
          <w:trHeight w:val="10665"/>
        </w:trPr>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9E29F0"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23</w:t>
            </w:r>
            <w:r>
              <w:rPr>
                <w:rFonts w:ascii="Times New Roman" w:hAnsi="Times New Roman" w:cs="Times New Roman"/>
                <w:sz w:val="28"/>
                <w:szCs w:val="28"/>
              </w:rPr>
              <w:t>.</w:t>
            </w:r>
            <w:r w:rsidR="0078331A">
              <w:rPr>
                <w:rFonts w:ascii="Times New Roman" w:hAnsi="Times New Roman" w:cs="Times New Roman"/>
                <w:sz w:val="28"/>
                <w:szCs w:val="28"/>
              </w:rPr>
              <w:t xml:space="preserve"> </w:t>
            </w:r>
          </w:p>
          <w:p w:rsidR="0078331A" w:rsidRDefault="0078331A" w:rsidP="00554291">
            <w:pPr>
              <w:rPr>
                <w:rFonts w:ascii="Times New Roman" w:hAnsi="Times New Roman" w:cs="Times New Roman"/>
                <w:sz w:val="28"/>
                <w:szCs w:val="28"/>
              </w:rPr>
            </w:pPr>
            <w:r>
              <w:rPr>
                <w:rFonts w:ascii="Times New Roman" w:hAnsi="Times New Roman" w:cs="Times New Roman"/>
                <w:sz w:val="28"/>
                <w:szCs w:val="28"/>
              </w:rPr>
              <w:t xml:space="preserve">  Тема. «</w:t>
            </w:r>
            <w:r w:rsidR="009E29F0">
              <w:rPr>
                <w:rFonts w:ascii="Times New Roman" w:hAnsi="Times New Roman" w:cs="Times New Roman"/>
                <w:sz w:val="28"/>
                <w:szCs w:val="28"/>
              </w:rPr>
              <w:t>Здравствуй, Зимушка-зима</w:t>
            </w:r>
            <w:r>
              <w:rPr>
                <w:rFonts w:ascii="Times New Roman" w:hAnsi="Times New Roman" w:cs="Times New Roman"/>
                <w:sz w:val="28"/>
                <w:szCs w:val="28"/>
              </w:rPr>
              <w:t>»</w:t>
            </w:r>
          </w:p>
          <w:p w:rsidR="00E03FAF" w:rsidRDefault="00E03FAF" w:rsidP="00554291">
            <w:pPr>
              <w:rPr>
                <w:rFonts w:ascii="Times New Roman" w:hAnsi="Times New Roman" w:cs="Times New Roman"/>
                <w:sz w:val="28"/>
                <w:szCs w:val="28"/>
              </w:rPr>
            </w:pPr>
          </w:p>
          <w:p w:rsidR="00E03FAF" w:rsidRDefault="00E03FAF" w:rsidP="00554291">
            <w:pPr>
              <w:rPr>
                <w:rFonts w:ascii="Times New Roman" w:hAnsi="Times New Roman" w:cs="Times New Roman"/>
                <w:sz w:val="28"/>
                <w:szCs w:val="28"/>
              </w:rPr>
            </w:pPr>
          </w:p>
          <w:p w:rsidR="00E03FAF" w:rsidRDefault="00E03FAF" w:rsidP="00554291">
            <w:pPr>
              <w:rPr>
                <w:rFonts w:ascii="Times New Roman" w:hAnsi="Times New Roman" w:cs="Times New Roman"/>
                <w:sz w:val="28"/>
                <w:szCs w:val="28"/>
              </w:rPr>
            </w:pPr>
          </w:p>
          <w:p w:rsidR="00E03FAF" w:rsidRDefault="00E03FAF" w:rsidP="00554291">
            <w:pPr>
              <w:rPr>
                <w:rFonts w:ascii="Times New Roman" w:hAnsi="Times New Roman" w:cs="Times New Roman"/>
                <w:sz w:val="28"/>
                <w:szCs w:val="28"/>
              </w:rPr>
            </w:pPr>
          </w:p>
          <w:p w:rsidR="00E03FAF" w:rsidRDefault="00E03FAF" w:rsidP="00554291">
            <w:pPr>
              <w:rPr>
                <w:rFonts w:ascii="Times New Roman" w:hAnsi="Times New Roman" w:cs="Times New Roman"/>
                <w:sz w:val="28"/>
                <w:szCs w:val="28"/>
              </w:rPr>
            </w:pPr>
          </w:p>
          <w:p w:rsidR="00E03FAF" w:rsidRDefault="00E03FAF" w:rsidP="00554291">
            <w:pPr>
              <w:rPr>
                <w:rFonts w:ascii="Times New Roman" w:hAnsi="Times New Roman" w:cs="Times New Roman"/>
                <w:sz w:val="28"/>
                <w:szCs w:val="28"/>
              </w:rPr>
            </w:pPr>
          </w:p>
          <w:p w:rsidR="00E03FAF" w:rsidRDefault="00E03FAF" w:rsidP="00554291">
            <w:pPr>
              <w:rPr>
                <w:rFonts w:ascii="Times New Roman" w:hAnsi="Times New Roman" w:cs="Times New Roman"/>
                <w:sz w:val="28"/>
                <w:szCs w:val="28"/>
              </w:rPr>
            </w:pPr>
          </w:p>
          <w:p w:rsidR="00E03FAF" w:rsidRDefault="00E03FAF" w:rsidP="00554291">
            <w:pPr>
              <w:rPr>
                <w:rFonts w:ascii="Times New Roman" w:hAnsi="Times New Roman" w:cs="Times New Roman"/>
                <w:sz w:val="28"/>
                <w:szCs w:val="28"/>
              </w:rPr>
            </w:pPr>
          </w:p>
          <w:p w:rsidR="00E03FAF" w:rsidRDefault="00E03FAF" w:rsidP="00554291">
            <w:pPr>
              <w:rPr>
                <w:rFonts w:ascii="Times New Roman" w:hAnsi="Times New Roman" w:cs="Times New Roman"/>
                <w:sz w:val="28"/>
                <w:szCs w:val="28"/>
              </w:rPr>
            </w:pPr>
          </w:p>
          <w:p w:rsidR="00E03FAF" w:rsidRDefault="00E03FAF" w:rsidP="00554291">
            <w:pPr>
              <w:rPr>
                <w:rFonts w:ascii="Times New Roman" w:hAnsi="Times New Roman" w:cs="Times New Roman"/>
                <w:sz w:val="28"/>
                <w:szCs w:val="28"/>
              </w:rPr>
            </w:pPr>
          </w:p>
          <w:p w:rsidR="003D3616" w:rsidRDefault="003D3616" w:rsidP="00554291">
            <w:pPr>
              <w:rPr>
                <w:rFonts w:ascii="Times New Roman" w:hAnsi="Times New Roman" w:cs="Times New Roman"/>
                <w:sz w:val="28"/>
                <w:szCs w:val="28"/>
              </w:rPr>
            </w:pPr>
          </w:p>
          <w:p w:rsidR="003D3616" w:rsidRDefault="003D3616" w:rsidP="00554291">
            <w:pPr>
              <w:rPr>
                <w:rFonts w:ascii="Times New Roman" w:hAnsi="Times New Roman" w:cs="Times New Roman"/>
                <w:sz w:val="28"/>
                <w:szCs w:val="28"/>
              </w:rPr>
            </w:pPr>
          </w:p>
          <w:p w:rsidR="003D3616" w:rsidRDefault="003D3616" w:rsidP="00554291">
            <w:pPr>
              <w:rPr>
                <w:rFonts w:ascii="Times New Roman" w:hAnsi="Times New Roman" w:cs="Times New Roman"/>
                <w:sz w:val="28"/>
                <w:szCs w:val="28"/>
              </w:rPr>
            </w:pPr>
          </w:p>
          <w:p w:rsidR="003D3616" w:rsidRDefault="003D3616" w:rsidP="00554291">
            <w:pPr>
              <w:rPr>
                <w:rFonts w:ascii="Times New Roman" w:hAnsi="Times New Roman" w:cs="Times New Roman"/>
                <w:sz w:val="28"/>
                <w:szCs w:val="28"/>
              </w:rPr>
            </w:pPr>
          </w:p>
          <w:p w:rsidR="00E03FAF" w:rsidRDefault="00E03FAF"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Комплексное.</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детьми умением воспринимать образ осени в литературных, музыкальных и художественных произведениях, выражать свои впечатления и чувства</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интереса к музыке и художественному коллективному творчеству</w:t>
            </w:r>
          </w:p>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расширению словарного запаса детей новыми словами: колорит, эскиз, пейзаж, композиция</w:t>
            </w:r>
          </w:p>
          <w:p w:rsidR="00E03FAF" w:rsidRDefault="00E03FAF" w:rsidP="00554291">
            <w:pPr>
              <w:rPr>
                <w:rFonts w:ascii="Times New Roman" w:hAnsi="Times New Roman" w:cs="Times New Roman"/>
                <w:sz w:val="28"/>
                <w:szCs w:val="28"/>
              </w:rPr>
            </w:pPr>
          </w:p>
          <w:p w:rsidR="00E03FAF" w:rsidRDefault="00E03FAF" w:rsidP="00554291">
            <w:pPr>
              <w:rPr>
                <w:rFonts w:ascii="Times New Roman" w:hAnsi="Times New Roman" w:cs="Times New Roman"/>
                <w:sz w:val="28"/>
                <w:szCs w:val="28"/>
              </w:rPr>
            </w:pPr>
            <w:r>
              <w:rPr>
                <w:rFonts w:ascii="Times New Roman" w:hAnsi="Times New Roman" w:cs="Times New Roman"/>
                <w:sz w:val="28"/>
                <w:szCs w:val="28"/>
              </w:rPr>
              <w:t xml:space="preserve">Задачи. </w:t>
            </w:r>
          </w:p>
          <w:p w:rsidR="00E03FAF" w:rsidRDefault="00E03FAF" w:rsidP="00554291">
            <w:pPr>
              <w:rPr>
                <w:rFonts w:ascii="Times New Roman" w:hAnsi="Times New Roman" w:cs="Times New Roman"/>
                <w:sz w:val="28"/>
                <w:szCs w:val="28"/>
              </w:rPr>
            </w:pPr>
            <w:r>
              <w:rPr>
                <w:rFonts w:ascii="Times New Roman" w:hAnsi="Times New Roman" w:cs="Times New Roman"/>
                <w:sz w:val="28"/>
                <w:szCs w:val="28"/>
              </w:rPr>
              <w:t>-закреплять умение отвечать на вопросы о характере музыке,</w:t>
            </w:r>
          </w:p>
          <w:p w:rsidR="0078331A" w:rsidRDefault="00E03FAF" w:rsidP="00554291">
            <w:pPr>
              <w:rPr>
                <w:rFonts w:ascii="Times New Roman" w:hAnsi="Times New Roman" w:cs="Times New Roman"/>
                <w:sz w:val="28"/>
                <w:szCs w:val="28"/>
              </w:rPr>
            </w:pPr>
            <w:r>
              <w:rPr>
                <w:rFonts w:ascii="Times New Roman" w:hAnsi="Times New Roman" w:cs="Times New Roman"/>
                <w:sz w:val="28"/>
                <w:szCs w:val="28"/>
              </w:rPr>
              <w:t>-вызывать интерес к новым песням.</w:t>
            </w:r>
            <w:r w:rsidR="0078331A">
              <w:rPr>
                <w:rFonts w:ascii="Times New Roman" w:hAnsi="Times New Roman" w:cs="Times New Roman"/>
                <w:sz w:val="28"/>
                <w:szCs w:val="28"/>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8331A"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запись музыки П. И. Чайковского, стол, на котором стоят две вазы, в одной – веточки с гроздьями рябин, рисунок вазы с рябиновым букетом (плоды не закрашены), ёмкость с водой, салфетки, несколько баночек с красной гуашью, засушенные листья клёна, берёзы, дуба и других деревьев, репродукция картины И. Грабаря «Рябинка», венки (либо бусы, браслеты, веточки рябины) по количеству детей-именинников, В. Степанова «В инее ложбина», В. Широкова «Рябиновая Русь», С. </w:t>
            </w: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p>
          <w:p w:rsidR="0078331A" w:rsidRDefault="0078331A" w:rsidP="00554291">
            <w:pPr>
              <w:pStyle w:val="NoSpacing"/>
              <w:rPr>
                <w:rFonts w:ascii="Times New Roman" w:hAnsi="Times New Roman" w:cs="Times New Roman"/>
                <w:sz w:val="28"/>
                <w:szCs w:val="28"/>
              </w:rPr>
            </w:pPr>
          </w:p>
          <w:p w:rsidR="00E03FAF" w:rsidRDefault="0078331A" w:rsidP="00554291">
            <w:pPr>
              <w:pStyle w:val="NoSpacing"/>
              <w:rPr>
                <w:rFonts w:ascii="Times New Roman" w:hAnsi="Times New Roman" w:cs="Times New Roman"/>
                <w:sz w:val="28"/>
                <w:szCs w:val="28"/>
              </w:rPr>
            </w:pPr>
            <w:r>
              <w:rPr>
                <w:rFonts w:ascii="Times New Roman" w:hAnsi="Times New Roman" w:cs="Times New Roman"/>
                <w:sz w:val="28"/>
                <w:szCs w:val="28"/>
              </w:rPr>
              <w:t>Есенина «Отговорила роща золотая», М. Цветаевой «Красною кистью», А. К. Толстого «Осень». М. Пришвин «Золотые рощи», русская народная песня «Что стоишь, качаясь, тонкая рябина», П. И. Чайковский «Октябрь», Ц. Кюи «Осень», Т. Попатенко «Листопад»</w:t>
            </w:r>
          </w:p>
          <w:p w:rsidR="00E03FAF" w:rsidRDefault="00E03FAF" w:rsidP="00554291">
            <w:pPr>
              <w:pStyle w:val="NoSpacing"/>
              <w:rPr>
                <w:rFonts w:ascii="Times New Roman" w:hAnsi="Times New Roman" w:cs="Times New Roman"/>
                <w:sz w:val="28"/>
                <w:szCs w:val="28"/>
              </w:rPr>
            </w:pPr>
          </w:p>
          <w:p w:rsidR="00E03FAF" w:rsidRDefault="00E03FAF" w:rsidP="00554291">
            <w:pPr>
              <w:pStyle w:val="NoSpacing"/>
              <w:rPr>
                <w:rFonts w:ascii="Times New Roman" w:hAnsi="Times New Roman" w:cs="Times New Roman"/>
                <w:sz w:val="28"/>
                <w:szCs w:val="28"/>
              </w:rPr>
            </w:pPr>
          </w:p>
          <w:p w:rsidR="00E03FAF" w:rsidRDefault="00E03FAF" w:rsidP="00554291">
            <w:pPr>
              <w:pStyle w:val="NoSpacing"/>
              <w:rPr>
                <w:rFonts w:ascii="Times New Roman" w:hAnsi="Times New Roman" w:cs="Times New Roman"/>
                <w:sz w:val="28"/>
                <w:szCs w:val="28"/>
              </w:rPr>
            </w:pPr>
          </w:p>
          <w:p w:rsidR="00E03FAF" w:rsidRDefault="00E03FAF" w:rsidP="00554291">
            <w:pPr>
              <w:pStyle w:val="NoSpacing"/>
              <w:rPr>
                <w:rFonts w:ascii="Times New Roman" w:hAnsi="Times New Roman" w:cs="Times New Roman"/>
                <w:sz w:val="28"/>
                <w:szCs w:val="28"/>
              </w:rPr>
            </w:pPr>
          </w:p>
          <w:p w:rsidR="00E03FAF" w:rsidRDefault="00E03FAF" w:rsidP="00554291">
            <w:pPr>
              <w:pStyle w:val="NoSpacing"/>
              <w:rPr>
                <w:rFonts w:ascii="Times New Roman" w:hAnsi="Times New Roman" w:cs="Times New Roman"/>
                <w:sz w:val="28"/>
                <w:szCs w:val="28"/>
              </w:rPr>
            </w:pPr>
          </w:p>
          <w:p w:rsidR="00E03FAF" w:rsidRDefault="00E03FAF" w:rsidP="00554291">
            <w:pPr>
              <w:pStyle w:val="NoSpacing"/>
              <w:rPr>
                <w:rFonts w:ascii="Times New Roman" w:hAnsi="Times New Roman" w:cs="Times New Roman"/>
                <w:sz w:val="28"/>
                <w:szCs w:val="28"/>
              </w:rPr>
            </w:pPr>
          </w:p>
          <w:p w:rsidR="00E03FAF" w:rsidRDefault="00E03FAF" w:rsidP="00554291">
            <w:pPr>
              <w:pStyle w:val="NoSpacing"/>
              <w:rPr>
                <w:rFonts w:ascii="Times New Roman" w:hAnsi="Times New Roman" w:cs="Times New Roman"/>
                <w:sz w:val="28"/>
                <w:szCs w:val="28"/>
              </w:rPr>
            </w:pPr>
          </w:p>
          <w:p w:rsidR="0078331A" w:rsidRDefault="0078331A" w:rsidP="00554291">
            <w:pPr>
              <w:pStyle w:val="NoSpacing"/>
            </w:pPr>
          </w:p>
        </w:tc>
      </w:tr>
      <w:tr w:rsidR="008A2821" w:rsidTr="00554291">
        <w:trPr>
          <w:gridAfter w:val="1"/>
          <w:wAfter w:w="28" w:type="dxa"/>
          <w:trHeight w:val="2837"/>
        </w:trPr>
        <w:tc>
          <w:tcPr>
            <w:tcW w:w="0" w:type="auto"/>
            <w:gridSpan w:val="3"/>
            <w:tcBorders>
              <w:top w:val="single" w:sz="4" w:space="0" w:color="auto"/>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4C6E0F">
            <w:pPr>
              <w:rPr>
                <w:rFonts w:ascii="Times New Roman" w:hAnsi="Times New Roman" w:cs="Times New Roman"/>
                <w:sz w:val="28"/>
                <w:szCs w:val="28"/>
              </w:rPr>
            </w:pPr>
            <w:r>
              <w:rPr>
                <w:rFonts w:ascii="Times New Roman" w:hAnsi="Times New Roman" w:cs="Times New Roman"/>
                <w:sz w:val="28"/>
                <w:szCs w:val="28"/>
              </w:rPr>
              <w:t xml:space="preserve">Занятие № </w:t>
            </w:r>
            <w:r w:rsidR="004C6E0F">
              <w:rPr>
                <w:rFonts w:ascii="Times New Roman" w:hAnsi="Times New Roman" w:cs="Times New Roman"/>
                <w:sz w:val="28"/>
                <w:szCs w:val="28"/>
              </w:rPr>
              <w:t>24</w:t>
            </w:r>
            <w:r>
              <w:rPr>
                <w:rFonts w:ascii="Times New Roman" w:hAnsi="Times New Roman" w:cs="Times New Roman"/>
                <w:sz w:val="28"/>
                <w:szCs w:val="28"/>
              </w:rPr>
              <w:t xml:space="preserve"> Тема: «Покатились санки вниз»</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пропевать гласные звуки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ознакомлению детей с новой песней</w:t>
            </w:r>
          </w:p>
          <w:p w:rsidR="008A2821" w:rsidRDefault="008A2821" w:rsidP="00554291">
            <w:pPr>
              <w:rPr>
                <w:rFonts w:ascii="Times New Roman" w:hAnsi="Times New Roman" w:cs="Times New Roman"/>
                <w:sz w:val="28"/>
                <w:szCs w:val="28"/>
              </w:rPr>
            </w:pPr>
          </w:p>
        </w:tc>
        <w:tc>
          <w:tcPr>
            <w:tcW w:w="0" w:type="auto"/>
            <w:gridSpan w:val="2"/>
            <w:tcBorders>
              <w:top w:val="single" w:sz="4" w:space="0" w:color="auto"/>
              <w:left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«Будет горка во дворе» муз. Т. Попатенко сл. Е. Авдиенко. «Полька» М. Глинка. </w:t>
            </w:r>
          </w:p>
        </w:tc>
      </w:tr>
      <w:tr w:rsidR="008A2821" w:rsidTr="00554291">
        <w:trPr>
          <w:gridAfter w:val="1"/>
          <w:wAfter w:w="28" w:type="dxa"/>
          <w:trHeight w:val="4860"/>
        </w:trPr>
        <w:tc>
          <w:tcPr>
            <w:tcW w:w="0" w:type="auto"/>
            <w:gridSpan w:val="3"/>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Декабрь.</w:t>
            </w:r>
          </w:p>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25</w:t>
            </w: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Тема. «Зимушка хрустальная»</w:t>
            </w:r>
          </w:p>
        </w:tc>
        <w:tc>
          <w:tcPr>
            <w:tcW w:w="0" w:type="auto"/>
            <w:tcBorders>
              <w:top w:val="single" w:sz="4" w:space="0" w:color="auto"/>
              <w:left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детьми умением петь легко и свободно, без напряжения и скованности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умения пропевать на выдохе четыре звука</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закреплению песенного репертуара</w:t>
            </w:r>
          </w:p>
        </w:tc>
        <w:tc>
          <w:tcPr>
            <w:tcW w:w="0" w:type="auto"/>
            <w:gridSpan w:val="2"/>
            <w:tcBorders>
              <w:top w:val="single" w:sz="4" w:space="0" w:color="auto"/>
              <w:left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Поместить в м/у м/д игру «Три колокольчика» и колокольчики трёх размеров,  для организации игры и развития музыкального слуха и голоса.</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Т. Ломовой « Марш и поскоки», В. Карасевой «Зима», «В лесу родилась ёлочка», Т. Попатенко «Будет горка во дворе»</w:t>
            </w:r>
          </w:p>
        </w:tc>
      </w:tr>
      <w:tr w:rsidR="008A2821" w:rsidTr="00554291">
        <w:trPr>
          <w:gridAfter w:val="1"/>
          <w:wAfter w:w="28" w:type="dxa"/>
        </w:trPr>
        <w:tc>
          <w:tcPr>
            <w:tcW w:w="0" w:type="auto"/>
            <w:gridSpan w:val="3"/>
            <w:vMerge w:val="restart"/>
            <w:tcBorders>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tc>
        <w:tc>
          <w:tcPr>
            <w:tcW w:w="0" w:type="auto"/>
            <w:tcBorders>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tcBorders>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gridSpan w:val="2"/>
            <w:tcBorders>
              <w:left w:val="single" w:sz="4" w:space="0" w:color="auto"/>
              <w:bottom w:val="single" w:sz="4" w:space="0" w:color="auto"/>
              <w:right w:val="single" w:sz="4" w:space="0" w:color="auto"/>
            </w:tcBorders>
            <w:shd w:val="clear" w:color="auto" w:fill="auto"/>
          </w:tcPr>
          <w:p w:rsidR="008A2821" w:rsidRDefault="008A2821" w:rsidP="00554291">
            <w:pPr>
              <w:pStyle w:val="NoSpacing"/>
            </w:pPr>
          </w:p>
        </w:tc>
      </w:tr>
      <w:tr w:rsidR="008A2821" w:rsidTr="00554291">
        <w:trPr>
          <w:gridAfter w:val="1"/>
          <w:wAfter w:w="28" w:type="dxa"/>
        </w:trPr>
        <w:tc>
          <w:tcPr>
            <w:tcW w:w="0" w:type="auto"/>
            <w:gridSpan w:val="3"/>
            <w:vMerge/>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26</w:t>
            </w: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Тема: «Скоро праздник новогодний» </w:t>
            </w:r>
            <w:r w:rsidRPr="00E03FAF">
              <w:rPr>
                <w:rFonts w:ascii="Times New Roman" w:hAnsi="Times New Roman" w:cs="Times New Roman"/>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детьми умением петь легко и свободно, без напряжения и скованности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умения пропевать на выдохе четыре звука</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закреплению песенного репертуара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дидактическая игра «Вспомни песенку», портрет композитора С. Майкапара </w:t>
            </w:r>
          </w:p>
          <w:p w:rsidR="008A2821" w:rsidRDefault="008A2821" w:rsidP="00554291">
            <w:pPr>
              <w:pStyle w:val="NoSpacing"/>
            </w:pPr>
            <w:r>
              <w:rPr>
                <w:rFonts w:ascii="Times New Roman" w:hAnsi="Times New Roman" w:cs="Times New Roman"/>
                <w:sz w:val="28"/>
                <w:szCs w:val="28"/>
              </w:rPr>
              <w:t>Т. Ломовой « Марш и поскоки», В. Карасевой «Зима», Т. Попатенко «Будет горка во дворе», С. Майкапар «Сказочка», «Осенью»</w:t>
            </w:r>
          </w:p>
        </w:tc>
      </w:tr>
      <w:tr w:rsidR="008A2821" w:rsidTr="00554291">
        <w:trPr>
          <w:gridAfter w:val="1"/>
          <w:wAfter w:w="28" w:type="dxa"/>
        </w:trPr>
        <w:tc>
          <w:tcPr>
            <w:tcW w:w="0" w:type="auto"/>
            <w:gridSpan w:val="3"/>
            <w:vMerge w:val="restart"/>
            <w:tcBorders>
              <w:top w:val="single" w:sz="4" w:space="0" w:color="auto"/>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tc>
        <w:tc>
          <w:tcPr>
            <w:tcW w:w="0" w:type="auto"/>
            <w:tcBorders>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27</w:t>
            </w:r>
            <w:r>
              <w:rPr>
                <w:rFonts w:ascii="Times New Roman" w:hAnsi="Times New Roman" w:cs="Times New Roman"/>
                <w:sz w:val="28"/>
                <w:szCs w:val="28"/>
              </w:rPr>
              <w:t>.</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Тема: «Приходи к нам Дед Мороз» </w:t>
            </w:r>
          </w:p>
        </w:tc>
        <w:tc>
          <w:tcPr>
            <w:tcW w:w="0" w:type="auto"/>
            <w:tcBorders>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быстроты реакции на изменение характера музыки и умения передавать его в движении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и укреплению голоса посредством «звуковой зарядки»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слухового внимания и тембрового восприятия</w:t>
            </w: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формированию умения самостоятельно начинать пение после вступления</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русских поэтов</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воспитанию интереса к музыке и творчеству</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gridSpan w:val="2"/>
            <w:tcBorders>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три колокольчика разного размера и звучания, небольшая ширма, столик, портреты композиторов, импровизированная выставка детских рисунков по музыке С. Майкапара «Сказочка», берет, шарф для роли художника, красочная иллюстрация к «Сказочке» С. </w:t>
            </w: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Майкапара </w:t>
            </w:r>
          </w:p>
          <w:p w:rsidR="008A2821" w:rsidRDefault="008A2821" w:rsidP="00554291">
            <w:pPr>
              <w:pStyle w:val="NoSpacing"/>
            </w:pPr>
            <w:r>
              <w:rPr>
                <w:rFonts w:ascii="Times New Roman" w:hAnsi="Times New Roman" w:cs="Times New Roman"/>
                <w:sz w:val="28"/>
                <w:szCs w:val="28"/>
              </w:rPr>
              <w:t>Т. Ломовой « Марш и поскоки», Е. Тиличеева «Бубенчики», В. Карасевой «Зима», Т. Попатенко «Будет горка во дворе», А. Хачатурян «Скакалка», С. Майкапар «Сказочка», «Осенью» стихотворение «Зимняя сказочка»</w:t>
            </w: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28</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Тема: «Новогодний хоровод»  </w:t>
            </w:r>
          </w:p>
        </w:tc>
        <w:tc>
          <w:tcPr>
            <w:tcW w:w="0" w:type="auto"/>
            <w:tcBorders>
              <w:top w:val="single" w:sz="4" w:space="0" w:color="auto"/>
              <w:left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известных композиторов, поэтов и художников</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умения чувствовать настроение музыкального, художественного и литературного  произведений и передавать его голосом и пластикой</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расширению словарного запаса детей</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запись музыки П. И. Чайковского «Январь» из цикла «Времена года», «Вальс снежных хлопьев» из балета «Щелкунчик», репродукция картины Н. Крымова «Зима», вырезанные из бумаги снежинки </w:t>
            </w:r>
          </w:p>
          <w:p w:rsidR="008A2821" w:rsidRDefault="008A2821" w:rsidP="00554291">
            <w:pPr>
              <w:pStyle w:val="NoSpacing"/>
            </w:pPr>
            <w:r>
              <w:rPr>
                <w:rFonts w:ascii="Times New Roman" w:hAnsi="Times New Roman" w:cs="Times New Roman"/>
                <w:sz w:val="28"/>
                <w:szCs w:val="28"/>
              </w:rPr>
              <w:t>стихи: Е. Трутневой «Первый снег», К. Бальмонт «Снежинка», Т. Попатенко «Будет горка во дворе», Г. Гладков «Новогодняя песенка», М. Крутицкий «Зима», П. И. Чайковский «Январь» из цикла «Времена года», «Вальс снежных хлопьев» из балета «Щелкунчик»</w:t>
            </w: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29</w:t>
            </w: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Тема: «Новогодняя мозаика»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Задачи.</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овладению детьми умением различать в музыке вступление, динамические оттенки, темп</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развитию умения сравнивать и различать песни </w:t>
            </w: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повествовательного и плясового характеров, жанровую основу песен</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портреты композиторов А. Хачатуряна, Ю. Слонова, С. Макапара, иллюстрации к пьесам «Скакалка», «Осенью», «Сказочка», к песне «Осенние листья», С. Чёрный «Зима»</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М. Старокадомкий «Лыжники», Т. Попатенко «Будет горка во дворе», Е. Тиличеева «Что </w:t>
            </w: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r>
              <w:rPr>
                <w:rFonts w:ascii="Times New Roman" w:hAnsi="Times New Roman" w:cs="Times New Roman"/>
                <w:sz w:val="28"/>
                <w:szCs w:val="28"/>
              </w:rPr>
              <w:t>нам нравится зимой», С. Макапар «Осенью», «Сказочка»</w:t>
            </w: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30</w:t>
            </w: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Тема: «Песенки и стихи о зиме и новогодней елке»</w:t>
            </w:r>
          </w:p>
        </w:tc>
        <w:tc>
          <w:tcPr>
            <w:tcW w:w="0" w:type="auto"/>
            <w:tcBorders>
              <w:top w:val="single" w:sz="4" w:space="0" w:color="auto"/>
              <w:left w:val="single" w:sz="4" w:space="0" w:color="auto"/>
              <w:bottom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умения узнавать и самостоятельно исполнять знакомые песни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слухового внимания в ритмической игре</w:t>
            </w:r>
          </w:p>
        </w:tc>
        <w:tc>
          <w:tcPr>
            <w:tcW w:w="0" w:type="auto"/>
            <w:gridSpan w:val="2"/>
            <w:tcBorders>
              <w:top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деревянные ложки</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М. Старокадомкий «Лыжники», Е. Тиличеева «Что нам нравится зимой»</w:t>
            </w:r>
          </w:p>
          <w:p w:rsidR="008A2821" w:rsidRDefault="008A2821" w:rsidP="00554291">
            <w:pPr>
              <w:pStyle w:val="NoSpacing"/>
              <w:rPr>
                <w:rFonts w:ascii="Times New Roman" w:hAnsi="Times New Roman" w:cs="Times New Roman"/>
                <w:sz w:val="28"/>
                <w:szCs w:val="28"/>
              </w:rPr>
            </w:pPr>
          </w:p>
        </w:tc>
      </w:tr>
      <w:tr w:rsidR="00BB7C80" w:rsidTr="00554291">
        <w:trPr>
          <w:gridAfter w:val="1"/>
          <w:wAfter w:w="28" w:type="dxa"/>
          <w:trHeight w:val="2250"/>
        </w:trPr>
        <w:tc>
          <w:tcPr>
            <w:tcW w:w="0" w:type="auto"/>
            <w:gridSpan w:val="3"/>
            <w:vMerge/>
            <w:tcBorders>
              <w:left w:val="single" w:sz="4" w:space="0" w:color="auto"/>
              <w:right w:val="single" w:sz="4" w:space="0" w:color="auto"/>
            </w:tcBorders>
            <w:shd w:val="clear" w:color="auto" w:fill="auto"/>
          </w:tcPr>
          <w:p w:rsidR="00BB7C80" w:rsidRDefault="00BB7C80"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7C80" w:rsidRDefault="00BB7C80"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31</w:t>
            </w:r>
            <w:r>
              <w:rPr>
                <w:rFonts w:ascii="Times New Roman" w:hAnsi="Times New Roman" w:cs="Times New Roman"/>
                <w:sz w:val="28"/>
                <w:szCs w:val="28"/>
              </w:rPr>
              <w:t xml:space="preserve">. </w:t>
            </w:r>
          </w:p>
          <w:p w:rsidR="00BB7C80" w:rsidRDefault="00BB7C80" w:rsidP="00554291">
            <w:pPr>
              <w:rPr>
                <w:rFonts w:ascii="Times New Roman" w:hAnsi="Times New Roman" w:cs="Times New Roman"/>
                <w:sz w:val="28"/>
                <w:szCs w:val="28"/>
              </w:rPr>
            </w:pPr>
            <w:r>
              <w:rPr>
                <w:rFonts w:ascii="Times New Roman" w:hAnsi="Times New Roman" w:cs="Times New Roman"/>
                <w:sz w:val="28"/>
                <w:szCs w:val="28"/>
              </w:rPr>
              <w:t xml:space="preserve"> Тема: «Новый год у ворот»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7C80" w:rsidRDefault="00BB7C80" w:rsidP="00554291">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BB7C80" w:rsidRDefault="00BB7C80"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BB7C80" w:rsidRDefault="00BB7C80"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чисто и ритически верно петь, играть на ложках различные ритмы</w:t>
            </w:r>
          </w:p>
          <w:p w:rsidR="00BB7C80" w:rsidRDefault="00BB7C80"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менять движения в соответствии с музыкальными фразами, входить в игровой образ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BB7C80" w:rsidRDefault="00BB7C80" w:rsidP="00554291">
            <w:pPr>
              <w:rPr>
                <w:rFonts w:ascii="Times New Roman" w:hAnsi="Times New Roman" w:cs="Times New Roman"/>
                <w:sz w:val="28"/>
                <w:szCs w:val="28"/>
              </w:rPr>
            </w:pPr>
            <w:r>
              <w:rPr>
                <w:rFonts w:ascii="Times New Roman" w:hAnsi="Times New Roman" w:cs="Times New Roman"/>
                <w:sz w:val="28"/>
                <w:szCs w:val="28"/>
              </w:rPr>
              <w:t>деревянные ложки, маска кошки</w:t>
            </w:r>
          </w:p>
          <w:p w:rsidR="00BB7C80" w:rsidRDefault="00BB7C80" w:rsidP="00554291">
            <w:r>
              <w:rPr>
                <w:rFonts w:ascii="Times New Roman" w:hAnsi="Times New Roman" w:cs="Times New Roman"/>
                <w:sz w:val="28"/>
                <w:szCs w:val="28"/>
              </w:rPr>
              <w:t xml:space="preserve"> М. Старокадомкий «Лыжники», В. Золотарёв «Вальс кошки», М. Красев «Воробушки», Е. Тиличеева «Что нам нравится зимой», </w:t>
            </w:r>
          </w:p>
        </w:tc>
      </w:tr>
      <w:tr w:rsidR="00BB7C80" w:rsidTr="00554291">
        <w:trPr>
          <w:gridAfter w:val="1"/>
          <w:wAfter w:w="28" w:type="dxa"/>
        </w:trPr>
        <w:tc>
          <w:tcPr>
            <w:tcW w:w="0" w:type="auto"/>
            <w:gridSpan w:val="3"/>
            <w:vMerge/>
            <w:tcBorders>
              <w:left w:val="single" w:sz="4" w:space="0" w:color="auto"/>
              <w:right w:val="single" w:sz="4" w:space="0" w:color="auto"/>
            </w:tcBorders>
            <w:shd w:val="clear" w:color="auto" w:fill="auto"/>
          </w:tcPr>
          <w:p w:rsidR="00BB7C80" w:rsidRDefault="00BB7C80"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7C80" w:rsidRDefault="00BB7C80"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7C80" w:rsidRDefault="00BB7C80" w:rsidP="00554291">
            <w:pPr>
              <w:pStyle w:val="NoSpacing"/>
              <w:rPr>
                <w:rFonts w:ascii="Times New Roman" w:hAnsi="Times New Roman" w:cs="Times New Roman"/>
                <w:sz w:val="28"/>
                <w:szCs w:val="2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BB7C80" w:rsidRDefault="00BB7C80" w:rsidP="00554291">
            <w:pPr>
              <w:rPr>
                <w:rFonts w:ascii="Times New Roman" w:hAnsi="Times New Roman" w:cs="Times New Roman"/>
                <w:sz w:val="28"/>
                <w:szCs w:val="28"/>
              </w:rPr>
            </w:pPr>
          </w:p>
        </w:tc>
      </w:tr>
      <w:tr w:rsidR="008A2821" w:rsidTr="00554291">
        <w:trPr>
          <w:gridAfter w:val="1"/>
          <w:wAfter w:w="28" w:type="dxa"/>
        </w:trPr>
        <w:tc>
          <w:tcPr>
            <w:tcW w:w="0" w:type="auto"/>
            <w:gridSpan w:val="3"/>
            <w:vMerge/>
            <w:tcBorders>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32</w:t>
            </w:r>
            <w:r>
              <w:rPr>
                <w:rFonts w:ascii="Times New Roman" w:hAnsi="Times New Roman" w:cs="Times New Roman"/>
                <w:sz w:val="28"/>
                <w:szCs w:val="28"/>
              </w:rPr>
              <w:t>.</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Тема: «Елочка-красавица»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определять смену характера, темпа, динамики музыки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умения воспроизводить услышанные звуки, длительно пропевать гласный звук, распределять дыхание между фразами, сопровождать пение игрой на бубне, ложках</w:t>
            </w: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бубен, деревянные ложки</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В. Косенко «Энергичный и лёгкий поскок», Е. Тиличеева «Что нам нравится зимой», Т. Попатенко «Будет горка во дворе», В. Карасевой «Зима», </w:t>
            </w:r>
          </w:p>
          <w:p w:rsidR="008A2821" w:rsidRDefault="008A2821" w:rsidP="00554291">
            <w:pPr>
              <w:pStyle w:val="NoSpacing"/>
              <w:rPr>
                <w:rFonts w:ascii="Times New Roman" w:hAnsi="Times New Roman" w:cs="Times New Roman"/>
                <w:sz w:val="28"/>
                <w:szCs w:val="28"/>
              </w:rPr>
            </w:pPr>
          </w:p>
        </w:tc>
      </w:tr>
      <w:tr w:rsidR="008A2821" w:rsidTr="00554291">
        <w:trPr>
          <w:gridAfter w:val="1"/>
          <w:wAfter w:w="28" w:type="dxa"/>
        </w:trPr>
        <w:tc>
          <w:tcPr>
            <w:tcW w:w="0" w:type="auto"/>
            <w:gridSpan w:val="3"/>
            <w:tcBorders>
              <w:top w:val="single" w:sz="4" w:space="0" w:color="auto"/>
              <w:left w:val="single" w:sz="4" w:space="0" w:color="auto"/>
              <w:right w:val="single" w:sz="4" w:space="0" w:color="auto"/>
            </w:tcBorders>
            <w:shd w:val="clear" w:color="auto" w:fill="auto"/>
          </w:tcPr>
          <w:p w:rsidR="008A2821" w:rsidRDefault="00BB7C80" w:rsidP="00554291">
            <w:pPr>
              <w:rPr>
                <w:rFonts w:ascii="Times New Roman" w:hAnsi="Times New Roman" w:cs="Times New Roman"/>
                <w:sz w:val="28"/>
                <w:szCs w:val="28"/>
              </w:rPr>
            </w:pPr>
            <w:r>
              <w:rPr>
                <w:rFonts w:ascii="Times New Roman" w:hAnsi="Times New Roman" w:cs="Times New Roman"/>
                <w:sz w:val="28"/>
                <w:szCs w:val="28"/>
              </w:rPr>
              <w:t>Январь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33</w:t>
            </w:r>
            <w:r>
              <w:rPr>
                <w:rFonts w:ascii="Times New Roman" w:hAnsi="Times New Roman" w:cs="Times New Roman"/>
                <w:sz w:val="28"/>
                <w:szCs w:val="28"/>
              </w:rPr>
              <w:t>.</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Тема: «Зимняя сказка»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высказываться о характере музыки, выделять сильную долю, играть на металлофоне, барабане</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ознакомлению детей с восходящим и нисходящим движением звука по ступеням лада в игровом упражнении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узнавать знакомые песни по фрагменту мелодии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деревянная лесенка с семью ступеньками, игрушки: петушок, кошка, металлофон, бубен, ложки</w:t>
            </w:r>
          </w:p>
          <w:p w:rsidR="008A2821" w:rsidRDefault="008A2821" w:rsidP="00554291">
            <w:r>
              <w:rPr>
                <w:rFonts w:ascii="Times New Roman" w:hAnsi="Times New Roman" w:cs="Times New Roman"/>
                <w:sz w:val="28"/>
                <w:szCs w:val="28"/>
              </w:rPr>
              <w:t>Е. Марченко «Свободный шаг»,  В. Косенко «Энергичный и лёгкий поскок», В. Золотарёв «Вальс кошки», Е. Тиличеева «Что нам нравится зимой», Т. Попатенко «Будет горка во дворе», В. Карасевой «Зима»</w:t>
            </w:r>
          </w:p>
        </w:tc>
      </w:tr>
      <w:tr w:rsidR="008A2821" w:rsidTr="00554291">
        <w:trPr>
          <w:gridAfter w:val="1"/>
          <w:wAfter w:w="28" w:type="dxa"/>
        </w:trPr>
        <w:tc>
          <w:tcPr>
            <w:tcW w:w="0" w:type="auto"/>
            <w:gridSpan w:val="3"/>
            <w:vMerge w:val="restart"/>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34</w:t>
            </w:r>
            <w:r>
              <w:rPr>
                <w:rFonts w:ascii="Times New Roman" w:hAnsi="Times New Roman" w:cs="Times New Roman"/>
                <w:sz w:val="28"/>
                <w:szCs w:val="28"/>
              </w:rPr>
              <w:t>.  Тема: «Развеселим наши игрушки»</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tcBorders>
              <w:top w:val="single" w:sz="4" w:space="0" w:color="auto"/>
              <w:left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узнавать и петь знакомую песню</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умения интонировать цепочку звуков в восходящем и нисходящем движении, играть на металлофоне, точно передавая рит</w:t>
            </w:r>
            <w:r w:rsidR="00BB7C80">
              <w:rPr>
                <w:rFonts w:ascii="Times New Roman" w:hAnsi="Times New Roman" w:cs="Times New Roman"/>
                <w:sz w:val="28"/>
                <w:szCs w:val="28"/>
              </w:rPr>
              <w:t>мический рисунок, петь песню в с</w:t>
            </w:r>
            <w:r>
              <w:rPr>
                <w:rFonts w:ascii="Times New Roman" w:hAnsi="Times New Roman" w:cs="Times New Roman"/>
                <w:sz w:val="28"/>
                <w:szCs w:val="28"/>
              </w:rPr>
              <w:t>опровождении</w:t>
            </w:r>
            <w:r w:rsidR="00BB7C80">
              <w:rPr>
                <w:rFonts w:ascii="Times New Roman" w:hAnsi="Times New Roman" w:cs="Times New Roman"/>
                <w:sz w:val="28"/>
                <w:szCs w:val="28"/>
              </w:rPr>
              <w:t xml:space="preserve"> </w:t>
            </w:r>
            <w:r>
              <w:rPr>
                <w:rFonts w:ascii="Times New Roman" w:hAnsi="Times New Roman" w:cs="Times New Roman"/>
                <w:sz w:val="28"/>
                <w:szCs w:val="28"/>
              </w:rPr>
              <w:t>музыкальных инструментов</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gridSpan w:val="2"/>
            <w:tcBorders>
              <w:top w:val="single" w:sz="4" w:space="0" w:color="auto"/>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игрушки – кошка, петушок, металлофон, бубен, ложки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В. Косенко «Слушай музыку», Е. Тиличеевой «Лесенка», В. Витлин «Дед Мороз», А. Александров «В лесу родилась ёлочка», «Пляска с притопами» (украинская народная мелодия «Гопак» в обработке Н. Метлова)</w:t>
            </w:r>
          </w:p>
          <w:p w:rsidR="008A2821" w:rsidRDefault="008A2821" w:rsidP="00554291">
            <w:pPr>
              <w:rPr>
                <w:rFonts w:ascii="Times New Roman" w:hAnsi="Times New Roman" w:cs="Times New Roman"/>
                <w:sz w:val="28"/>
                <w:szCs w:val="28"/>
              </w:rPr>
            </w:pP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35</w:t>
            </w: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Тема. «Всем советуем дружить»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воспринимать противоречивый образ зимы, умению различать эмоциональное содержание, характер музыкальных произведений</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русского писателя К. Д. Ушинского и современного детского поэта В. Степанова</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запись фрагмента оперы Н. А. Римского-Корсакова «Сказка о царе Салтане» - «Белка», маски, шапочки лесных зверей: медведя, зайцев, лисиц, бобра, кротов, ежа, белки, небольшая корзинка, пара рукавиц и валенок, бутафорский топор, рассказ К. Ушинского «Проказы старухи зимы»</w:t>
            </w: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pPr>
            <w:r>
              <w:rPr>
                <w:rFonts w:ascii="Times New Roman" w:hAnsi="Times New Roman" w:cs="Times New Roman"/>
                <w:sz w:val="28"/>
                <w:szCs w:val="28"/>
              </w:rPr>
              <w:t>М. Карасев «Воробушки», Е. Тиличеева «Что нам нравится зимой», Т. Попатенко «Будет горка во дворе», Н. А. Римского-Корсакова «Сказка о царе Салтане» - «Белка», Д. Кабалевский</w:t>
            </w: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36</w:t>
            </w:r>
            <w:r>
              <w:rPr>
                <w:rFonts w:ascii="Times New Roman" w:hAnsi="Times New Roman" w:cs="Times New Roman"/>
                <w:sz w:val="28"/>
                <w:szCs w:val="28"/>
              </w:rPr>
              <w:t>.</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Тема. «Хорошо в садике живется»</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eastAsia="TimesNewRomanPSMT" w:hAnsi="Times New Roman" w:cs="Times New Roman"/>
                <w:sz w:val="28"/>
                <w:szCs w:val="28"/>
              </w:rPr>
            </w:pPr>
            <w:r>
              <w:rPr>
                <w:rFonts w:ascii="Times New Roman" w:hAnsi="Times New Roman" w:cs="Times New Roman"/>
                <w:sz w:val="28"/>
                <w:szCs w:val="28"/>
              </w:rPr>
              <w:t xml:space="preserve"> </w:t>
            </w:r>
            <w:r>
              <w:rPr>
                <w:rFonts w:ascii="Times New Roman" w:eastAsia="TimesNewRomanPSMT" w:hAnsi="Times New Roman" w:cs="Times New Roman"/>
                <w:sz w:val="28"/>
                <w:szCs w:val="28"/>
              </w:rPr>
              <w:t>Задачи.</w:t>
            </w:r>
          </w:p>
          <w:p w:rsidR="008A2821" w:rsidRDefault="008A2821" w:rsidP="0055429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Содействовать:</w:t>
            </w:r>
          </w:p>
          <w:p w:rsidR="008A2821" w:rsidRDefault="008A2821" w:rsidP="0055429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 овладению умением двигаться поскоками в соответствии с динамическими оттенками</w:t>
            </w:r>
          </w:p>
          <w:p w:rsidR="008A2821" w:rsidRDefault="008A2821" w:rsidP="0055429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 закреплению представления о низких и высоких звуках в пределах квинты</w:t>
            </w:r>
          </w:p>
          <w:p w:rsidR="008A2821" w:rsidRDefault="008A2821" w:rsidP="00554291">
            <w:pPr>
              <w:rPr>
                <w:rFonts w:ascii="Times New Roman" w:hAnsi="Times New Roman" w:cs="Times New Roman"/>
                <w:sz w:val="28"/>
                <w:szCs w:val="28"/>
              </w:rPr>
            </w:pPr>
            <w:r>
              <w:rPr>
                <w:rFonts w:ascii="Times New Roman" w:eastAsia="TimesNewRomanPSMT" w:hAnsi="Times New Roman" w:cs="Times New Roman"/>
                <w:sz w:val="28"/>
                <w:szCs w:val="28"/>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eastAsia="TimesNewRomanPSMT" w:hAnsi="Times New Roman" w:cs="Times New Roman"/>
                <w:sz w:val="28"/>
                <w:szCs w:val="28"/>
              </w:rPr>
            </w:pPr>
            <w:r>
              <w:rPr>
                <w:rFonts w:ascii="Times New Roman" w:hAnsi="Times New Roman" w:cs="Times New Roman"/>
                <w:sz w:val="28"/>
                <w:szCs w:val="28"/>
              </w:rPr>
              <w:t xml:space="preserve">Музыкальная лесенка, игрушки: петушок, кошка </w:t>
            </w:r>
          </w:p>
          <w:p w:rsidR="008A2821" w:rsidRDefault="008A2821" w:rsidP="00554291">
            <w:r>
              <w:rPr>
                <w:rFonts w:ascii="Times New Roman" w:eastAsia="TimesNewRomanPSMT" w:hAnsi="Times New Roman" w:cs="Times New Roman"/>
                <w:sz w:val="28"/>
                <w:szCs w:val="28"/>
              </w:rPr>
              <w:t>В. Косенко «Слушай музыку», Е. Тиличеева «Небо синее», «Лесенка», В. Витлин «Дед Мороз», «В лесу родилась ёлочка», «Пляска с притопами» украинская народная мелодия «Гопак» в обработке Н. Метлова</w:t>
            </w: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37</w:t>
            </w: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Тема. «Птицы и звери в зимнем лесу»</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передавать в движении простейший ритмический рисунок мелодии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ритмического слуха, умения различать звуки по высоте</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отмечать хлопками ритмические особенности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совершенствованию плясовых движений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Лесенка, игрушки: петушок, кошка, шапочка петушка, длинные и короткие полосы из цветного картона, фланелеграф </w:t>
            </w:r>
          </w:p>
          <w:p w:rsidR="008A2821" w:rsidRDefault="008A2821" w:rsidP="00554291">
            <w:pPr>
              <w:pStyle w:val="NoSpacing"/>
            </w:pPr>
            <w:r>
              <w:rPr>
                <w:rFonts w:ascii="Times New Roman" w:hAnsi="Times New Roman" w:cs="Times New Roman"/>
                <w:sz w:val="28"/>
                <w:szCs w:val="28"/>
              </w:rPr>
              <w:t>«Петушок» русская народная песенка в обработке Т. Ломовой, Е. Тиличеева «Лесенка», «Небо синее», В. Витлин «Дед Мороз», карточки к дидактической игре «Эти песни мне знакомы»,</w:t>
            </w:r>
            <w:r>
              <w:rPr>
                <w:rFonts w:ascii="Times New Roman" w:eastAsia="TimesNewRomanPSMT" w:hAnsi="Times New Roman" w:cs="Times New Roman"/>
                <w:sz w:val="28"/>
                <w:szCs w:val="28"/>
              </w:rPr>
              <w:t xml:space="preserve"> «Пляска с притопами» украинская народная мелодия «Гопак»  </w:t>
            </w: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38</w:t>
            </w: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Тема : «Что нам нравится зимой»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принимать игровой образ в игровом упражнении, чисто интонировать на одном звуке, </w:t>
            </w: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удерживать интонацию</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ознакомлению детей с новой песней</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умения плясать в парах</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фланелеграф, длинные и короткие полосы из цветного картона для обозначения ритма</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«Петушок» русская народная песенка в обработке Т. Ломовой, карточки к </w:t>
            </w: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pPr>
            <w:r>
              <w:rPr>
                <w:rFonts w:ascii="Times New Roman" w:hAnsi="Times New Roman" w:cs="Times New Roman"/>
                <w:sz w:val="28"/>
                <w:szCs w:val="28"/>
              </w:rPr>
              <w:t xml:space="preserve">дидактической игре «Вспомни песенку», русская народная песня «Прибаутка» в обработке В. Карасевой, </w:t>
            </w:r>
            <w:r>
              <w:rPr>
                <w:rFonts w:ascii="Times New Roman" w:eastAsia="TimesNewRomanPSMT" w:hAnsi="Times New Roman" w:cs="Times New Roman"/>
                <w:sz w:val="28"/>
                <w:szCs w:val="28"/>
              </w:rPr>
              <w:t>«Пляска с притопами» украинская народная мелодия «Гопак» в обработке Н. Метлова</w:t>
            </w: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39</w:t>
            </w: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Тема. «Наши друзья»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двигаться, не сбиваясь, в ритме музыки, попеременно начиная движение то с правой, то с левой ноги, петь выразительно, с движениями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ритмического слуха, внимания, чувства ритма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игрушка музыкальный молоточек, фланелеграф, длинные и короткие картонные полоски для графического обозначения ритма</w:t>
            </w:r>
          </w:p>
          <w:p w:rsidR="008A2821" w:rsidRDefault="008A2821" w:rsidP="00554291">
            <w:pPr>
              <w:pStyle w:val="NoSpacing"/>
            </w:pPr>
            <w:r>
              <w:rPr>
                <w:rFonts w:ascii="Times New Roman" w:hAnsi="Times New Roman" w:cs="Times New Roman"/>
                <w:sz w:val="28"/>
                <w:szCs w:val="28"/>
              </w:rPr>
              <w:t xml:space="preserve"> «Петушок» русская народная песенка в обработке Т. Ломовой, русская народная песня «Прибаутка» в обработке В. Карасевой</w:t>
            </w:r>
          </w:p>
        </w:tc>
      </w:tr>
      <w:tr w:rsidR="008A2821" w:rsidTr="00554291">
        <w:trPr>
          <w:gridAfter w:val="1"/>
          <w:wAfter w:w="28" w:type="dxa"/>
        </w:trPr>
        <w:tc>
          <w:tcPr>
            <w:tcW w:w="0" w:type="auto"/>
            <w:gridSpan w:val="3"/>
            <w:tcBorders>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40</w:t>
            </w: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«Мы по городу идем»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узнавать знакомую попевку по графическому обозначению ритма, удерживать в ней на повторяющемся звуке интонацию</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умения воспринимать песню весёлого, плясового характера</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интереса к творчеству</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pPr>
            <w:r>
              <w:rPr>
                <w:rFonts w:ascii="Times New Roman" w:hAnsi="Times New Roman" w:cs="Times New Roman"/>
                <w:sz w:val="28"/>
                <w:szCs w:val="28"/>
              </w:rPr>
              <w:t>М. Роббер «Ходьба различного характера», Е. Тиличеева «Небо синее», Т. Ломовая «Играй сверчок», русская народная песня «Прибаутка» в обработке В. Карасевой</w:t>
            </w:r>
          </w:p>
        </w:tc>
      </w:tr>
      <w:tr w:rsidR="008A2821" w:rsidTr="00554291">
        <w:trPr>
          <w:gridAfter w:val="1"/>
          <w:wAfter w:w="28" w:type="dxa"/>
        </w:trPr>
        <w:tc>
          <w:tcPr>
            <w:tcW w:w="0" w:type="auto"/>
            <w:gridSpan w:val="3"/>
            <w:vMerge w:val="restart"/>
            <w:tcBorders>
              <w:top w:val="single" w:sz="4" w:space="0" w:color="auto"/>
              <w:left w:val="single" w:sz="4" w:space="0" w:color="auto"/>
              <w:right w:val="single" w:sz="4" w:space="0" w:color="auto"/>
            </w:tcBorders>
            <w:shd w:val="clear" w:color="auto" w:fill="auto"/>
          </w:tcPr>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r>
              <w:rPr>
                <w:rFonts w:ascii="Times New Roman" w:hAnsi="Times New Roman" w:cs="Times New Roman"/>
                <w:sz w:val="28"/>
                <w:szCs w:val="28"/>
              </w:rPr>
              <w:t>Февраль</w:t>
            </w: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BB7C80" w:rsidRDefault="00BB7C80"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4</w:t>
            </w:r>
            <w:r>
              <w:rPr>
                <w:rFonts w:ascii="Times New Roman" w:hAnsi="Times New Roman" w:cs="Times New Roman"/>
                <w:sz w:val="28"/>
                <w:szCs w:val="28"/>
              </w:rPr>
              <w:t xml:space="preserve">1.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Тема. «Мой самый лучший друг»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детьми умения обращать внимание на смену динамических оттенков, двигаться в соответствии с музыкой, импровизировать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совершенствованию голоса и слуха, через упражнения на развитие голоса, ритмики</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флажки,  по количеству детей, столик, игрушки – петушок, кошка, колокольчик, музыкальная лесенка, клубок шерстяных ниток, музыкальный молоточек, дудочка</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М. Роббер «Ходьба различного характера» (с флажками), Е. Тиличеева «Бубенчики», «Лесенка», «Курочка да кошечка»,   Т. </w:t>
            </w: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pPr>
            <w:r>
              <w:rPr>
                <w:rFonts w:ascii="Times New Roman" w:hAnsi="Times New Roman" w:cs="Times New Roman"/>
                <w:sz w:val="28"/>
                <w:szCs w:val="28"/>
              </w:rPr>
              <w:t>Ломовая «Играй сверчок»</w:t>
            </w: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4</w:t>
            </w:r>
            <w:r>
              <w:rPr>
                <w:rFonts w:ascii="Times New Roman" w:hAnsi="Times New Roman" w:cs="Times New Roman"/>
                <w:sz w:val="28"/>
                <w:szCs w:val="28"/>
              </w:rPr>
              <w:t>2.</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Тема «Очень бабушку мою, маму мамину люблю»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eastAsia="TimesNewRomanPSMT" w:hAnsi="Times New Roman" w:cs="Times New Roman"/>
                <w:sz w:val="28"/>
                <w:szCs w:val="28"/>
              </w:rPr>
            </w:pPr>
            <w:r>
              <w:rPr>
                <w:rFonts w:ascii="Times New Roman" w:hAnsi="Times New Roman" w:cs="Times New Roman"/>
                <w:sz w:val="28"/>
                <w:szCs w:val="28"/>
              </w:rPr>
              <w:t xml:space="preserve"> </w:t>
            </w:r>
            <w:r>
              <w:rPr>
                <w:rFonts w:ascii="Times New Roman" w:eastAsia="TimesNewRomanPSMT" w:hAnsi="Times New Roman" w:cs="Times New Roman"/>
                <w:sz w:val="28"/>
                <w:szCs w:val="28"/>
              </w:rPr>
              <w:t>Задачи.</w:t>
            </w:r>
          </w:p>
          <w:p w:rsidR="008A2821" w:rsidRDefault="008A2821" w:rsidP="0055429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Содействовать:</w:t>
            </w:r>
            <w:r>
              <w:rPr>
                <w:rFonts w:ascii="Times New Roman" w:eastAsia="TimesNewRomanPSMT" w:hAnsi="Times New Roman" w:cs="Times New Roman"/>
                <w:sz w:val="32"/>
                <w:szCs w:val="32"/>
              </w:rPr>
              <w:t xml:space="preserve"> </w:t>
            </w:r>
          </w:p>
          <w:p w:rsidR="008A2821" w:rsidRDefault="008A2821" w:rsidP="0055429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 ознакомлению детей с новым упражнением</w:t>
            </w:r>
          </w:p>
          <w:p w:rsidR="008A2821" w:rsidRDefault="008A2821" w:rsidP="0055429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 овладению детьми умением петь знакомую песню, чисто интонируя в основной тональности, от разных звуков, придумывать свою мелодию</w:t>
            </w:r>
          </w:p>
          <w:p w:rsidR="008A2821" w:rsidRDefault="008A2821" w:rsidP="00554291">
            <w:pPr>
              <w:rPr>
                <w:rFonts w:ascii="Times New Roman" w:hAnsi="Times New Roman" w:cs="Times New Roman"/>
                <w:sz w:val="28"/>
                <w:szCs w:val="28"/>
              </w:rPr>
            </w:pPr>
            <w:r>
              <w:rPr>
                <w:rFonts w:ascii="Times New Roman" w:eastAsia="TimesNewRomanPSMT" w:hAnsi="Times New Roman" w:cs="Times New Roman"/>
                <w:sz w:val="28"/>
                <w:szCs w:val="28"/>
              </w:rPr>
              <w:t>- развитию внимания и смекалки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eastAsia="TimesNewRomanPSMT" w:hAnsi="Times New Roman" w:cs="Times New Roman"/>
                <w:sz w:val="28"/>
                <w:szCs w:val="28"/>
              </w:rPr>
            </w:pPr>
            <w:r>
              <w:rPr>
                <w:rFonts w:ascii="Times New Roman" w:hAnsi="Times New Roman" w:cs="Times New Roman"/>
                <w:sz w:val="28"/>
                <w:szCs w:val="28"/>
              </w:rPr>
              <w:t xml:space="preserve"> металлофон, деревянные ложки</w:t>
            </w:r>
          </w:p>
          <w:p w:rsidR="008A2821" w:rsidRDefault="008A2821" w:rsidP="0055429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Е. Тиличеева  «Маршируем дружно», В. Золотарёв «Пловцы», Е. Тиличеева «Небо синее», латышская народная песня «Зима»,  </w:t>
            </w:r>
            <w:r>
              <w:rPr>
                <w:rFonts w:ascii="Times New Roman" w:hAnsi="Times New Roman" w:cs="Times New Roman"/>
                <w:sz w:val="28"/>
                <w:szCs w:val="28"/>
              </w:rPr>
              <w:t>русская народная песня «Прибаутка» в обработке В. Карасевой</w:t>
            </w:r>
          </w:p>
          <w:p w:rsidR="008A2821" w:rsidRDefault="008A2821" w:rsidP="00554291">
            <w:pPr>
              <w:rPr>
                <w:rFonts w:ascii="Times New Roman" w:eastAsia="TimesNewRomanPSMT" w:hAnsi="Times New Roman" w:cs="Times New Roman"/>
                <w:sz w:val="28"/>
                <w:szCs w:val="28"/>
              </w:rPr>
            </w:pP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4</w:t>
            </w:r>
            <w:r>
              <w:rPr>
                <w:rFonts w:ascii="Times New Roman" w:hAnsi="Times New Roman" w:cs="Times New Roman"/>
                <w:sz w:val="28"/>
                <w:szCs w:val="28"/>
              </w:rPr>
              <w:t xml:space="preserve">3.   </w:t>
            </w:r>
          </w:p>
          <w:p w:rsidR="008A2821" w:rsidRDefault="008A2821" w:rsidP="00554291">
            <w:pPr>
              <w:rPr>
                <w:rFonts w:ascii="Times New Roman" w:eastAsia="TimesNewRomanPSMT" w:hAnsi="Times New Roman" w:cs="Times New Roman"/>
                <w:sz w:val="28"/>
                <w:szCs w:val="28"/>
              </w:rPr>
            </w:pPr>
            <w:r>
              <w:rPr>
                <w:rFonts w:ascii="Times New Roman" w:hAnsi="Times New Roman" w:cs="Times New Roman"/>
                <w:sz w:val="28"/>
                <w:szCs w:val="28"/>
              </w:rPr>
              <w:t xml:space="preserve">Тема. «Мы-солдаты»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Задачи.</w:t>
            </w:r>
          </w:p>
          <w:p w:rsidR="008A2821" w:rsidRDefault="008A2821" w:rsidP="00554291">
            <w:pPr>
              <w:pStyle w:val="NoSpacing"/>
              <w:rPr>
                <w:rFonts w:ascii="Times New Roman" w:eastAsia="TimesNewRomanPSMT" w:hAnsi="Times New Roman" w:cs="Times New Roman"/>
                <w:sz w:val="28"/>
                <w:szCs w:val="28"/>
              </w:rPr>
            </w:pPr>
            <w:r>
              <w:rPr>
                <w:rFonts w:ascii="Times New Roman" w:eastAsia="TimesNewRomanPSMT" w:hAnsi="Times New Roman" w:cs="Times New Roman"/>
                <w:sz w:val="28"/>
                <w:szCs w:val="28"/>
              </w:rPr>
              <w:t>Содействовать:</w:t>
            </w:r>
          </w:p>
          <w:p w:rsidR="008A2821" w:rsidRDefault="008A2821" w:rsidP="00554291">
            <w:pPr>
              <w:pStyle w:val="NoSpacing"/>
              <w:rPr>
                <w:rFonts w:ascii="Times New Roman" w:eastAsia="TimesNewRomanPSMT" w:hAnsi="Times New Roman" w:cs="Times New Roman"/>
                <w:sz w:val="28"/>
                <w:szCs w:val="28"/>
              </w:rPr>
            </w:pPr>
            <w:r>
              <w:rPr>
                <w:rFonts w:ascii="Times New Roman" w:eastAsia="TimesNewRomanPSMT" w:hAnsi="Times New Roman" w:cs="Times New Roman"/>
                <w:sz w:val="28"/>
                <w:szCs w:val="28"/>
              </w:rPr>
              <w:t>- закреплению и расширению представления о музыкальных инструментах</w:t>
            </w:r>
          </w:p>
          <w:p w:rsidR="008A2821" w:rsidRDefault="008A2821" w:rsidP="00554291">
            <w:pPr>
              <w:pStyle w:val="NoSpacing"/>
              <w:rPr>
                <w:rFonts w:ascii="Times New Roman" w:eastAsia="TimesNewRomanPSMT" w:hAnsi="Times New Roman" w:cs="Times New Roman"/>
                <w:sz w:val="28"/>
                <w:szCs w:val="28"/>
              </w:rPr>
            </w:pPr>
            <w:r>
              <w:rPr>
                <w:rFonts w:ascii="Times New Roman" w:eastAsia="TimesNewRomanPSMT" w:hAnsi="Times New Roman" w:cs="Times New Roman"/>
                <w:sz w:val="28"/>
                <w:szCs w:val="28"/>
              </w:rPr>
              <w:t>- овладению умением соотносить названия инструментов со специальностью музыканта</w:t>
            </w:r>
          </w:p>
          <w:p w:rsidR="008A2821" w:rsidRDefault="008A2821" w:rsidP="00554291">
            <w:pPr>
              <w:pStyle w:val="NoSpacing"/>
              <w:rPr>
                <w:rFonts w:ascii="Times New Roman" w:hAnsi="Times New Roman" w:cs="Times New Roman"/>
                <w:sz w:val="28"/>
                <w:szCs w:val="28"/>
              </w:rPr>
            </w:pPr>
            <w:r>
              <w:rPr>
                <w:rFonts w:ascii="Times New Roman" w:eastAsia="TimesNewRomanPSMT" w:hAnsi="Times New Roman" w:cs="Times New Roman"/>
                <w:sz w:val="28"/>
                <w:szCs w:val="28"/>
              </w:rPr>
              <w:t>- совершенствовать знания песенного репертуара</w:t>
            </w:r>
            <w:r>
              <w:rPr>
                <w:rFonts w:ascii="Times New Roman" w:hAnsi="Times New Roman" w:cs="Times New Roman"/>
                <w:sz w:val="28"/>
                <w:szCs w:val="28"/>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Музыкальные инструменты: барабан, балалайка, дудочка, Загадывание загадок о музыкальных инструментах</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русская народная песня «Светит месяц»</w:t>
            </w:r>
          </w:p>
          <w:p w:rsidR="008A2821" w:rsidRDefault="008A2821" w:rsidP="00554291">
            <w:pPr>
              <w:pStyle w:val="NoSpacing"/>
            </w:pPr>
            <w:r>
              <w:rPr>
                <w:rFonts w:ascii="Times New Roman" w:hAnsi="Times New Roman" w:cs="Times New Roman"/>
                <w:sz w:val="28"/>
                <w:szCs w:val="28"/>
              </w:rPr>
              <w:t>Е. Тиличеева «Марш», М. Красев «Весёлая дудочка», А. Филиппенко «Весёлый музыкант»</w:t>
            </w: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4</w:t>
            </w:r>
            <w:r>
              <w:rPr>
                <w:rFonts w:ascii="Times New Roman" w:hAnsi="Times New Roman" w:cs="Times New Roman"/>
                <w:sz w:val="28"/>
                <w:szCs w:val="28"/>
              </w:rPr>
              <w:t xml:space="preserve">4.  </w:t>
            </w:r>
            <w:r>
              <w:rPr>
                <w:sz w:val="28"/>
                <w:szCs w:val="28"/>
              </w:rPr>
              <w:t xml:space="preserve"> </w:t>
            </w:r>
          </w:p>
          <w:p w:rsidR="008A2821" w:rsidRDefault="008A2821" w:rsidP="00554291">
            <w:pPr>
              <w:rPr>
                <w:rFonts w:ascii="Times New Roman" w:eastAsia="TimesNewRomanPSMT" w:hAnsi="Times New Roman" w:cs="Times New Roman"/>
                <w:sz w:val="28"/>
                <w:szCs w:val="28"/>
              </w:rPr>
            </w:pPr>
            <w:r>
              <w:rPr>
                <w:rFonts w:ascii="Times New Roman" w:hAnsi="Times New Roman" w:cs="Times New Roman"/>
                <w:sz w:val="28"/>
                <w:szCs w:val="28"/>
              </w:rPr>
              <w:t>Тема. «Подарок маме»</w:t>
            </w:r>
          </w:p>
        </w:tc>
        <w:tc>
          <w:tcPr>
            <w:tcW w:w="0" w:type="auto"/>
            <w:tcBorders>
              <w:top w:val="single" w:sz="4" w:space="0" w:color="auto"/>
              <w:left w:val="single" w:sz="4" w:space="0" w:color="auto"/>
              <w:right w:val="single" w:sz="4" w:space="0" w:color="auto"/>
            </w:tcBorders>
            <w:shd w:val="clear" w:color="auto" w:fill="auto"/>
          </w:tcPr>
          <w:p w:rsidR="008A2821" w:rsidRDefault="008A2821" w:rsidP="0055429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Задачи.</w:t>
            </w:r>
          </w:p>
          <w:p w:rsidR="008A2821" w:rsidRDefault="008A2821" w:rsidP="00554291">
            <w:pPr>
              <w:rPr>
                <w:rFonts w:ascii="Times New Roman" w:eastAsia="TimesNewRomanPSMT" w:hAnsi="Times New Roman" w:cs="Times New Roman"/>
                <w:sz w:val="32"/>
                <w:szCs w:val="32"/>
              </w:rPr>
            </w:pPr>
            <w:r>
              <w:rPr>
                <w:rFonts w:ascii="Times New Roman" w:eastAsia="TimesNewRomanPSMT" w:hAnsi="Times New Roman" w:cs="Times New Roman"/>
                <w:sz w:val="28"/>
                <w:szCs w:val="28"/>
              </w:rPr>
              <w:t>Содействовать:</w:t>
            </w:r>
            <w:r>
              <w:rPr>
                <w:rFonts w:ascii="Times New Roman" w:eastAsia="TimesNewRomanPSMT" w:hAnsi="Times New Roman" w:cs="Times New Roman"/>
                <w:sz w:val="32"/>
                <w:szCs w:val="32"/>
              </w:rPr>
              <w:t xml:space="preserve"> </w:t>
            </w:r>
          </w:p>
          <w:p w:rsidR="008A2821" w:rsidRDefault="008A2821" w:rsidP="00554291">
            <w:pPr>
              <w:rPr>
                <w:rFonts w:ascii="Times New Roman" w:eastAsia="TimesNewRomanPSMT" w:hAnsi="Times New Roman" w:cs="Times New Roman"/>
                <w:sz w:val="28"/>
                <w:szCs w:val="28"/>
              </w:rPr>
            </w:pPr>
            <w:r>
              <w:rPr>
                <w:rFonts w:ascii="Times New Roman" w:eastAsia="TimesNewRomanPSMT" w:hAnsi="Times New Roman" w:cs="Times New Roman"/>
                <w:sz w:val="32"/>
                <w:szCs w:val="32"/>
              </w:rPr>
              <w:t xml:space="preserve">- </w:t>
            </w:r>
            <w:r>
              <w:rPr>
                <w:rFonts w:ascii="Times New Roman" w:eastAsia="TimesNewRomanPSMT" w:hAnsi="Times New Roman" w:cs="Times New Roman"/>
                <w:sz w:val="28"/>
                <w:szCs w:val="28"/>
              </w:rPr>
              <w:t>развитию умения запоминать текст и мелодию песенки-попевки</w:t>
            </w:r>
          </w:p>
          <w:p w:rsidR="008A2821" w:rsidRDefault="008A2821" w:rsidP="0055429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t>- развитию эмоциональной отзывчивости</w:t>
            </w: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eastAsia="TimesNewRomanPSMT" w:hAnsi="Times New Roman" w:cs="Times New Roman"/>
                <w:sz w:val="28"/>
                <w:szCs w:val="28"/>
              </w:rPr>
              <w:t xml:space="preserve"> </w:t>
            </w:r>
            <w:r>
              <w:rPr>
                <w:rFonts w:ascii="Times New Roman" w:hAnsi="Times New Roman" w:cs="Times New Roman"/>
                <w:sz w:val="28"/>
                <w:szCs w:val="28"/>
              </w:rPr>
              <w:t xml:space="preserve"> </w:t>
            </w:r>
          </w:p>
        </w:tc>
        <w:tc>
          <w:tcPr>
            <w:tcW w:w="0" w:type="auto"/>
            <w:gridSpan w:val="2"/>
            <w:tcBorders>
              <w:top w:val="single" w:sz="4" w:space="0" w:color="auto"/>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деревянные бруски разной длины, небольшой стол, детские музыкальные инструменты: металлофон, колокольчик, бубен. </w:t>
            </w:r>
            <w:r>
              <w:rPr>
                <w:rFonts w:ascii="Times New Roman" w:eastAsia="TimesNewRomanPSMT" w:hAnsi="Times New Roman" w:cs="Times New Roman"/>
                <w:sz w:val="28"/>
                <w:szCs w:val="28"/>
              </w:rPr>
              <w:t>Чтение стихотворения: «Колокольчики звенят»</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Е. Тиличеева «Марш», </w:t>
            </w:r>
            <w:r>
              <w:rPr>
                <w:rFonts w:ascii="Times New Roman" w:eastAsia="TimesNewRomanPSMT" w:hAnsi="Times New Roman" w:cs="Times New Roman"/>
                <w:sz w:val="28"/>
                <w:szCs w:val="28"/>
              </w:rPr>
              <w:t xml:space="preserve">В. Золотарёв «Пловцы», латышская нар. песня «Зима», русская народная песенка «Сорока-сорока», </w:t>
            </w:r>
            <w:r>
              <w:rPr>
                <w:rFonts w:ascii="Times New Roman" w:hAnsi="Times New Roman" w:cs="Times New Roman"/>
                <w:sz w:val="28"/>
                <w:szCs w:val="28"/>
              </w:rPr>
              <w:t xml:space="preserve">Т. </w:t>
            </w: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pPr>
            <w:r>
              <w:rPr>
                <w:rFonts w:ascii="Times New Roman" w:hAnsi="Times New Roman" w:cs="Times New Roman"/>
                <w:sz w:val="28"/>
                <w:szCs w:val="28"/>
              </w:rPr>
              <w:t>Ломовая «Играй сверчок», д</w:t>
            </w:r>
            <w:r>
              <w:rPr>
                <w:rFonts w:ascii="Times New Roman" w:eastAsia="TimesNewRomanPSMT" w:hAnsi="Times New Roman" w:cs="Times New Roman"/>
                <w:sz w:val="28"/>
                <w:szCs w:val="28"/>
              </w:rPr>
              <w:t>идактическая игра: «Эта песня мне знакома», В. Агафонников «Сани с колокольчиками»</w:t>
            </w: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4</w:t>
            </w:r>
            <w:r>
              <w:rPr>
                <w:rFonts w:ascii="Times New Roman" w:hAnsi="Times New Roman" w:cs="Times New Roman"/>
                <w:sz w:val="28"/>
                <w:szCs w:val="28"/>
              </w:rPr>
              <w:t xml:space="preserve">5.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Тема. «Скоро весна»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eastAsia="TimesNewRomanPSMT" w:hAnsi="Times New Roman" w:cs="Times New Roman"/>
                <w:sz w:val="28"/>
                <w:szCs w:val="28"/>
              </w:rPr>
            </w:pPr>
            <w:r>
              <w:rPr>
                <w:rFonts w:ascii="Times New Roman" w:hAnsi="Times New Roman" w:cs="Times New Roman"/>
                <w:sz w:val="28"/>
                <w:szCs w:val="28"/>
              </w:rPr>
              <w:t xml:space="preserve"> </w:t>
            </w:r>
            <w:r>
              <w:rPr>
                <w:rFonts w:ascii="Times New Roman" w:eastAsia="TimesNewRomanPSMT" w:hAnsi="Times New Roman" w:cs="Times New Roman"/>
                <w:sz w:val="28"/>
                <w:szCs w:val="28"/>
              </w:rPr>
              <w:t>Задачи.</w:t>
            </w:r>
          </w:p>
          <w:p w:rsidR="008A2821" w:rsidRDefault="008A2821" w:rsidP="00554291">
            <w:pPr>
              <w:pStyle w:val="NoSpacing"/>
              <w:rPr>
                <w:rFonts w:ascii="Times New Roman" w:eastAsia="TimesNewRomanPSMT" w:hAnsi="Times New Roman" w:cs="Times New Roman"/>
                <w:sz w:val="28"/>
                <w:szCs w:val="28"/>
              </w:rPr>
            </w:pPr>
            <w:r>
              <w:rPr>
                <w:rFonts w:ascii="Times New Roman" w:eastAsia="TimesNewRomanPSMT" w:hAnsi="Times New Roman" w:cs="Times New Roman"/>
                <w:sz w:val="28"/>
                <w:szCs w:val="28"/>
              </w:rPr>
              <w:t>Содействовать:</w:t>
            </w:r>
          </w:p>
          <w:p w:rsidR="008A2821" w:rsidRDefault="008A2821" w:rsidP="00554291">
            <w:pPr>
              <w:pStyle w:val="NoSpacing"/>
              <w:rPr>
                <w:rFonts w:ascii="Times New Roman" w:eastAsia="TimesNewRomanPSMT" w:hAnsi="Times New Roman" w:cs="Times New Roman"/>
                <w:sz w:val="28"/>
                <w:szCs w:val="28"/>
              </w:rPr>
            </w:pPr>
            <w:r>
              <w:rPr>
                <w:rFonts w:ascii="Times New Roman" w:eastAsia="TimesNewRomanPSMT" w:hAnsi="Times New Roman" w:cs="Times New Roman"/>
                <w:sz w:val="28"/>
                <w:szCs w:val="28"/>
              </w:rPr>
              <w:t>- овладению умением различать части музыки, двигаться в соответствии с характером пьесы, выполнять имитационные движения</w:t>
            </w:r>
          </w:p>
          <w:p w:rsidR="008A2821" w:rsidRDefault="008A2821" w:rsidP="00554291">
            <w:pPr>
              <w:pStyle w:val="NoSpacing"/>
              <w:rPr>
                <w:rFonts w:ascii="Times New Roman" w:hAnsi="Times New Roman" w:cs="Times New Roman"/>
                <w:sz w:val="28"/>
                <w:szCs w:val="28"/>
              </w:rPr>
            </w:pPr>
            <w:r>
              <w:rPr>
                <w:rFonts w:ascii="Times New Roman" w:eastAsia="TimesNewRomanPSMT" w:hAnsi="Times New Roman" w:cs="Times New Roman"/>
                <w:sz w:val="28"/>
                <w:szCs w:val="28"/>
              </w:rPr>
              <w:t>- развитию умения в пении пропевать терцовые интервалы</w:t>
            </w:r>
            <w:r>
              <w:rPr>
                <w:rFonts w:ascii="Times New Roman" w:eastAsia="TimesNewRomanPSMT" w:hAnsi="Times New Roman" w:cs="Times New Roman"/>
                <w:sz w:val="32"/>
                <w:szCs w:val="32"/>
              </w:rPr>
              <w:t xml:space="preserve"> </w:t>
            </w: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eastAsia="TimesNewRomanPSMT" w:hAnsi="Times New Roman" w:cs="Times New Roman"/>
                <w:sz w:val="28"/>
                <w:szCs w:val="28"/>
              </w:rPr>
            </w:pPr>
            <w:r>
              <w:rPr>
                <w:rFonts w:ascii="Times New Roman" w:hAnsi="Times New Roman" w:cs="Times New Roman"/>
                <w:sz w:val="28"/>
                <w:szCs w:val="28"/>
              </w:rPr>
              <w:t xml:space="preserve">деревянные палочки, колокольчики, картинки (иллюстрации, репродукции картин на зимнюю тематику, на одной из которых изображена тройка лошадей, мчащаяся по зимней дороге) </w:t>
            </w:r>
          </w:p>
          <w:p w:rsidR="008A2821" w:rsidRDefault="008A2821" w:rsidP="00554291">
            <w:r>
              <w:rPr>
                <w:rFonts w:ascii="Times New Roman" w:eastAsia="TimesNewRomanPSMT" w:hAnsi="Times New Roman" w:cs="Times New Roman"/>
                <w:sz w:val="28"/>
                <w:szCs w:val="28"/>
              </w:rPr>
              <w:t xml:space="preserve">В. Золотарёв «Пловцы», И. Сац «Будем кувыркаться», латышская нар. песня «Зима», русская народная песенка «Сорока-сорока», </w:t>
            </w:r>
            <w:r>
              <w:rPr>
                <w:rFonts w:ascii="Times New Roman" w:hAnsi="Times New Roman" w:cs="Times New Roman"/>
                <w:sz w:val="28"/>
                <w:szCs w:val="28"/>
              </w:rPr>
              <w:t xml:space="preserve"> Т. Ломовая «Играй сверчок»</w:t>
            </w:r>
            <w:r>
              <w:rPr>
                <w:rFonts w:ascii="Times New Roman" w:eastAsia="TimesNewRomanPSMT" w:hAnsi="Times New Roman" w:cs="Times New Roman"/>
                <w:sz w:val="28"/>
                <w:szCs w:val="28"/>
              </w:rPr>
              <w:t>, В. Агафонников «Сани с колокольчиками»</w:t>
            </w:r>
          </w:p>
        </w:tc>
      </w:tr>
      <w:tr w:rsidR="008A2821" w:rsidTr="00554291">
        <w:trPr>
          <w:gridAfter w:val="1"/>
          <w:wAfter w:w="28" w:type="dxa"/>
        </w:trPr>
        <w:tc>
          <w:tcPr>
            <w:tcW w:w="0" w:type="auto"/>
            <w:gridSpan w:val="3"/>
            <w:vMerge w:val="restart"/>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Март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46</w:t>
            </w:r>
            <w:r>
              <w:rPr>
                <w:rFonts w:ascii="Times New Roman" w:hAnsi="Times New Roman" w:cs="Times New Roman"/>
                <w:sz w:val="28"/>
                <w:szCs w:val="28"/>
              </w:rPr>
              <w:t xml:space="preserve"> .  </w:t>
            </w:r>
          </w:p>
          <w:p w:rsidR="008A2821" w:rsidRDefault="008A2821" w:rsidP="00554291">
            <w:pPr>
              <w:rPr>
                <w:rFonts w:ascii="Times New Roman" w:hAnsi="Times New Roman" w:cs="Times New Roman"/>
                <w:b/>
                <w:sz w:val="28"/>
                <w:szCs w:val="28"/>
              </w:rPr>
            </w:pPr>
            <w:r>
              <w:rPr>
                <w:rFonts w:ascii="Times New Roman" w:hAnsi="Times New Roman" w:cs="Times New Roman"/>
                <w:sz w:val="28"/>
                <w:szCs w:val="28"/>
              </w:rPr>
              <w:t xml:space="preserve">Тема. «Мы запели песенку»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eastAsia="TimesNewRomanPSMT" w:hAnsi="Times New Roman" w:cs="Times New Roman"/>
                <w:sz w:val="28"/>
                <w:szCs w:val="28"/>
              </w:rPr>
            </w:pPr>
            <w:r>
              <w:rPr>
                <w:rFonts w:ascii="Times New Roman" w:hAnsi="Times New Roman" w:cs="Times New Roman"/>
                <w:b/>
                <w:sz w:val="28"/>
                <w:szCs w:val="28"/>
              </w:rPr>
              <w:t xml:space="preserve"> </w:t>
            </w:r>
            <w:r>
              <w:rPr>
                <w:rFonts w:ascii="Times New Roman" w:eastAsia="TimesNewRomanPSMT" w:hAnsi="Times New Roman" w:cs="Times New Roman"/>
                <w:sz w:val="28"/>
                <w:szCs w:val="28"/>
              </w:rPr>
              <w:t>Задачи.</w:t>
            </w:r>
          </w:p>
          <w:p w:rsidR="008A2821" w:rsidRDefault="008A2821" w:rsidP="00554291">
            <w:pPr>
              <w:pStyle w:val="NoSpacing"/>
              <w:rPr>
                <w:rFonts w:ascii="Times New Roman" w:eastAsia="TimesNewRomanPSMT" w:hAnsi="Times New Roman" w:cs="Times New Roman"/>
                <w:sz w:val="32"/>
                <w:szCs w:val="32"/>
              </w:rPr>
            </w:pPr>
            <w:r>
              <w:rPr>
                <w:rFonts w:ascii="Times New Roman" w:eastAsia="TimesNewRomanPSMT" w:hAnsi="Times New Roman" w:cs="Times New Roman"/>
                <w:sz w:val="28"/>
                <w:szCs w:val="28"/>
              </w:rPr>
              <w:t>Содействовать:</w:t>
            </w:r>
            <w:r>
              <w:rPr>
                <w:rFonts w:ascii="Times New Roman" w:eastAsia="TimesNewRomanPSMT" w:hAnsi="Times New Roman" w:cs="Times New Roman"/>
                <w:sz w:val="32"/>
                <w:szCs w:val="32"/>
              </w:rPr>
              <w:t xml:space="preserve"> </w:t>
            </w:r>
          </w:p>
          <w:p w:rsidR="008A2821" w:rsidRDefault="008A2821" w:rsidP="00554291">
            <w:pPr>
              <w:pStyle w:val="NoSpacing"/>
              <w:rPr>
                <w:rFonts w:ascii="Times New Roman" w:eastAsia="TimesNewRomanPSMT" w:hAnsi="Times New Roman" w:cs="Times New Roman"/>
                <w:sz w:val="28"/>
                <w:szCs w:val="28"/>
              </w:rPr>
            </w:pPr>
            <w:r>
              <w:rPr>
                <w:rFonts w:ascii="Times New Roman" w:eastAsia="TimesNewRomanPSMT" w:hAnsi="Times New Roman" w:cs="Times New Roman"/>
                <w:sz w:val="32"/>
                <w:szCs w:val="32"/>
              </w:rPr>
              <w:t xml:space="preserve">- </w:t>
            </w:r>
            <w:r>
              <w:rPr>
                <w:rFonts w:ascii="Times New Roman" w:eastAsia="TimesNewRomanPSMT" w:hAnsi="Times New Roman" w:cs="Times New Roman"/>
                <w:sz w:val="28"/>
                <w:szCs w:val="28"/>
              </w:rPr>
              <w:t>овладению умением выполнять импровизационные движения в упражнении «Пловцы»</w:t>
            </w:r>
          </w:p>
          <w:p w:rsidR="008A2821" w:rsidRDefault="008A2821" w:rsidP="00554291">
            <w:pPr>
              <w:pStyle w:val="NoSpacing"/>
              <w:rPr>
                <w:rFonts w:ascii="Times New Roman" w:eastAsia="TimesNewRomanPSMT" w:hAnsi="Times New Roman" w:cs="Times New Roman"/>
                <w:sz w:val="28"/>
                <w:szCs w:val="28"/>
              </w:rPr>
            </w:pPr>
            <w:r>
              <w:rPr>
                <w:rFonts w:ascii="Times New Roman" w:eastAsia="TimesNewRomanPSMT" w:hAnsi="Times New Roman" w:cs="Times New Roman"/>
                <w:sz w:val="28"/>
                <w:szCs w:val="28"/>
              </w:rPr>
              <w:t>- совершенствовать умение петь терцию</w:t>
            </w:r>
          </w:p>
          <w:p w:rsidR="008A2821" w:rsidRPr="00A1601F" w:rsidRDefault="008A2821" w:rsidP="00554291">
            <w:pPr>
              <w:pStyle w:val="NoSpacing"/>
              <w:rPr>
                <w:rFonts w:ascii="Times New Roman" w:hAnsi="Times New Roman" w:cs="Times New Roman"/>
                <w:b/>
                <w:sz w:val="28"/>
                <w:szCs w:val="28"/>
              </w:rPr>
            </w:pPr>
            <w:r>
              <w:rPr>
                <w:rFonts w:ascii="Times New Roman" w:eastAsia="TimesNewRomanPSMT" w:hAnsi="Times New Roman" w:cs="Times New Roman"/>
                <w:sz w:val="28"/>
                <w:szCs w:val="28"/>
              </w:rPr>
              <w:t>- развитию памяти, мышления</w:t>
            </w:r>
            <w:r>
              <w:rPr>
                <w:rFonts w:ascii="Times New Roman" w:hAnsi="Times New Roman" w:cs="Times New Roman"/>
                <w:b/>
                <w:sz w:val="28"/>
                <w:szCs w:val="28"/>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детские музыкальные инструменты, столик, фланелеграф, картинки с иллюстрациями сюжетов песен, и «Тройки» </w:t>
            </w:r>
          </w:p>
          <w:p w:rsidR="008A2821" w:rsidRDefault="008A2821" w:rsidP="00554291">
            <w:pPr>
              <w:pStyle w:val="NoSpacing"/>
            </w:pPr>
            <w:r>
              <w:rPr>
                <w:rFonts w:ascii="Times New Roman" w:hAnsi="Times New Roman" w:cs="Times New Roman"/>
                <w:sz w:val="28"/>
                <w:szCs w:val="28"/>
              </w:rPr>
              <w:t xml:space="preserve">Е. Тиличеева «Марш», </w:t>
            </w:r>
            <w:r>
              <w:rPr>
                <w:rFonts w:ascii="Times New Roman" w:eastAsia="TimesNewRomanPSMT" w:hAnsi="Times New Roman" w:cs="Times New Roman"/>
                <w:sz w:val="28"/>
                <w:szCs w:val="28"/>
              </w:rPr>
              <w:t xml:space="preserve">В. Золотарёв «Пловцы», И.Сац «Будем кувыркаться», латышская нар. песня «Зима», русская народная песенка «Сорока-сорока», «Петушок», «Дождик», «Жук», Курочка да кошечка», М. Иорданский «Голубые санки», </w:t>
            </w:r>
            <w:r>
              <w:rPr>
                <w:rFonts w:ascii="Times New Roman" w:hAnsi="Times New Roman" w:cs="Times New Roman"/>
                <w:sz w:val="28"/>
                <w:szCs w:val="28"/>
              </w:rPr>
              <w:t xml:space="preserve">Е. Тиличеева «Что нам нравится зимой», В. Карасевой «Зима», Т. Попатенко «Будет горка во дворе», </w:t>
            </w:r>
            <w:r>
              <w:rPr>
                <w:rFonts w:ascii="Times New Roman" w:eastAsia="TimesNewRomanPSMT" w:hAnsi="Times New Roman" w:cs="Times New Roman"/>
                <w:sz w:val="28"/>
                <w:szCs w:val="28"/>
              </w:rPr>
              <w:t>В. Агафонников «Сани с колокольчиками»</w:t>
            </w:r>
          </w:p>
        </w:tc>
      </w:tr>
      <w:tr w:rsidR="008A2821" w:rsidTr="00554291">
        <w:trPr>
          <w:gridAfter w:val="1"/>
          <w:wAfter w:w="28" w:type="dxa"/>
          <w:trHeight w:val="550"/>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4</w:t>
            </w:r>
            <w:r>
              <w:rPr>
                <w:rFonts w:ascii="Times New Roman" w:hAnsi="Times New Roman" w:cs="Times New Roman"/>
                <w:sz w:val="28"/>
                <w:szCs w:val="28"/>
              </w:rPr>
              <w:t>7.</w:t>
            </w:r>
          </w:p>
          <w:p w:rsidR="008A2821" w:rsidRDefault="008A2821" w:rsidP="00554291">
            <w:pPr>
              <w:rPr>
                <w:rFonts w:ascii="Times New Roman" w:hAnsi="Times New Roman" w:cs="Times New Roman"/>
                <w:b/>
                <w:sz w:val="28"/>
                <w:szCs w:val="28"/>
              </w:rPr>
            </w:pPr>
            <w:r>
              <w:rPr>
                <w:rFonts w:ascii="Times New Roman" w:hAnsi="Times New Roman" w:cs="Times New Roman"/>
                <w:sz w:val="28"/>
                <w:szCs w:val="28"/>
              </w:rPr>
              <w:t xml:space="preserve"> Тема «Вот уж зимушка проходит»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ознакомлению детей с музыкой С. Василенко и новыми движениями</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овладению умением петь лёгким, подвижным звуком от различных ступеней звукоряда на любой слог, запоминать слова и мелодию песни</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развитию умения воспринимать песню спокойного, ласкового характера, с напевной выразительной интонацией, различать звучание музыкальных инструментов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Лесенка, игрушечная кошка, стол, музыкальные инструменты: барабан, дудочка, бубен </w:t>
            </w:r>
          </w:p>
          <w:p w:rsidR="008A2821" w:rsidRDefault="008A2821" w:rsidP="00554291">
            <w:pPr>
              <w:rPr>
                <w:rFonts w:ascii="Times New Roman" w:eastAsia="TimesNewRomanPSMT" w:hAnsi="Times New Roman" w:cs="Times New Roman"/>
                <w:sz w:val="28"/>
                <w:szCs w:val="28"/>
              </w:rPr>
            </w:pPr>
            <w:r>
              <w:rPr>
                <w:rFonts w:ascii="Times New Roman" w:hAnsi="Times New Roman" w:cs="Times New Roman"/>
                <w:sz w:val="28"/>
                <w:szCs w:val="28"/>
              </w:rPr>
              <w:t xml:space="preserve">С. Василенко «Кто получит барабан», </w:t>
            </w:r>
            <w:r>
              <w:rPr>
                <w:rFonts w:ascii="Times New Roman" w:eastAsia="TimesNewRomanPSMT" w:hAnsi="Times New Roman" w:cs="Times New Roman"/>
                <w:sz w:val="28"/>
                <w:szCs w:val="28"/>
              </w:rPr>
              <w:t xml:space="preserve">латышская нар. песня «Зима», русская народная песенка «Сорока-сорока», </w:t>
            </w:r>
            <w:r>
              <w:rPr>
                <w:rFonts w:ascii="Times New Roman" w:hAnsi="Times New Roman" w:cs="Times New Roman"/>
                <w:sz w:val="28"/>
                <w:szCs w:val="28"/>
              </w:rPr>
              <w:t xml:space="preserve">А. Александров «Кошка», </w:t>
            </w:r>
            <w:r>
              <w:rPr>
                <w:rFonts w:ascii="Times New Roman" w:eastAsia="TimesNewRomanPSMT" w:hAnsi="Times New Roman" w:cs="Times New Roman"/>
                <w:sz w:val="28"/>
                <w:szCs w:val="28"/>
              </w:rPr>
              <w:t>М. Иорданский «Голубые санки»</w:t>
            </w:r>
          </w:p>
          <w:p w:rsidR="008A2821" w:rsidRDefault="008A2821" w:rsidP="00554291">
            <w:pPr>
              <w:rPr>
                <w:rFonts w:ascii="Times New Roman" w:eastAsia="TimesNewRomanPSMT" w:hAnsi="Times New Roman" w:cs="Times New Roman"/>
                <w:sz w:val="28"/>
                <w:szCs w:val="28"/>
              </w:rPr>
            </w:pP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4</w:t>
            </w:r>
            <w:r>
              <w:rPr>
                <w:rFonts w:ascii="Times New Roman" w:hAnsi="Times New Roman" w:cs="Times New Roman"/>
                <w:sz w:val="28"/>
                <w:szCs w:val="28"/>
              </w:rPr>
              <w:t xml:space="preserve">8.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Тема. «К нам весна шагает»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Задачи.</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овладению умением ритмично двигаться, играть на барабане, различать длинные и короткие звуки, обозначать их графически</w:t>
            </w:r>
          </w:p>
          <w:p w:rsidR="008A2821" w:rsidRDefault="008A2821" w:rsidP="00554291">
            <w:pPr>
              <w:rPr>
                <w:rFonts w:ascii="Times New Roman" w:hAnsi="Times New Roman" w:cs="Times New Roman"/>
                <w:sz w:val="28"/>
                <w:szCs w:val="2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барабан, короткие и длинные картонные полоски, игрушечная кошка, треугольник, бубен</w:t>
            </w:r>
          </w:p>
          <w:p w:rsidR="008A2821" w:rsidRDefault="008A2821" w:rsidP="00554291">
            <w:pPr>
              <w:pStyle w:val="NoSpacing"/>
            </w:pPr>
            <w:r>
              <w:rPr>
                <w:rFonts w:ascii="Times New Roman" w:hAnsi="Times New Roman" w:cs="Times New Roman"/>
                <w:sz w:val="28"/>
                <w:szCs w:val="28"/>
              </w:rPr>
              <w:t>С. Василенко «Кто получит барабан», народная прибаутка «У козы рогатой», «Хорошо поём»,</w:t>
            </w:r>
            <w:r>
              <w:rPr>
                <w:rFonts w:ascii="Times New Roman" w:eastAsia="TimesNewRomanPSMT" w:hAnsi="Times New Roman" w:cs="Times New Roman"/>
                <w:sz w:val="28"/>
                <w:szCs w:val="28"/>
              </w:rPr>
              <w:t xml:space="preserve"> </w:t>
            </w:r>
            <w:r>
              <w:rPr>
                <w:rFonts w:ascii="Times New Roman" w:hAnsi="Times New Roman" w:cs="Times New Roman"/>
                <w:sz w:val="28"/>
                <w:szCs w:val="28"/>
              </w:rPr>
              <w:t xml:space="preserve">А. Александров «Кошка», </w:t>
            </w:r>
            <w:r>
              <w:rPr>
                <w:rFonts w:ascii="Times New Roman" w:eastAsia="TimesNewRomanPSMT" w:hAnsi="Times New Roman" w:cs="Times New Roman"/>
                <w:sz w:val="28"/>
                <w:szCs w:val="28"/>
              </w:rPr>
              <w:t xml:space="preserve">М. Иорданский «Голубые санки», </w:t>
            </w:r>
            <w:r>
              <w:rPr>
                <w:rFonts w:ascii="Times New Roman" w:hAnsi="Times New Roman" w:cs="Times New Roman"/>
                <w:sz w:val="28"/>
                <w:szCs w:val="28"/>
              </w:rPr>
              <w:t>латвийская народная мелодия в обработке М. Раухвергера «Латвийская полька»</w:t>
            </w: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4C6E0F" w:rsidP="00554291">
            <w:pPr>
              <w:rPr>
                <w:rFonts w:ascii="Times New Roman" w:hAnsi="Times New Roman" w:cs="Times New Roman"/>
                <w:sz w:val="28"/>
                <w:szCs w:val="28"/>
              </w:rPr>
            </w:pPr>
            <w:r>
              <w:rPr>
                <w:rFonts w:ascii="Times New Roman" w:hAnsi="Times New Roman" w:cs="Times New Roman"/>
                <w:sz w:val="28"/>
                <w:szCs w:val="28"/>
              </w:rPr>
              <w:t>Занятие №49</w:t>
            </w:r>
            <w:r w:rsidR="008A2821">
              <w:rPr>
                <w:rFonts w:ascii="Times New Roman" w:hAnsi="Times New Roman" w:cs="Times New Roman"/>
                <w:sz w:val="28"/>
                <w:szCs w:val="28"/>
              </w:rPr>
              <w:t>.</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Тема. «Весеннее настроение»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Задачи.</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овладению умением двигаться в соответствии с характером музыки</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развитию умения запоминать слова и мелодию песни, петь в сопровождении ритмичных хлопков</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развитию мимики, выразительности пения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деревянные палочки, барабан, бубен, треугольник</w:t>
            </w:r>
          </w:p>
          <w:p w:rsidR="008A2821" w:rsidRDefault="008A2821" w:rsidP="00554291">
            <w:pPr>
              <w:pStyle w:val="NoSpacing"/>
            </w:pPr>
            <w:r>
              <w:rPr>
                <w:rFonts w:ascii="Times New Roman" w:hAnsi="Times New Roman" w:cs="Times New Roman"/>
                <w:sz w:val="28"/>
                <w:szCs w:val="28"/>
              </w:rPr>
              <w:t xml:space="preserve">С. Василенко «Кто получит барабан», народная прибаутка «У козы рогатой», А. Александров «Кошка», латвийская народная мелодия в обработке М. Раухвергера «Латвийская полька»  </w:t>
            </w: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50</w:t>
            </w: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Тема «Весенний хоровод»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Задачи.</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овладению умением быстро и легко изменять характер движений, петь с разной интонацией в голосе, передавать характер песни</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играть в ансамбле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стол, музыкальные инструменты </w:t>
            </w:r>
          </w:p>
          <w:p w:rsidR="008A2821" w:rsidRDefault="008A2821" w:rsidP="00554291">
            <w:pPr>
              <w:pStyle w:val="NoSpacing"/>
            </w:pPr>
            <w:r>
              <w:rPr>
                <w:rFonts w:ascii="Times New Roman" w:hAnsi="Times New Roman" w:cs="Times New Roman"/>
                <w:sz w:val="28"/>
                <w:szCs w:val="28"/>
              </w:rPr>
              <w:t>Т. Ломовая «Спокойная ходьба», Е. Тиличеева «Лёгкий бег», М. Красев «Марш», народная прибаутка «У козы рогатой», А. Александров «Кошка», латвийская народная мелодия в обработке М. Раухвергера «Латвийская полька»</w:t>
            </w: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51</w:t>
            </w: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Тема. «Весело-грустно»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Задачи.</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овладению умением ориентироваться на смену музыки, удерживать интонацию на одном звуке, исполнять </w:t>
            </w: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аккомпанемент (хлопки, притопы), играть слаженно,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ритмично на музыкальных инструментах в сопровождении фортепиано</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закреплению представлению о высоких и низких звуках</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ознакомлению с образцами народного творчества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лесенка, петушок, бубен, треугольник, барабан</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Т. Ломовая «Спокойная ходьба», Е. Тиличеева «Лёгкий бег», М. Красев «Марш», народная прибаутка «У козы рогатой», Е. Тиличеева </w:t>
            </w: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r>
              <w:rPr>
                <w:rFonts w:ascii="Times New Roman" w:hAnsi="Times New Roman" w:cs="Times New Roman"/>
                <w:sz w:val="28"/>
                <w:szCs w:val="28"/>
              </w:rPr>
              <w:t>«Лесенка», русская народная песня в обработке Н. Метлова «Как у нашей Дуни»,</w:t>
            </w:r>
            <w:r>
              <w:rPr>
                <w:rFonts w:ascii="Times New Roman" w:eastAsia="TimesNewRomanPSMT" w:hAnsi="Times New Roman" w:cs="Times New Roman"/>
                <w:sz w:val="28"/>
                <w:szCs w:val="28"/>
              </w:rPr>
              <w:t xml:space="preserve"> «Петушок», «Дождик», «Жук», «Курочка да кошечка», </w:t>
            </w:r>
            <w:r>
              <w:rPr>
                <w:rFonts w:ascii="Times New Roman" w:hAnsi="Times New Roman" w:cs="Times New Roman"/>
                <w:sz w:val="28"/>
                <w:szCs w:val="28"/>
              </w:rPr>
              <w:t>А. Александров «Кошка»,  латвийская народная мелодия в обработке М. Раухвергера «Латвийская полька»</w:t>
            </w: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52</w:t>
            </w: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Тема. «Лесной праздник» </w:t>
            </w:r>
          </w:p>
        </w:tc>
        <w:tc>
          <w:tcPr>
            <w:tcW w:w="0" w:type="auto"/>
            <w:tcBorders>
              <w:top w:val="single" w:sz="4" w:space="0" w:color="auto"/>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Задачи.</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овладению умением удерживать чистоту мелодической интонации на одном звуке, игре на музыкальных инструментах в сопровождении фортепиано</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gridSpan w:val="2"/>
            <w:tcBorders>
              <w:top w:val="single" w:sz="4" w:space="0" w:color="auto"/>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бубен, треугольник, барабан, фланелеграф </w:t>
            </w:r>
          </w:p>
          <w:p w:rsidR="008A2821" w:rsidRDefault="008A2821" w:rsidP="00554291">
            <w:r>
              <w:rPr>
                <w:rFonts w:ascii="Times New Roman" w:hAnsi="Times New Roman" w:cs="Times New Roman"/>
                <w:sz w:val="28"/>
                <w:szCs w:val="28"/>
              </w:rPr>
              <w:t>Т. Ломовая «Спокойная ходьба», Е. Тиличеева «Лёгкий бег», М. Красев «Марш», С. Майкапар «Бабочка», А. Александров «Простая песенка», русская народная песня в обработке Н. Метлова «Как у нашей Дуни», латвийская народная мелодия в обработке М. Раухвергера «Латвийская полька»</w:t>
            </w: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№5</w:t>
            </w:r>
            <w:r w:rsidR="004C6E0F">
              <w:rPr>
                <w:rFonts w:ascii="Times New Roman" w:hAnsi="Times New Roman" w:cs="Times New Roman"/>
                <w:sz w:val="28"/>
                <w:szCs w:val="28"/>
              </w:rPr>
              <w:t>3</w:t>
            </w:r>
            <w:r>
              <w:rPr>
                <w:rFonts w:ascii="Times New Roman" w:hAnsi="Times New Roman" w:cs="Times New Roman"/>
                <w:sz w:val="28"/>
                <w:szCs w:val="28"/>
              </w:rPr>
              <w:t>.</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Тема. «Нам весело»      </w:t>
            </w:r>
          </w:p>
        </w:tc>
        <w:tc>
          <w:tcPr>
            <w:tcW w:w="0" w:type="auto"/>
            <w:tcBorders>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Задачи.</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овладению умением ходить в соответствии с ритмической пульсацией под музыку различного характера, называть русские народные инструменты</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ознакомлению с новой подвижной игрой</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gridSpan w:val="2"/>
            <w:tcBorders>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фланелеграф, картинки музыкальных инструментов (балалайка, ложки, бубен, гармошка), деревянные палочки</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Т. Ломовая «Спокойная ходьба», Е. Тиличеева «Лёгкий бег», М. Красев «Марш», С. Майкапар «Бабочка»,  А. Александров «Простая песенка», русская народная песня в обработке Н. Метлова «Как у нашей Дуни», Ф. </w:t>
            </w: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r>
              <w:rPr>
                <w:rFonts w:ascii="Times New Roman" w:hAnsi="Times New Roman" w:cs="Times New Roman"/>
                <w:sz w:val="28"/>
                <w:szCs w:val="28"/>
              </w:rPr>
              <w:t>Флотов «Жмурки»</w:t>
            </w:r>
          </w:p>
        </w:tc>
      </w:tr>
      <w:tr w:rsidR="008A2821" w:rsidTr="00554291">
        <w:trPr>
          <w:gridAfter w:val="1"/>
          <w:wAfter w:w="28" w:type="dxa"/>
        </w:trPr>
        <w:tc>
          <w:tcPr>
            <w:tcW w:w="0" w:type="auto"/>
            <w:gridSpan w:val="3"/>
            <w:vMerge w:val="restart"/>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54</w:t>
            </w: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Тема «Мы танцуем и поем»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Задачи.</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овладению умением петь, не «разрывая» слово, правильно распределяя дыхание в песне, двигаться в соответствии с характером музыки</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развитию умения петь гласные звуки на заданной высоте, в сопровождении музыкальных инструментов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музыкальные инструменты: бубны, деревянные ложки </w:t>
            </w:r>
          </w:p>
          <w:p w:rsidR="008A2821" w:rsidRDefault="008A2821" w:rsidP="00554291">
            <w:r>
              <w:rPr>
                <w:rFonts w:ascii="Times New Roman" w:hAnsi="Times New Roman" w:cs="Times New Roman"/>
                <w:sz w:val="28"/>
                <w:szCs w:val="28"/>
              </w:rPr>
              <w:t>Е. Тиличеева «Марш», А. Александров «Простая песенка», русская народная песня в обработке Н. Метлова «Как у нашей Дуни», Ф. Флотов «Жмурки»</w:t>
            </w: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55</w:t>
            </w: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Тема. «Песни и стихи о животных»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петь без напряжения, передавать мелодию и ритм, игровой образ</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умения округлять гласные звуки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совершенствованию плясовых движений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металлофон, стихотворение М. П. Чехов «Теперь уж скоро»</w:t>
            </w:r>
          </w:p>
          <w:p w:rsidR="008A2821" w:rsidRDefault="008A2821" w:rsidP="00554291">
            <w:pPr>
              <w:pStyle w:val="NoSpacing"/>
            </w:pPr>
            <w:r>
              <w:rPr>
                <w:rFonts w:ascii="Times New Roman" w:hAnsi="Times New Roman" w:cs="Times New Roman"/>
                <w:sz w:val="28"/>
                <w:szCs w:val="28"/>
              </w:rPr>
              <w:t>А. Александров «Простая песенка», А. Филиппенко «Тает снег» , Ф. Флотов «Жмурка»</w:t>
            </w:r>
          </w:p>
        </w:tc>
      </w:tr>
      <w:tr w:rsidR="008A2821" w:rsidTr="00554291">
        <w:trPr>
          <w:gridAfter w:val="1"/>
          <w:wAfter w:w="28" w:type="dxa"/>
        </w:trPr>
        <w:tc>
          <w:tcPr>
            <w:tcW w:w="0" w:type="auto"/>
            <w:gridSpan w:val="3"/>
            <w:vMerge/>
            <w:tcBorders>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56</w:t>
            </w: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Тема. «весна идет, весне дорогу»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продолжению знакомства детей с творчеством современного детского писателя В. Степанова</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формированию образного воображения</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стихотворение В. Степанова «По опушке шла весна»</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З. Левина «Пришла весна», И. Кадомцев «Весна-волшебница», Ф. Черчилл  «Апрельский дождик», С. Майкапар «Дождик», немецкая народная песня «Ку-ку, </w:t>
            </w: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ку-ку – в чаще лесной»  в обработке И. Зикса, </w:t>
            </w:r>
          </w:p>
          <w:p w:rsidR="008A2821" w:rsidRDefault="008A2821" w:rsidP="00554291">
            <w:r>
              <w:rPr>
                <w:rFonts w:ascii="Times New Roman" w:hAnsi="Times New Roman" w:cs="Times New Roman"/>
                <w:sz w:val="28"/>
                <w:szCs w:val="28"/>
              </w:rPr>
              <w:t>«Кукушка» русский текст В. Татаринова</w:t>
            </w:r>
          </w:p>
        </w:tc>
      </w:tr>
      <w:tr w:rsidR="008A2821" w:rsidTr="00554291">
        <w:trPr>
          <w:gridAfter w:val="1"/>
          <w:wAfter w:w="28" w:type="dxa"/>
        </w:trPr>
        <w:tc>
          <w:tcPr>
            <w:tcW w:w="0" w:type="auto"/>
            <w:gridSpan w:val="3"/>
            <w:vMerge w:val="restart"/>
            <w:tcBorders>
              <w:top w:val="single" w:sz="4" w:space="0" w:color="auto"/>
              <w:left w:val="single" w:sz="4" w:space="0" w:color="auto"/>
              <w:right w:val="single" w:sz="4" w:space="0" w:color="auto"/>
            </w:tcBorders>
            <w:shd w:val="clear" w:color="auto" w:fill="auto"/>
          </w:tcPr>
          <w:p w:rsidR="001A65EE" w:rsidRDefault="001A65EE" w:rsidP="00554291">
            <w:pPr>
              <w:rPr>
                <w:rFonts w:ascii="Times New Roman" w:hAnsi="Times New Roman" w:cs="Times New Roman"/>
                <w:sz w:val="28"/>
                <w:szCs w:val="28"/>
              </w:rPr>
            </w:pPr>
          </w:p>
          <w:p w:rsidR="001A65EE" w:rsidRDefault="001A65EE" w:rsidP="00554291">
            <w:pPr>
              <w:rPr>
                <w:rFonts w:ascii="Times New Roman" w:hAnsi="Times New Roman" w:cs="Times New Roman"/>
                <w:sz w:val="28"/>
                <w:szCs w:val="28"/>
              </w:rPr>
            </w:pPr>
          </w:p>
          <w:p w:rsidR="008A2821" w:rsidRDefault="001A65EE" w:rsidP="00554291">
            <w:pPr>
              <w:rPr>
                <w:rFonts w:ascii="Times New Roman" w:hAnsi="Times New Roman" w:cs="Times New Roman"/>
                <w:sz w:val="28"/>
                <w:szCs w:val="28"/>
              </w:rPr>
            </w:pPr>
            <w:r>
              <w:rPr>
                <w:rFonts w:ascii="Times New Roman" w:hAnsi="Times New Roman" w:cs="Times New Roman"/>
                <w:sz w:val="28"/>
                <w:szCs w:val="28"/>
              </w:rPr>
              <w:t>Апрель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57</w:t>
            </w: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Тема «Апрель, апрель, на дворе звенит капель»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выполнять плясовые движения</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пропевать гласный звуки на различной высоте, исполнять песню с разной интонацией</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памяти, мышление, песенного творчества, умения входить в образ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шапочка медведя, стихотворение М. П. Чехов «Теперь уж скоро»</w:t>
            </w:r>
          </w:p>
          <w:p w:rsidR="008A2821" w:rsidRDefault="008A2821" w:rsidP="00554291">
            <w:pPr>
              <w:pStyle w:val="NoSpacing"/>
            </w:pPr>
            <w:r>
              <w:rPr>
                <w:rFonts w:ascii="Times New Roman" w:hAnsi="Times New Roman" w:cs="Times New Roman"/>
                <w:sz w:val="28"/>
                <w:szCs w:val="28"/>
              </w:rPr>
              <w:t xml:space="preserve">Е. Тиличеева «Марш», А. Филиппенко «Тает снег», Е. Тиличеева «Балалайка», </w:t>
            </w: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58</w:t>
            </w: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Тема. «Весенние ручьи»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умения наделять звуки настроением и характером</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имитировать игру на музыкальных инструментах, придумывая свою мелодию</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петь светлым, подвижным звуком</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совершенствованию навыка ходьбы с высоким подъёмом ног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Т. Ломовая «Спокойная ходьба», Е. Тиличеева «Лёгкий бег», М. Красев «Марш», С. Майкапар «Бабочка», Е. Тиличеева «Балалайка», А. Александров «Простая песенка»</w:t>
            </w:r>
          </w:p>
          <w:p w:rsidR="008A2821" w:rsidRDefault="008A2821" w:rsidP="00554291">
            <w:pPr>
              <w:pStyle w:val="NoSpacing"/>
              <w:rPr>
                <w:rFonts w:ascii="Times New Roman" w:hAnsi="Times New Roman" w:cs="Times New Roman"/>
                <w:sz w:val="28"/>
                <w:szCs w:val="28"/>
              </w:rPr>
            </w:pPr>
          </w:p>
          <w:p w:rsidR="008A2821" w:rsidRDefault="008A2821" w:rsidP="00554291">
            <w:pPr>
              <w:rPr>
                <w:rFonts w:ascii="Times New Roman" w:hAnsi="Times New Roman" w:cs="Times New Roman"/>
                <w:sz w:val="28"/>
                <w:szCs w:val="28"/>
              </w:rPr>
            </w:pP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59</w:t>
            </w: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Тема «Солнечный зайчик»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пространственной ориентации, умения двигаться под музыку</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узнавать по музыкальному вступлению знакомые песни, мелодии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совершенствованию умения выполнять движение прямого галопа</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запись фрагмента из оперы Н. Римского-Корсакова «Сказка о царе Салтане» - «Полёт шмеля», деревянные ложки, стихотворение Е. Арсениной «Прекрасная портниха»</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Т. Ломовая «Спокойная ходьба»</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Игровое упражнение: русская народная песня «Ходила младёшенька по борочку», Д. Кабалевский «Ёжик»,  Н. Римский-Корсаков </w:t>
            </w: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pPr>
            <w:r>
              <w:rPr>
                <w:rFonts w:ascii="Times New Roman" w:hAnsi="Times New Roman" w:cs="Times New Roman"/>
                <w:sz w:val="28"/>
                <w:szCs w:val="28"/>
              </w:rPr>
              <w:t>«Сказка о царе Салтане» - «Полёт шмеля», С. Майкапар «Сказочка», «Жук», М. Андреева «Эхо»</w:t>
            </w: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60</w:t>
            </w: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Тема «Цирковые лошадки» </w:t>
            </w:r>
          </w:p>
        </w:tc>
        <w:tc>
          <w:tcPr>
            <w:tcW w:w="0" w:type="auto"/>
            <w:tcBorders>
              <w:top w:val="single" w:sz="4" w:space="0" w:color="auto"/>
              <w:left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умения чисто интонировать интервалы квинту, кварту, терцию</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умения воспринимать мелодию спокойного, напевного характера</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ознакомлению детей с творчеством композитора В. А. Моцарта</w:t>
            </w:r>
          </w:p>
        </w:tc>
        <w:tc>
          <w:tcPr>
            <w:tcW w:w="0" w:type="auto"/>
            <w:gridSpan w:val="2"/>
            <w:tcBorders>
              <w:top w:val="single" w:sz="4" w:space="0" w:color="auto"/>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игрушки: петушок, кошка, курочка, игрушечная колыбель, металлофон, книга с иллюстрациями С. Маршака «Сказка о глупом мышонке» </w:t>
            </w:r>
          </w:p>
          <w:p w:rsidR="008A2821" w:rsidRDefault="008A2821" w:rsidP="00554291">
            <w:pPr>
              <w:pStyle w:val="NoSpacing"/>
            </w:pPr>
            <w:r>
              <w:rPr>
                <w:rFonts w:ascii="Times New Roman" w:hAnsi="Times New Roman" w:cs="Times New Roman"/>
                <w:sz w:val="28"/>
                <w:szCs w:val="28"/>
              </w:rPr>
              <w:t>русская народная песня «Ходила младёшенька по борочку», Е. Тиличеева «Балалайка», А. Александров «Простая песенка», А. Филиппенко «Тает снег», В. А. Моцарт «Колыбельная»</w:t>
            </w:r>
          </w:p>
        </w:tc>
      </w:tr>
      <w:tr w:rsidR="008A2821" w:rsidTr="00554291">
        <w:trPr>
          <w:gridAfter w:val="1"/>
          <w:wAfter w:w="28" w:type="dxa"/>
        </w:trPr>
        <w:tc>
          <w:tcPr>
            <w:tcW w:w="0" w:type="auto"/>
            <w:gridSpan w:val="3"/>
            <w:vMerge/>
            <w:tcBorders>
              <w:left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61</w:t>
            </w:r>
            <w:r>
              <w:rPr>
                <w:rFonts w:ascii="Times New Roman" w:hAnsi="Times New Roman" w:cs="Times New Roman"/>
                <w:sz w:val="28"/>
                <w:szCs w:val="28"/>
              </w:rPr>
              <w:t xml:space="preserve">.  </w:t>
            </w:r>
          </w:p>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Тема «Шуточные стихи и песни»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умения двигаться под мелодию хороводным шагом, в соответствии с выбранным музыкальным образом</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определять на слух движение мелодии, различать долгие и короткие звуки, жанровую принадлежность песни</w:t>
            </w:r>
          </w:p>
        </w:tc>
        <w:tc>
          <w:tcPr>
            <w:tcW w:w="0" w:type="auto"/>
            <w:gridSpan w:val="2"/>
            <w:tcBorders>
              <w:top w:val="single" w:sz="4" w:space="0" w:color="auto"/>
              <w:left w:val="single" w:sz="4" w:space="0" w:color="auto"/>
              <w:bottom w:val="single" w:sz="4" w:space="0" w:color="auto"/>
            </w:tcBorders>
            <w:shd w:val="clear" w:color="auto" w:fill="auto"/>
          </w:tcPr>
          <w:p w:rsidR="008A2821" w:rsidRDefault="008A2821" w:rsidP="00554291">
            <w:pPr>
              <w:rPr>
                <w:rFonts w:ascii="Times New Roman" w:hAnsi="Times New Roman" w:cs="Times New Roman"/>
                <w:sz w:val="28"/>
                <w:szCs w:val="28"/>
              </w:rPr>
            </w:pPr>
            <w:r>
              <w:rPr>
                <w:rFonts w:ascii="Times New Roman" w:hAnsi="Times New Roman" w:cs="Times New Roman"/>
                <w:sz w:val="28"/>
                <w:szCs w:val="28"/>
              </w:rPr>
              <w:t xml:space="preserve"> лесенка, мягкие игрушки, запись В. А. Моцарт «Колыбельная», портрет В. А. Моцарта, маска кота</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русская народная песня «Ходила младёшенька по борочку», «У кота-воркота», В. А. Моцарт «Колыбельная»</w:t>
            </w:r>
          </w:p>
          <w:p w:rsidR="008A2821" w:rsidRDefault="008A2821" w:rsidP="00554291">
            <w:pPr>
              <w:pStyle w:val="NoSpacing"/>
              <w:rPr>
                <w:rFonts w:ascii="Times New Roman" w:hAnsi="Times New Roman" w:cs="Times New Roman"/>
                <w:sz w:val="28"/>
                <w:szCs w:val="28"/>
              </w:rPr>
            </w:pPr>
          </w:p>
        </w:tc>
      </w:tr>
      <w:tr w:rsidR="008A2821" w:rsidTr="004C6E0F">
        <w:trPr>
          <w:gridAfter w:val="1"/>
          <w:wAfter w:w="28" w:type="dxa"/>
          <w:trHeight w:val="5035"/>
        </w:trPr>
        <w:tc>
          <w:tcPr>
            <w:tcW w:w="0" w:type="auto"/>
            <w:gridSpan w:val="3"/>
            <w:vMerge/>
            <w:tcBorders>
              <w:left w:val="single" w:sz="4" w:space="0" w:color="auto"/>
              <w:right w:val="single" w:sz="4" w:space="0" w:color="auto"/>
            </w:tcBorders>
            <w:shd w:val="clear" w:color="auto" w:fill="auto"/>
          </w:tcPr>
          <w:p w:rsidR="008A2821" w:rsidRDefault="008A2821" w:rsidP="00554291">
            <w:pPr>
              <w:spacing w:after="0"/>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spacing w:after="0"/>
              <w:rPr>
                <w:rFonts w:ascii="Times New Roman" w:hAnsi="Times New Roman" w:cs="Times New Roman"/>
                <w:sz w:val="28"/>
                <w:szCs w:val="28"/>
              </w:rPr>
            </w:pPr>
            <w:r>
              <w:rPr>
                <w:rFonts w:ascii="Times New Roman" w:hAnsi="Times New Roman" w:cs="Times New Roman"/>
                <w:sz w:val="28"/>
                <w:szCs w:val="28"/>
              </w:rPr>
              <w:t>Занятие №6</w:t>
            </w:r>
            <w:r w:rsidR="004C6E0F">
              <w:rPr>
                <w:rFonts w:ascii="Times New Roman" w:hAnsi="Times New Roman" w:cs="Times New Roman"/>
                <w:sz w:val="28"/>
                <w:szCs w:val="28"/>
              </w:rPr>
              <w:t>2</w:t>
            </w:r>
            <w:r>
              <w:rPr>
                <w:rFonts w:ascii="Times New Roman" w:hAnsi="Times New Roman" w:cs="Times New Roman"/>
                <w:sz w:val="28"/>
                <w:szCs w:val="28"/>
              </w:rPr>
              <w:t xml:space="preserve">.  </w:t>
            </w:r>
          </w:p>
          <w:p w:rsidR="008A2821" w:rsidRDefault="008A2821" w:rsidP="00554291">
            <w:pPr>
              <w:spacing w:after="0"/>
              <w:rPr>
                <w:rFonts w:ascii="Times New Roman" w:hAnsi="Times New Roman" w:cs="Times New Roman"/>
                <w:sz w:val="28"/>
                <w:szCs w:val="28"/>
              </w:rPr>
            </w:pPr>
            <w:r>
              <w:rPr>
                <w:rFonts w:ascii="Times New Roman" w:hAnsi="Times New Roman" w:cs="Times New Roman"/>
                <w:sz w:val="28"/>
                <w:szCs w:val="28"/>
              </w:rPr>
              <w:t xml:space="preserve"> Тема. «Прилет птиц»</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ознакомлению с миром окружающих предметов и русским фольклорным творчеством</w:t>
            </w: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развитию представления о целевом назначении различных орудий труда и предметов быта в крестьянском доме, особенностях трудовой деятельности людей в деревне</w:t>
            </w:r>
          </w:p>
          <w:p w:rsidR="008A2821" w:rsidRDefault="008A2821" w:rsidP="00554291">
            <w:pPr>
              <w:pStyle w:val="NoSpacing"/>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музыкальные инструменты, клубочки с пряжей, предметы домашнего обихода и орудия труда (веретено, прялка, пяльцы, рукоделие, вышивка, вязанные вещи, шитьё, самодельные игрушки, посуда из глины и дерева, сундук, коромысло с вёдрами и др.) настояшие и на картинке, чтение пословиц, </w:t>
            </w: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p>
          <w:p w:rsidR="008A2821" w:rsidRDefault="008A2821" w:rsidP="00554291">
            <w:pPr>
              <w:pStyle w:val="NoSpacing"/>
              <w:rPr>
                <w:rFonts w:ascii="Times New Roman" w:hAnsi="Times New Roman" w:cs="Times New Roman"/>
                <w:sz w:val="28"/>
                <w:szCs w:val="28"/>
              </w:rPr>
            </w:pPr>
            <w:r>
              <w:rPr>
                <w:rFonts w:ascii="Times New Roman" w:hAnsi="Times New Roman" w:cs="Times New Roman"/>
                <w:sz w:val="28"/>
                <w:szCs w:val="28"/>
              </w:rPr>
              <w:t>поговорок, пение частушек, загадывание загадок о предметах обихода, сказка Е. Пермякова «Пропавшие нитки»</w:t>
            </w:r>
          </w:p>
          <w:p w:rsidR="008A2821" w:rsidRDefault="008A2821" w:rsidP="00554291">
            <w:pPr>
              <w:spacing w:after="0"/>
              <w:rPr>
                <w:rFonts w:ascii="Times New Roman" w:hAnsi="Times New Roman" w:cs="Times New Roman"/>
                <w:sz w:val="28"/>
                <w:szCs w:val="28"/>
              </w:rPr>
            </w:pPr>
          </w:p>
        </w:tc>
      </w:tr>
      <w:tr w:rsidR="008A2821" w:rsidTr="00554291">
        <w:trPr>
          <w:gridAfter w:val="1"/>
          <w:wAfter w:w="28" w:type="dxa"/>
        </w:trPr>
        <w:tc>
          <w:tcPr>
            <w:tcW w:w="0" w:type="auto"/>
            <w:gridSpan w:val="3"/>
            <w:vMerge w:val="restart"/>
            <w:tcBorders>
              <w:left w:val="single" w:sz="4" w:space="0" w:color="auto"/>
              <w:right w:val="single" w:sz="4" w:space="0" w:color="auto"/>
            </w:tcBorders>
            <w:shd w:val="clear" w:color="auto" w:fill="auto"/>
          </w:tcPr>
          <w:p w:rsidR="008A2821" w:rsidRDefault="008A2821"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auto"/>
          </w:tcPr>
          <w:p w:rsidR="008A2821" w:rsidRDefault="004C6E0F" w:rsidP="00554291">
            <w:pPr>
              <w:spacing w:after="0"/>
              <w:rPr>
                <w:rFonts w:ascii="Times New Roman" w:hAnsi="Times New Roman" w:cs="Times New Roman"/>
                <w:sz w:val="28"/>
                <w:szCs w:val="28"/>
              </w:rPr>
            </w:pPr>
            <w:r>
              <w:rPr>
                <w:rFonts w:ascii="Times New Roman" w:hAnsi="Times New Roman" w:cs="Times New Roman"/>
                <w:sz w:val="28"/>
                <w:szCs w:val="28"/>
              </w:rPr>
              <w:t>Занятие №63</w:t>
            </w:r>
            <w:r w:rsidR="008A2821">
              <w:rPr>
                <w:rFonts w:ascii="Times New Roman" w:hAnsi="Times New Roman" w:cs="Times New Roman"/>
                <w:sz w:val="28"/>
                <w:szCs w:val="28"/>
              </w:rPr>
              <w:t xml:space="preserve">.   </w:t>
            </w:r>
          </w:p>
          <w:p w:rsidR="008A2821" w:rsidRDefault="008A2821" w:rsidP="00554291">
            <w:pPr>
              <w:spacing w:after="0"/>
              <w:rPr>
                <w:rFonts w:ascii="Times New Roman" w:hAnsi="Times New Roman" w:cs="Times New Roman"/>
                <w:sz w:val="28"/>
                <w:szCs w:val="28"/>
              </w:rPr>
            </w:pPr>
            <w:r>
              <w:rPr>
                <w:rFonts w:ascii="Times New Roman" w:hAnsi="Times New Roman" w:cs="Times New Roman"/>
                <w:sz w:val="28"/>
                <w:szCs w:val="28"/>
              </w:rPr>
              <w:t>Тема «Мы на луг ходили»</w:t>
            </w:r>
          </w:p>
        </w:tc>
        <w:tc>
          <w:tcPr>
            <w:tcW w:w="0" w:type="auto"/>
            <w:tcBorders>
              <w:top w:val="single" w:sz="4" w:space="0" w:color="auto"/>
              <w:left w:val="single" w:sz="4" w:space="0" w:color="auto"/>
              <w:right w:val="single" w:sz="4" w:space="0" w:color="auto"/>
            </w:tcBorders>
            <w:shd w:val="clear" w:color="auto" w:fill="auto"/>
          </w:tcPr>
          <w:p w:rsidR="008A2821" w:rsidRDefault="008A2821" w:rsidP="00554291">
            <w:pPr>
              <w:spacing w:after="0"/>
              <w:rPr>
                <w:rFonts w:ascii="Times New Roman" w:hAnsi="Times New Roman" w:cs="Times New Roman"/>
                <w:sz w:val="28"/>
                <w:szCs w:val="28"/>
              </w:rPr>
            </w:pPr>
            <w:r>
              <w:rPr>
                <w:rFonts w:ascii="Times New Roman" w:hAnsi="Times New Roman" w:cs="Times New Roman"/>
                <w:sz w:val="28"/>
                <w:szCs w:val="28"/>
              </w:rPr>
              <w:t>Задачи.</w:t>
            </w:r>
          </w:p>
          <w:p w:rsidR="008A2821" w:rsidRDefault="008A2821" w:rsidP="00554291">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spacing w:after="0"/>
              <w:rPr>
                <w:rFonts w:ascii="Times New Roman" w:hAnsi="Times New Roman" w:cs="Times New Roman"/>
                <w:sz w:val="28"/>
                <w:szCs w:val="28"/>
              </w:rPr>
            </w:pPr>
            <w:r>
              <w:rPr>
                <w:rFonts w:ascii="Times New Roman" w:hAnsi="Times New Roman" w:cs="Times New Roman"/>
                <w:sz w:val="28"/>
                <w:szCs w:val="28"/>
              </w:rPr>
              <w:t>- овладению умением двигаться «змейкой» в разных направлениях под знакомую мелодию, узнавать знакомую музыку, высказываться о её содержании и характере</w:t>
            </w:r>
          </w:p>
          <w:p w:rsidR="008A2821" w:rsidRDefault="008A2821" w:rsidP="00554291">
            <w:pPr>
              <w:spacing w:after="0"/>
              <w:rPr>
                <w:rFonts w:ascii="Times New Roman" w:hAnsi="Times New Roman" w:cs="Times New Roman"/>
                <w:sz w:val="28"/>
                <w:szCs w:val="28"/>
              </w:rPr>
            </w:pPr>
            <w:r>
              <w:rPr>
                <w:rFonts w:ascii="Times New Roman" w:hAnsi="Times New Roman" w:cs="Times New Roman"/>
                <w:sz w:val="28"/>
                <w:szCs w:val="28"/>
              </w:rPr>
              <w:t>- развитию умения чисто интонировать</w:t>
            </w:r>
          </w:p>
          <w:p w:rsidR="008A2821" w:rsidRDefault="008A2821" w:rsidP="00554291">
            <w:pPr>
              <w:spacing w:after="0"/>
              <w:rPr>
                <w:rFonts w:ascii="Times New Roman" w:hAnsi="Times New Roman" w:cs="Times New Roman"/>
                <w:sz w:val="28"/>
                <w:szCs w:val="28"/>
              </w:rPr>
            </w:pPr>
            <w:r>
              <w:rPr>
                <w:rFonts w:ascii="Times New Roman" w:hAnsi="Times New Roman" w:cs="Times New Roman"/>
                <w:sz w:val="28"/>
                <w:szCs w:val="28"/>
              </w:rPr>
              <w:t>- ознакомлению с фольклором русского народа</w:t>
            </w:r>
          </w:p>
          <w:p w:rsidR="008A2821" w:rsidRDefault="008A2821" w:rsidP="00554291">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tc>
        <w:tc>
          <w:tcPr>
            <w:tcW w:w="0" w:type="auto"/>
            <w:gridSpan w:val="2"/>
            <w:tcBorders>
              <w:top w:val="single" w:sz="4" w:space="0" w:color="auto"/>
              <w:left w:val="single" w:sz="4" w:space="0" w:color="auto"/>
              <w:right w:val="single" w:sz="4" w:space="0" w:color="auto"/>
            </w:tcBorders>
            <w:shd w:val="clear" w:color="auto" w:fill="auto"/>
          </w:tcPr>
          <w:p w:rsidR="008A2821" w:rsidRDefault="008A2821" w:rsidP="00554291">
            <w:pPr>
              <w:spacing w:after="0"/>
              <w:rPr>
                <w:rFonts w:ascii="Times New Roman" w:hAnsi="Times New Roman" w:cs="Times New Roman"/>
                <w:sz w:val="28"/>
                <w:szCs w:val="28"/>
              </w:rPr>
            </w:pPr>
            <w:r>
              <w:rPr>
                <w:rFonts w:ascii="Times New Roman" w:hAnsi="Times New Roman" w:cs="Times New Roman"/>
                <w:sz w:val="28"/>
                <w:szCs w:val="28"/>
              </w:rPr>
              <w:t>металлофон, ударно-шумовые инструменты, игрушки: медведь, заяц, мышонок, стихотворение Р. Сефа «Тишина»</w:t>
            </w:r>
          </w:p>
          <w:p w:rsidR="008A2821" w:rsidRDefault="008A2821" w:rsidP="00554291">
            <w:pPr>
              <w:spacing w:after="0"/>
            </w:pPr>
            <w:r>
              <w:rPr>
                <w:rFonts w:ascii="Times New Roman" w:hAnsi="Times New Roman" w:cs="Times New Roman"/>
                <w:sz w:val="28"/>
                <w:szCs w:val="28"/>
              </w:rPr>
              <w:t xml:space="preserve"> русская народная песня «Ходила младёшенька по борочку», русские народные песни «У кота-воркота», «А я по лугу», дидактическая игра «Эта музыка мне знакома» (А. Хатярунян «Скакалка», С. Майкапар «Осенью», В. Агафонников «Сани с колокольчиками», В. А. Моцарт «Колыбельная»)  </w:t>
            </w:r>
          </w:p>
        </w:tc>
      </w:tr>
      <w:tr w:rsidR="008A2821" w:rsidTr="00554291">
        <w:trPr>
          <w:gridAfter w:val="1"/>
          <w:wAfter w:w="28" w:type="dxa"/>
        </w:trPr>
        <w:tc>
          <w:tcPr>
            <w:tcW w:w="0" w:type="auto"/>
            <w:gridSpan w:val="3"/>
            <w:vMerge/>
            <w:tcBorders>
              <w:left w:val="single" w:sz="4" w:space="0" w:color="auto"/>
              <w:bottom w:val="single" w:sz="4" w:space="0" w:color="auto"/>
              <w:right w:val="single" w:sz="4" w:space="0" w:color="auto"/>
            </w:tcBorders>
            <w:shd w:val="clear" w:color="auto" w:fill="auto"/>
          </w:tcPr>
          <w:p w:rsidR="008A2821" w:rsidRDefault="008A2821" w:rsidP="00554291">
            <w:pPr>
              <w:spacing w:after="0"/>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spacing w:after="0"/>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64</w:t>
            </w:r>
            <w:r>
              <w:rPr>
                <w:rFonts w:ascii="Times New Roman" w:hAnsi="Times New Roman" w:cs="Times New Roman"/>
                <w:sz w:val="28"/>
                <w:szCs w:val="28"/>
              </w:rPr>
              <w:t xml:space="preserve">. </w:t>
            </w:r>
          </w:p>
          <w:p w:rsidR="008A2821" w:rsidRDefault="008A2821" w:rsidP="00554291">
            <w:pPr>
              <w:spacing w:after="0"/>
              <w:rPr>
                <w:rFonts w:ascii="Times New Roman" w:hAnsi="Times New Roman" w:cs="Times New Roman"/>
                <w:sz w:val="28"/>
                <w:szCs w:val="28"/>
              </w:rPr>
            </w:pPr>
            <w:r>
              <w:rPr>
                <w:rFonts w:ascii="Times New Roman" w:hAnsi="Times New Roman" w:cs="Times New Roman"/>
                <w:sz w:val="28"/>
                <w:szCs w:val="28"/>
              </w:rPr>
              <w:t>Тема  «Цветы на лугу»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spacing w:after="0"/>
              <w:rPr>
                <w:rFonts w:ascii="Times New Roman" w:hAnsi="Times New Roman" w:cs="Times New Roman"/>
                <w:sz w:val="28"/>
                <w:szCs w:val="28"/>
              </w:rPr>
            </w:pPr>
            <w:r>
              <w:rPr>
                <w:rFonts w:ascii="Times New Roman" w:hAnsi="Times New Roman" w:cs="Times New Roman"/>
                <w:sz w:val="28"/>
                <w:szCs w:val="28"/>
              </w:rPr>
              <w:t>Задачи.</w:t>
            </w:r>
          </w:p>
          <w:p w:rsidR="008A2821" w:rsidRDefault="008A2821" w:rsidP="00554291">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8A2821" w:rsidRDefault="008A2821" w:rsidP="00554291">
            <w:pPr>
              <w:spacing w:after="0"/>
              <w:rPr>
                <w:rFonts w:ascii="Times New Roman" w:hAnsi="Times New Roman" w:cs="Times New Roman"/>
                <w:sz w:val="28"/>
                <w:szCs w:val="28"/>
              </w:rPr>
            </w:pPr>
            <w:r>
              <w:rPr>
                <w:rFonts w:ascii="Times New Roman" w:hAnsi="Times New Roman" w:cs="Times New Roman"/>
                <w:sz w:val="28"/>
                <w:szCs w:val="28"/>
              </w:rPr>
              <w:t>- овладению умением передавать движения, повадки разных зверей, узнавать знакомую песню по мелодии, связно рассказывать о её содержании, строении и характере</w:t>
            </w:r>
          </w:p>
          <w:p w:rsidR="008A2821" w:rsidRDefault="008A2821" w:rsidP="00554291">
            <w:pPr>
              <w:spacing w:after="0"/>
              <w:rPr>
                <w:rFonts w:ascii="Times New Roman" w:hAnsi="Times New Roman" w:cs="Times New Roman"/>
                <w:sz w:val="28"/>
                <w:szCs w:val="28"/>
              </w:rPr>
            </w:pPr>
            <w:r>
              <w:rPr>
                <w:rFonts w:ascii="Times New Roman" w:hAnsi="Times New Roman" w:cs="Times New Roman"/>
                <w:sz w:val="28"/>
                <w:szCs w:val="28"/>
              </w:rPr>
              <w:t>- восптанию любви к музыке, проникаясь её настроение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8A2821" w:rsidRDefault="008A2821" w:rsidP="00554291">
            <w:pPr>
              <w:spacing w:after="0"/>
              <w:rPr>
                <w:rFonts w:ascii="Times New Roman" w:hAnsi="Times New Roman" w:cs="Times New Roman"/>
                <w:sz w:val="28"/>
                <w:szCs w:val="28"/>
              </w:rPr>
            </w:pPr>
            <w:r>
              <w:rPr>
                <w:rFonts w:ascii="Times New Roman" w:hAnsi="Times New Roman" w:cs="Times New Roman"/>
                <w:sz w:val="28"/>
                <w:szCs w:val="28"/>
              </w:rPr>
              <w:t xml:space="preserve"> фланелеграф, дидактическая игра «Какую музыку слушает Колобок?» (картинки с изображением Колобка, находящегося в разном настроении: приподнятом и радостном, грустном, мечтательном и задумчивом)</w:t>
            </w:r>
          </w:p>
          <w:p w:rsidR="008A2821" w:rsidRDefault="008A2821" w:rsidP="00554291">
            <w:pPr>
              <w:spacing w:after="0"/>
              <w:rPr>
                <w:rFonts w:ascii="Times New Roman" w:hAnsi="Times New Roman" w:cs="Times New Roman"/>
                <w:sz w:val="28"/>
                <w:szCs w:val="28"/>
              </w:rPr>
            </w:pPr>
            <w:r>
              <w:rPr>
                <w:rFonts w:ascii="Times New Roman" w:hAnsi="Times New Roman" w:cs="Times New Roman"/>
                <w:sz w:val="28"/>
                <w:szCs w:val="28"/>
              </w:rPr>
              <w:t xml:space="preserve">В. Ребиков «Медведь», В. Витлин «Танец лягушек», А. Руббах «Воробей», Н. </w:t>
            </w: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p>
          <w:p w:rsidR="008A2821" w:rsidRDefault="008A2821" w:rsidP="00554291">
            <w:pPr>
              <w:spacing w:after="0"/>
              <w:rPr>
                <w:rFonts w:ascii="Times New Roman" w:hAnsi="Times New Roman" w:cs="Times New Roman"/>
                <w:sz w:val="28"/>
                <w:szCs w:val="28"/>
              </w:rPr>
            </w:pPr>
            <w:r>
              <w:rPr>
                <w:rFonts w:ascii="Times New Roman" w:hAnsi="Times New Roman" w:cs="Times New Roman"/>
                <w:sz w:val="28"/>
                <w:szCs w:val="28"/>
              </w:rPr>
              <w:t>Любарский «Курочка», русская народна</w:t>
            </w:r>
          </w:p>
          <w:p w:rsidR="008A2821" w:rsidRDefault="008A2821" w:rsidP="00554291">
            <w:pPr>
              <w:spacing w:after="0"/>
            </w:pPr>
            <w:r>
              <w:rPr>
                <w:rFonts w:ascii="Times New Roman" w:hAnsi="Times New Roman" w:cs="Times New Roman"/>
                <w:sz w:val="28"/>
                <w:szCs w:val="28"/>
              </w:rPr>
              <w:t>песня «А я по лугу» дидактическая игра «Какую музыку слушает Колобок?»</w:t>
            </w:r>
          </w:p>
        </w:tc>
      </w:tr>
      <w:tr w:rsidR="00216D65" w:rsidTr="00554291">
        <w:trPr>
          <w:gridAfter w:val="1"/>
          <w:wAfter w:w="28" w:type="dxa"/>
        </w:trPr>
        <w:tc>
          <w:tcPr>
            <w:tcW w:w="0" w:type="auto"/>
            <w:gridSpan w:val="3"/>
            <w:vMerge w:val="restart"/>
            <w:tcBorders>
              <w:top w:val="single" w:sz="4" w:space="0" w:color="auto"/>
              <w:left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xml:space="preserve">Май </w:t>
            </w:r>
          </w:p>
        </w:tc>
        <w:tc>
          <w:tcPr>
            <w:tcW w:w="0" w:type="auto"/>
            <w:tcBorders>
              <w:top w:val="single" w:sz="4" w:space="0" w:color="auto"/>
              <w:left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65</w:t>
            </w:r>
            <w:r>
              <w:rPr>
                <w:rFonts w:ascii="Times New Roman" w:hAnsi="Times New Roman" w:cs="Times New Roman"/>
                <w:sz w:val="28"/>
                <w:szCs w:val="28"/>
              </w:rPr>
              <w:t xml:space="preserve">.  </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xml:space="preserve">Тема «Будем с песенкой дружить»  </w:t>
            </w:r>
          </w:p>
        </w:tc>
        <w:tc>
          <w:tcPr>
            <w:tcW w:w="0" w:type="auto"/>
            <w:tcBorders>
              <w:top w:val="single" w:sz="4" w:space="0" w:color="auto"/>
              <w:left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Задачи.</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овладению умением узнавать знакомые мелодии</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развитию умения входить в образ</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развитию творческой инициативы, воображения, импровизационных навыков</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совершенствованию певческих навыков на знакомом песенном материале</w:t>
            </w:r>
          </w:p>
          <w:p w:rsidR="00216D65" w:rsidRDefault="00216D65"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w:t>
            </w:r>
          </w:p>
        </w:tc>
        <w:tc>
          <w:tcPr>
            <w:tcW w:w="0" w:type="auto"/>
            <w:gridSpan w:val="2"/>
            <w:tcBorders>
              <w:top w:val="single" w:sz="4" w:space="0" w:color="auto"/>
              <w:left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xml:space="preserve"> металлофон, деревянные палочки, бубен, ложки, треугольник, стихотворение С. Городецкий «Весенняя песенка», </w:t>
            </w:r>
          </w:p>
          <w:p w:rsidR="00216D65" w:rsidRDefault="00216D65" w:rsidP="00554291">
            <w:pPr>
              <w:spacing w:after="0"/>
            </w:pPr>
            <w:r>
              <w:rPr>
                <w:rFonts w:ascii="Times New Roman" w:hAnsi="Times New Roman" w:cs="Times New Roman"/>
                <w:sz w:val="28"/>
                <w:szCs w:val="28"/>
              </w:rPr>
              <w:t>В. Ребиков «Медведь», В. Витлин «Танец лягушек»,  А. Руббах  «Воробей», Н. Любарский «Курочка», русская народная песня «У кота-воркота», Е. Тиличеева «Небо синее, «Бубенчики»,  русская народная песня «А я по лугу»</w:t>
            </w:r>
          </w:p>
        </w:tc>
      </w:tr>
      <w:tr w:rsidR="00216D65" w:rsidTr="00554291">
        <w:trPr>
          <w:gridAfter w:val="1"/>
          <w:wAfter w:w="28" w:type="dxa"/>
        </w:trPr>
        <w:tc>
          <w:tcPr>
            <w:tcW w:w="0" w:type="auto"/>
            <w:gridSpan w:val="3"/>
            <w:vMerge/>
            <w:tcBorders>
              <w:left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66</w:t>
            </w:r>
            <w:r>
              <w:rPr>
                <w:rFonts w:ascii="Times New Roman" w:hAnsi="Times New Roman" w:cs="Times New Roman"/>
                <w:sz w:val="28"/>
                <w:szCs w:val="28"/>
              </w:rPr>
              <w:t xml:space="preserve">.   </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Тема «Ай да дудка»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формированию позитивного, радостного общения с музыкой</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воспитанию интереса к творчеству</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развитию воображения и фантазии, импровизационно-</w:t>
            </w: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танцевальных навыков</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определять светлый, радостный образ весны в музыке, в песнях и стихах русских классиков и современных композиторов и поэтов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запись песни Б. Савельева «Большой хоровод», музыкальные инструменты, прыгалки по количеству девочек. Стихотворения Г. Галина «Весенний бал», С. Городецкий «Весенняя песенка»</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xml:space="preserve">А. Гречанинов «Какое прекрасное утро»,  А. Хачатурян «Скакалка», русская народная песня «А я по лугу», В. А. Моцарт </w:t>
            </w: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pPr>
            <w:r>
              <w:rPr>
                <w:rFonts w:ascii="Times New Roman" w:hAnsi="Times New Roman" w:cs="Times New Roman"/>
                <w:sz w:val="28"/>
                <w:szCs w:val="28"/>
              </w:rPr>
              <w:t>«Колыбельная», Е. Тиличеева «Бубенчики», русская народная песня «Ходила младёшенька по борочку»</w:t>
            </w:r>
          </w:p>
        </w:tc>
      </w:tr>
      <w:tr w:rsidR="00216D65" w:rsidTr="00554291">
        <w:trPr>
          <w:gridAfter w:val="1"/>
          <w:wAfter w:w="28" w:type="dxa"/>
        </w:trPr>
        <w:tc>
          <w:tcPr>
            <w:tcW w:w="0" w:type="auto"/>
            <w:gridSpan w:val="3"/>
            <w:vMerge/>
            <w:tcBorders>
              <w:left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67</w:t>
            </w:r>
            <w:r>
              <w:rPr>
                <w:rFonts w:ascii="Times New Roman" w:hAnsi="Times New Roman" w:cs="Times New Roman"/>
                <w:sz w:val="28"/>
                <w:szCs w:val="28"/>
              </w:rPr>
              <w:t xml:space="preserve">. </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xml:space="preserve"> Тема  «С добрым утром»    </w:t>
            </w:r>
          </w:p>
        </w:tc>
        <w:tc>
          <w:tcPr>
            <w:tcW w:w="0" w:type="auto"/>
            <w:tcBorders>
              <w:top w:val="single" w:sz="4" w:space="0" w:color="auto"/>
              <w:left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Задачи.</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овладению умением различать характер музыки и передавать его в движении</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совершенствованию умения петь самостоятельно знакомые песни выразительно, естественным голосом, проникаясь их настроением</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xml:space="preserve">развитию умения узнавать знакомую музыку, исполнять её на музыкальных инструментах </w:t>
            </w:r>
          </w:p>
        </w:tc>
        <w:tc>
          <w:tcPr>
            <w:tcW w:w="0" w:type="auto"/>
            <w:gridSpan w:val="2"/>
            <w:tcBorders>
              <w:top w:val="single" w:sz="4" w:space="0" w:color="auto"/>
              <w:left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xml:space="preserve">ширма, маленький стульчик, невысокий столик, музыкальные инструменты: бубен, металлофон, барабан, ложки, треугольник, дидактическая игра «Эта песня мне знакома»  </w:t>
            </w:r>
          </w:p>
          <w:p w:rsidR="00216D65" w:rsidRDefault="00216D65"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Ф. Найдёненко «Марш и бег», дидактическая игра: «Эта песня мне знакома», латвийская народная мелодия: «Латвийская полька»</w:t>
            </w:r>
          </w:p>
          <w:p w:rsidR="00216D65" w:rsidRDefault="00216D65" w:rsidP="00554291">
            <w:pPr>
              <w:spacing w:after="0"/>
              <w:rPr>
                <w:rFonts w:ascii="Times New Roman" w:hAnsi="Times New Roman" w:cs="Times New Roman"/>
                <w:sz w:val="28"/>
                <w:szCs w:val="28"/>
              </w:rPr>
            </w:pPr>
          </w:p>
        </w:tc>
      </w:tr>
      <w:tr w:rsidR="00216D65" w:rsidTr="00554291">
        <w:trPr>
          <w:gridAfter w:val="1"/>
          <w:wAfter w:w="28" w:type="dxa"/>
          <w:trHeight w:val="4665"/>
        </w:trPr>
        <w:tc>
          <w:tcPr>
            <w:tcW w:w="0" w:type="auto"/>
            <w:gridSpan w:val="3"/>
            <w:vMerge/>
            <w:tcBorders>
              <w:left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68</w:t>
            </w:r>
            <w:r>
              <w:rPr>
                <w:rFonts w:ascii="Times New Roman" w:hAnsi="Times New Roman" w:cs="Times New Roman"/>
                <w:sz w:val="28"/>
                <w:szCs w:val="28"/>
              </w:rPr>
              <w:t xml:space="preserve">.  </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Тема «От улыбки станет всем светлей»</w:t>
            </w: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овладению умением начинать и заканчивать движение вместе с музыкой, замечая смену характера и темпа</w:t>
            </w: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216D65" w:rsidRDefault="00216D65" w:rsidP="00554291">
            <w:pPr>
              <w:pStyle w:val="NoSpacing"/>
              <w:rPr>
                <w:rFonts w:ascii="Times New Roman" w:hAnsi="Times New Roman" w:cs="Times New Roman"/>
                <w:sz w:val="28"/>
                <w:szCs w:val="28"/>
              </w:rPr>
            </w:pPr>
            <w:r>
              <w:rPr>
                <w:rFonts w:ascii="Times New Roman" w:hAnsi="Times New Roman" w:cs="Times New Roman"/>
                <w:sz w:val="28"/>
                <w:szCs w:val="28"/>
              </w:rPr>
              <w:t>игрушки – кошка, петушок или другая заводная игрушка, детские рисунки по сюжетам знакомых песен, сувениры по количеству присутствующих детей</w:t>
            </w:r>
          </w:p>
          <w:p w:rsidR="00216D65" w:rsidRDefault="00216D65"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 Ф. Найдёненко «Марш и бег», игра: «Песню мы поём игрушкам», латвийская народная мелодия «Латвийская полька», русская народная мелодия «Я на горку шла»</w:t>
            </w: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pPr>
          </w:p>
        </w:tc>
      </w:tr>
      <w:tr w:rsidR="00216D65" w:rsidTr="00554291">
        <w:trPr>
          <w:gridAfter w:val="1"/>
          <w:wAfter w:w="28" w:type="dxa"/>
          <w:trHeight w:val="2895"/>
        </w:trPr>
        <w:tc>
          <w:tcPr>
            <w:tcW w:w="0" w:type="auto"/>
            <w:gridSpan w:val="3"/>
            <w:vMerge/>
            <w:tcBorders>
              <w:left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xml:space="preserve">Занятие № </w:t>
            </w:r>
            <w:r w:rsidR="004C6E0F">
              <w:rPr>
                <w:rFonts w:ascii="Times New Roman" w:hAnsi="Times New Roman" w:cs="Times New Roman"/>
                <w:sz w:val="28"/>
                <w:szCs w:val="28"/>
              </w:rPr>
              <w:t>69</w:t>
            </w:r>
            <w:r>
              <w:rPr>
                <w:rFonts w:ascii="Times New Roman" w:hAnsi="Times New Roman" w:cs="Times New Roman"/>
                <w:sz w:val="28"/>
                <w:szCs w:val="28"/>
              </w:rPr>
              <w:t xml:space="preserve"> Тема: «Будь ловким»</w:t>
            </w: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Задачи.</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-закреплять умение понимать характер музыки,</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-развивать способность различать звуки по высоте в пределах октавы.</w:t>
            </w:r>
          </w:p>
          <w:p w:rsidR="00216D65" w:rsidRDefault="00216D65" w:rsidP="00554291">
            <w:pPr>
              <w:spacing w:after="0"/>
              <w:rPr>
                <w:rFonts w:ascii="Times New Roman" w:hAnsi="Times New Roman" w:cs="Times New Roman"/>
                <w:sz w:val="28"/>
                <w:szCs w:val="2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216D65" w:rsidRDefault="00216D65" w:rsidP="00554291">
            <w:pPr>
              <w:pStyle w:val="NoSpacing"/>
              <w:rPr>
                <w:rFonts w:ascii="Times New Roman" w:hAnsi="Times New Roman" w:cs="Times New Roman"/>
                <w:sz w:val="28"/>
                <w:szCs w:val="28"/>
              </w:rPr>
            </w:pPr>
            <w:r>
              <w:rPr>
                <w:rFonts w:ascii="Times New Roman" w:hAnsi="Times New Roman" w:cs="Times New Roman"/>
                <w:sz w:val="28"/>
                <w:szCs w:val="28"/>
              </w:rPr>
              <w:t xml:space="preserve">«Веселая девочка Алена», «На утреней зарядке», «Улыбка» </w:t>
            </w: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tc>
      </w:tr>
      <w:tr w:rsidR="00216D65" w:rsidTr="00554291">
        <w:trPr>
          <w:gridAfter w:val="1"/>
          <w:wAfter w:w="28" w:type="dxa"/>
          <w:trHeight w:val="2400"/>
        </w:trPr>
        <w:tc>
          <w:tcPr>
            <w:tcW w:w="0" w:type="auto"/>
            <w:gridSpan w:val="3"/>
            <w:vMerge/>
            <w:tcBorders>
              <w:left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xml:space="preserve">Занятие № </w:t>
            </w:r>
            <w:r w:rsidR="004C6E0F">
              <w:rPr>
                <w:rFonts w:ascii="Times New Roman" w:hAnsi="Times New Roman" w:cs="Times New Roman"/>
                <w:sz w:val="28"/>
                <w:szCs w:val="28"/>
              </w:rPr>
              <w:t>70</w:t>
            </w:r>
            <w:r>
              <w:rPr>
                <w:rFonts w:ascii="Times New Roman" w:hAnsi="Times New Roman" w:cs="Times New Roman"/>
                <w:sz w:val="28"/>
                <w:szCs w:val="28"/>
              </w:rPr>
              <w:t xml:space="preserve"> Тема: «Здравствуй лето»</w:t>
            </w: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Задачи.</w:t>
            </w:r>
          </w:p>
          <w:p w:rsidR="00216D65" w:rsidRP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-закреплять умение понимать характер музыки,-развивать способность различать звуки по высоте в пределах октавы.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r>
              <w:rPr>
                <w:rFonts w:ascii="Times New Roman" w:hAnsi="Times New Roman" w:cs="Times New Roman"/>
                <w:sz w:val="28"/>
                <w:szCs w:val="28"/>
              </w:rPr>
              <w:t>«Веселая девочка Алена», «На утреней зарядке», «Улыбка». «По солнышку»</w:t>
            </w: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tc>
      </w:tr>
      <w:tr w:rsidR="00216D65" w:rsidTr="00554291">
        <w:trPr>
          <w:gridAfter w:val="1"/>
          <w:wAfter w:w="28" w:type="dxa"/>
          <w:trHeight w:val="2505"/>
        </w:trPr>
        <w:tc>
          <w:tcPr>
            <w:tcW w:w="0" w:type="auto"/>
            <w:gridSpan w:val="3"/>
            <w:vMerge/>
            <w:tcBorders>
              <w:left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Занятие № 7</w:t>
            </w:r>
            <w:r w:rsidR="004C6E0F">
              <w:rPr>
                <w:rFonts w:ascii="Times New Roman" w:hAnsi="Times New Roman" w:cs="Times New Roman"/>
                <w:sz w:val="28"/>
                <w:szCs w:val="28"/>
              </w:rPr>
              <w:t>1</w:t>
            </w:r>
            <w:r>
              <w:rPr>
                <w:rFonts w:ascii="Times New Roman" w:hAnsi="Times New Roman" w:cs="Times New Roman"/>
                <w:sz w:val="28"/>
                <w:szCs w:val="28"/>
              </w:rPr>
              <w:t xml:space="preserve"> Тема: «Лесная прогулка»</w:t>
            </w: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xml:space="preserve">Задачи. </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-закреплять интерес к слушанию музыки,</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-Продолжать развивать музыкальную память,</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-совершенствовать певческие навыки.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216D65" w:rsidRDefault="00216D65" w:rsidP="00554291">
            <w:pPr>
              <w:pStyle w:val="NoSpacing"/>
              <w:rPr>
                <w:rFonts w:ascii="Times New Roman" w:hAnsi="Times New Roman" w:cs="Times New Roman"/>
                <w:sz w:val="28"/>
                <w:szCs w:val="28"/>
              </w:rPr>
            </w:pPr>
            <w:r>
              <w:rPr>
                <w:rFonts w:ascii="Times New Roman" w:hAnsi="Times New Roman" w:cs="Times New Roman"/>
                <w:sz w:val="28"/>
                <w:szCs w:val="28"/>
              </w:rPr>
              <w:t>«Лесная прогулка», «Кукушка», «Пастушок», «Узнай по голосу». Игра «Платочек».</w:t>
            </w: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p>
        </w:tc>
      </w:tr>
      <w:tr w:rsidR="00216D65" w:rsidTr="00554291">
        <w:trPr>
          <w:gridAfter w:val="1"/>
          <w:wAfter w:w="28" w:type="dxa"/>
          <w:trHeight w:val="1995"/>
        </w:trPr>
        <w:tc>
          <w:tcPr>
            <w:tcW w:w="0" w:type="auto"/>
            <w:gridSpan w:val="3"/>
            <w:vMerge/>
            <w:tcBorders>
              <w:left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xml:space="preserve">Занятие № </w:t>
            </w:r>
            <w:r w:rsidR="004C6E0F">
              <w:rPr>
                <w:rFonts w:ascii="Times New Roman" w:hAnsi="Times New Roman" w:cs="Times New Roman"/>
                <w:sz w:val="28"/>
                <w:szCs w:val="28"/>
              </w:rPr>
              <w:t>72</w:t>
            </w:r>
            <w:r>
              <w:rPr>
                <w:rFonts w:ascii="Times New Roman" w:hAnsi="Times New Roman" w:cs="Times New Roman"/>
                <w:sz w:val="28"/>
                <w:szCs w:val="28"/>
              </w:rPr>
              <w:t xml:space="preserve"> Тема: «Четыре времени года»</w:t>
            </w:r>
          </w:p>
          <w:p w:rsidR="00216D65" w:rsidRDefault="00216D65" w:rsidP="00554291">
            <w:pPr>
              <w:spacing w:after="0"/>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 xml:space="preserve">Задачи. </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-закреплять интерес к слушанию музыки,</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-Продолжать развивать музыкальную память,</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-совершенствовать певческие навыки.</w:t>
            </w:r>
          </w:p>
          <w:p w:rsidR="00216D65" w:rsidRDefault="00216D65" w:rsidP="00554291">
            <w:pPr>
              <w:spacing w:after="0"/>
              <w:rPr>
                <w:rFonts w:ascii="Times New Roman" w:hAnsi="Times New Roman" w:cs="Times New Roman"/>
                <w:sz w:val="28"/>
                <w:szCs w:val="28"/>
              </w:rPr>
            </w:pPr>
            <w:r>
              <w:rPr>
                <w:rFonts w:ascii="Times New Roman" w:hAnsi="Times New Roman" w:cs="Times New Roman"/>
                <w:sz w:val="28"/>
                <w:szCs w:val="28"/>
              </w:rPr>
              <w:t>-Воспитывать любовь к музыке, к природе.</w:t>
            </w: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p w:rsidR="00216D65" w:rsidRDefault="00216D65" w:rsidP="00554291">
            <w:pPr>
              <w:spacing w:after="0"/>
              <w:rPr>
                <w:rFonts w:ascii="Times New Roman" w:hAnsi="Times New Roman" w:cs="Times New Roman"/>
                <w:sz w:val="28"/>
                <w:szCs w:val="2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216D65" w:rsidRDefault="00216D65" w:rsidP="00554291">
            <w:pPr>
              <w:pStyle w:val="NoSpacing"/>
              <w:rPr>
                <w:rFonts w:ascii="Times New Roman" w:hAnsi="Times New Roman" w:cs="Times New Roman"/>
                <w:sz w:val="28"/>
                <w:szCs w:val="28"/>
              </w:rPr>
            </w:pPr>
          </w:p>
          <w:p w:rsidR="00216D65" w:rsidRDefault="00216D65" w:rsidP="00554291">
            <w:pPr>
              <w:pStyle w:val="NoSpacing"/>
              <w:rPr>
                <w:rFonts w:ascii="Times New Roman" w:hAnsi="Times New Roman" w:cs="Times New Roman"/>
                <w:sz w:val="28"/>
                <w:szCs w:val="28"/>
              </w:rPr>
            </w:pPr>
            <w:r>
              <w:rPr>
                <w:rFonts w:ascii="Times New Roman" w:hAnsi="Times New Roman" w:cs="Times New Roman"/>
                <w:sz w:val="28"/>
                <w:szCs w:val="28"/>
              </w:rPr>
              <w:t>«Лесная прогулка», «Кукушка», «Пастушок», «Узнай по голосу». Игра «Платочек». «Песенка про четыре песенки», «Будет горка во дворе».</w:t>
            </w:r>
          </w:p>
        </w:tc>
      </w:tr>
      <w:tr w:rsidR="00554291" w:rsidTr="00554291">
        <w:tblPrEx>
          <w:tblBorders>
            <w:top w:val="single" w:sz="4" w:space="0" w:color="auto"/>
          </w:tblBorders>
        </w:tblPrEx>
        <w:trPr>
          <w:gridAfter w:val="5"/>
          <w:wAfter w:w="13722" w:type="dxa"/>
          <w:trHeight w:val="100"/>
        </w:trPr>
        <w:tc>
          <w:tcPr>
            <w:tcW w:w="1410" w:type="dxa"/>
            <w:gridSpan w:val="3"/>
          </w:tcPr>
          <w:p w:rsidR="00554291" w:rsidRDefault="00554291" w:rsidP="00554291">
            <w:pPr>
              <w:spacing w:after="0"/>
              <w:rPr>
                <w:rFonts w:ascii="Times New Roman" w:hAnsi="Times New Roman" w:cs="Times New Roman"/>
                <w:sz w:val="28"/>
                <w:szCs w:val="28"/>
              </w:rPr>
            </w:pPr>
          </w:p>
        </w:tc>
      </w:tr>
    </w:tbl>
    <w:p w:rsidR="008A2821" w:rsidRDefault="008A2821">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pStyle w:val="ListParagraph"/>
        <w:spacing w:after="0"/>
        <w:ind w:left="0"/>
        <w:rPr>
          <w:rFonts w:ascii="Times New Roman" w:hAnsi="Times New Roman" w:cs="Times New Roman"/>
          <w:sz w:val="28"/>
          <w:szCs w:val="28"/>
        </w:rPr>
      </w:pPr>
    </w:p>
    <w:p w:rsidR="0078331A" w:rsidRDefault="0078331A">
      <w:pPr>
        <w:pStyle w:val="ListParagraph"/>
        <w:spacing w:after="0"/>
        <w:ind w:left="0"/>
        <w:rPr>
          <w:rFonts w:ascii="Times New Roman" w:hAnsi="Times New Roman"/>
          <w:b/>
          <w:sz w:val="28"/>
          <w:szCs w:val="28"/>
        </w:rPr>
      </w:pPr>
    </w:p>
    <w:p w:rsidR="0078331A" w:rsidRDefault="0078331A">
      <w:pPr>
        <w:pStyle w:val="ListParagraph"/>
        <w:spacing w:after="0"/>
        <w:ind w:left="0"/>
        <w:jc w:val="center"/>
        <w:rPr>
          <w:rFonts w:ascii="Times New Roman" w:hAnsi="Times New Roman"/>
          <w:b/>
          <w:sz w:val="28"/>
          <w:szCs w:val="28"/>
        </w:rPr>
      </w:pPr>
    </w:p>
    <w:p w:rsidR="0078331A" w:rsidRDefault="0078331A">
      <w:pPr>
        <w:ind w:firstLine="708"/>
        <w:jc w:val="center"/>
        <w:rPr>
          <w:rFonts w:ascii="Times New Roman" w:hAnsi="Times New Roman" w:cs="Times New Roman"/>
          <w:b/>
          <w:sz w:val="28"/>
          <w:szCs w:val="28"/>
        </w:rPr>
      </w:pPr>
      <w:r>
        <w:rPr>
          <w:rFonts w:ascii="Times New Roman" w:hAnsi="Times New Roman" w:cs="Times New Roman"/>
          <w:b/>
          <w:sz w:val="28"/>
          <w:szCs w:val="28"/>
        </w:rPr>
        <w:t xml:space="preserve">Тематическое планирование непрерывной образовательной деятельности по музыкальному развитию в старшей  группе </w:t>
      </w:r>
    </w:p>
    <w:p w:rsidR="0078331A" w:rsidRDefault="0078331A">
      <w:pPr>
        <w:jc w:val="center"/>
        <w:rPr>
          <w:rFonts w:ascii="Times New Roman" w:hAnsi="Times New Roman" w:cs="Times New Roman"/>
          <w:b/>
          <w:sz w:val="28"/>
          <w:szCs w:val="28"/>
        </w:rPr>
      </w:pPr>
    </w:p>
    <w:tbl>
      <w:tblPr>
        <w:tblW w:w="14943" w:type="dxa"/>
        <w:tblLayout w:type="fixed"/>
        <w:tblLook w:val="0000" w:firstRow="0" w:lastRow="0" w:firstColumn="0" w:lastColumn="0" w:noHBand="0" w:noVBand="0"/>
      </w:tblPr>
      <w:tblGrid>
        <w:gridCol w:w="1526"/>
        <w:gridCol w:w="2387"/>
        <w:gridCol w:w="5988"/>
        <w:gridCol w:w="5042"/>
      </w:tblGrid>
      <w:tr w:rsidR="0078331A" w:rsidTr="000677A9">
        <w:tc>
          <w:tcPr>
            <w:tcW w:w="1526"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b/>
                <w:sz w:val="28"/>
                <w:szCs w:val="28"/>
              </w:rPr>
            </w:pPr>
            <w:r>
              <w:rPr>
                <w:rFonts w:ascii="Times New Roman" w:hAnsi="Times New Roman" w:cs="Times New Roman"/>
                <w:b/>
                <w:sz w:val="28"/>
                <w:szCs w:val="28"/>
              </w:rPr>
              <w:t>Месяц.</w:t>
            </w: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b/>
                <w:sz w:val="28"/>
                <w:szCs w:val="28"/>
              </w:rPr>
            </w:pPr>
            <w:r>
              <w:rPr>
                <w:rFonts w:ascii="Times New Roman" w:hAnsi="Times New Roman" w:cs="Times New Roman"/>
                <w:b/>
                <w:sz w:val="28"/>
                <w:szCs w:val="28"/>
              </w:rPr>
              <w:t>Тема НОД.</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b/>
                <w:sz w:val="28"/>
                <w:szCs w:val="28"/>
              </w:rPr>
            </w:pPr>
            <w:r>
              <w:rPr>
                <w:rFonts w:ascii="Times New Roman" w:hAnsi="Times New Roman" w:cs="Times New Roman"/>
                <w:b/>
                <w:sz w:val="28"/>
                <w:szCs w:val="28"/>
              </w:rPr>
              <w:t xml:space="preserve">Задачи. </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pPr>
            <w:r>
              <w:rPr>
                <w:rFonts w:ascii="Times New Roman" w:hAnsi="Times New Roman" w:cs="Times New Roman"/>
                <w:b/>
                <w:sz w:val="28"/>
                <w:szCs w:val="28"/>
              </w:rPr>
              <w:t>Атрибуты, оборудование, репертуар.</w:t>
            </w:r>
          </w:p>
        </w:tc>
      </w:tr>
      <w:tr w:rsidR="0078331A" w:rsidTr="000677A9">
        <w:tc>
          <w:tcPr>
            <w:tcW w:w="1526" w:type="dxa"/>
            <w:vMerge w:val="restart"/>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Сентябрь.</w:t>
            </w: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rsidP="00DA636E">
            <w:pPr>
              <w:spacing w:after="0"/>
              <w:rPr>
                <w:rFonts w:ascii="Times New Roman" w:hAnsi="Times New Roman" w:cs="Times New Roman"/>
                <w:sz w:val="28"/>
                <w:szCs w:val="28"/>
              </w:rPr>
            </w:pPr>
            <w:r>
              <w:rPr>
                <w:rFonts w:ascii="Times New Roman" w:hAnsi="Times New Roman" w:cs="Times New Roman"/>
                <w:sz w:val="28"/>
                <w:szCs w:val="28"/>
              </w:rPr>
              <w:t>Занятие №1.  Тема «</w:t>
            </w:r>
            <w:r w:rsidR="00DA636E">
              <w:rPr>
                <w:rFonts w:ascii="Times New Roman" w:hAnsi="Times New Roman" w:cs="Times New Roman"/>
                <w:sz w:val="28"/>
                <w:szCs w:val="28"/>
              </w:rPr>
              <w:t>День знаний</w:t>
            </w:r>
            <w:r>
              <w:rPr>
                <w:rFonts w:ascii="Times New Roman" w:hAnsi="Times New Roman" w:cs="Times New Roman"/>
                <w:sz w:val="28"/>
                <w:szCs w:val="28"/>
              </w:rPr>
              <w:t>»</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активизации памяти и внимания детей, созданию у них хорошего настроения</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развитию желания петь хором и индивидуально</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владеть своим телом</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Поём песни из репертуара прошедшего года и летнего периода по желанию детей.</w:t>
            </w:r>
          </w:p>
          <w:p w:rsidR="0078331A" w:rsidRDefault="0078331A">
            <w:pPr>
              <w:spacing w:after="0"/>
            </w:pPr>
            <w:r>
              <w:rPr>
                <w:rFonts w:ascii="Times New Roman" w:hAnsi="Times New Roman" w:cs="Times New Roman"/>
                <w:sz w:val="28"/>
                <w:szCs w:val="28"/>
              </w:rPr>
              <w:t>Упражнение «Шалтай-Болтай) по стихотворению С. Я. Маршака</w:t>
            </w:r>
          </w:p>
        </w:tc>
      </w:tr>
      <w:tr w:rsidR="0078331A" w:rsidTr="000677A9">
        <w:tc>
          <w:tcPr>
            <w:tcW w:w="1526" w:type="dxa"/>
            <w:vMerge/>
            <w:tcBorders>
              <w:left w:val="single" w:sz="4" w:space="0" w:color="auto"/>
              <w:right w:val="single" w:sz="4" w:space="0" w:color="auto"/>
            </w:tcBorders>
            <w:shd w:val="clear" w:color="auto" w:fill="auto"/>
          </w:tcPr>
          <w:p w:rsidR="0078331A" w:rsidRDefault="0078331A">
            <w:pPr>
              <w:spacing w:after="0"/>
              <w:jc w:val="center"/>
              <w:rPr>
                <w:rFonts w:ascii="Times New Roman" w:hAnsi="Times New Roman" w:cs="Times New Roman"/>
                <w:b/>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Занятие №2. Тема «</w:t>
            </w:r>
            <w:r w:rsidR="00DA636E">
              <w:rPr>
                <w:rFonts w:ascii="Times New Roman" w:hAnsi="Times New Roman" w:cs="Times New Roman"/>
                <w:sz w:val="28"/>
                <w:szCs w:val="28"/>
              </w:rPr>
              <w:t>Мы играем в детский сад</w:t>
            </w:r>
            <w:r>
              <w:rPr>
                <w:rFonts w:ascii="Times New Roman" w:hAnsi="Times New Roman" w:cs="Times New Roman"/>
                <w:sz w:val="28"/>
                <w:szCs w:val="28"/>
              </w:rPr>
              <w:t>»</w:t>
            </w:r>
          </w:p>
          <w:p w:rsidR="0078331A" w:rsidRDefault="0078331A">
            <w:pPr>
              <w:spacing w:after="0"/>
              <w:rPr>
                <w:rFonts w:ascii="Times New Roman" w:hAnsi="Times New Roman" w:cs="Times New Roman"/>
                <w:sz w:val="28"/>
                <w:szCs w:val="28"/>
              </w:rPr>
            </w:pP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ознакомлению детей с понятием «изобразительность музыки» (способность подражать движениям, голосу, повадкам животных)</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слышать друг друга, играть на муз инструментах слаженно, ритмично, не опережая  и не отставая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соблюдать правила игры, воспитанию выдержки, внимания </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Бубны, погремушки, трещётки, иллюстрации к сказке «Колосок».</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«Медведь», «Волк», «Лиса» Ю.Слонова, «Курочка», «Мышка» М.Магиденко.</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«Полянка» русская народная мелодия.</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Русская народная сказка «Колосок» муз. М. Мильмана.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Хороводная игра «Репка» М. Иорданского.</w:t>
            </w:r>
          </w:p>
          <w:p w:rsidR="0078331A" w:rsidRDefault="0078331A">
            <w:pPr>
              <w:spacing w:after="0"/>
            </w:pPr>
            <w:r>
              <w:rPr>
                <w:rFonts w:ascii="Times New Roman" w:hAnsi="Times New Roman" w:cs="Times New Roman"/>
                <w:sz w:val="28"/>
                <w:szCs w:val="28"/>
              </w:rPr>
              <w:t>«Песня о сказке» В. Шаинский (г/з)</w:t>
            </w:r>
          </w:p>
        </w:tc>
      </w:tr>
      <w:tr w:rsidR="0078331A" w:rsidTr="000677A9">
        <w:tc>
          <w:tcPr>
            <w:tcW w:w="1526" w:type="dxa"/>
            <w:vMerge/>
            <w:tcBorders>
              <w:left w:val="single" w:sz="4" w:space="0" w:color="auto"/>
              <w:right w:val="single" w:sz="4" w:space="0" w:color="auto"/>
            </w:tcBorders>
            <w:shd w:val="clear" w:color="auto" w:fill="auto"/>
          </w:tcPr>
          <w:p w:rsidR="0078331A" w:rsidRDefault="0078331A">
            <w:pPr>
              <w:spacing w:after="0"/>
              <w:jc w:val="center"/>
              <w:rPr>
                <w:rFonts w:ascii="Times New Roman" w:hAnsi="Times New Roman" w:cs="Times New Roman"/>
                <w:b/>
                <w:sz w:val="28"/>
                <w:szCs w:val="28"/>
              </w:rPr>
            </w:pPr>
          </w:p>
        </w:tc>
        <w:tc>
          <w:tcPr>
            <w:tcW w:w="2387" w:type="dxa"/>
            <w:tcBorders>
              <w:top w:val="single" w:sz="4" w:space="0" w:color="auto"/>
              <w:left w:val="single" w:sz="4" w:space="0" w:color="auto"/>
              <w:bottom w:val="single" w:sz="4" w:space="0" w:color="auto"/>
            </w:tcBorders>
            <w:shd w:val="clear" w:color="auto" w:fill="auto"/>
          </w:tcPr>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rsidP="00DA636E">
            <w:pPr>
              <w:spacing w:after="0"/>
              <w:rPr>
                <w:rFonts w:ascii="Times New Roman" w:hAnsi="Times New Roman" w:cs="Times New Roman"/>
                <w:sz w:val="28"/>
                <w:szCs w:val="28"/>
              </w:rPr>
            </w:pPr>
            <w:r>
              <w:rPr>
                <w:rFonts w:ascii="Times New Roman" w:hAnsi="Times New Roman" w:cs="Times New Roman"/>
                <w:sz w:val="28"/>
                <w:szCs w:val="28"/>
              </w:rPr>
              <w:t>Занятие №3.   Тема. «</w:t>
            </w:r>
            <w:r w:rsidR="00DA636E">
              <w:rPr>
                <w:rFonts w:ascii="Times New Roman" w:hAnsi="Times New Roman" w:cs="Times New Roman"/>
                <w:sz w:val="28"/>
                <w:szCs w:val="28"/>
              </w:rPr>
              <w:t>В мире звуков</w:t>
            </w:r>
          </w:p>
        </w:tc>
        <w:tc>
          <w:tcPr>
            <w:tcW w:w="5988" w:type="dxa"/>
            <w:tcBorders>
              <w:top w:val="single" w:sz="4" w:space="0" w:color="auto"/>
              <w:bottom w:val="single" w:sz="4" w:space="0" w:color="auto"/>
            </w:tcBorders>
            <w:shd w:val="clear" w:color="auto" w:fill="auto"/>
          </w:tcPr>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расширению представлений и знаний о театре</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развивать умение передавать различные чувства, в том числе мимикой и жестами. </w:t>
            </w:r>
          </w:p>
        </w:tc>
        <w:tc>
          <w:tcPr>
            <w:tcW w:w="5042" w:type="dxa"/>
            <w:tcBorders>
              <w:top w:val="single" w:sz="4" w:space="0" w:color="auto"/>
              <w:bottom w:val="single" w:sz="4" w:space="0" w:color="auto"/>
            </w:tcBorders>
            <w:shd w:val="clear" w:color="auto" w:fill="auto"/>
          </w:tcPr>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Атрибуты к русским народным сказкам, Бубны, погремушки, трещётки,</w:t>
            </w:r>
          </w:p>
          <w:p w:rsidR="0078331A" w:rsidRDefault="0078331A">
            <w:pPr>
              <w:spacing w:after="0"/>
            </w:pPr>
            <w:r>
              <w:rPr>
                <w:rFonts w:ascii="Times New Roman" w:hAnsi="Times New Roman" w:cs="Times New Roman"/>
                <w:sz w:val="28"/>
                <w:szCs w:val="28"/>
              </w:rPr>
              <w:t>«Курочка Ряба», «Аленушка и лиса», «Теремок» р.н.сказки. «Песня о сказке» В. Шаинский (г/з)</w:t>
            </w:r>
          </w:p>
        </w:tc>
      </w:tr>
      <w:tr w:rsidR="0078331A" w:rsidTr="000677A9">
        <w:tc>
          <w:tcPr>
            <w:tcW w:w="1526" w:type="dxa"/>
            <w:vMerge/>
            <w:tcBorders>
              <w:left w:val="single" w:sz="4" w:space="0" w:color="auto"/>
              <w:right w:val="single" w:sz="4" w:space="0" w:color="auto"/>
            </w:tcBorders>
            <w:shd w:val="clear" w:color="auto" w:fill="auto"/>
          </w:tcPr>
          <w:p w:rsidR="0078331A" w:rsidRDefault="0078331A">
            <w:pPr>
              <w:spacing w:after="0"/>
              <w:jc w:val="center"/>
              <w:rPr>
                <w:rFonts w:ascii="Times New Roman" w:hAnsi="Times New Roman" w:cs="Times New Roman"/>
                <w:b/>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rsidP="00DA636E">
            <w:pPr>
              <w:spacing w:after="0"/>
              <w:rPr>
                <w:rFonts w:ascii="Times New Roman" w:hAnsi="Times New Roman" w:cs="Times New Roman"/>
                <w:sz w:val="28"/>
                <w:szCs w:val="28"/>
              </w:rPr>
            </w:pPr>
            <w:r>
              <w:rPr>
                <w:rFonts w:ascii="Times New Roman" w:hAnsi="Times New Roman" w:cs="Times New Roman"/>
                <w:sz w:val="28"/>
                <w:szCs w:val="28"/>
              </w:rPr>
              <w:t>Занятие №4. Тема «</w:t>
            </w:r>
            <w:r w:rsidR="00DA636E">
              <w:rPr>
                <w:rFonts w:ascii="Times New Roman" w:hAnsi="Times New Roman" w:cs="Times New Roman"/>
                <w:sz w:val="28"/>
                <w:szCs w:val="28"/>
              </w:rPr>
              <w:t>Музыкальные звуки»</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расширению представлений детей о колыбельной песне, ее разновидностях, средствах музыкальной выразительности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точно интонировать поступательное движение мелодии вниз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самостоятельно строить круг, двигаться, подпевая запомнившиеся слова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воспитанию интереса к народной музыке. </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Колыбель, кукла, Книга «Колыбелька у кота».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Упр.«Василек» р.н.п.</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«Баю, баюшки-баю» Н. Шифриной,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«Как в высоком терему», «Ветер, солнце и орёл», «Укачаю, укладу (г/з) русские народные колыбельные песни.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«Во сыром бору тропина» р.н.п.</w:t>
            </w:r>
          </w:p>
          <w:p w:rsidR="0078331A" w:rsidRDefault="0078331A">
            <w:pPr>
              <w:spacing w:after="0"/>
              <w:rPr>
                <w:rFonts w:ascii="Times New Roman" w:hAnsi="Times New Roman" w:cs="Times New Roman"/>
                <w:sz w:val="28"/>
                <w:szCs w:val="28"/>
              </w:rPr>
            </w:pPr>
          </w:p>
        </w:tc>
      </w:tr>
      <w:tr w:rsidR="0078331A" w:rsidTr="000677A9">
        <w:tc>
          <w:tcPr>
            <w:tcW w:w="1526" w:type="dxa"/>
            <w:vMerge/>
            <w:tcBorders>
              <w:left w:val="single" w:sz="4" w:space="0" w:color="auto"/>
              <w:right w:val="single" w:sz="4" w:space="0" w:color="auto"/>
            </w:tcBorders>
            <w:shd w:val="clear" w:color="auto" w:fill="auto"/>
          </w:tcPr>
          <w:p w:rsidR="0078331A" w:rsidRDefault="0078331A">
            <w:pPr>
              <w:spacing w:after="0"/>
              <w:jc w:val="center"/>
              <w:rPr>
                <w:rFonts w:ascii="Times New Roman" w:hAnsi="Times New Roman" w:cs="Times New Roman"/>
                <w:b/>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78331A" w:rsidP="00DA636E">
            <w:pPr>
              <w:spacing w:after="0"/>
              <w:rPr>
                <w:rFonts w:ascii="Times New Roman" w:hAnsi="Times New Roman" w:cs="Times New Roman"/>
                <w:sz w:val="28"/>
                <w:szCs w:val="28"/>
              </w:rPr>
            </w:pPr>
            <w:r>
              <w:rPr>
                <w:rFonts w:ascii="Times New Roman" w:hAnsi="Times New Roman" w:cs="Times New Roman"/>
                <w:sz w:val="28"/>
                <w:szCs w:val="28"/>
              </w:rPr>
              <w:t>Занятие №5. Тема «</w:t>
            </w:r>
            <w:r w:rsidR="00DA636E">
              <w:rPr>
                <w:rFonts w:ascii="Times New Roman" w:hAnsi="Times New Roman" w:cs="Times New Roman"/>
                <w:sz w:val="28"/>
                <w:szCs w:val="28"/>
              </w:rPr>
              <w:t>Здравствуй осень</w:t>
            </w:r>
            <w:r>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знаний детей о разновидностях колыбельной песни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напевно, в умеренном тепе, правильно брать дыхание перед началом пения и между муз фразами, сохранять чистоту интонации на повторяющихся звуках, правильно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пропевать слова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передавать в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движении характер музыкального фрагмента, выразительно вести диалог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воспитанию интерес к авторской и народной музыке. </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Портрет композитора Н. А. Римского-Корсакова.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«Колыбельная» Р.Паульс, «Спи, моя радость, усни» В.А.Моцарт, «Колыбельная» Н.А.Римский-Корсаков из оперы «Сказка о царе Салтане» (г/з)</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«Во сыром бору тропина», «Во поле береза стояла» р.н.песни.</w:t>
            </w:r>
          </w:p>
          <w:p w:rsidR="0078331A" w:rsidRDefault="0078331A">
            <w:pPr>
              <w:tabs>
                <w:tab w:val="left" w:pos="307"/>
              </w:tabs>
              <w:spacing w:after="0"/>
            </w:pPr>
            <w:r>
              <w:rPr>
                <w:rFonts w:ascii="Times New Roman" w:hAnsi="Times New Roman" w:cs="Times New Roman"/>
                <w:sz w:val="28"/>
                <w:szCs w:val="28"/>
              </w:rPr>
              <w:t>игра «Колобок» Е. Тиличеевой</w:t>
            </w:r>
          </w:p>
        </w:tc>
      </w:tr>
      <w:tr w:rsidR="0078331A" w:rsidTr="000677A9">
        <w:tc>
          <w:tcPr>
            <w:tcW w:w="1526" w:type="dxa"/>
            <w:vMerge/>
            <w:tcBorders>
              <w:left w:val="single" w:sz="4" w:space="0" w:color="auto"/>
              <w:right w:val="single" w:sz="4" w:space="0" w:color="auto"/>
            </w:tcBorders>
            <w:shd w:val="clear" w:color="auto" w:fill="auto"/>
          </w:tcPr>
          <w:p w:rsidR="0078331A" w:rsidRDefault="0078331A">
            <w:pPr>
              <w:spacing w:after="0"/>
              <w:jc w:val="center"/>
              <w:rPr>
                <w:rFonts w:ascii="Times New Roman" w:hAnsi="Times New Roman" w:cs="Times New Roman"/>
                <w:b/>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rsidP="00DA636E">
            <w:pPr>
              <w:spacing w:after="0"/>
              <w:rPr>
                <w:rFonts w:ascii="Times New Roman" w:hAnsi="Times New Roman" w:cs="Times New Roman"/>
                <w:sz w:val="28"/>
                <w:szCs w:val="28"/>
              </w:rPr>
            </w:pPr>
            <w:r>
              <w:rPr>
                <w:rFonts w:ascii="Times New Roman" w:hAnsi="Times New Roman" w:cs="Times New Roman"/>
                <w:sz w:val="28"/>
                <w:szCs w:val="28"/>
              </w:rPr>
              <w:t>Занятие №6.  Тема. «</w:t>
            </w:r>
            <w:r w:rsidR="00DA636E">
              <w:rPr>
                <w:rFonts w:ascii="Times New Roman" w:hAnsi="Times New Roman" w:cs="Times New Roman"/>
                <w:sz w:val="28"/>
                <w:szCs w:val="28"/>
              </w:rPr>
              <w:t>Шум дождя</w:t>
            </w:r>
            <w:r>
              <w:rPr>
                <w:rFonts w:ascii="Times New Roman" w:hAnsi="Times New Roman" w:cs="Times New Roman"/>
                <w:sz w:val="28"/>
                <w:szCs w:val="28"/>
              </w:rPr>
              <w:t>»</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выполнять элементы танцевальных движений, согласовывать движения с ритмом и характером музыки, формированию навыков, необходимых для правильного движения рук при ходьбе, беге, поскоках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самостоятельно подбирать инструменты в соответствии с музыкальным жанром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исполнять колыбельные песни; овладению умением петь мелодию с закрытым ртом, самостоятельно находить нужную певческую интонацию; развитию ладотонального слуха и голоса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самостоятельно менять движения со сменой музыки; различать музыку колыбельной, плясовой, для спокойной и бодрой ходьбы, выразительно передавать музыкально-игровые образы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воспитанию интереса к народной музыке других национальностей.</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Куклы на каждую девочку, ленты на кольцах по две на ребёнка, различные музыкальные инструменты.</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Упр. «Пружинка» (Е. Гнесина «Этюд»), «Качание рук с лентами» ( «Вальс» польская н.м. в обр. Л. Вишкарёва.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«Колыбельная» Н.А.Римский-Корсаков из оперы «Сказка о царе Салтане» (г/з)</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«Баю, баюшки-баю» Н. Шифриной, «Колыбельная» В.Карасевой.</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«Прогулка с куклами» Т.Ломовой</w:t>
            </w:r>
          </w:p>
          <w:p w:rsidR="0078331A" w:rsidRDefault="0078331A">
            <w:pPr>
              <w:spacing w:after="0"/>
              <w:rPr>
                <w:rFonts w:ascii="Times New Roman" w:hAnsi="Times New Roman" w:cs="Times New Roman"/>
                <w:sz w:val="28"/>
                <w:szCs w:val="28"/>
              </w:rPr>
            </w:pPr>
          </w:p>
        </w:tc>
      </w:tr>
      <w:tr w:rsidR="0078331A" w:rsidTr="000677A9">
        <w:tc>
          <w:tcPr>
            <w:tcW w:w="1526" w:type="dxa"/>
            <w:vMerge/>
            <w:tcBorders>
              <w:left w:val="single" w:sz="4" w:space="0" w:color="auto"/>
              <w:right w:val="single" w:sz="4" w:space="0" w:color="auto"/>
            </w:tcBorders>
            <w:shd w:val="clear" w:color="auto" w:fill="auto"/>
          </w:tcPr>
          <w:p w:rsidR="0078331A" w:rsidRDefault="0078331A">
            <w:pPr>
              <w:spacing w:after="0"/>
              <w:jc w:val="center"/>
              <w:rPr>
                <w:rFonts w:ascii="Times New Roman" w:hAnsi="Times New Roman" w:cs="Times New Roman"/>
                <w:b/>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rsidP="00DA636E">
            <w:pPr>
              <w:spacing w:after="0"/>
              <w:rPr>
                <w:rFonts w:ascii="Times New Roman" w:hAnsi="Times New Roman" w:cs="Times New Roman"/>
                <w:sz w:val="28"/>
                <w:szCs w:val="28"/>
              </w:rPr>
            </w:pPr>
            <w:r>
              <w:rPr>
                <w:rFonts w:ascii="Times New Roman" w:hAnsi="Times New Roman" w:cs="Times New Roman"/>
                <w:sz w:val="28"/>
                <w:szCs w:val="28"/>
              </w:rPr>
              <w:t>Занятие №7.  Тема. «</w:t>
            </w:r>
            <w:r w:rsidR="00DA636E">
              <w:rPr>
                <w:rFonts w:ascii="Times New Roman" w:hAnsi="Times New Roman" w:cs="Times New Roman"/>
                <w:sz w:val="28"/>
                <w:szCs w:val="28"/>
              </w:rPr>
              <w:t>Шум дождя</w:t>
            </w:r>
            <w:r>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Развитию умения детей чувствовать свое тело, уметь владеть им; развитию плавности, мягкости движений; овладению умением ритмично сочетать движение рук с пружинистым движением ног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самостоятельно придумать выразительные движения с лентами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желания и умения слушать и различать жанр колыбельной песни, высказываться о услышанном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умения чисто интонировать мелодию, прислушиваться друг к другу, правильно брать дыхание, четко произносить слова песни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совершенствованию умения ярко и выразительно передавать образы и характер персонажей игры; овладению умением слышать ускорение темпа и отражать это в движении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расширению знаний о театральном искусстве, пополнению словарного запаса детей новыми терминами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воспитанию любви к песням разного жанра и характера</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Ленты по две на ребёнка, маски или шапочки героев сказки «Колосок».</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Упражнения  «Шалтай-Болтай»по стихотворению С. Я. Маршака,  «Твердые и мягкие руки».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«Танец с лентами» («Вальс» Ф. Шопен г/з)</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«Колыбельная» Н.А.Римский-Корсаков из оперы «Сказка о царе Салтане» (г/з).</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Упр. «Лесенка» Е. Тиличеевой</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«Баю, баюшки-баю» Н. Шифриной, «Тяв-тяв» В. Герчик, «Соловейко» А. Филиппенко, «Пчела» В. Герчик, «На зеленом лугу» русская народная песня.</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Игра «Колобок» Е. Тиличеевой.</w:t>
            </w:r>
          </w:p>
          <w:p w:rsidR="0078331A" w:rsidRDefault="0078331A">
            <w:pPr>
              <w:spacing w:after="0"/>
              <w:rPr>
                <w:rFonts w:ascii="Times New Roman" w:hAnsi="Times New Roman" w:cs="Times New Roman"/>
                <w:sz w:val="28"/>
                <w:szCs w:val="28"/>
              </w:rPr>
            </w:pPr>
          </w:p>
        </w:tc>
      </w:tr>
      <w:tr w:rsidR="0078331A" w:rsidTr="000677A9">
        <w:trPr>
          <w:trHeight w:val="4786"/>
        </w:trPr>
        <w:tc>
          <w:tcPr>
            <w:tcW w:w="1526" w:type="dxa"/>
            <w:vMerge/>
            <w:tcBorders>
              <w:left w:val="single" w:sz="4" w:space="0" w:color="auto"/>
              <w:bottom w:val="single" w:sz="4" w:space="0" w:color="auto"/>
              <w:right w:val="single" w:sz="4" w:space="0" w:color="auto"/>
            </w:tcBorders>
            <w:shd w:val="clear" w:color="auto" w:fill="auto"/>
          </w:tcPr>
          <w:p w:rsidR="0078331A" w:rsidRDefault="0078331A">
            <w:pPr>
              <w:spacing w:after="0"/>
              <w:jc w:val="center"/>
              <w:rPr>
                <w:rFonts w:ascii="Times New Roman" w:hAnsi="Times New Roman" w:cs="Times New Roman"/>
                <w:b/>
                <w:sz w:val="28"/>
                <w:szCs w:val="28"/>
              </w:rPr>
            </w:pPr>
          </w:p>
        </w:tc>
        <w:tc>
          <w:tcPr>
            <w:tcW w:w="2387" w:type="dxa"/>
            <w:tcBorders>
              <w:left w:val="single" w:sz="4" w:space="0" w:color="auto"/>
              <w:bottom w:val="single" w:sz="4" w:space="0" w:color="auto"/>
            </w:tcBorders>
            <w:shd w:val="clear" w:color="auto" w:fill="auto"/>
          </w:tcPr>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DA636E" w:rsidP="00DA636E">
            <w:pPr>
              <w:spacing w:after="0"/>
              <w:rPr>
                <w:rFonts w:ascii="Times New Roman" w:hAnsi="Times New Roman" w:cs="Times New Roman"/>
                <w:sz w:val="28"/>
                <w:szCs w:val="28"/>
              </w:rPr>
            </w:pPr>
            <w:r>
              <w:rPr>
                <w:rFonts w:ascii="Times New Roman" w:hAnsi="Times New Roman" w:cs="Times New Roman"/>
                <w:sz w:val="28"/>
                <w:szCs w:val="28"/>
              </w:rPr>
              <w:t>Занятие №8.  Тема. «Шутка в музыке</w:t>
            </w:r>
            <w:r w:rsidR="0078331A">
              <w:rPr>
                <w:rFonts w:ascii="Times New Roman" w:hAnsi="Times New Roman" w:cs="Times New Roman"/>
                <w:sz w:val="28"/>
                <w:szCs w:val="28"/>
              </w:rPr>
              <w:t>»</w:t>
            </w:r>
          </w:p>
        </w:tc>
        <w:tc>
          <w:tcPr>
            <w:tcW w:w="5988" w:type="dxa"/>
            <w:tcBorders>
              <w:bottom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владеть своим телом, ориентироваться в пространстве, двигаться ритмично врассыпную и в разных направлениях в соответствии с легким, подвижным характером музыки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творческих способностей, эмоциональной выразительности в танце с лентами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ознакомлению детей с творчеством А.Хачатуряна, развитию слухового внимания, речи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петь песни, чисто интонировать мелодию, брать дыхание, ставить логические ударения в словах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самостоятельно – при помощи считалки – выбирать «актеров», выразительно передавать муз образ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воспитанию интереса к классической музыки других народов.</w:t>
            </w:r>
          </w:p>
        </w:tc>
        <w:tc>
          <w:tcPr>
            <w:tcW w:w="5042" w:type="dxa"/>
            <w:tcBorders>
              <w:bottom w:val="single" w:sz="4" w:space="0" w:color="auto"/>
            </w:tcBorders>
            <w:shd w:val="clear" w:color="auto" w:fill="auto"/>
          </w:tcPr>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Ленты по две на ребёнка, маски или шапочки героев сказки «Колобок». Портреты композиторов  А. Хачатуряна и П. И. Чайковского.</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Упражнения  «Шалтай-Болтай»по стихотворению С. Я. Маршака,  «Твердые и мягкие руки», «Пружинка» (Е. Гнесина «Этюд»), «Качание рук с лентами» ( «Вальс» польская н.м. в обр. Л. Вишкарёва.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«Вальс» П.И. Чайковский.</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Вечерняя сказка» А.Хачатурян.</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«Баю, баюшки-баю» Н. Шифриной, «Во сыром бору тропина» р.н.п.</w:t>
            </w:r>
          </w:p>
          <w:p w:rsidR="0078331A" w:rsidRDefault="0078331A">
            <w:pPr>
              <w:spacing w:after="0"/>
            </w:pPr>
            <w:r>
              <w:rPr>
                <w:rFonts w:ascii="Times New Roman" w:hAnsi="Times New Roman" w:cs="Times New Roman"/>
                <w:sz w:val="28"/>
                <w:szCs w:val="28"/>
              </w:rPr>
              <w:t>Игра «Колобок» Е. Тиличеевой.</w:t>
            </w:r>
          </w:p>
        </w:tc>
      </w:tr>
      <w:tr w:rsidR="0078331A" w:rsidTr="000677A9">
        <w:tc>
          <w:tcPr>
            <w:tcW w:w="1526" w:type="dxa"/>
            <w:tcBorders>
              <w:top w:val="single" w:sz="4" w:space="0" w:color="auto"/>
              <w:left w:val="single" w:sz="4" w:space="0" w:color="auto"/>
              <w:right w:val="single" w:sz="4" w:space="0" w:color="auto"/>
            </w:tcBorders>
            <w:shd w:val="clear" w:color="auto" w:fill="auto"/>
          </w:tcPr>
          <w:p w:rsidR="000677A9" w:rsidRDefault="000677A9" w:rsidP="000677A9">
            <w:pPr>
              <w:spacing w:after="0"/>
              <w:rPr>
                <w:rFonts w:ascii="Times New Roman" w:hAnsi="Times New Roman" w:cs="Times New Roman"/>
                <w:sz w:val="28"/>
                <w:szCs w:val="28"/>
              </w:rPr>
            </w:pPr>
            <w:r>
              <w:rPr>
                <w:rFonts w:ascii="Times New Roman" w:hAnsi="Times New Roman" w:cs="Times New Roman"/>
                <w:sz w:val="28"/>
                <w:szCs w:val="28"/>
              </w:rPr>
              <w:t>Октябрь</w:t>
            </w:r>
          </w:p>
          <w:p w:rsidR="000677A9" w:rsidRDefault="000677A9" w:rsidP="000677A9">
            <w:pPr>
              <w:spacing w:after="0"/>
              <w:rPr>
                <w:rFonts w:ascii="Times New Roman" w:hAnsi="Times New Roman" w:cs="Times New Roman"/>
                <w:sz w:val="28"/>
                <w:szCs w:val="28"/>
              </w:rPr>
            </w:pPr>
          </w:p>
          <w:p w:rsidR="000677A9" w:rsidRDefault="000677A9" w:rsidP="000677A9">
            <w:pPr>
              <w:spacing w:after="0"/>
              <w:rPr>
                <w:rFonts w:ascii="Times New Roman" w:hAnsi="Times New Roman" w:cs="Times New Roman"/>
                <w:sz w:val="28"/>
                <w:szCs w:val="28"/>
              </w:rPr>
            </w:pPr>
          </w:p>
          <w:p w:rsidR="000677A9" w:rsidRDefault="000677A9" w:rsidP="000677A9">
            <w:pPr>
              <w:spacing w:after="0"/>
              <w:rPr>
                <w:rFonts w:ascii="Times New Roman" w:hAnsi="Times New Roman" w:cs="Times New Roman"/>
                <w:sz w:val="28"/>
                <w:szCs w:val="28"/>
              </w:rPr>
            </w:pPr>
          </w:p>
          <w:p w:rsidR="000677A9" w:rsidRDefault="000677A9" w:rsidP="000677A9">
            <w:pPr>
              <w:spacing w:after="0"/>
              <w:rPr>
                <w:rFonts w:ascii="Times New Roman" w:hAnsi="Times New Roman" w:cs="Times New Roman"/>
                <w:sz w:val="28"/>
                <w:szCs w:val="28"/>
              </w:rPr>
            </w:pPr>
          </w:p>
          <w:p w:rsidR="000677A9" w:rsidRDefault="000677A9" w:rsidP="000677A9">
            <w:pPr>
              <w:spacing w:after="0"/>
              <w:rPr>
                <w:rFonts w:ascii="Times New Roman" w:hAnsi="Times New Roman" w:cs="Times New Roman"/>
                <w:sz w:val="28"/>
                <w:szCs w:val="28"/>
              </w:rPr>
            </w:pPr>
          </w:p>
          <w:p w:rsidR="000677A9" w:rsidRDefault="000677A9" w:rsidP="000677A9">
            <w:pPr>
              <w:spacing w:after="0"/>
              <w:rPr>
                <w:rFonts w:ascii="Times New Roman" w:hAnsi="Times New Roman" w:cs="Times New Roman"/>
                <w:sz w:val="28"/>
                <w:szCs w:val="28"/>
              </w:rPr>
            </w:pPr>
          </w:p>
          <w:p w:rsidR="000677A9" w:rsidRDefault="000677A9" w:rsidP="000677A9">
            <w:pPr>
              <w:spacing w:after="0"/>
              <w:rPr>
                <w:rFonts w:ascii="Times New Roman" w:hAnsi="Times New Roman" w:cs="Times New Roman"/>
                <w:sz w:val="28"/>
                <w:szCs w:val="28"/>
              </w:rPr>
            </w:pPr>
          </w:p>
          <w:p w:rsidR="000677A9" w:rsidRDefault="000677A9" w:rsidP="000677A9">
            <w:pPr>
              <w:spacing w:after="0"/>
              <w:rPr>
                <w:rFonts w:ascii="Times New Roman" w:hAnsi="Times New Roman" w:cs="Times New Roman"/>
                <w:sz w:val="28"/>
                <w:szCs w:val="28"/>
              </w:rPr>
            </w:pPr>
          </w:p>
          <w:p w:rsidR="000677A9" w:rsidRDefault="000677A9" w:rsidP="000677A9">
            <w:pPr>
              <w:spacing w:after="0"/>
              <w:rPr>
                <w:rFonts w:ascii="Times New Roman" w:hAnsi="Times New Roman" w:cs="Times New Roman"/>
                <w:sz w:val="28"/>
                <w:szCs w:val="28"/>
              </w:rPr>
            </w:pPr>
          </w:p>
          <w:p w:rsidR="000677A9" w:rsidRDefault="000677A9" w:rsidP="000677A9">
            <w:pPr>
              <w:spacing w:after="0"/>
              <w:rPr>
                <w:rFonts w:ascii="Times New Roman" w:hAnsi="Times New Roman" w:cs="Times New Roman"/>
                <w:sz w:val="28"/>
                <w:szCs w:val="28"/>
              </w:rPr>
            </w:pPr>
          </w:p>
          <w:p w:rsidR="000677A9" w:rsidRDefault="000677A9" w:rsidP="000677A9">
            <w:pPr>
              <w:spacing w:after="0"/>
              <w:rPr>
                <w:rFonts w:ascii="Times New Roman" w:hAnsi="Times New Roman" w:cs="Times New Roman"/>
                <w:sz w:val="28"/>
                <w:szCs w:val="28"/>
              </w:rPr>
            </w:pPr>
          </w:p>
          <w:p w:rsidR="000677A9" w:rsidRDefault="000677A9" w:rsidP="000677A9">
            <w:pPr>
              <w:spacing w:after="0"/>
              <w:rPr>
                <w:rFonts w:ascii="Times New Roman" w:hAnsi="Times New Roman" w:cs="Times New Roman"/>
                <w:sz w:val="28"/>
                <w:szCs w:val="28"/>
              </w:rPr>
            </w:pPr>
          </w:p>
          <w:p w:rsidR="000677A9" w:rsidRDefault="000677A9" w:rsidP="000677A9">
            <w:pPr>
              <w:spacing w:after="0"/>
              <w:rPr>
                <w:rFonts w:ascii="Times New Roman" w:hAnsi="Times New Roman" w:cs="Times New Roman"/>
                <w:sz w:val="28"/>
                <w:szCs w:val="28"/>
              </w:rPr>
            </w:pPr>
          </w:p>
          <w:p w:rsidR="0078331A" w:rsidRDefault="0078331A" w:rsidP="000677A9">
            <w:pPr>
              <w:spacing w:after="0"/>
              <w:rPr>
                <w:rFonts w:ascii="Times New Roman" w:hAnsi="Times New Roman" w:cs="Times New Roman"/>
                <w:b/>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DA636E">
            <w:pPr>
              <w:pStyle w:val="NoSpacing"/>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9</w:t>
            </w:r>
            <w:r w:rsidR="0078331A">
              <w:rPr>
                <w:rFonts w:ascii="Times New Roman" w:hAnsi="Times New Roman" w:cs="Times New Roman"/>
                <w:sz w:val="28"/>
                <w:szCs w:val="28"/>
              </w:rPr>
              <w:t>.  Тема. «</w:t>
            </w:r>
            <w:r>
              <w:rPr>
                <w:rFonts w:ascii="Times New Roman" w:hAnsi="Times New Roman" w:cs="Times New Roman"/>
                <w:sz w:val="28"/>
                <w:szCs w:val="28"/>
              </w:rPr>
              <w:t>Вместе нам весело</w:t>
            </w:r>
            <w:r w:rsidR="0078331A">
              <w:rPr>
                <w:rFonts w:ascii="Times New Roman" w:hAnsi="Times New Roman" w:cs="Times New Roman"/>
                <w:sz w:val="28"/>
                <w:szCs w:val="28"/>
              </w:rPr>
              <w:t>»</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w:t>
            </w:r>
          </w:p>
        </w:tc>
        <w:tc>
          <w:tcPr>
            <w:tcW w:w="5988"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развитию музыкальной памяти, творческих способностей</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выполнять движения бокового галопа</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воспитанию любви к русской народной песне</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w:t>
            </w:r>
          </w:p>
        </w:tc>
        <w:tc>
          <w:tcPr>
            <w:tcW w:w="5042"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Портрет композитора  А. Хачатуряна.</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Упр. «Приставной шаг в сторону» нем.н.м.</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«Маленькая колыбельная» (песенное творчество)</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Вечерняя сказка» А.Хачатурян.</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«Во сыром бору тропина», «Во поле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береза стояла», «Как у наших у ворот» русские народные песни</w:t>
            </w:r>
          </w:p>
          <w:p w:rsidR="0078331A" w:rsidRDefault="0078331A">
            <w:pPr>
              <w:spacing w:after="0"/>
            </w:pPr>
            <w:r>
              <w:rPr>
                <w:rFonts w:ascii="Times New Roman" w:hAnsi="Times New Roman" w:cs="Times New Roman"/>
                <w:sz w:val="28"/>
                <w:szCs w:val="28"/>
              </w:rPr>
              <w:t>Игра по выбору: Хороводная игра «Репка» М. Иорданского, «Колобок» Е. Тиличеевой, «Ловишка» И. Гайдн.</w:t>
            </w:r>
          </w:p>
        </w:tc>
      </w:tr>
      <w:tr w:rsidR="0078331A" w:rsidTr="006C7074">
        <w:tc>
          <w:tcPr>
            <w:tcW w:w="1526" w:type="dxa"/>
            <w:vMerge w:val="restart"/>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DA636E" w:rsidRDefault="00DA636E">
            <w:pPr>
              <w:spacing w:after="0"/>
              <w:rPr>
                <w:rFonts w:ascii="Times New Roman" w:hAnsi="Times New Roman" w:cs="Times New Roman"/>
                <w:sz w:val="28"/>
                <w:szCs w:val="28"/>
              </w:rPr>
            </w:pPr>
          </w:p>
          <w:p w:rsidR="008732B4" w:rsidRDefault="008732B4" w:rsidP="006C7074">
            <w:pPr>
              <w:spacing w:after="0"/>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DA636E" w:rsidP="004C6E0F">
            <w:pPr>
              <w:spacing w:after="0"/>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10</w:t>
            </w:r>
            <w:r w:rsidR="0078331A">
              <w:rPr>
                <w:rFonts w:ascii="Times New Roman" w:hAnsi="Times New Roman" w:cs="Times New Roman"/>
                <w:sz w:val="28"/>
                <w:szCs w:val="28"/>
              </w:rPr>
              <w:t>.  Тема. «</w:t>
            </w:r>
            <w:r>
              <w:rPr>
                <w:rFonts w:ascii="Times New Roman" w:hAnsi="Times New Roman" w:cs="Times New Roman"/>
                <w:sz w:val="28"/>
                <w:szCs w:val="28"/>
              </w:rPr>
              <w:t>Любимая игрушка</w:t>
            </w:r>
            <w:r w:rsidR="0078331A">
              <w:rPr>
                <w:rFonts w:ascii="Times New Roman" w:hAnsi="Times New Roman" w:cs="Times New Roman"/>
                <w:sz w:val="28"/>
                <w:szCs w:val="28"/>
              </w:rPr>
              <w:t>»</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узнавать знакомые мелодии по фрагментам</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совершенствованию умения различать средства музыкальной выразительности</w:t>
            </w:r>
          </w:p>
          <w:p w:rsidR="0078331A" w:rsidRDefault="0078331A">
            <w:pPr>
              <w:pStyle w:val="NoSpacing"/>
              <w:rPr>
                <w:rFonts w:ascii="Times New Roman" w:hAnsi="Times New Roman" w:cs="Times New Roman"/>
                <w:b/>
                <w:sz w:val="28"/>
                <w:szCs w:val="28"/>
              </w:rPr>
            </w:pPr>
            <w:r>
              <w:rPr>
                <w:rFonts w:ascii="Times New Roman" w:hAnsi="Times New Roman" w:cs="Times New Roman"/>
                <w:sz w:val="28"/>
                <w:szCs w:val="28"/>
              </w:rPr>
              <w:t>- овладению умением игры  различными способами на музыкальных инструментах.</w:t>
            </w:r>
          </w:p>
          <w:p w:rsidR="0078331A" w:rsidRDefault="0078331A">
            <w:pPr>
              <w:spacing w:after="0"/>
              <w:rPr>
                <w:rFonts w:ascii="Times New Roman" w:hAnsi="Times New Roman" w:cs="Times New Roman"/>
                <w:sz w:val="28"/>
                <w:szCs w:val="28"/>
              </w:rPr>
            </w:pPr>
            <w:r>
              <w:rPr>
                <w:rFonts w:ascii="Times New Roman" w:hAnsi="Times New Roman" w:cs="Times New Roman"/>
                <w:b/>
                <w:sz w:val="28"/>
                <w:szCs w:val="28"/>
              </w:rPr>
              <w:t xml:space="preserve"> </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Портрет композитора  А. Хачатуряна.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Металлофон или ксилофон, деревянные ложки, бубны, погремушки.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Упр. «Приставной шаг в сторону» нем.н.м.,  «Галоп» («Контраданс» Ф.Шуберт).</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«Вечерняя сказка» А.Хачатурян.</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«Колыбельная» (песенное творчество).</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Упр. «Небо синее».</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«Как у наших у ворот» р.н.п.</w:t>
            </w:r>
          </w:p>
          <w:p w:rsidR="0078331A" w:rsidRDefault="0078331A">
            <w:pPr>
              <w:spacing w:after="0"/>
            </w:pPr>
            <w:r>
              <w:rPr>
                <w:rFonts w:ascii="Times New Roman" w:hAnsi="Times New Roman" w:cs="Times New Roman"/>
                <w:sz w:val="28"/>
                <w:szCs w:val="28"/>
              </w:rPr>
              <w:t>«Полянка» р.н.м.</w:t>
            </w:r>
          </w:p>
        </w:tc>
      </w:tr>
      <w:tr w:rsidR="0078331A" w:rsidTr="006C7074">
        <w:tc>
          <w:tcPr>
            <w:tcW w:w="1526" w:type="dxa"/>
            <w:vMerge/>
            <w:tcBorders>
              <w:left w:val="single" w:sz="4" w:space="0" w:color="auto"/>
              <w:right w:val="single" w:sz="4" w:space="0" w:color="auto"/>
            </w:tcBorders>
            <w:shd w:val="clear" w:color="auto" w:fill="auto"/>
          </w:tcPr>
          <w:p w:rsidR="0078331A" w:rsidRDefault="0078331A">
            <w:pPr>
              <w:spacing w:after="0"/>
              <w:jc w:val="center"/>
              <w:rPr>
                <w:rFonts w:ascii="Times New Roman" w:hAnsi="Times New Roman" w:cs="Times New Roman"/>
                <w:b/>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DA636E" w:rsidP="004C6E0F">
            <w:pPr>
              <w:spacing w:after="0"/>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11</w:t>
            </w:r>
            <w:r w:rsidR="0078331A">
              <w:rPr>
                <w:rFonts w:ascii="Times New Roman" w:hAnsi="Times New Roman" w:cs="Times New Roman"/>
                <w:sz w:val="28"/>
                <w:szCs w:val="28"/>
              </w:rPr>
              <w:t>. Тема «</w:t>
            </w:r>
            <w:r>
              <w:rPr>
                <w:rFonts w:ascii="Times New Roman" w:hAnsi="Times New Roman" w:cs="Times New Roman"/>
                <w:sz w:val="28"/>
                <w:szCs w:val="28"/>
              </w:rPr>
              <w:t>Волшебная шкатулка</w:t>
            </w:r>
            <w:r w:rsidR="0078331A">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углублению представления детей о музыке народной и авторской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воспитанию любви к русской народной песне, развитию умения передавать веселый, шутливый характер песни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чисто интонировать квинту вверх и вниз, внятно произносить слова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петь в соответствии с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характером мелодии, в умеренном темпе, напевно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уменим различным способам игры на муз. инструментах, по партиям и тутти, развитию чувства ритма, слуха, внимания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детьми выполнять танцевальные движения русской пляски, побуждению к самостоятельному исполнению танца, развитию творчества, фантазии </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Портрет композитора Г. Свиридова. Две куклы в национальном русском костюме, детские музыкальные инструменты (шумовые).</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«Парень с гармошкой» Г.Свиридов,  «Как у наших у ворот» р.н.м.(грамзапись).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«На зеленом лугу» р.н.п.</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Упр. для голоса и слуха«Эхо», «Небо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синее».</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«Во сыром бору тропина», «Ой, вставала я ранешенько» р.н.п.</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«Калинка» р.н.м.</w:t>
            </w:r>
          </w:p>
          <w:p w:rsidR="0078331A" w:rsidRDefault="0078331A">
            <w:pPr>
              <w:spacing w:after="0"/>
            </w:pPr>
            <w:r>
              <w:rPr>
                <w:rFonts w:ascii="Times New Roman" w:hAnsi="Times New Roman" w:cs="Times New Roman"/>
                <w:sz w:val="28"/>
                <w:szCs w:val="28"/>
              </w:rPr>
              <w:t>«Тополек» р.н.п.</w:t>
            </w:r>
          </w:p>
        </w:tc>
      </w:tr>
      <w:tr w:rsidR="0078331A" w:rsidTr="006C7074">
        <w:tc>
          <w:tcPr>
            <w:tcW w:w="1526" w:type="dxa"/>
            <w:vMerge/>
            <w:tcBorders>
              <w:left w:val="single" w:sz="4" w:space="0" w:color="auto"/>
              <w:right w:val="single" w:sz="4" w:space="0" w:color="auto"/>
            </w:tcBorders>
            <w:shd w:val="clear" w:color="auto" w:fill="auto"/>
          </w:tcPr>
          <w:p w:rsidR="0078331A" w:rsidRDefault="0078331A">
            <w:pPr>
              <w:spacing w:after="0"/>
              <w:jc w:val="center"/>
              <w:rPr>
                <w:rFonts w:ascii="Times New Roman" w:hAnsi="Times New Roman" w:cs="Times New Roman"/>
                <w:b/>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DA636E" w:rsidP="004C6E0F">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12</w:t>
            </w:r>
            <w:r w:rsidR="0078331A">
              <w:rPr>
                <w:rFonts w:ascii="Times New Roman" w:hAnsi="Times New Roman" w:cs="Times New Roman"/>
                <w:sz w:val="28"/>
                <w:szCs w:val="28"/>
              </w:rPr>
              <w:t>. Тема «</w:t>
            </w:r>
            <w:r>
              <w:rPr>
                <w:rFonts w:ascii="Times New Roman" w:hAnsi="Times New Roman" w:cs="Times New Roman"/>
                <w:sz w:val="28"/>
                <w:szCs w:val="28"/>
              </w:rPr>
              <w:t>Веселые дети</w:t>
            </w:r>
            <w:r w:rsidR="0078331A">
              <w:rPr>
                <w:rFonts w:ascii="Times New Roman" w:hAnsi="Times New Roman" w:cs="Times New Roman"/>
                <w:sz w:val="28"/>
                <w:szCs w:val="28"/>
              </w:rPr>
              <w:t>»</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в соответствии с легким, подвижным характером музыки, владеть предметом, сохраняя осанку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внимательно слушать новые песни, высказываться о их содержании и настроении, развитию выразительности в пении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эмоционального отношение к игре; овладению умением действовать в соответствии с текстом стихотворения, правильно двигаться хороводным шагом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 детей умения придумывать свои, индивидуальные, движения в характере музыки </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r>
              <w:rPr>
                <w:rFonts w:ascii="Times New Roman" w:hAnsi="Times New Roman" w:cs="Times New Roman"/>
                <w:sz w:val="28"/>
                <w:szCs w:val="28"/>
              </w:rPr>
              <w:t>Осенние листья по два на ребёнка, букет из осенних листьев.</w:t>
            </w:r>
          </w:p>
          <w:p w:rsidR="0078331A" w:rsidRDefault="0078331A">
            <w:pPr>
              <w:rPr>
                <w:rFonts w:ascii="Times New Roman" w:hAnsi="Times New Roman" w:cs="Times New Roman"/>
                <w:sz w:val="28"/>
                <w:szCs w:val="28"/>
              </w:rPr>
            </w:pPr>
            <w:r>
              <w:rPr>
                <w:rFonts w:ascii="Times New Roman" w:hAnsi="Times New Roman" w:cs="Times New Roman"/>
                <w:sz w:val="28"/>
                <w:szCs w:val="28"/>
              </w:rPr>
              <w:t>Поэтический ряд: Ф. И. Тютчев «Листья».</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«Упражнение  с листьями» В.А.Моцарт.</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«Скворушка прощается» Т. Попатенко, «Желтенькие листики» О.Девочкина.</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игра «Осень спросим» Т.Ломовой.</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«Вальс осенних листочков» («Осенний вальс» Ф. Шопен) танцевальное творчество.</w:t>
            </w:r>
          </w:p>
          <w:p w:rsidR="0078331A" w:rsidRDefault="0078331A">
            <w:pPr>
              <w:rPr>
                <w:rFonts w:ascii="Times New Roman" w:hAnsi="Times New Roman" w:cs="Times New Roman"/>
                <w:sz w:val="28"/>
                <w:szCs w:val="28"/>
              </w:rPr>
            </w:pPr>
          </w:p>
        </w:tc>
      </w:tr>
      <w:tr w:rsidR="0078331A" w:rsidTr="006C7074">
        <w:tc>
          <w:tcPr>
            <w:tcW w:w="1526" w:type="dxa"/>
            <w:vMerge/>
            <w:tcBorders>
              <w:left w:val="single" w:sz="4" w:space="0" w:color="auto"/>
              <w:right w:val="single" w:sz="4" w:space="0" w:color="auto"/>
            </w:tcBorders>
            <w:shd w:val="clear" w:color="auto" w:fill="auto"/>
          </w:tcPr>
          <w:p w:rsidR="0078331A" w:rsidRDefault="0078331A">
            <w:pPr>
              <w:jc w:val="center"/>
              <w:rPr>
                <w:rFonts w:ascii="Times New Roman" w:hAnsi="Times New Roman" w:cs="Times New Roman"/>
                <w:b/>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DA636E" w:rsidP="004C6E0F">
            <w:pPr>
              <w:rPr>
                <w:rFonts w:ascii="Times New Roman" w:hAnsi="Times New Roman" w:cs="Times New Roman"/>
                <w:b/>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13</w:t>
            </w:r>
            <w:r w:rsidR="0078331A">
              <w:rPr>
                <w:rFonts w:ascii="Times New Roman" w:hAnsi="Times New Roman" w:cs="Times New Roman"/>
                <w:sz w:val="28"/>
                <w:szCs w:val="28"/>
              </w:rPr>
              <w:t>. Тема «</w:t>
            </w:r>
            <w:r>
              <w:rPr>
                <w:rFonts w:ascii="Times New Roman" w:hAnsi="Times New Roman" w:cs="Times New Roman"/>
                <w:sz w:val="28"/>
                <w:szCs w:val="28"/>
              </w:rPr>
              <w:t>Мы играем и поем</w:t>
            </w:r>
            <w:r w:rsidR="0078331A">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творческих способностей в движении, выразительности, пластичности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чистоты интонирования Ч.5 и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Б.6  вверх и вниз: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артистичности исполнения, умения солировать в инсценировке  хороводной песни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детей узнавать песню по мелодии, запоминать слова приемом «эхо», развитию чистоты интонирования, правильности дыхания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различать вокальную и инструментальную музыку, определять ее характер, проявлять фантазию в создании образа персонажей сказки.</w:t>
            </w:r>
          </w:p>
        </w:tc>
        <w:tc>
          <w:tcPr>
            <w:tcW w:w="5042" w:type="dxa"/>
            <w:tcBorders>
              <w:top w:val="single" w:sz="4" w:space="0" w:color="auto"/>
              <w:left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r>
              <w:rPr>
                <w:rFonts w:ascii="Times New Roman" w:hAnsi="Times New Roman" w:cs="Times New Roman"/>
                <w:sz w:val="28"/>
                <w:szCs w:val="28"/>
              </w:rPr>
              <w:t>Декорации осенней природы (деревья, осенние листья на полу и по стенам зала).</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«Вальс осенних листочков» («Осенний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вальс» Ф. Шопен) танцевальное творчество.</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Упр. «Эхо», «Ау».</w:t>
            </w:r>
          </w:p>
          <w:p w:rsidR="0078331A" w:rsidRDefault="0078331A">
            <w:pPr>
              <w:rPr>
                <w:rFonts w:ascii="Times New Roman" w:hAnsi="Times New Roman" w:cs="Times New Roman"/>
                <w:sz w:val="28"/>
                <w:szCs w:val="28"/>
              </w:rPr>
            </w:pPr>
            <w:r>
              <w:rPr>
                <w:rFonts w:ascii="Times New Roman" w:hAnsi="Times New Roman" w:cs="Times New Roman"/>
                <w:sz w:val="28"/>
                <w:szCs w:val="28"/>
              </w:rPr>
              <w:t>«Во сыром бору тропина» р.н.п.</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«Желтенькие листики» О. Деточкина.</w:t>
            </w:r>
          </w:p>
          <w:p w:rsidR="0078331A" w:rsidRDefault="0078331A">
            <w:r>
              <w:rPr>
                <w:rFonts w:ascii="Times New Roman" w:hAnsi="Times New Roman" w:cs="Times New Roman"/>
                <w:sz w:val="28"/>
                <w:szCs w:val="28"/>
              </w:rPr>
              <w:t>«Алёнушка и лиса» р.н.с. муз. Ю Слонова</w:t>
            </w:r>
          </w:p>
        </w:tc>
      </w:tr>
      <w:tr w:rsidR="0078331A" w:rsidTr="006C7074">
        <w:tc>
          <w:tcPr>
            <w:tcW w:w="1526" w:type="dxa"/>
            <w:vMerge/>
            <w:tcBorders>
              <w:left w:val="single" w:sz="4" w:space="0" w:color="auto"/>
              <w:right w:val="single" w:sz="4" w:space="0" w:color="auto"/>
            </w:tcBorders>
            <w:shd w:val="clear" w:color="auto" w:fill="auto"/>
          </w:tcPr>
          <w:p w:rsidR="0078331A" w:rsidRDefault="0078331A">
            <w:pPr>
              <w:jc w:val="center"/>
              <w:rPr>
                <w:rFonts w:ascii="Times New Roman" w:hAnsi="Times New Roman" w:cs="Times New Roman"/>
                <w:b/>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DA636E" w:rsidP="004C6E0F">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14</w:t>
            </w:r>
            <w:r w:rsidR="0078331A">
              <w:rPr>
                <w:rFonts w:ascii="Times New Roman" w:hAnsi="Times New Roman" w:cs="Times New Roman"/>
                <w:sz w:val="28"/>
                <w:szCs w:val="28"/>
              </w:rPr>
              <w:t>. Тема «</w:t>
            </w:r>
            <w:r>
              <w:rPr>
                <w:rFonts w:ascii="Times New Roman" w:hAnsi="Times New Roman" w:cs="Times New Roman"/>
                <w:sz w:val="28"/>
                <w:szCs w:val="28"/>
              </w:rPr>
              <w:t>Музыкальное изображение животных</w:t>
            </w:r>
            <w:r w:rsidR="0078331A">
              <w:rPr>
                <w:rFonts w:ascii="Times New Roman" w:hAnsi="Times New Roman" w:cs="Times New Roman"/>
                <w:sz w:val="28"/>
                <w:szCs w:val="28"/>
              </w:rPr>
              <w:t>»</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ознакомлению детей с элементами актерского мастерства, пополнить словарный запас профессиональной терминологией</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самостоятельно  выбирать движения, способы действия, мимику, жесты для передачи образа. </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r>
              <w:rPr>
                <w:rFonts w:ascii="Times New Roman" w:hAnsi="Times New Roman" w:cs="Times New Roman"/>
                <w:sz w:val="28"/>
                <w:szCs w:val="28"/>
              </w:rPr>
              <w:t>Декорации и маски персонажей к сказке «Алёнушка и лиса».</w:t>
            </w:r>
          </w:p>
          <w:p w:rsidR="0078331A" w:rsidRDefault="0078331A">
            <w:r>
              <w:rPr>
                <w:rFonts w:ascii="Times New Roman" w:hAnsi="Times New Roman" w:cs="Times New Roman"/>
                <w:sz w:val="28"/>
                <w:szCs w:val="28"/>
              </w:rPr>
              <w:t>«Аленушка и лиса» р.н.с. муз Ю.Слонова.</w:t>
            </w:r>
          </w:p>
        </w:tc>
      </w:tr>
      <w:tr w:rsidR="0078331A" w:rsidTr="006C7074">
        <w:tc>
          <w:tcPr>
            <w:tcW w:w="1526" w:type="dxa"/>
            <w:vMerge/>
            <w:tcBorders>
              <w:left w:val="single" w:sz="4" w:space="0" w:color="auto"/>
              <w:right w:val="single" w:sz="4" w:space="0" w:color="auto"/>
            </w:tcBorders>
            <w:shd w:val="clear" w:color="auto" w:fill="auto"/>
          </w:tcPr>
          <w:p w:rsidR="0078331A" w:rsidRDefault="0078331A">
            <w:pPr>
              <w:jc w:val="center"/>
              <w:rPr>
                <w:rFonts w:ascii="Times New Roman" w:hAnsi="Times New Roman" w:cs="Times New Roman"/>
                <w:b/>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78331A" w:rsidP="004C6E0F">
            <w:pPr>
              <w:rPr>
                <w:rFonts w:ascii="Times New Roman" w:hAnsi="Times New Roman" w:cs="Times New Roman"/>
                <w:b/>
                <w:sz w:val="28"/>
                <w:szCs w:val="28"/>
              </w:rPr>
            </w:pPr>
            <w:r>
              <w:rPr>
                <w:rFonts w:ascii="Times New Roman" w:hAnsi="Times New Roman" w:cs="Times New Roman"/>
                <w:sz w:val="28"/>
                <w:szCs w:val="28"/>
              </w:rPr>
              <w:t>Заняти</w:t>
            </w:r>
            <w:r w:rsidR="00DA636E">
              <w:rPr>
                <w:rFonts w:ascii="Times New Roman" w:hAnsi="Times New Roman" w:cs="Times New Roman"/>
                <w:sz w:val="28"/>
                <w:szCs w:val="28"/>
              </w:rPr>
              <w:t>е №</w:t>
            </w:r>
            <w:r w:rsidR="004C6E0F">
              <w:rPr>
                <w:rFonts w:ascii="Times New Roman" w:hAnsi="Times New Roman" w:cs="Times New Roman"/>
                <w:sz w:val="28"/>
                <w:szCs w:val="28"/>
              </w:rPr>
              <w:t>15</w:t>
            </w:r>
            <w:r>
              <w:rPr>
                <w:rFonts w:ascii="Times New Roman" w:hAnsi="Times New Roman" w:cs="Times New Roman"/>
                <w:sz w:val="28"/>
                <w:szCs w:val="28"/>
              </w:rPr>
              <w:t>.  Тема. «</w:t>
            </w:r>
            <w:r w:rsidR="00DA636E">
              <w:rPr>
                <w:rFonts w:ascii="Times New Roman" w:hAnsi="Times New Roman" w:cs="Times New Roman"/>
                <w:sz w:val="28"/>
                <w:szCs w:val="28"/>
              </w:rPr>
              <w:t>Лесные приключения</w:t>
            </w:r>
            <w:r>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четко, ритмично шагать, сохраняя осанку, ориентироваться в пространстве, самостоятельно строиться в колонну, соблюдать определенное расстояние  друг между другом, легко бегать в одном направлении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определять жанровые различия маршей, сравнивать контрастные по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характеру пьесы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чувства ритма на основе марша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детьми выразительного пения, умения четко произносить слова, точно попадать с низкого звука на верхний: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слышать музыкальную фразу, легко двигаться на беге в рассыпную. Чётко останавливаться с окончанием муз произведения, самостоятельно, перестраиваться из рассыпной  в колонну.</w:t>
            </w:r>
          </w:p>
        </w:tc>
        <w:tc>
          <w:tcPr>
            <w:tcW w:w="5042" w:type="dxa"/>
            <w:tcBorders>
              <w:top w:val="single" w:sz="4" w:space="0" w:color="auto"/>
              <w:left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r>
              <w:rPr>
                <w:rFonts w:ascii="Times New Roman" w:hAnsi="Times New Roman" w:cs="Times New Roman"/>
                <w:sz w:val="28"/>
                <w:szCs w:val="28"/>
              </w:rPr>
              <w:t>Портрет композитора Д. Кабалевского.</w:t>
            </w:r>
          </w:p>
          <w:p w:rsidR="0078331A" w:rsidRDefault="0078331A">
            <w:pPr>
              <w:rPr>
                <w:rFonts w:ascii="Times New Roman" w:hAnsi="Times New Roman" w:cs="Times New Roman"/>
                <w:sz w:val="28"/>
                <w:szCs w:val="28"/>
              </w:rPr>
            </w:pPr>
            <w:r>
              <w:rPr>
                <w:rFonts w:ascii="Times New Roman" w:hAnsi="Times New Roman" w:cs="Times New Roman"/>
                <w:sz w:val="28"/>
                <w:szCs w:val="28"/>
              </w:rPr>
              <w:t>Барабан. Картинка с изображением солдат с барабаном и трубой.</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Упр. «Марш» (под ритм барабана), «Найди свое место в колонне» Ф. Надененко.</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упр. «Барабанщик», «Походный марш» Д. Кабалевский.</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Музыкально-дидактическая игра «Повтори ритм».</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«Барабанщик» М.Красев, «Барабан» Е.Тиличеева.</w:t>
            </w:r>
          </w:p>
          <w:p w:rsidR="0078331A" w:rsidRDefault="0078331A">
            <w:r>
              <w:rPr>
                <w:rFonts w:ascii="Times New Roman" w:hAnsi="Times New Roman" w:cs="Times New Roman"/>
                <w:sz w:val="28"/>
                <w:szCs w:val="28"/>
              </w:rPr>
              <w:t>игра «Летчики»  М. Раухвергер.</w:t>
            </w:r>
          </w:p>
        </w:tc>
      </w:tr>
      <w:tr w:rsidR="0078331A" w:rsidTr="006C7074">
        <w:tc>
          <w:tcPr>
            <w:tcW w:w="1526" w:type="dxa"/>
            <w:vMerge/>
            <w:tcBorders>
              <w:left w:val="single" w:sz="4" w:space="0" w:color="auto"/>
              <w:bottom w:val="single" w:sz="4" w:space="0" w:color="auto"/>
              <w:right w:val="single" w:sz="4" w:space="0" w:color="auto"/>
            </w:tcBorders>
            <w:shd w:val="clear" w:color="auto" w:fill="auto"/>
          </w:tcPr>
          <w:p w:rsidR="0078331A" w:rsidRDefault="0078331A">
            <w:pPr>
              <w:jc w:val="center"/>
              <w:rPr>
                <w:rFonts w:ascii="Times New Roman" w:hAnsi="Times New Roman" w:cs="Times New Roman"/>
                <w:b/>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DA636E" w:rsidP="004C6E0F">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16</w:t>
            </w:r>
            <w:r w:rsidR="0078331A">
              <w:rPr>
                <w:rFonts w:ascii="Times New Roman" w:hAnsi="Times New Roman" w:cs="Times New Roman"/>
                <w:sz w:val="28"/>
                <w:szCs w:val="28"/>
              </w:rPr>
              <w:t>. Тема «</w:t>
            </w:r>
            <w:r>
              <w:rPr>
                <w:rFonts w:ascii="Times New Roman" w:hAnsi="Times New Roman" w:cs="Times New Roman"/>
                <w:sz w:val="28"/>
                <w:szCs w:val="28"/>
              </w:rPr>
              <w:t>В королевстве Искусство</w:t>
            </w:r>
            <w:r w:rsidR="0078331A">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в соответствии с характером музыки энергично, бодро, спокойно; совершенствованию ориентировки в пространстве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узнавать музыку по фрагменту, различать ее  3-х ч. форму, высказываться об услышанном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чувства ритма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активизации детей в пении, упражняя в чистом интонировании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энергично, выразительно, выразительно, передавая маршевый характер песни; развитию речи в беседе о ее содержании и характере мелодии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соблюдать правила игры, ориентироваться в пространстве, слушать окончание музыкальной фразы, передавать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словами и хлопками ритмический рисунок мелодии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воспитанию интереса к музыкальным занятиям</w:t>
            </w:r>
          </w:p>
        </w:tc>
        <w:tc>
          <w:tcPr>
            <w:tcW w:w="5042" w:type="dxa"/>
            <w:tcBorders>
              <w:top w:val="single" w:sz="4" w:space="0" w:color="auto"/>
              <w:left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r>
              <w:rPr>
                <w:rFonts w:ascii="Times New Roman" w:hAnsi="Times New Roman" w:cs="Times New Roman"/>
                <w:sz w:val="28"/>
                <w:szCs w:val="28"/>
              </w:rPr>
              <w:t>Портрет композитора Д. Кабалевского.</w:t>
            </w:r>
          </w:p>
          <w:p w:rsidR="0078331A" w:rsidRDefault="0078331A">
            <w:pPr>
              <w:rPr>
                <w:rFonts w:ascii="Times New Roman" w:hAnsi="Times New Roman" w:cs="Times New Roman"/>
                <w:sz w:val="28"/>
                <w:szCs w:val="28"/>
              </w:rPr>
            </w:pPr>
            <w:r>
              <w:rPr>
                <w:rFonts w:ascii="Times New Roman" w:hAnsi="Times New Roman" w:cs="Times New Roman"/>
                <w:sz w:val="28"/>
                <w:szCs w:val="28"/>
              </w:rPr>
              <w:t>Барабан.</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«Марш» Л.Шульгин, «Марш» М.Красев, «Марш» М.Робер, «Моя лошадка» А.Гречанинов.</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«Походный марш» Д.Кабалевский.</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Музыкально-дидактическая игра «Повтори ритм».</w:t>
            </w:r>
          </w:p>
          <w:p w:rsidR="0078331A" w:rsidRDefault="0078331A">
            <w:pPr>
              <w:rPr>
                <w:rFonts w:ascii="Times New Roman" w:hAnsi="Times New Roman" w:cs="Times New Roman"/>
                <w:sz w:val="28"/>
                <w:szCs w:val="28"/>
              </w:rPr>
            </w:pPr>
            <w:r>
              <w:rPr>
                <w:rFonts w:ascii="Times New Roman" w:hAnsi="Times New Roman" w:cs="Times New Roman"/>
                <w:sz w:val="28"/>
                <w:szCs w:val="28"/>
              </w:rPr>
              <w:t>«Барабан» Е.Тиличеева, «На утренней зарядке» Т.Попатенко.</w:t>
            </w:r>
          </w:p>
          <w:p w:rsidR="0078331A" w:rsidRDefault="0078331A">
            <w:pPr>
              <w:rPr>
                <w:rFonts w:ascii="Times New Roman" w:hAnsi="Times New Roman" w:cs="Times New Roman"/>
                <w:sz w:val="28"/>
                <w:szCs w:val="28"/>
              </w:rPr>
            </w:pPr>
            <w:r>
              <w:rPr>
                <w:rFonts w:ascii="Times New Roman" w:hAnsi="Times New Roman" w:cs="Times New Roman"/>
                <w:sz w:val="28"/>
                <w:szCs w:val="28"/>
              </w:rPr>
              <w:t>«Ловишка» Й. Гайдн.</w:t>
            </w:r>
          </w:p>
          <w:p w:rsidR="0078331A" w:rsidRDefault="0078331A">
            <w:r>
              <w:rPr>
                <w:rFonts w:ascii="Times New Roman" w:hAnsi="Times New Roman" w:cs="Times New Roman"/>
                <w:sz w:val="28"/>
                <w:szCs w:val="28"/>
              </w:rPr>
              <w:t>Песня «Цирк» в исполнении О. Попова (г/з).</w:t>
            </w:r>
          </w:p>
        </w:tc>
      </w:tr>
      <w:tr w:rsidR="0078331A" w:rsidTr="006C7074">
        <w:tc>
          <w:tcPr>
            <w:tcW w:w="1526" w:type="dxa"/>
            <w:vMerge w:val="restart"/>
            <w:tcBorders>
              <w:top w:val="single" w:sz="4" w:space="0" w:color="auto"/>
              <w:left w:val="single" w:sz="4" w:space="0" w:color="auto"/>
              <w:right w:val="single" w:sz="4" w:space="0" w:color="auto"/>
            </w:tcBorders>
            <w:shd w:val="clear" w:color="auto" w:fill="auto"/>
          </w:tcPr>
          <w:p w:rsidR="006C7074" w:rsidRDefault="006C7074" w:rsidP="006C7074">
            <w:pPr>
              <w:spacing w:after="0"/>
              <w:rPr>
                <w:rFonts w:ascii="Times New Roman" w:hAnsi="Times New Roman" w:cs="Times New Roman"/>
                <w:sz w:val="28"/>
                <w:szCs w:val="28"/>
              </w:rPr>
            </w:pPr>
            <w:r>
              <w:rPr>
                <w:rFonts w:ascii="Times New Roman" w:hAnsi="Times New Roman" w:cs="Times New Roman"/>
                <w:sz w:val="28"/>
                <w:szCs w:val="28"/>
              </w:rPr>
              <w:t xml:space="preserve">Ноябрь </w:t>
            </w: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6C7074" w:rsidRDefault="006C7074" w:rsidP="006C7074">
            <w:pPr>
              <w:spacing w:after="0"/>
              <w:rPr>
                <w:rFonts w:ascii="Times New Roman" w:hAnsi="Times New Roman" w:cs="Times New Roman"/>
                <w:sz w:val="28"/>
                <w:szCs w:val="28"/>
              </w:rPr>
            </w:pPr>
          </w:p>
          <w:p w:rsidR="0078331A" w:rsidRDefault="0078331A" w:rsidP="006C7074">
            <w:pPr>
              <w:spacing w:after="0"/>
              <w:rPr>
                <w:rFonts w:ascii="Times New Roman" w:hAnsi="Times New Roman" w:cs="Times New Roman"/>
                <w:b/>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DA636E" w:rsidP="00DA636E">
            <w:pPr>
              <w:rPr>
                <w:rFonts w:ascii="Times New Roman" w:hAnsi="Times New Roman" w:cs="Times New Roman"/>
                <w:sz w:val="28"/>
                <w:szCs w:val="28"/>
              </w:rPr>
            </w:pPr>
            <w:r>
              <w:rPr>
                <w:rFonts w:ascii="Times New Roman" w:hAnsi="Times New Roman" w:cs="Times New Roman"/>
                <w:sz w:val="28"/>
                <w:szCs w:val="28"/>
              </w:rPr>
              <w:t>Занятие №1</w:t>
            </w:r>
            <w:r w:rsidR="004C6E0F">
              <w:rPr>
                <w:rFonts w:ascii="Times New Roman" w:hAnsi="Times New Roman" w:cs="Times New Roman"/>
                <w:sz w:val="28"/>
                <w:szCs w:val="28"/>
              </w:rPr>
              <w:t>7</w:t>
            </w:r>
            <w:r w:rsidR="0078331A">
              <w:rPr>
                <w:rFonts w:ascii="Times New Roman" w:hAnsi="Times New Roman" w:cs="Times New Roman"/>
                <w:sz w:val="28"/>
                <w:szCs w:val="28"/>
              </w:rPr>
              <w:t>. Тема «</w:t>
            </w:r>
            <w:r>
              <w:rPr>
                <w:rFonts w:ascii="Times New Roman" w:hAnsi="Times New Roman" w:cs="Times New Roman"/>
                <w:sz w:val="28"/>
                <w:szCs w:val="28"/>
              </w:rPr>
              <w:t>Скоро первый снег</w:t>
            </w:r>
            <w:r w:rsidR="0078331A">
              <w:rPr>
                <w:rFonts w:ascii="Times New Roman" w:hAnsi="Times New Roman" w:cs="Times New Roman"/>
                <w:sz w:val="28"/>
                <w:szCs w:val="28"/>
              </w:rPr>
              <w:t>»</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умений детей двигаться в соответствии с характером музыки (марш, топ. шаг, бег, поскок)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различать три части марша, развитию образной речи детей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энергично, выразительно, передавая маршевый или шуточный характер песни, правильно произносить слова и их окончания, чисто интонировать мелодию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ознакомлению детей с новой игрой, ее правилами; овладению умением имитации игры на разных музыкальных инструментах.</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воспитанию согласованности д</w:t>
            </w:r>
            <w:r>
              <w:rPr>
                <w:rFonts w:ascii="Times New Roman" w:hAnsi="Times New Roman" w:cs="Times New Roman"/>
                <w:sz w:val="28"/>
                <w:szCs w:val="28"/>
                <w:lang w:val="en-US"/>
              </w:rPr>
              <w:t>в</w:t>
            </w:r>
            <w:r>
              <w:rPr>
                <w:rFonts w:ascii="Times New Roman" w:hAnsi="Times New Roman" w:cs="Times New Roman"/>
                <w:sz w:val="28"/>
                <w:szCs w:val="28"/>
              </w:rPr>
              <w:t>ижений.</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r>
              <w:rPr>
                <w:rFonts w:ascii="Times New Roman" w:hAnsi="Times New Roman" w:cs="Times New Roman"/>
                <w:sz w:val="28"/>
                <w:szCs w:val="28"/>
              </w:rPr>
              <w:t>Портрет композитора Д. Кабалевского.</w:t>
            </w:r>
          </w:p>
          <w:p w:rsidR="0078331A" w:rsidRDefault="0078331A">
            <w:pPr>
              <w:rPr>
                <w:rFonts w:ascii="Times New Roman" w:hAnsi="Times New Roman" w:cs="Times New Roman"/>
                <w:sz w:val="28"/>
                <w:szCs w:val="28"/>
              </w:rPr>
            </w:pPr>
            <w:r>
              <w:rPr>
                <w:rFonts w:ascii="Times New Roman" w:hAnsi="Times New Roman" w:cs="Times New Roman"/>
                <w:sz w:val="28"/>
                <w:szCs w:val="28"/>
              </w:rPr>
              <w:t>Домик-ширма, игрушечный поросёнок.</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Игра «В гости» И. Арсеевой.</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«Походный марш» Д. Кабалевский.</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«Барабан» Е.Тиличеева, «На утренней зарядке» Т. Попатенко.</w:t>
            </w:r>
          </w:p>
          <w:p w:rsidR="0078331A" w:rsidRDefault="0078331A">
            <w:r>
              <w:rPr>
                <w:rFonts w:ascii="Times New Roman" w:hAnsi="Times New Roman" w:cs="Times New Roman"/>
                <w:sz w:val="28"/>
                <w:szCs w:val="28"/>
              </w:rPr>
              <w:t>«Волк и поросята» («Три поросёнка» Д. Уотта).</w:t>
            </w:r>
          </w:p>
        </w:tc>
      </w:tr>
      <w:tr w:rsidR="0078331A" w:rsidTr="006C7074">
        <w:tc>
          <w:tcPr>
            <w:tcW w:w="1526" w:type="dxa"/>
            <w:vMerge/>
            <w:tcBorders>
              <w:left w:val="single" w:sz="4" w:space="0" w:color="auto"/>
              <w:right w:val="single" w:sz="4" w:space="0" w:color="auto"/>
            </w:tcBorders>
            <w:shd w:val="clear" w:color="auto" w:fill="auto"/>
          </w:tcPr>
          <w:p w:rsidR="0078331A" w:rsidRDefault="0078331A">
            <w:pPr>
              <w:jc w:val="center"/>
              <w:rPr>
                <w:rFonts w:ascii="Times New Roman" w:hAnsi="Times New Roman" w:cs="Times New Roman"/>
                <w:b/>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4C6E0F" w:rsidP="00DA636E">
            <w:pPr>
              <w:rPr>
                <w:rFonts w:ascii="Times New Roman" w:hAnsi="Times New Roman" w:cs="Times New Roman"/>
                <w:b/>
                <w:sz w:val="28"/>
                <w:szCs w:val="28"/>
              </w:rPr>
            </w:pPr>
            <w:r>
              <w:rPr>
                <w:rFonts w:ascii="Times New Roman" w:hAnsi="Times New Roman" w:cs="Times New Roman"/>
                <w:sz w:val="28"/>
                <w:szCs w:val="28"/>
              </w:rPr>
              <w:t>Занятие №18</w:t>
            </w:r>
            <w:r w:rsidR="0078331A">
              <w:rPr>
                <w:rFonts w:ascii="Times New Roman" w:hAnsi="Times New Roman" w:cs="Times New Roman"/>
                <w:sz w:val="28"/>
                <w:szCs w:val="28"/>
              </w:rPr>
              <w:t xml:space="preserve"> Тема «</w:t>
            </w:r>
            <w:r w:rsidR="00DA636E">
              <w:rPr>
                <w:rFonts w:ascii="Times New Roman" w:hAnsi="Times New Roman" w:cs="Times New Roman"/>
                <w:sz w:val="28"/>
                <w:szCs w:val="28"/>
              </w:rPr>
              <w:t>Зоопарк</w:t>
            </w:r>
            <w:r w:rsidR="0078331A">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знаний детей о марше; овладению умением различать средства музыкальной изобразительности, музыкальной выразительности; формированию умения в движении, проявляя творчество, и игре на муз инструментах выражать характер музыки, персонажей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умений детей исполнять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хорошо знакомые песни, эмоционально голосом, мимикой передавая характер мелодии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закреплению знания знакомой игры, умением соблюдать правила; овладению умением двигаться под марш четко, бодро, весело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доброжелательности со сверстниками в игре </w:t>
            </w:r>
          </w:p>
        </w:tc>
        <w:tc>
          <w:tcPr>
            <w:tcW w:w="5042" w:type="dxa"/>
            <w:tcBorders>
              <w:top w:val="single" w:sz="4" w:space="0" w:color="auto"/>
              <w:left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r>
              <w:rPr>
                <w:rFonts w:ascii="Times New Roman" w:hAnsi="Times New Roman" w:cs="Times New Roman"/>
                <w:sz w:val="28"/>
                <w:szCs w:val="28"/>
              </w:rPr>
              <w:t>Портреты композиторов: Д. Кабалевский, М. Глинка, С. Прокофьев, П. И. Чайковский. Картинки с изображением деревянных солдатиков.</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«Походный марш» Д.Кабалевский, «Марш» С.Прокофьев, «Марш деревянных солдатиков» П.И.Чайковский, «Марш Черномора» из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оперы М.И.Глинки «Руслан и Людмила».</w:t>
            </w:r>
          </w:p>
          <w:p w:rsidR="0078331A" w:rsidRDefault="0078331A">
            <w:pPr>
              <w:rPr>
                <w:rFonts w:ascii="Times New Roman" w:hAnsi="Times New Roman" w:cs="Times New Roman"/>
                <w:sz w:val="28"/>
                <w:szCs w:val="28"/>
              </w:rPr>
            </w:pPr>
            <w:r>
              <w:rPr>
                <w:rFonts w:ascii="Times New Roman" w:hAnsi="Times New Roman" w:cs="Times New Roman"/>
                <w:sz w:val="28"/>
                <w:szCs w:val="28"/>
              </w:rPr>
              <w:t>Марши-песни (отрывки): «Широка страна моя родная», «Физкультурный марш», «Бескозырка белая», «Солдатушки, бравы ребятушки».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«Барабан» Е.Тиличеева, «На утренней зарядке» Т. Попатенко.</w:t>
            </w:r>
          </w:p>
          <w:p w:rsidR="0078331A" w:rsidRDefault="0078331A">
            <w:r>
              <w:rPr>
                <w:rFonts w:ascii="Times New Roman" w:hAnsi="Times New Roman" w:cs="Times New Roman"/>
                <w:sz w:val="28"/>
                <w:szCs w:val="28"/>
              </w:rPr>
              <w:t>Игра «Летчики»  М. Раухвергер.</w:t>
            </w:r>
          </w:p>
        </w:tc>
      </w:tr>
      <w:tr w:rsidR="0078331A" w:rsidTr="00016E76">
        <w:tc>
          <w:tcPr>
            <w:tcW w:w="1526" w:type="dxa"/>
            <w:vMerge w:val="restart"/>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016E76" w:rsidRDefault="00016E76">
            <w:pPr>
              <w:spacing w:after="0"/>
              <w:rPr>
                <w:rFonts w:ascii="Times New Roman" w:hAnsi="Times New Roman" w:cs="Times New Roman"/>
                <w:sz w:val="28"/>
                <w:szCs w:val="28"/>
              </w:rPr>
            </w:pPr>
          </w:p>
          <w:p w:rsidR="00016E76" w:rsidRDefault="00016E76">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DA636E" w:rsidP="004C6E0F">
            <w:pPr>
              <w:spacing w:after="0"/>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19</w:t>
            </w:r>
            <w:r w:rsidR="0078331A">
              <w:rPr>
                <w:rFonts w:ascii="Times New Roman" w:hAnsi="Times New Roman" w:cs="Times New Roman"/>
                <w:sz w:val="28"/>
                <w:szCs w:val="28"/>
              </w:rPr>
              <w:t>. Тема «</w:t>
            </w:r>
            <w:r w:rsidR="008732B4">
              <w:rPr>
                <w:rFonts w:ascii="Times New Roman" w:hAnsi="Times New Roman" w:cs="Times New Roman"/>
                <w:sz w:val="28"/>
                <w:szCs w:val="28"/>
              </w:rPr>
              <w:t>Ходит зайка по саду</w:t>
            </w:r>
            <w:r w:rsidR="0078331A">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эмоциональной отзывчивости на музыку разного характера, умения передавать в движении характер музыки; овладению умением импровизировать, создавать свой образ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ознакомлению детей с жанром – «Вальс»; овладению умением различать его характер, высказываться о нем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представлению детей о долгих и коротких звуках; овладению умением чисто интонировать мелодию на легато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закреплению знания детьми песни маршевого характера; овладению умением петь слаженно, четко произносить слова, эмоционально выразительно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играть в оркестре по партиям; воспитанию терпения, внимания;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развитию слуховой памяти, чувства музыкального  ритма</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Портреты композиторов: П. И. Чайковского, Д. Кабалевского, М. И. Глинки.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Бубны, колокольчики, треугольники.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«Вальс» П.И.Чайковский из «Детского альбома»</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«Вальс» Д.Кабалевский</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Упр. «Вальс» Е.Тиличеева</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«На утренней зарядке» Т. Попатенко.</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Черномора» из оперы М.И.Глинки «Руслан и Людмила».</w:t>
            </w:r>
          </w:p>
          <w:p w:rsidR="0078331A" w:rsidRDefault="0078331A">
            <w:pPr>
              <w:spacing w:after="0"/>
              <w:rPr>
                <w:rFonts w:ascii="Times New Roman" w:hAnsi="Times New Roman" w:cs="Times New Roman"/>
                <w:sz w:val="28"/>
                <w:szCs w:val="28"/>
              </w:rPr>
            </w:pPr>
          </w:p>
        </w:tc>
      </w:tr>
      <w:tr w:rsidR="0078331A" w:rsidTr="00016E76">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4C6E0F" w:rsidP="008732B4">
            <w:pPr>
              <w:spacing w:after="0"/>
              <w:rPr>
                <w:rFonts w:ascii="Times New Roman" w:hAnsi="Times New Roman" w:cs="Times New Roman"/>
                <w:b/>
                <w:sz w:val="28"/>
                <w:szCs w:val="28"/>
              </w:rPr>
            </w:pPr>
            <w:r>
              <w:rPr>
                <w:rFonts w:ascii="Times New Roman" w:hAnsi="Times New Roman" w:cs="Times New Roman"/>
                <w:sz w:val="28"/>
                <w:szCs w:val="28"/>
              </w:rPr>
              <w:t>Занятие №20</w:t>
            </w:r>
            <w:r w:rsidR="0078331A">
              <w:rPr>
                <w:rFonts w:ascii="Times New Roman" w:hAnsi="Times New Roman" w:cs="Times New Roman"/>
                <w:sz w:val="28"/>
                <w:szCs w:val="28"/>
              </w:rPr>
              <w:t>. Тема «</w:t>
            </w:r>
            <w:r w:rsidR="008732B4">
              <w:rPr>
                <w:rFonts w:ascii="Times New Roman" w:hAnsi="Times New Roman" w:cs="Times New Roman"/>
                <w:sz w:val="28"/>
                <w:szCs w:val="28"/>
              </w:rPr>
              <w:t>Звучащие картины»</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воспитанию патриотизма, любови и уважения к своей стране</w:t>
            </w:r>
          </w:p>
          <w:p w:rsidR="0078331A" w:rsidRDefault="0078331A">
            <w:pPr>
              <w:spacing w:after="0"/>
              <w:rPr>
                <w:rFonts w:ascii="Times New Roman" w:hAnsi="Times New Roman" w:cs="Times New Roman"/>
                <w:b/>
                <w:sz w:val="28"/>
                <w:szCs w:val="28"/>
              </w:rPr>
            </w:pPr>
            <w:r>
              <w:rPr>
                <w:rFonts w:ascii="Times New Roman" w:hAnsi="Times New Roman" w:cs="Times New Roman"/>
                <w:sz w:val="28"/>
                <w:szCs w:val="28"/>
              </w:rPr>
              <w:t>- ознакомлению детей с главными  символами нашей Родины, ее территорией</w:t>
            </w:r>
          </w:p>
          <w:p w:rsidR="0078331A" w:rsidRDefault="0078331A">
            <w:pPr>
              <w:spacing w:after="0"/>
              <w:rPr>
                <w:rFonts w:ascii="Times New Roman" w:hAnsi="Times New Roman" w:cs="Times New Roman"/>
                <w:b/>
                <w:sz w:val="28"/>
                <w:szCs w:val="28"/>
              </w:rPr>
            </w:pP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Стихи русских и современных поэтов классиков и детских о России, её народе, символы России и её герои. Карта России.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Репродукции портретов великих русских людей.</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«Военный праздничный марш» (г/з)</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Ю. Антонов «Родные места», «Широка страна моя родная», «Как пойду я на быструю речку» русская народная песня.</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«Походный марш» Д.Кабалевский,</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Игра «Летчики»  М. Раухвергер.</w:t>
            </w:r>
          </w:p>
          <w:p w:rsidR="0078331A" w:rsidRDefault="0078331A">
            <w:pPr>
              <w:spacing w:after="0"/>
              <w:rPr>
                <w:rFonts w:ascii="Times New Roman" w:hAnsi="Times New Roman" w:cs="Times New Roman"/>
                <w:sz w:val="28"/>
                <w:szCs w:val="28"/>
              </w:rPr>
            </w:pPr>
          </w:p>
        </w:tc>
      </w:tr>
      <w:tr w:rsidR="0078331A" w:rsidTr="00016E76">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8732B4" w:rsidP="004C6E0F">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21</w:t>
            </w:r>
            <w:r w:rsidR="0078331A">
              <w:rPr>
                <w:rFonts w:ascii="Times New Roman" w:hAnsi="Times New Roman" w:cs="Times New Roman"/>
                <w:sz w:val="28"/>
                <w:szCs w:val="28"/>
              </w:rPr>
              <w:t>.  Тема: «</w:t>
            </w:r>
            <w:r>
              <w:rPr>
                <w:rFonts w:ascii="Times New Roman" w:hAnsi="Times New Roman" w:cs="Times New Roman"/>
                <w:sz w:val="28"/>
                <w:szCs w:val="28"/>
              </w:rPr>
              <w:t>мы веселые ребята</w:t>
            </w:r>
            <w:r w:rsidR="0078331A">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овладению детьми умения различать жанр и характер музыкального произведения</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дирижировать марш 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вальс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слышать мелодические обороты, движение мелодии, правильно дышать.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развитию умения п</w:t>
            </w:r>
            <w:r w:rsidR="008732B4">
              <w:rPr>
                <w:rFonts w:ascii="Times New Roman" w:hAnsi="Times New Roman" w:cs="Times New Roman"/>
                <w:sz w:val="28"/>
                <w:szCs w:val="28"/>
              </w:rPr>
              <w:t xml:space="preserve">еть легко, весело, оживленно: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различать малоконтрастные части мелодии и их динамические изменения </w:t>
            </w:r>
            <w:r>
              <w:rPr>
                <w:rFonts w:ascii="Times New Roman" w:hAnsi="Times New Roman" w:cs="Times New Roman"/>
                <w:b/>
                <w:sz w:val="28"/>
                <w:szCs w:val="28"/>
              </w:rPr>
              <w:t xml:space="preserve"> </w:t>
            </w:r>
          </w:p>
        </w:tc>
        <w:tc>
          <w:tcPr>
            <w:tcW w:w="5042" w:type="dxa"/>
            <w:tcBorders>
              <w:top w:val="single" w:sz="4" w:space="0" w:color="auto"/>
              <w:left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r>
              <w:rPr>
                <w:rFonts w:ascii="Times New Roman" w:hAnsi="Times New Roman" w:cs="Times New Roman"/>
                <w:sz w:val="28"/>
                <w:szCs w:val="28"/>
              </w:rPr>
              <w:t>Петрушка. Бубны.</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Упр. «Дирижер», Вальс» С.Майкапар</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Упр. «Вальс»,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«Голубые санки» М.Иорданский</w:t>
            </w:r>
          </w:p>
          <w:p w:rsidR="0078331A" w:rsidRDefault="0078331A">
            <w:pPr>
              <w:rPr>
                <w:rFonts w:ascii="Times New Roman" w:hAnsi="Times New Roman" w:cs="Times New Roman"/>
                <w:sz w:val="28"/>
                <w:szCs w:val="28"/>
              </w:rPr>
            </w:pPr>
          </w:p>
          <w:p w:rsidR="0078331A" w:rsidRDefault="0078331A">
            <w:pPr>
              <w:rPr>
                <w:rFonts w:ascii="Times New Roman" w:hAnsi="Times New Roman" w:cs="Times New Roman"/>
                <w:sz w:val="28"/>
                <w:szCs w:val="28"/>
              </w:rPr>
            </w:pPr>
          </w:p>
          <w:p w:rsidR="0078331A" w:rsidRDefault="0078331A">
            <w:pPr>
              <w:rPr>
                <w:rFonts w:ascii="Times New Roman" w:hAnsi="Times New Roman" w:cs="Times New Roman"/>
                <w:sz w:val="28"/>
                <w:szCs w:val="28"/>
              </w:rPr>
            </w:pPr>
          </w:p>
          <w:p w:rsidR="0078331A" w:rsidRDefault="0078331A">
            <w:pPr>
              <w:rPr>
                <w:rFonts w:ascii="Times New Roman" w:hAnsi="Times New Roman" w:cs="Times New Roman"/>
                <w:sz w:val="28"/>
                <w:szCs w:val="28"/>
              </w:rPr>
            </w:pPr>
          </w:p>
          <w:p w:rsidR="0078331A" w:rsidRDefault="0078331A">
            <w:pPr>
              <w:rPr>
                <w:rFonts w:ascii="Times New Roman" w:hAnsi="Times New Roman" w:cs="Times New Roman"/>
                <w:sz w:val="28"/>
                <w:szCs w:val="28"/>
              </w:rPr>
            </w:pPr>
          </w:p>
          <w:p w:rsidR="0078331A" w:rsidRDefault="0078331A">
            <w:r>
              <w:rPr>
                <w:rFonts w:ascii="Times New Roman" w:hAnsi="Times New Roman" w:cs="Times New Roman"/>
                <w:sz w:val="28"/>
                <w:szCs w:val="28"/>
              </w:rPr>
              <w:t>«Игра с бубнами» польская народная мелодия в обр. Т. Ломовой.</w:t>
            </w:r>
          </w:p>
        </w:tc>
      </w:tr>
      <w:tr w:rsidR="0078331A" w:rsidTr="00016E76">
        <w:tc>
          <w:tcPr>
            <w:tcW w:w="1526" w:type="dxa"/>
            <w:vMerge/>
            <w:tcBorders>
              <w:left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8732B4" w:rsidP="004C6E0F">
            <w:pPr>
              <w:rPr>
                <w:rFonts w:ascii="Times New Roman" w:hAnsi="Times New Roman" w:cs="Times New Roman"/>
                <w:b/>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22</w:t>
            </w:r>
            <w:r w:rsidR="0078331A">
              <w:rPr>
                <w:rFonts w:ascii="Times New Roman" w:hAnsi="Times New Roman" w:cs="Times New Roman"/>
                <w:sz w:val="28"/>
                <w:szCs w:val="28"/>
              </w:rPr>
              <w:t>. Тема. «</w:t>
            </w:r>
            <w:r>
              <w:rPr>
                <w:rFonts w:ascii="Times New Roman" w:hAnsi="Times New Roman" w:cs="Times New Roman"/>
                <w:sz w:val="28"/>
                <w:szCs w:val="28"/>
              </w:rPr>
              <w:t>Музыкальная сказка в осеннем лесу</w:t>
            </w:r>
            <w:r w:rsidR="0078331A">
              <w:rPr>
                <w:rFonts w:ascii="Times New Roman" w:hAnsi="Times New Roman" w:cs="Times New Roman"/>
                <w:sz w:val="28"/>
                <w:szCs w:val="28"/>
              </w:rPr>
              <w:t xml:space="preserve">» </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поскока с ноги на ногу и выбрасывания ног; овладению умениями менять движения в связи со сменой музыкальных фраз; развитию умения различать правильные и неправильные движения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знаний детей в области музыкальных жанров – вальс, марш – обогащению их словарного запаса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легкости звучания, подвижности языка; овладению умением запоминать слова песен приемом «эхо»,чисто интонировать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самостоятельно строить несколько кружков, плавно, неторопливо бегать, равномерно сужать и расширять круг </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r>
              <w:rPr>
                <w:rFonts w:ascii="Times New Roman" w:hAnsi="Times New Roman" w:cs="Times New Roman"/>
                <w:sz w:val="28"/>
                <w:szCs w:val="28"/>
              </w:rPr>
              <w:t>Петрушка. Портрет композитора Д. Кабалевского.</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Упр. «Кто лучше скачет» Т.Ломовой</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Д. Кабалевский «Вальс», «Походный марш», «Клоуны»</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Упр. «Вальс»,  «Голубые санки» М.Иорданский, «Новый год» М. Лаписова</w:t>
            </w:r>
          </w:p>
          <w:p w:rsidR="0078331A" w:rsidRDefault="0078331A">
            <w:pPr>
              <w:rPr>
                <w:rFonts w:ascii="Times New Roman" w:hAnsi="Times New Roman" w:cs="Times New Roman"/>
                <w:sz w:val="28"/>
                <w:szCs w:val="28"/>
              </w:rPr>
            </w:pPr>
            <w:r>
              <w:rPr>
                <w:rFonts w:ascii="Times New Roman" w:hAnsi="Times New Roman" w:cs="Times New Roman"/>
                <w:sz w:val="28"/>
                <w:szCs w:val="28"/>
              </w:rPr>
              <w:t>«Игра с бубнами» польская народная мелодия в обр. Т. Ломовой.</w:t>
            </w:r>
          </w:p>
          <w:p w:rsidR="0078331A" w:rsidRDefault="0078331A">
            <w:pPr>
              <w:rPr>
                <w:rFonts w:ascii="Times New Roman" w:hAnsi="Times New Roman" w:cs="Times New Roman"/>
                <w:sz w:val="28"/>
                <w:szCs w:val="28"/>
              </w:rPr>
            </w:pPr>
          </w:p>
        </w:tc>
      </w:tr>
      <w:tr w:rsidR="0078331A" w:rsidTr="00016E76">
        <w:tc>
          <w:tcPr>
            <w:tcW w:w="1526" w:type="dxa"/>
            <w:vMerge/>
            <w:tcBorders>
              <w:left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4C6E0F">
            <w:pPr>
              <w:rPr>
                <w:rFonts w:ascii="Times New Roman" w:hAnsi="Times New Roman" w:cs="Times New Roman"/>
                <w:sz w:val="28"/>
                <w:szCs w:val="28"/>
              </w:rPr>
            </w:pPr>
            <w:r>
              <w:rPr>
                <w:rFonts w:ascii="Times New Roman" w:hAnsi="Times New Roman" w:cs="Times New Roman"/>
                <w:sz w:val="28"/>
                <w:szCs w:val="28"/>
              </w:rPr>
              <w:t>Занятие №23</w:t>
            </w:r>
            <w:r w:rsidR="0078331A">
              <w:rPr>
                <w:rFonts w:ascii="Times New Roman" w:hAnsi="Times New Roman" w:cs="Times New Roman"/>
                <w:sz w:val="28"/>
                <w:szCs w:val="28"/>
              </w:rPr>
              <w:t>.  Тема. «</w:t>
            </w:r>
            <w:r w:rsidR="008732B4">
              <w:rPr>
                <w:rFonts w:ascii="Times New Roman" w:hAnsi="Times New Roman" w:cs="Times New Roman"/>
                <w:sz w:val="28"/>
                <w:szCs w:val="28"/>
              </w:rPr>
              <w:t>Русская народная музыка»</w:t>
            </w:r>
            <w:r w:rsidR="0078331A">
              <w:rPr>
                <w:rFonts w:ascii="Times New Roman" w:hAnsi="Times New Roman" w:cs="Times New Roman"/>
                <w:sz w:val="28"/>
                <w:szCs w:val="28"/>
              </w:rPr>
              <w:t xml:space="preserve"> </w:t>
            </w:r>
          </w:p>
          <w:p w:rsidR="0078331A" w:rsidRDefault="0078331A">
            <w:pPr>
              <w:rPr>
                <w:rFonts w:ascii="Times New Roman" w:hAnsi="Times New Roman" w:cs="Times New Roman"/>
                <w:sz w:val="28"/>
                <w:szCs w:val="28"/>
              </w:rPr>
            </w:pPr>
          </w:p>
          <w:p w:rsidR="0078331A" w:rsidRDefault="0078331A">
            <w:pPr>
              <w:rPr>
                <w:rFonts w:ascii="Times New Roman" w:hAnsi="Times New Roman" w:cs="Times New Roman"/>
                <w:sz w:val="28"/>
                <w:szCs w:val="28"/>
              </w:rPr>
            </w:pPr>
          </w:p>
          <w:p w:rsidR="0078331A" w:rsidRDefault="0078331A">
            <w:pPr>
              <w:rPr>
                <w:rFonts w:ascii="Times New Roman" w:hAnsi="Times New Roman" w:cs="Times New Roman"/>
                <w:sz w:val="28"/>
                <w:szCs w:val="28"/>
              </w:rPr>
            </w:pPr>
          </w:p>
          <w:p w:rsidR="0078331A" w:rsidRDefault="0078331A">
            <w:pPr>
              <w:rPr>
                <w:rFonts w:ascii="Times New Roman" w:hAnsi="Times New Roman" w:cs="Times New Roman"/>
                <w:sz w:val="28"/>
                <w:szCs w:val="28"/>
              </w:rPr>
            </w:pPr>
          </w:p>
          <w:p w:rsidR="0078331A" w:rsidRDefault="0078331A">
            <w:pPr>
              <w:rPr>
                <w:rFonts w:ascii="Times New Roman" w:hAnsi="Times New Roman" w:cs="Times New Roman"/>
                <w:sz w:val="28"/>
                <w:szCs w:val="28"/>
              </w:rPr>
            </w:pPr>
          </w:p>
          <w:p w:rsidR="0078331A" w:rsidRDefault="0078331A">
            <w:pPr>
              <w:rPr>
                <w:rFonts w:ascii="Times New Roman" w:hAnsi="Times New Roman" w:cs="Times New Roman"/>
                <w:b/>
                <w:sz w:val="28"/>
                <w:szCs w:val="28"/>
              </w:rPr>
            </w:pP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умению легкому, четкому, выразительному поскоку, умению слушать музыкальную фразу, развитию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наблюдательности, умения самостоятельно выбирать и исполнять знакомые плясовые движения, не повторяя друг друга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слышать различные настроения в муз произведениях, слышать их отличие, видеть и создавать образ, созданный композитором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петь  песни, приемом «эхо», развитии дикции, выразительности исполнения, умения петь сольно и в ансамбле </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r>
              <w:rPr>
                <w:rFonts w:ascii="Times New Roman" w:hAnsi="Times New Roman" w:cs="Times New Roman"/>
                <w:sz w:val="28"/>
                <w:szCs w:val="28"/>
              </w:rPr>
              <w:t>Петрушка. Портрет композитора П. И. Чайковского. Колокольчики, треугольник.</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Упр. «Кто лучше скачет» Т.Ломовой</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«Клоуны» Д.Кабалевский, «Жалоба» А.Гречанинов («</w:t>
            </w:r>
            <w:r>
              <w:rPr>
                <w:rFonts w:ascii="Times New Roman" w:hAnsi="Times New Roman" w:cs="Times New Roman"/>
                <w:i/>
                <w:sz w:val="28"/>
                <w:szCs w:val="28"/>
              </w:rPr>
              <w:t>Самая смешная сказка» изо – музыка),</w:t>
            </w:r>
            <w:r>
              <w:rPr>
                <w:rFonts w:ascii="Times New Roman" w:hAnsi="Times New Roman" w:cs="Times New Roman"/>
                <w:sz w:val="28"/>
                <w:szCs w:val="28"/>
              </w:rPr>
              <w:t xml:space="preserve"> «Вальс» П.И. Чайковский</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«Голубые санки» М.Иорданский, «Новый год» М. Лаписова</w:t>
            </w:r>
          </w:p>
          <w:p w:rsidR="0078331A" w:rsidRDefault="0078331A">
            <w:pPr>
              <w:rPr>
                <w:rFonts w:ascii="Times New Roman" w:hAnsi="Times New Roman" w:cs="Times New Roman"/>
                <w:sz w:val="28"/>
                <w:szCs w:val="28"/>
              </w:rPr>
            </w:pPr>
          </w:p>
        </w:tc>
      </w:tr>
      <w:tr w:rsidR="0078331A" w:rsidTr="00016E76">
        <w:tc>
          <w:tcPr>
            <w:tcW w:w="1526" w:type="dxa"/>
            <w:vMerge/>
            <w:tcBorders>
              <w:left w:val="single" w:sz="4" w:space="0" w:color="auto"/>
              <w:bottom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8732B4" w:rsidP="004C6E0F">
            <w:pPr>
              <w:rPr>
                <w:rFonts w:ascii="Times New Roman" w:hAnsi="Times New Roman" w:cs="Times New Roman"/>
                <w:b/>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24</w:t>
            </w:r>
            <w:r w:rsidR="0078331A">
              <w:rPr>
                <w:rFonts w:ascii="Times New Roman" w:hAnsi="Times New Roman" w:cs="Times New Roman"/>
                <w:sz w:val="28"/>
                <w:szCs w:val="28"/>
              </w:rPr>
              <w:t>.  Тема. «</w:t>
            </w:r>
            <w:r>
              <w:rPr>
                <w:rFonts w:ascii="Times New Roman" w:hAnsi="Times New Roman" w:cs="Times New Roman"/>
                <w:sz w:val="28"/>
                <w:szCs w:val="28"/>
              </w:rPr>
              <w:t>Мамочка любимая</w:t>
            </w:r>
            <w:r w:rsidR="0078331A">
              <w:rPr>
                <w:rFonts w:ascii="Times New Roman" w:hAnsi="Times New Roman" w:cs="Times New Roman"/>
                <w:sz w:val="28"/>
                <w:szCs w:val="28"/>
              </w:rPr>
              <w:t>»</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творческой фантазии, умения импровизировать, четко отмечая 3-х ч. ф. муз произведения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воображения, умения двигаться широким, скользящим шагом; овладению умением выполнять  плавно и устремлённо шаги в соответствии с характером музыки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соответственно тексту песни, легко, без напряжения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образной речи, умения высказыватся о своих впечатлениях о муз произведении, подчеркивать выразительность музыкального языка, умения различать средства муз выразительности, малоконтрастные части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негромко, эмоционально и легко, четко передавая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ритмический рисунок песен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воображения, выдержки, умения двигаться легко, непринужденно, исполнять ведущие роли </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«Танец снежинок»  (П. И. Чайковский  «Вальс снежных хлопьев» из балета «Щелкунчик»)</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«На лыжах» А.Моффат</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«Игра в снежки» бел. н. м.</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«Клоуны» Д.Кабалевский</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Упр. «Качели» Е. Тиличеевой,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«Голубые санки» М.Иорданский, «Новый год» М. Лаписова, «Здравствуй, Новый год» В. Кирюшова.</w:t>
            </w:r>
          </w:p>
          <w:p w:rsidR="0078331A" w:rsidRDefault="0078331A">
            <w:r>
              <w:rPr>
                <w:rFonts w:ascii="Times New Roman" w:hAnsi="Times New Roman" w:cs="Times New Roman"/>
                <w:sz w:val="28"/>
                <w:szCs w:val="28"/>
              </w:rPr>
              <w:t>«Волк и поросята» («Три поросёнка» Д. Уотта).</w:t>
            </w:r>
          </w:p>
        </w:tc>
      </w:tr>
      <w:tr w:rsidR="0078331A" w:rsidTr="00016E76">
        <w:tc>
          <w:tcPr>
            <w:tcW w:w="1526" w:type="dxa"/>
            <w:tcBorders>
              <w:top w:val="single" w:sz="4" w:space="0" w:color="auto"/>
              <w:left w:val="single" w:sz="4" w:space="0" w:color="auto"/>
              <w:right w:val="single" w:sz="4" w:space="0" w:color="auto"/>
            </w:tcBorders>
            <w:shd w:val="clear" w:color="auto" w:fill="auto"/>
          </w:tcPr>
          <w:p w:rsidR="00016E76" w:rsidRDefault="00016E76" w:rsidP="00016E76">
            <w:pPr>
              <w:spacing w:after="0"/>
              <w:rPr>
                <w:rFonts w:ascii="Times New Roman" w:hAnsi="Times New Roman" w:cs="Times New Roman"/>
                <w:sz w:val="28"/>
                <w:szCs w:val="28"/>
              </w:rPr>
            </w:pPr>
            <w:r>
              <w:rPr>
                <w:rFonts w:ascii="Times New Roman" w:hAnsi="Times New Roman" w:cs="Times New Roman"/>
                <w:sz w:val="28"/>
                <w:szCs w:val="28"/>
              </w:rPr>
              <w:t>Декабрь</w:t>
            </w:r>
          </w:p>
          <w:p w:rsidR="0078331A" w:rsidRDefault="0078331A">
            <w:pPr>
              <w:rPr>
                <w:rFonts w:ascii="Times New Roman" w:hAnsi="Times New Roman" w:cs="Times New Roman"/>
                <w:sz w:val="28"/>
                <w:szCs w:val="28"/>
              </w:rPr>
            </w:pPr>
          </w:p>
        </w:tc>
        <w:tc>
          <w:tcPr>
            <w:tcW w:w="2387" w:type="dxa"/>
            <w:tcBorders>
              <w:left w:val="single" w:sz="4" w:space="0" w:color="auto"/>
              <w:right w:val="single" w:sz="4" w:space="0" w:color="auto"/>
            </w:tcBorders>
            <w:shd w:val="clear" w:color="auto" w:fill="auto"/>
          </w:tcPr>
          <w:p w:rsidR="0078331A" w:rsidRDefault="008732B4" w:rsidP="004C6E0F">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25</w:t>
            </w:r>
            <w:r w:rsidR="0078331A">
              <w:rPr>
                <w:rFonts w:ascii="Times New Roman" w:hAnsi="Times New Roman" w:cs="Times New Roman"/>
                <w:sz w:val="28"/>
                <w:szCs w:val="28"/>
              </w:rPr>
              <w:t>.  Тема. «</w:t>
            </w:r>
            <w:r>
              <w:rPr>
                <w:rFonts w:ascii="Times New Roman" w:hAnsi="Times New Roman" w:cs="Times New Roman"/>
                <w:sz w:val="28"/>
                <w:szCs w:val="28"/>
              </w:rPr>
              <w:t>Здравствуй, Зима!</w:t>
            </w:r>
            <w:r w:rsidR="0078331A">
              <w:rPr>
                <w:rFonts w:ascii="Times New Roman" w:hAnsi="Times New Roman" w:cs="Times New Roman"/>
                <w:sz w:val="28"/>
                <w:szCs w:val="28"/>
              </w:rPr>
              <w:t>»</w:t>
            </w:r>
          </w:p>
        </w:tc>
        <w:tc>
          <w:tcPr>
            <w:tcW w:w="5988" w:type="dxa"/>
            <w:tcBorders>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воображения, умения ориентироваться, уверенно двигаться размашистым, широким шагом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умению детей двигаться спокойным шагом, шагом с высоким подъемом ног, легком поскоке, умению выполнять движения, соответственно тексту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умению детей в точном воспроизведении голосом поступательного движения мелодии вверх и вниз.</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петь выразительно и легко, в соответствии с характером мелодии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различать малоконтрастные части музыки и их динамические изменения </w:t>
            </w:r>
            <w:r>
              <w:rPr>
                <w:rFonts w:ascii="Times New Roman" w:hAnsi="Times New Roman" w:cs="Times New Roman"/>
                <w:b/>
                <w:sz w:val="28"/>
                <w:szCs w:val="28"/>
              </w:rPr>
              <w:t xml:space="preserve"> </w:t>
            </w:r>
          </w:p>
        </w:tc>
        <w:tc>
          <w:tcPr>
            <w:tcW w:w="5042" w:type="dxa"/>
            <w:tcBorders>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«На лыжах» А.Моффат</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«Игра в снежки» бел. н. м.</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Упр. «Лесенка», «Бубенчики», «Дудочка», Е. Тиличеевой, </w:t>
            </w:r>
          </w:p>
          <w:p w:rsidR="0078331A" w:rsidRDefault="0078331A">
            <w:pPr>
              <w:rPr>
                <w:rFonts w:ascii="Times New Roman" w:hAnsi="Times New Roman" w:cs="Times New Roman"/>
                <w:sz w:val="28"/>
                <w:szCs w:val="28"/>
              </w:rPr>
            </w:pPr>
            <w:r>
              <w:rPr>
                <w:rFonts w:ascii="Times New Roman" w:hAnsi="Times New Roman" w:cs="Times New Roman"/>
                <w:sz w:val="28"/>
                <w:szCs w:val="28"/>
              </w:rPr>
              <w:t>«Голубые санки» М.Иорданский, «Новый год» М. Лаписова, «Здравствуй, Новый год» В. Кирюшова.</w:t>
            </w:r>
          </w:p>
          <w:p w:rsidR="0078331A" w:rsidRDefault="0078331A">
            <w:pPr>
              <w:rPr>
                <w:rFonts w:ascii="Times New Roman" w:hAnsi="Times New Roman" w:cs="Times New Roman"/>
                <w:sz w:val="28"/>
                <w:szCs w:val="28"/>
              </w:rPr>
            </w:pPr>
            <w:r>
              <w:rPr>
                <w:rFonts w:ascii="Times New Roman" w:hAnsi="Times New Roman" w:cs="Times New Roman"/>
                <w:sz w:val="28"/>
                <w:szCs w:val="28"/>
              </w:rPr>
              <w:t>«Игра с бубнами» польская народная мелодия в обр. Т. Ломовой.</w:t>
            </w:r>
          </w:p>
          <w:p w:rsidR="0078331A" w:rsidRDefault="0078331A">
            <w:pPr>
              <w:rPr>
                <w:rFonts w:ascii="Times New Roman" w:hAnsi="Times New Roman" w:cs="Times New Roman"/>
                <w:sz w:val="28"/>
                <w:szCs w:val="28"/>
              </w:rPr>
            </w:pPr>
          </w:p>
        </w:tc>
      </w:tr>
      <w:tr w:rsidR="0078331A" w:rsidTr="00016E76">
        <w:tc>
          <w:tcPr>
            <w:tcW w:w="1526" w:type="dxa"/>
            <w:vMerge w:val="restart"/>
            <w:tcBorders>
              <w:left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r>
              <w:rPr>
                <w:rFonts w:ascii="Times New Roman" w:hAnsi="Times New Roman" w:cs="Times New Roman"/>
                <w:sz w:val="28"/>
                <w:szCs w:val="28"/>
              </w:rPr>
              <w:t xml:space="preserve"> </w:t>
            </w: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p w:rsidR="008732B4" w:rsidRDefault="008732B4">
            <w:pPr>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8732B4" w:rsidP="008732B4">
            <w:pPr>
              <w:rPr>
                <w:rFonts w:ascii="Times New Roman" w:hAnsi="Times New Roman" w:cs="Times New Roman"/>
                <w:b/>
                <w:sz w:val="28"/>
                <w:szCs w:val="28"/>
              </w:rPr>
            </w:pPr>
            <w:r>
              <w:rPr>
                <w:rFonts w:ascii="Times New Roman" w:hAnsi="Times New Roman" w:cs="Times New Roman"/>
                <w:sz w:val="28"/>
                <w:szCs w:val="28"/>
              </w:rPr>
              <w:t>Занятие №2</w:t>
            </w:r>
            <w:r w:rsidR="004C6E0F">
              <w:rPr>
                <w:rFonts w:ascii="Times New Roman" w:hAnsi="Times New Roman" w:cs="Times New Roman"/>
                <w:sz w:val="28"/>
                <w:szCs w:val="28"/>
              </w:rPr>
              <w:t>6</w:t>
            </w:r>
            <w:r w:rsidR="0078331A">
              <w:rPr>
                <w:rFonts w:ascii="Times New Roman" w:hAnsi="Times New Roman" w:cs="Times New Roman"/>
                <w:sz w:val="28"/>
                <w:szCs w:val="28"/>
              </w:rPr>
              <w:t>. Тема «</w:t>
            </w:r>
            <w:r>
              <w:rPr>
                <w:rFonts w:ascii="Times New Roman" w:hAnsi="Times New Roman" w:cs="Times New Roman"/>
                <w:sz w:val="28"/>
                <w:szCs w:val="28"/>
              </w:rPr>
              <w:t>Елочка-красавица»</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певческих навыков детей, умения петь легко, естественно, слаженно и выразительно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импровизировать в характере музыки, проявлять творческую инициативу, воображение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i/>
                <w:sz w:val="28"/>
                <w:szCs w:val="28"/>
              </w:rPr>
            </w:pPr>
          </w:p>
          <w:p w:rsidR="0078331A" w:rsidRDefault="0078331A">
            <w:pPr>
              <w:pStyle w:val="NoSpacing"/>
              <w:rPr>
                <w:rFonts w:ascii="Times New Roman" w:hAnsi="Times New Roman" w:cs="Times New Roman"/>
                <w:i/>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чувство музыкального ритма, умения запоминать движения нового танца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эмоциональной отзывчивости на музыку разного характера, ее красоту и образность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реагировать на смену характера музыки, самостоятельно начинать и заканчивать движение, воспитывать выдержку </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Новый год» М. Лаписова, «Здравствуй, Новый год» В. Кирюшова, «В лесу родилась елочка» А. Александров. </w:t>
            </w:r>
          </w:p>
          <w:p w:rsidR="0078331A" w:rsidRDefault="0078331A">
            <w:pPr>
              <w:rPr>
                <w:rFonts w:ascii="Times New Roman" w:hAnsi="Times New Roman" w:cs="Times New Roman"/>
                <w:sz w:val="28"/>
                <w:szCs w:val="28"/>
              </w:rPr>
            </w:pPr>
            <w:r>
              <w:rPr>
                <w:rFonts w:ascii="Times New Roman" w:hAnsi="Times New Roman" w:cs="Times New Roman"/>
                <w:sz w:val="28"/>
                <w:szCs w:val="28"/>
              </w:rPr>
              <w:t xml:space="preserve">«Клоуны» Д. Кабалевский,  </w:t>
            </w:r>
          </w:p>
          <w:p w:rsidR="0078331A" w:rsidRDefault="0078331A">
            <w:pPr>
              <w:rPr>
                <w:rFonts w:ascii="Times New Roman" w:hAnsi="Times New Roman" w:cs="Times New Roman"/>
                <w:sz w:val="28"/>
                <w:szCs w:val="28"/>
              </w:rPr>
            </w:pPr>
            <w:r>
              <w:rPr>
                <w:rFonts w:ascii="Times New Roman" w:hAnsi="Times New Roman" w:cs="Times New Roman"/>
                <w:sz w:val="28"/>
                <w:szCs w:val="28"/>
              </w:rPr>
              <w:t>«Вальс снежных хлопьев» П. И. Чайковский.</w:t>
            </w:r>
          </w:p>
          <w:p w:rsidR="0078331A" w:rsidRDefault="0078331A">
            <w:pPr>
              <w:rPr>
                <w:rFonts w:ascii="Times New Roman" w:hAnsi="Times New Roman" w:cs="Times New Roman"/>
                <w:sz w:val="28"/>
                <w:szCs w:val="28"/>
              </w:rPr>
            </w:pPr>
          </w:p>
          <w:p w:rsidR="0078331A" w:rsidRDefault="0078331A">
            <w:pPr>
              <w:rPr>
                <w:rFonts w:ascii="Times New Roman" w:hAnsi="Times New Roman" w:cs="Times New Roman"/>
                <w:sz w:val="28"/>
                <w:szCs w:val="28"/>
              </w:rPr>
            </w:pPr>
          </w:p>
          <w:p w:rsidR="0078331A" w:rsidRDefault="0078331A">
            <w:pPr>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«Парная пляска» ч.н.м.</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«Шествие гномов» Э.Григ, «Зеленые рукава» английская баллада, «Кармина Бурана» К. Орф.</w:t>
            </w:r>
          </w:p>
          <w:p w:rsidR="0078331A" w:rsidRDefault="0078331A">
            <w:r>
              <w:rPr>
                <w:rFonts w:ascii="Times New Roman" w:hAnsi="Times New Roman" w:cs="Times New Roman"/>
                <w:sz w:val="28"/>
                <w:szCs w:val="28"/>
              </w:rPr>
              <w:t>Игра «Займи домик» М. Магиденко.</w:t>
            </w:r>
          </w:p>
        </w:tc>
      </w:tr>
      <w:tr w:rsidR="0078331A" w:rsidTr="00016E76">
        <w:tc>
          <w:tcPr>
            <w:tcW w:w="1526" w:type="dxa"/>
            <w:vMerge/>
            <w:tcBorders>
              <w:left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8732B4" w:rsidP="004C6E0F">
            <w:pPr>
              <w:rPr>
                <w:rFonts w:ascii="Times New Roman" w:hAnsi="Times New Roman" w:cs="Times New Roman"/>
                <w:b/>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27</w:t>
            </w:r>
            <w:r w:rsidR="0078331A">
              <w:rPr>
                <w:rFonts w:ascii="Times New Roman" w:hAnsi="Times New Roman" w:cs="Times New Roman"/>
                <w:sz w:val="28"/>
                <w:szCs w:val="28"/>
              </w:rPr>
              <w:t>.  Тема. «</w:t>
            </w:r>
            <w:r>
              <w:rPr>
                <w:rFonts w:ascii="Times New Roman" w:hAnsi="Times New Roman" w:cs="Times New Roman"/>
                <w:sz w:val="28"/>
                <w:szCs w:val="28"/>
              </w:rPr>
              <w:t>Бусинки</w:t>
            </w:r>
            <w:r w:rsidR="0078331A">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углублению знания о жанре вальса, умению сравнивать пьесы одного жанра, но разные по характеру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овладению детьми умением играть в ансамбле по партиям, начинать и заканчивать игру одновременно</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воспитанию внимания, выдержки; умения слышать себя и других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фантазии, воображения, умения создавать свой, определённый образ  и передавать его в мимике и пластике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внимания, активности, умения петь и двигаться выразительно, легко, непринуждённо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детей двигаться в соответствии с характером музыки </w:t>
            </w:r>
          </w:p>
        </w:tc>
        <w:tc>
          <w:tcPr>
            <w:tcW w:w="5042" w:type="dxa"/>
            <w:tcBorders>
              <w:top w:val="single" w:sz="4" w:space="0" w:color="auto"/>
              <w:left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r>
              <w:rPr>
                <w:rFonts w:ascii="Times New Roman" w:hAnsi="Times New Roman" w:cs="Times New Roman"/>
                <w:sz w:val="28"/>
                <w:szCs w:val="28"/>
              </w:rPr>
              <w:t xml:space="preserve"> Портрет композитора П. И. Чайковского. Слайды к балету «Щелкунчик». Колокольчики, треугольник.</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«Вальс снежных хлопьев», «Вальс цветов» из балета «Щелкунчик» П.И.Чайковский</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«Вальс цветов. Ч.2» П.И.Чайковский.</w:t>
            </w:r>
          </w:p>
          <w:p w:rsidR="0078331A" w:rsidRDefault="0078331A">
            <w:pPr>
              <w:rPr>
                <w:rFonts w:ascii="Times New Roman" w:hAnsi="Times New Roman" w:cs="Times New Roman"/>
                <w:sz w:val="28"/>
                <w:szCs w:val="28"/>
              </w:rPr>
            </w:pPr>
            <w:r>
              <w:rPr>
                <w:rFonts w:ascii="Times New Roman" w:hAnsi="Times New Roman" w:cs="Times New Roman"/>
                <w:sz w:val="28"/>
                <w:szCs w:val="28"/>
              </w:rPr>
              <w:t>Этюд «Мышиное королевство»</w:t>
            </w:r>
          </w:p>
          <w:p w:rsidR="0078331A" w:rsidRDefault="0078331A">
            <w:pPr>
              <w:rPr>
                <w:rFonts w:ascii="Times New Roman" w:hAnsi="Times New Roman" w:cs="Times New Roman"/>
                <w:sz w:val="28"/>
                <w:szCs w:val="28"/>
              </w:rPr>
            </w:pPr>
            <w:r>
              <w:rPr>
                <w:rFonts w:ascii="Times New Roman" w:hAnsi="Times New Roman" w:cs="Times New Roman"/>
                <w:sz w:val="28"/>
                <w:szCs w:val="28"/>
              </w:rPr>
              <w:t>«Вот какая ёлочка» Т. Попатенко, «Здравствуй, Новый год» В. Кирюшова, «Хоровод с Дедом Морозом»  А. Арсенева.</w:t>
            </w:r>
          </w:p>
          <w:p w:rsidR="0078331A" w:rsidRDefault="0078331A">
            <w:r>
              <w:rPr>
                <w:rFonts w:ascii="Times New Roman" w:hAnsi="Times New Roman" w:cs="Times New Roman"/>
                <w:sz w:val="28"/>
                <w:szCs w:val="28"/>
              </w:rPr>
              <w:t>Игра «Займи домик» М. Магиденко.</w:t>
            </w:r>
          </w:p>
        </w:tc>
      </w:tr>
      <w:tr w:rsidR="0078331A" w:rsidTr="00016E76">
        <w:tc>
          <w:tcPr>
            <w:tcW w:w="1526" w:type="dxa"/>
            <w:vMerge/>
            <w:tcBorders>
              <w:left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r>
              <w:rPr>
                <w:rFonts w:ascii="Times New Roman" w:hAnsi="Times New Roman" w:cs="Times New Roman"/>
                <w:sz w:val="28"/>
                <w:szCs w:val="28"/>
              </w:rPr>
              <w:t>Занятие №28. Тема. «</w:t>
            </w:r>
            <w:r w:rsidR="008732B4">
              <w:rPr>
                <w:rFonts w:ascii="Times New Roman" w:hAnsi="Times New Roman" w:cs="Times New Roman"/>
                <w:sz w:val="28"/>
                <w:szCs w:val="28"/>
              </w:rPr>
              <w:t>Зимние забавы</w:t>
            </w:r>
            <w:r>
              <w:rPr>
                <w:rFonts w:ascii="Times New Roman" w:hAnsi="Times New Roman" w:cs="Times New Roman"/>
                <w:sz w:val="28"/>
                <w:szCs w:val="28"/>
              </w:rPr>
              <w:t xml:space="preserve">» </w:t>
            </w:r>
          </w:p>
        </w:tc>
        <w:tc>
          <w:tcPr>
            <w:tcW w:w="5988"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знаний о жанре марша,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умения исполнять ритмично на бубнах и барабанах заданный ритмический рисунок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чисто интонировать мелодии, умения различать звуки по  высоте в пределах квинты, самостоятельно начинать пение после вступления, правильно брать дыхание, моделировать движение мелодии вверх и вниз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умению сохранять осанку, ритмично выполнять танцевальные движения, легко бежать в парах, сохраняя дистанцию </w:t>
            </w:r>
          </w:p>
          <w:p w:rsidR="0078331A" w:rsidRDefault="0078331A">
            <w:pPr>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двигаться в соответствии с характером музыки </w:t>
            </w:r>
          </w:p>
        </w:tc>
        <w:tc>
          <w:tcPr>
            <w:tcW w:w="5042" w:type="dxa"/>
            <w:tcBorders>
              <w:top w:val="single" w:sz="4" w:space="0" w:color="auto"/>
              <w:left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r>
              <w:rPr>
                <w:rFonts w:ascii="Times New Roman" w:hAnsi="Times New Roman" w:cs="Times New Roman"/>
                <w:sz w:val="28"/>
                <w:szCs w:val="28"/>
              </w:rPr>
              <w:t xml:space="preserve">Слайды к балету «Щелкунчик». </w:t>
            </w:r>
          </w:p>
          <w:p w:rsidR="0078331A" w:rsidRDefault="0078331A">
            <w:pPr>
              <w:rPr>
                <w:rFonts w:ascii="Times New Roman" w:hAnsi="Times New Roman" w:cs="Times New Roman"/>
                <w:sz w:val="28"/>
                <w:szCs w:val="28"/>
              </w:rPr>
            </w:pPr>
          </w:p>
          <w:p w:rsidR="0078331A" w:rsidRDefault="0078331A">
            <w:pPr>
              <w:rPr>
                <w:rFonts w:ascii="Times New Roman" w:hAnsi="Times New Roman" w:cs="Times New Roman"/>
                <w:sz w:val="28"/>
                <w:szCs w:val="28"/>
              </w:rPr>
            </w:pPr>
          </w:p>
          <w:p w:rsidR="0078331A" w:rsidRDefault="0078331A">
            <w:pPr>
              <w:rPr>
                <w:rFonts w:ascii="Times New Roman" w:hAnsi="Times New Roman" w:cs="Times New Roman"/>
                <w:sz w:val="28"/>
                <w:szCs w:val="28"/>
              </w:rPr>
            </w:pPr>
            <w:r>
              <w:rPr>
                <w:rFonts w:ascii="Times New Roman" w:hAnsi="Times New Roman" w:cs="Times New Roman"/>
                <w:sz w:val="28"/>
                <w:szCs w:val="28"/>
              </w:rPr>
              <w:t>Колокольчики.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«Марш деревянных солдатиков», «Марш игрушек» из балета «Щелкунчик» П.И.Чайковский.</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Упр. «Скачем по ступенькам», «Бубенчики»,</w:t>
            </w:r>
          </w:p>
          <w:p w:rsidR="0078331A" w:rsidRDefault="0078331A">
            <w:pPr>
              <w:rPr>
                <w:rFonts w:ascii="Times New Roman" w:hAnsi="Times New Roman" w:cs="Times New Roman"/>
                <w:sz w:val="28"/>
                <w:szCs w:val="28"/>
              </w:rPr>
            </w:pPr>
            <w:r>
              <w:rPr>
                <w:rFonts w:ascii="Times New Roman" w:hAnsi="Times New Roman" w:cs="Times New Roman"/>
                <w:sz w:val="28"/>
                <w:szCs w:val="28"/>
              </w:rPr>
              <w:t xml:space="preserve"> «Вот какая ёлочка» Т. Попатенко, «Здравствуй, Новый год» В. Кирюшова, «Хоровод с Дедом Морозом»  А. Арсенева.</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Игра «Займи домик» М. Магиденко.</w:t>
            </w:r>
          </w:p>
          <w:p w:rsidR="0078331A" w:rsidRDefault="0078331A">
            <w:pPr>
              <w:pStyle w:val="NoSpacing"/>
            </w:pPr>
            <w:r>
              <w:rPr>
                <w:rFonts w:ascii="Times New Roman" w:hAnsi="Times New Roman" w:cs="Times New Roman"/>
                <w:sz w:val="28"/>
                <w:szCs w:val="28"/>
              </w:rPr>
              <w:t>«Хлоп – хлоп – хлоп» эстонская народная мелодия в обр. А. Рооме.</w:t>
            </w:r>
          </w:p>
        </w:tc>
      </w:tr>
      <w:tr w:rsidR="0078331A" w:rsidTr="00016E76">
        <w:tc>
          <w:tcPr>
            <w:tcW w:w="1526" w:type="dxa"/>
            <w:vMerge/>
            <w:tcBorders>
              <w:left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8732B4" w:rsidP="004C6E0F">
            <w:pPr>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29</w:t>
            </w:r>
            <w:r w:rsidR="0078331A">
              <w:rPr>
                <w:rFonts w:ascii="Times New Roman" w:hAnsi="Times New Roman" w:cs="Times New Roman"/>
                <w:sz w:val="28"/>
                <w:szCs w:val="28"/>
              </w:rPr>
              <w:t>.  Тема. «</w:t>
            </w:r>
            <w:r>
              <w:rPr>
                <w:rFonts w:ascii="Times New Roman" w:hAnsi="Times New Roman" w:cs="Times New Roman"/>
                <w:sz w:val="28"/>
                <w:szCs w:val="28"/>
              </w:rPr>
              <w:t>Новогодние сюрпризы</w:t>
            </w:r>
            <w:r w:rsidR="0078331A">
              <w:rPr>
                <w:rFonts w:ascii="Times New Roman" w:hAnsi="Times New Roman" w:cs="Times New Roman"/>
                <w:sz w:val="28"/>
                <w:szCs w:val="28"/>
              </w:rPr>
              <w:t>»</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фантазии, воображения, умения самостоятельно придумывать движения в соответствующем жанре, взаимодействовать друг с другом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навыка вождения хоровода, умения запоминать последовательность движений, двигаться ритмично, с задором, петь слаженно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различать построение песни (вступление, запев, припев, проигрыш),правильно брать дыхание,</w:t>
            </w:r>
            <w:r>
              <w:rPr>
                <w:rFonts w:ascii="Times New Roman" w:hAnsi="Times New Roman" w:cs="Times New Roman"/>
                <w:i/>
                <w:sz w:val="28"/>
                <w:szCs w:val="28"/>
              </w:rPr>
              <w:t xml:space="preserve"> </w:t>
            </w:r>
            <w:r>
              <w:rPr>
                <w:rFonts w:ascii="Times New Roman" w:hAnsi="Times New Roman" w:cs="Times New Roman"/>
                <w:sz w:val="28"/>
                <w:szCs w:val="28"/>
              </w:rPr>
              <w:t xml:space="preserve">работать над  дикцией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самостоятельно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исполнять танец, менять движения, в соответствии с 3-х частной формой музыки, двигаться весело, выразительно  </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r>
              <w:rPr>
                <w:rFonts w:ascii="Times New Roman" w:hAnsi="Times New Roman" w:cs="Times New Roman"/>
                <w:sz w:val="28"/>
                <w:szCs w:val="28"/>
              </w:rPr>
              <w:t>Картинка «Новогодняя ёлка». Музыкальные фрагменты из балета «Щелкунчик» (г/з), барабан, дудочка.</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«Вальс снежных хлопьев»  из балета «Щелкунчик» П.И.Чайковский</w:t>
            </w:r>
          </w:p>
          <w:p w:rsidR="0078331A" w:rsidRDefault="0078331A">
            <w:pPr>
              <w:rPr>
                <w:rFonts w:ascii="Times New Roman" w:hAnsi="Times New Roman" w:cs="Times New Roman"/>
                <w:sz w:val="28"/>
                <w:szCs w:val="28"/>
              </w:rPr>
            </w:pPr>
            <w:r>
              <w:rPr>
                <w:rFonts w:ascii="Times New Roman" w:hAnsi="Times New Roman" w:cs="Times New Roman"/>
                <w:sz w:val="28"/>
                <w:szCs w:val="28"/>
              </w:rPr>
              <w:t>«Вот какая ёлочка» Т. Попатенко, «Здравствуй, Новый год» В. Кирюшова, «Хоровод с Дедом Морозом»  А. Арсенева</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«Голубые санки» М. Иорданский.</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«Хлоп – хлоп – хлоп» эстонская народная мелодия в обр. А. Рооме.</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r>
              <w:rPr>
                <w:rFonts w:ascii="Times New Roman" w:hAnsi="Times New Roman" w:cs="Times New Roman"/>
                <w:sz w:val="28"/>
                <w:szCs w:val="28"/>
              </w:rPr>
              <w:t>«Приглашение» украинская народная мелодия в обр. Г.Теплицкого</w:t>
            </w:r>
          </w:p>
        </w:tc>
      </w:tr>
      <w:tr w:rsidR="0078331A" w:rsidTr="00016E76">
        <w:tc>
          <w:tcPr>
            <w:tcW w:w="1526" w:type="dxa"/>
            <w:vMerge/>
            <w:tcBorders>
              <w:left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4C6E0F" w:rsidP="008732B4">
            <w:pPr>
              <w:rPr>
                <w:rFonts w:ascii="Times New Roman" w:hAnsi="Times New Roman" w:cs="Times New Roman"/>
                <w:sz w:val="28"/>
                <w:szCs w:val="28"/>
              </w:rPr>
            </w:pPr>
            <w:r>
              <w:rPr>
                <w:rFonts w:ascii="Times New Roman" w:hAnsi="Times New Roman" w:cs="Times New Roman"/>
                <w:sz w:val="28"/>
                <w:szCs w:val="28"/>
              </w:rPr>
              <w:t>Занятие №30</w:t>
            </w:r>
            <w:r w:rsidR="0078331A">
              <w:rPr>
                <w:rFonts w:ascii="Times New Roman" w:hAnsi="Times New Roman" w:cs="Times New Roman"/>
                <w:sz w:val="28"/>
                <w:szCs w:val="28"/>
              </w:rPr>
              <w:t>. Тема. «</w:t>
            </w:r>
            <w:r w:rsidR="008732B4">
              <w:rPr>
                <w:rFonts w:ascii="Times New Roman" w:hAnsi="Times New Roman" w:cs="Times New Roman"/>
                <w:sz w:val="28"/>
                <w:szCs w:val="28"/>
              </w:rPr>
              <w:t>Новогодние сюрпризы</w:t>
            </w:r>
            <w:r w:rsidR="0078331A">
              <w:rPr>
                <w:rFonts w:ascii="Times New Roman" w:hAnsi="Times New Roman" w:cs="Times New Roman"/>
                <w:sz w:val="28"/>
                <w:szCs w:val="28"/>
              </w:rPr>
              <w:t xml:space="preserve">» </w:t>
            </w:r>
          </w:p>
        </w:tc>
        <w:tc>
          <w:tcPr>
            <w:tcW w:w="5988"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развитию умения не путать последовательность движений, двигаться легко, выразительно, воздушно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владеть предметом, ритмично играть, слыша сильную долю такта, легко бегать.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двигаться в соответствии с текстом песни, выполнять движения с шуткой, радостно, дружно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умения петь интонационно выразительно, в умеренно -быстром темпе, легко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двигаться легко, спокойно в парах </w:t>
            </w:r>
          </w:p>
          <w:p w:rsidR="0078331A" w:rsidRDefault="0078331A">
            <w:pPr>
              <w:rPr>
                <w:rFonts w:ascii="Times New Roman" w:hAnsi="Times New Roman" w:cs="Times New Roman"/>
                <w:sz w:val="28"/>
                <w:szCs w:val="28"/>
              </w:rPr>
            </w:pPr>
          </w:p>
        </w:tc>
        <w:tc>
          <w:tcPr>
            <w:tcW w:w="5042" w:type="dxa"/>
            <w:tcBorders>
              <w:top w:val="single" w:sz="4" w:space="0" w:color="auto"/>
              <w:left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r>
              <w:rPr>
                <w:rFonts w:ascii="Times New Roman" w:hAnsi="Times New Roman" w:cs="Times New Roman"/>
                <w:sz w:val="28"/>
                <w:szCs w:val="28"/>
              </w:rPr>
              <w:t>«Танец снежинок» А. Жилина, «Петрушки с погремушками» А. Даргомыжского.</w:t>
            </w:r>
          </w:p>
          <w:p w:rsidR="0078331A" w:rsidRDefault="0078331A">
            <w:pPr>
              <w:rPr>
                <w:rFonts w:ascii="Times New Roman" w:hAnsi="Times New Roman" w:cs="Times New Roman"/>
                <w:sz w:val="28"/>
                <w:szCs w:val="28"/>
              </w:rPr>
            </w:pPr>
            <w:r>
              <w:rPr>
                <w:rFonts w:ascii="Times New Roman" w:hAnsi="Times New Roman" w:cs="Times New Roman"/>
                <w:sz w:val="28"/>
                <w:szCs w:val="28"/>
              </w:rPr>
              <w:t>«Игра с бубнами» польская народная мелодия в обр. Т. Ломовой.</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«Игра в снежки» бел. н. м.</w:t>
            </w:r>
          </w:p>
          <w:p w:rsidR="0078331A" w:rsidRDefault="0078331A">
            <w:pPr>
              <w:rPr>
                <w:rFonts w:ascii="Times New Roman" w:hAnsi="Times New Roman" w:cs="Times New Roman"/>
                <w:sz w:val="28"/>
                <w:szCs w:val="28"/>
              </w:rPr>
            </w:pPr>
            <w:r>
              <w:rPr>
                <w:rFonts w:ascii="Times New Roman" w:hAnsi="Times New Roman" w:cs="Times New Roman"/>
                <w:sz w:val="28"/>
                <w:szCs w:val="28"/>
              </w:rPr>
              <w:t>«Вот какая ёлочка» Т. Попатенко, «Здравствуй, Новый год» В. Кирюшова, «Хоровод с Дедом Морозом»  А. Арсенева</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«Голубые санки» М. Иорданский.</w:t>
            </w:r>
          </w:p>
          <w:p w:rsidR="0078331A" w:rsidRDefault="0078331A">
            <w:r>
              <w:rPr>
                <w:rFonts w:ascii="Times New Roman" w:hAnsi="Times New Roman" w:cs="Times New Roman"/>
                <w:sz w:val="28"/>
                <w:szCs w:val="28"/>
              </w:rPr>
              <w:t>«Саночки» английская народная песня.</w:t>
            </w:r>
          </w:p>
        </w:tc>
      </w:tr>
      <w:tr w:rsidR="0078331A" w:rsidTr="00016E76">
        <w:tc>
          <w:tcPr>
            <w:tcW w:w="1526" w:type="dxa"/>
            <w:vMerge/>
            <w:tcBorders>
              <w:left w:val="single" w:sz="4" w:space="0" w:color="auto"/>
              <w:right w:val="single" w:sz="4" w:space="0" w:color="auto"/>
            </w:tcBorders>
            <w:shd w:val="clear" w:color="auto" w:fill="auto"/>
          </w:tcPr>
          <w:p w:rsidR="0078331A" w:rsidRDefault="0078331A">
            <w:pPr>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8732B4" w:rsidP="004C6E0F">
            <w:pPr>
              <w:pStyle w:val="NoSpacing"/>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31</w:t>
            </w:r>
            <w:r w:rsidR="0078331A">
              <w:rPr>
                <w:rFonts w:ascii="Times New Roman" w:hAnsi="Times New Roman" w:cs="Times New Roman"/>
                <w:sz w:val="28"/>
                <w:szCs w:val="28"/>
              </w:rPr>
              <w:t>. Тема «</w:t>
            </w:r>
            <w:r>
              <w:rPr>
                <w:rFonts w:ascii="Times New Roman" w:hAnsi="Times New Roman" w:cs="Times New Roman"/>
                <w:sz w:val="28"/>
                <w:szCs w:val="28"/>
              </w:rPr>
              <w:t>Зимушка хрустальная</w:t>
            </w:r>
            <w:r w:rsidR="0078331A">
              <w:rPr>
                <w:rFonts w:ascii="Times New Roman" w:hAnsi="Times New Roman" w:cs="Times New Roman"/>
                <w:sz w:val="28"/>
                <w:szCs w:val="28"/>
              </w:rPr>
              <w:t>».</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формированию у детей эмоционально-образного восприятия окружающего мира и искусства,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знакомству со средствами музыкальной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выразительности, пополнить словарный запас</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Музыка - «Вальс» С. Майкапар, «В пещере горного короля» Э.  Григ</w:t>
            </w:r>
          </w:p>
          <w:p w:rsidR="0078331A" w:rsidRDefault="0078331A">
            <w:r>
              <w:rPr>
                <w:rFonts w:ascii="Times New Roman" w:hAnsi="Times New Roman" w:cs="Times New Roman"/>
                <w:sz w:val="28"/>
                <w:szCs w:val="28"/>
              </w:rPr>
              <w:t xml:space="preserve">Поэзия – «Пороша» </w:t>
            </w:r>
            <w:r>
              <w:rPr>
                <w:rFonts w:ascii="Times New Roman" w:hAnsi="Times New Roman" w:cs="Times New Roman"/>
                <w:i/>
                <w:sz w:val="28"/>
                <w:szCs w:val="28"/>
              </w:rPr>
              <w:t xml:space="preserve">(отрывок) </w:t>
            </w:r>
            <w:r>
              <w:rPr>
                <w:rFonts w:ascii="Times New Roman" w:hAnsi="Times New Roman" w:cs="Times New Roman"/>
                <w:sz w:val="28"/>
                <w:szCs w:val="28"/>
              </w:rPr>
              <w:t>С.Есенин, «Зимний вечер» А.Пушкин.</w:t>
            </w:r>
          </w:p>
        </w:tc>
      </w:tr>
      <w:tr w:rsidR="0078331A" w:rsidTr="00016E76">
        <w:tc>
          <w:tcPr>
            <w:tcW w:w="1526" w:type="dxa"/>
            <w:vMerge/>
            <w:tcBorders>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8732B4">
            <w:pPr>
              <w:spacing w:after="0"/>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32</w:t>
            </w:r>
            <w:r w:rsidR="0078331A">
              <w:rPr>
                <w:rFonts w:ascii="Times New Roman" w:hAnsi="Times New Roman" w:cs="Times New Roman"/>
                <w:sz w:val="28"/>
                <w:szCs w:val="28"/>
              </w:rPr>
              <w:t xml:space="preserve">.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Тема</w:t>
            </w:r>
          </w:p>
          <w:p w:rsidR="0078331A" w:rsidRDefault="0078331A" w:rsidP="008732B4">
            <w:pPr>
              <w:spacing w:after="0"/>
              <w:rPr>
                <w:rFonts w:ascii="Times New Roman" w:hAnsi="Times New Roman" w:cs="Times New Roman"/>
                <w:sz w:val="28"/>
                <w:szCs w:val="28"/>
              </w:rPr>
            </w:pPr>
            <w:r>
              <w:rPr>
                <w:rFonts w:ascii="Times New Roman" w:hAnsi="Times New Roman" w:cs="Times New Roman"/>
                <w:sz w:val="28"/>
                <w:szCs w:val="28"/>
              </w:rPr>
              <w:t>«</w:t>
            </w:r>
            <w:r w:rsidR="008732B4">
              <w:rPr>
                <w:rFonts w:ascii="Times New Roman" w:hAnsi="Times New Roman" w:cs="Times New Roman"/>
                <w:sz w:val="28"/>
                <w:szCs w:val="28"/>
              </w:rPr>
              <w:t>Музыка и движение-путь к веселому настроению</w:t>
            </w:r>
            <w:r>
              <w:rPr>
                <w:rFonts w:ascii="Times New Roman" w:hAnsi="Times New Roman" w:cs="Times New Roman"/>
                <w:sz w:val="28"/>
                <w:szCs w:val="28"/>
              </w:rPr>
              <w:t>»</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действовать самостоятельно, без подсказки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воспитанию доброжелательного отношения друг к другу при выборе ведущих в играх и инсценировках: игры по желанию детей  </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«Приглашение» украинская народная</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мелодия в обр. Г.Теплицкого.</w:t>
            </w:r>
          </w:p>
          <w:p w:rsidR="0078331A" w:rsidRDefault="0078331A">
            <w:pPr>
              <w:spacing w:after="0"/>
            </w:pPr>
            <w:r>
              <w:rPr>
                <w:rFonts w:ascii="Times New Roman" w:hAnsi="Times New Roman" w:cs="Times New Roman"/>
                <w:sz w:val="28"/>
                <w:szCs w:val="28"/>
              </w:rPr>
              <w:t>Зимние игры по желанию детей: «Снежная баба», «Дед «Мороз», « Игра в снежки».</w:t>
            </w:r>
          </w:p>
        </w:tc>
      </w:tr>
      <w:tr w:rsidR="0078331A" w:rsidTr="00016E76">
        <w:tc>
          <w:tcPr>
            <w:tcW w:w="1526" w:type="dxa"/>
            <w:tcBorders>
              <w:top w:val="single" w:sz="4" w:space="0" w:color="auto"/>
              <w:left w:val="single" w:sz="4" w:space="0" w:color="auto"/>
              <w:right w:val="single" w:sz="4" w:space="0" w:color="auto"/>
            </w:tcBorders>
            <w:shd w:val="clear" w:color="auto" w:fill="auto"/>
          </w:tcPr>
          <w:p w:rsidR="0078331A" w:rsidRDefault="00016E76" w:rsidP="00016E76">
            <w:pPr>
              <w:rPr>
                <w:rFonts w:ascii="Times New Roman" w:hAnsi="Times New Roman" w:cs="Times New Roman"/>
                <w:sz w:val="28"/>
                <w:szCs w:val="28"/>
              </w:rPr>
            </w:pPr>
            <w:r>
              <w:rPr>
                <w:rFonts w:ascii="Times New Roman" w:hAnsi="Times New Roman" w:cs="Times New Roman"/>
                <w:sz w:val="28"/>
                <w:szCs w:val="28"/>
              </w:rPr>
              <w:t>Январь</w:t>
            </w:r>
          </w:p>
        </w:tc>
        <w:tc>
          <w:tcPr>
            <w:tcW w:w="2387" w:type="dxa"/>
            <w:tcBorders>
              <w:top w:val="single" w:sz="4" w:space="0" w:color="auto"/>
              <w:left w:val="single" w:sz="4" w:space="0" w:color="auto"/>
              <w:right w:val="single" w:sz="4" w:space="0" w:color="auto"/>
            </w:tcBorders>
            <w:shd w:val="clear" w:color="auto" w:fill="auto"/>
          </w:tcPr>
          <w:p w:rsidR="0078331A" w:rsidRDefault="004C6E0F" w:rsidP="008732B4">
            <w:pPr>
              <w:spacing w:after="0"/>
              <w:rPr>
                <w:rFonts w:ascii="Times New Roman" w:hAnsi="Times New Roman" w:cs="Times New Roman"/>
                <w:sz w:val="28"/>
                <w:szCs w:val="28"/>
              </w:rPr>
            </w:pPr>
            <w:r>
              <w:rPr>
                <w:rFonts w:ascii="Times New Roman" w:hAnsi="Times New Roman" w:cs="Times New Roman"/>
                <w:sz w:val="28"/>
                <w:szCs w:val="28"/>
              </w:rPr>
              <w:t>Занятие №33</w:t>
            </w:r>
            <w:r w:rsidR="0078331A">
              <w:rPr>
                <w:rFonts w:ascii="Times New Roman" w:hAnsi="Times New Roman" w:cs="Times New Roman"/>
                <w:sz w:val="28"/>
                <w:szCs w:val="28"/>
              </w:rPr>
              <w:t>. Тема. «</w:t>
            </w:r>
            <w:r w:rsidR="008732B4">
              <w:rPr>
                <w:rFonts w:ascii="Times New Roman" w:hAnsi="Times New Roman" w:cs="Times New Roman"/>
                <w:sz w:val="28"/>
                <w:szCs w:val="28"/>
              </w:rPr>
              <w:t>Музыкальные загадки»</w:t>
            </w:r>
          </w:p>
        </w:tc>
        <w:tc>
          <w:tcPr>
            <w:tcW w:w="5988"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закреплению и совершенствованию пройденного музыкального материала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развитию наибольшей выразительности в пении, движении, играх и танцах </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«Вот какая ёлочка» Т. Попатенко, «Здравствуй, Новый год» В. Кирюшова, «Хоровод с Дедом Морозом»  А. Арсенева</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«Голубые санки» М. Иорданский.</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«Саночки» английская народная песня.</w:t>
            </w:r>
          </w:p>
          <w:p w:rsidR="0078331A" w:rsidRDefault="0078331A">
            <w:pPr>
              <w:pStyle w:val="NoSpacing"/>
            </w:pPr>
            <w:r>
              <w:rPr>
                <w:rFonts w:ascii="Times New Roman" w:hAnsi="Times New Roman" w:cs="Times New Roman"/>
                <w:sz w:val="28"/>
                <w:szCs w:val="28"/>
              </w:rPr>
              <w:t>«Хлоп – хлоп – хлоп» эстонская народная мелодия в обр. А. Рооме.</w:t>
            </w:r>
          </w:p>
        </w:tc>
      </w:tr>
      <w:tr w:rsidR="0078331A" w:rsidTr="00016E76">
        <w:tc>
          <w:tcPr>
            <w:tcW w:w="1526" w:type="dxa"/>
            <w:vMerge w:val="restart"/>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w:t>
            </w: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8732B4" w:rsidP="004C6E0F">
            <w:pPr>
              <w:spacing w:after="0"/>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34</w:t>
            </w:r>
            <w:r w:rsidR="0078331A">
              <w:rPr>
                <w:rFonts w:ascii="Times New Roman" w:hAnsi="Times New Roman" w:cs="Times New Roman"/>
                <w:sz w:val="28"/>
                <w:szCs w:val="28"/>
              </w:rPr>
              <w:t>. Тема. «</w:t>
            </w:r>
            <w:r>
              <w:rPr>
                <w:rFonts w:ascii="Times New Roman" w:hAnsi="Times New Roman" w:cs="Times New Roman"/>
                <w:sz w:val="28"/>
                <w:szCs w:val="28"/>
              </w:rPr>
              <w:t>До свидания, елочка»</w:t>
            </w:r>
            <w:r w:rsidR="0078331A">
              <w:rPr>
                <w:rFonts w:ascii="Times New Roman" w:hAnsi="Times New Roman" w:cs="Times New Roman"/>
                <w:sz w:val="28"/>
                <w:szCs w:val="28"/>
              </w:rPr>
              <w:t xml:space="preserve"> </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овладению умением творчески выразительно и непринужденно двигаться в соответствии с музыкальными образами, разнообразным характером музыки, динамикой, регистрами</w:t>
            </w:r>
            <w:r>
              <w:rPr>
                <w:rFonts w:ascii="Times New Roman" w:hAnsi="Times New Roman" w:cs="Times New Roman"/>
                <w:sz w:val="28"/>
                <w:szCs w:val="28"/>
              </w:rPr>
              <w:t xml:space="preserve">: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 xml:space="preserve">овладению простейшими приемами игры </w:t>
            </w:r>
            <w:r>
              <w:rPr>
                <w:rFonts w:ascii="Times New Roman" w:hAnsi="Times New Roman" w:cs="Times New Roman"/>
                <w:sz w:val="28"/>
                <w:szCs w:val="28"/>
              </w:rPr>
              <w:t xml:space="preserve"> на ложках, передавая  ритмический рисунок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плясовой мелодии:</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3-4 искусственных ёлочек. Голоса птиц (г/з), игрушки би-ба-бо. Ширма. Деревянные ложки.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Творческое задание «Разные зайчата».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«Лиса» Е. Тиличеевой, «Медведь» В. Ребикова, «Волк» М. Магиденко».</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«Шёл Дед Мороз» Н. Вересокиной.</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«Волк и поросята» («Три поросёнка» Д.</w:t>
            </w:r>
          </w:p>
          <w:p w:rsidR="0078331A" w:rsidRDefault="0078331A">
            <w:pPr>
              <w:spacing w:after="0"/>
            </w:pPr>
            <w:r>
              <w:rPr>
                <w:rFonts w:ascii="Times New Roman" w:hAnsi="Times New Roman" w:cs="Times New Roman"/>
                <w:sz w:val="28"/>
                <w:szCs w:val="28"/>
              </w:rPr>
              <w:t>Уотта).</w:t>
            </w:r>
          </w:p>
        </w:tc>
      </w:tr>
      <w:tr w:rsidR="0078331A" w:rsidTr="00016E76">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8732B4" w:rsidP="008732B4">
            <w:pPr>
              <w:spacing w:after="0"/>
              <w:rPr>
                <w:rFonts w:ascii="Times New Roman" w:hAnsi="Times New Roman" w:cs="Times New Roman"/>
                <w:b/>
                <w:sz w:val="28"/>
                <w:szCs w:val="28"/>
              </w:rPr>
            </w:pPr>
            <w:r>
              <w:rPr>
                <w:rFonts w:ascii="Times New Roman" w:hAnsi="Times New Roman" w:cs="Times New Roman"/>
                <w:sz w:val="28"/>
                <w:szCs w:val="28"/>
              </w:rPr>
              <w:t>Занятие №3</w:t>
            </w:r>
            <w:r w:rsidR="004C6E0F">
              <w:rPr>
                <w:rFonts w:ascii="Times New Roman" w:hAnsi="Times New Roman" w:cs="Times New Roman"/>
                <w:sz w:val="28"/>
                <w:szCs w:val="28"/>
              </w:rPr>
              <w:t>5</w:t>
            </w:r>
            <w:r w:rsidR="0078331A">
              <w:rPr>
                <w:rFonts w:ascii="Times New Roman" w:hAnsi="Times New Roman" w:cs="Times New Roman"/>
                <w:sz w:val="28"/>
                <w:szCs w:val="28"/>
              </w:rPr>
              <w:t>. Тема. «</w:t>
            </w:r>
            <w:r>
              <w:rPr>
                <w:rFonts w:ascii="Times New Roman" w:hAnsi="Times New Roman" w:cs="Times New Roman"/>
                <w:sz w:val="28"/>
                <w:szCs w:val="28"/>
              </w:rPr>
              <w:t>В гости к Метелице</w:t>
            </w:r>
            <w:r w:rsidR="0078331A">
              <w:rPr>
                <w:rFonts w:ascii="Times New Roman" w:hAnsi="Times New Roman" w:cs="Times New Roman"/>
                <w:sz w:val="28"/>
                <w:szCs w:val="28"/>
              </w:rPr>
              <w:t xml:space="preserve">» </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 развитию у детей чувство звуковысотности, расширения кругозор, пополнения словарного запаса</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Рассматривание изображений: «Царь – колокол», «Валдайские колокольчики», «Звонницы, колокольни, соборы, церкви, базилики». Валдайские колокольчики. Колокольные звоны (г/з).</w:t>
            </w:r>
          </w:p>
          <w:p w:rsidR="0078331A" w:rsidRDefault="0078331A">
            <w:pPr>
              <w:spacing w:after="0"/>
            </w:pPr>
            <w:r>
              <w:rPr>
                <w:rFonts w:ascii="Times New Roman" w:hAnsi="Times New Roman" w:cs="Times New Roman"/>
                <w:sz w:val="28"/>
                <w:szCs w:val="28"/>
              </w:rPr>
              <w:t>«Спасские колокола», «Валдайские колокольчики», «Трезвон», «Благовест», «Набат»</w:t>
            </w:r>
          </w:p>
        </w:tc>
      </w:tr>
      <w:tr w:rsidR="0078331A" w:rsidTr="00016E76">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8732B4" w:rsidP="004C6E0F">
            <w:pPr>
              <w:spacing w:after="0"/>
              <w:rPr>
                <w:rFonts w:ascii="Times New Roman" w:hAnsi="Times New Roman" w:cs="Times New Roman"/>
                <w:b/>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36</w:t>
            </w:r>
            <w:r w:rsidR="0078331A">
              <w:rPr>
                <w:rFonts w:ascii="Times New Roman" w:hAnsi="Times New Roman" w:cs="Times New Roman"/>
                <w:sz w:val="28"/>
                <w:szCs w:val="28"/>
              </w:rPr>
              <w:t>.  Тема. «</w:t>
            </w:r>
            <w:r>
              <w:rPr>
                <w:rFonts w:ascii="Times New Roman" w:hAnsi="Times New Roman" w:cs="Times New Roman"/>
                <w:sz w:val="28"/>
                <w:szCs w:val="28"/>
              </w:rPr>
              <w:t>Прогулка в зимний лес</w:t>
            </w:r>
            <w:r w:rsidR="0078331A">
              <w:rPr>
                <w:rFonts w:ascii="Times New Roman" w:hAnsi="Times New Roman" w:cs="Times New Roman"/>
                <w:sz w:val="28"/>
                <w:szCs w:val="28"/>
              </w:rPr>
              <w:t>»</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углублению любви к искусству</w:t>
            </w:r>
            <w:r>
              <w:rPr>
                <w:rFonts w:ascii="Times New Roman" w:hAnsi="Times New Roman" w:cs="Times New Roman"/>
                <w:sz w:val="28"/>
                <w:szCs w:val="28"/>
              </w:rPr>
              <w:t xml:space="preserve"> (живопись, поэзия, музыка), интересу к народным календарным праздникам  (Рождество, Святки, Крещение):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воспитанию любви и уважения к своему народу, через русский фольклор (обрядовые песни):</w:t>
            </w:r>
          </w:p>
          <w:p w:rsidR="0078331A" w:rsidRDefault="0078331A">
            <w:pPr>
              <w:spacing w:after="0"/>
              <w:rPr>
                <w:rFonts w:ascii="Times New Roman" w:hAnsi="Times New Roman" w:cs="Times New Roman"/>
                <w:b/>
                <w:sz w:val="28"/>
                <w:szCs w:val="28"/>
              </w:rPr>
            </w:pPr>
            <w:r>
              <w:rPr>
                <w:rFonts w:ascii="Times New Roman" w:hAnsi="Times New Roman" w:cs="Times New Roman"/>
                <w:sz w:val="28"/>
                <w:szCs w:val="28"/>
              </w:rPr>
              <w:t xml:space="preserve"> - развитию чувства музыкального ритма, умения  детей передавать радостное, праздничное настроение игрой на ложках.</w:t>
            </w:r>
          </w:p>
          <w:p w:rsidR="0078331A" w:rsidRDefault="0078331A">
            <w:pPr>
              <w:spacing w:after="0"/>
              <w:rPr>
                <w:rFonts w:ascii="Times New Roman" w:hAnsi="Times New Roman" w:cs="Times New Roman"/>
                <w:b/>
                <w:sz w:val="28"/>
                <w:szCs w:val="28"/>
              </w:rPr>
            </w:pP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Колокольный звон (г/з).</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Колокольчики, деревянные ложки. Репродукция картины Б. Кустодиева «Масленица».</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Стихотворение С. Есенина «Колокола».</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»,«Звонили звоны» Г.Свиридов, В.А.Моцарт «Колокольчики звенят» + оркестровка, В.Агафонников «Сани с колокольчиками» + движения  «Саночки»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Колядки:«Пришла Коляда», «Воробушек», «Коляда, коляда!»</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«Полянка», «Ах вы, сени» русские народные мелодии.</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tc>
      </w:tr>
      <w:tr w:rsidR="0078331A" w:rsidTr="00016E76">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4C6E0F" w:rsidP="008732B4">
            <w:pPr>
              <w:spacing w:after="0"/>
              <w:rPr>
                <w:rFonts w:ascii="Times New Roman" w:hAnsi="Times New Roman" w:cs="Times New Roman"/>
                <w:sz w:val="28"/>
                <w:szCs w:val="28"/>
              </w:rPr>
            </w:pPr>
            <w:r>
              <w:rPr>
                <w:rFonts w:ascii="Times New Roman" w:hAnsi="Times New Roman" w:cs="Times New Roman"/>
                <w:sz w:val="28"/>
                <w:szCs w:val="28"/>
              </w:rPr>
              <w:t>Занятие №37</w:t>
            </w:r>
            <w:r w:rsidR="0078331A">
              <w:rPr>
                <w:rFonts w:ascii="Times New Roman" w:hAnsi="Times New Roman" w:cs="Times New Roman"/>
                <w:sz w:val="28"/>
                <w:szCs w:val="28"/>
              </w:rPr>
              <w:t>. Тема «</w:t>
            </w:r>
            <w:r w:rsidR="008732B4">
              <w:rPr>
                <w:rFonts w:ascii="Times New Roman" w:hAnsi="Times New Roman" w:cs="Times New Roman"/>
                <w:sz w:val="28"/>
                <w:szCs w:val="28"/>
              </w:rPr>
              <w:t>Наши песни</w:t>
            </w:r>
            <w:r w:rsidR="0078331A">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углублению и расширению знаний о русских народных инструментах, их происхождении, звучании: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игры на ударных музыкальных инструментах в оркестре.</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развитию выразительности, плавности и ритмической чёткость движений, воспринимать сильную долю и затактовое построение музыкальной фразы.</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Используя стихотворный ряд поэтов Т.Собакина, А.Дмитриева, М. Собе-Паник, Репродукции картин В.Васнецова «Гусляры», «Садко» и открытки с изображением муз инструментов народного оркестра (трещётка, гусли, балалайка, гармонь, баян, рожок, сопелка, дудка, жалейка), аудиозапись «Светит месяц» в исполнении оркестра народных инструментов.</w:t>
            </w:r>
          </w:p>
          <w:p w:rsidR="0078331A" w:rsidRDefault="0078331A">
            <w:pPr>
              <w:pStyle w:val="NoSpacing"/>
            </w:pPr>
            <w:r>
              <w:rPr>
                <w:rFonts w:ascii="Times New Roman" w:hAnsi="Times New Roman" w:cs="Times New Roman"/>
                <w:sz w:val="28"/>
                <w:szCs w:val="28"/>
              </w:rPr>
              <w:t>«Передача платочка» Т. Ломовой</w:t>
            </w:r>
          </w:p>
        </w:tc>
      </w:tr>
      <w:tr w:rsidR="0078331A" w:rsidTr="00212AE4">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4C6E0F" w:rsidP="008732B4">
            <w:pPr>
              <w:spacing w:after="0"/>
              <w:rPr>
                <w:rFonts w:ascii="Times New Roman" w:hAnsi="Times New Roman" w:cs="Times New Roman"/>
                <w:b/>
                <w:sz w:val="28"/>
                <w:szCs w:val="28"/>
              </w:rPr>
            </w:pPr>
            <w:r>
              <w:rPr>
                <w:rFonts w:ascii="Times New Roman" w:hAnsi="Times New Roman" w:cs="Times New Roman"/>
                <w:sz w:val="28"/>
                <w:szCs w:val="28"/>
              </w:rPr>
              <w:t>Занятие №38</w:t>
            </w:r>
            <w:r w:rsidR="0078331A">
              <w:rPr>
                <w:rFonts w:ascii="Times New Roman" w:hAnsi="Times New Roman" w:cs="Times New Roman"/>
                <w:sz w:val="28"/>
                <w:szCs w:val="28"/>
              </w:rPr>
              <w:t>.  Тема. «</w:t>
            </w:r>
            <w:r w:rsidR="008732B4">
              <w:rPr>
                <w:rFonts w:ascii="Times New Roman" w:hAnsi="Times New Roman" w:cs="Times New Roman"/>
                <w:sz w:val="28"/>
                <w:szCs w:val="28"/>
              </w:rPr>
              <w:t>Шутка</w:t>
            </w:r>
            <w:r w:rsidR="0078331A">
              <w:rPr>
                <w:rFonts w:ascii="Times New Roman" w:hAnsi="Times New Roman" w:cs="Times New Roman"/>
                <w:sz w:val="28"/>
                <w:szCs w:val="28"/>
              </w:rPr>
              <w:t xml:space="preserve">»  </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накоплению разнообразного опыта исполнения музыкального выразительного движения; овладению умением выразительно и непринужденно двигаться в соответствии с музыкальными образами</w:t>
            </w:r>
            <w:r>
              <w:rPr>
                <w:rFonts w:ascii="Times New Roman" w:hAnsi="Times New Roman" w:cs="Times New Roman"/>
                <w:sz w:val="28"/>
                <w:szCs w:val="28"/>
              </w:rPr>
              <w:t xml:space="preserve"> слышать музыкальную фразу, выполнять движения плавно, размеренно в соответствии с характером музыки. Развитию ритмичности, воображения:</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содействовать и развивать умения различать народную и авторскую музыку, высказываться о</w:t>
            </w:r>
            <w:r w:rsidR="00016E76">
              <w:rPr>
                <w:rFonts w:ascii="Times New Roman" w:hAnsi="Times New Roman" w:cs="Times New Roman"/>
                <w:sz w:val="28"/>
                <w:szCs w:val="28"/>
              </w:rPr>
              <w:t xml:space="preserve"> </w:t>
            </w:r>
            <w:r>
              <w:rPr>
                <w:rFonts w:ascii="Times New Roman" w:hAnsi="Times New Roman" w:cs="Times New Roman"/>
                <w:sz w:val="28"/>
                <w:szCs w:val="28"/>
              </w:rPr>
              <w:t xml:space="preserve">ней,  исполнять народные песни весело с задором, воспринимать и передавать в пении шуточный характер песен, инсценировать их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совершенствовать знания детей о народных инструментах, называть их, слушая оркестр, способствовать овладению игры на них разными приёмами, развитию внимания, эмоциональности, выдержки, навыков игры в ансамбле: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детей двигаться в соответствии с плясовым характером музыки и передавать содержание песни, расширять и сужать круг, отрабатывать дробный шаг</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Платочки, Песни в исполнении русского народного оркестра им. Н. Осипова (г/з).</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Упр. «Полоскание платочков»,</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(русская н. м. «Ой, утушка луговая» в обр. Т. Ломовой),  «Передача платочка» Т. Ломовой</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«Парень с гармошкой»Г.Свиридов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«На зелёном лугу»,  «Бай качи, качи», «Как у наших,  у ворот» русские народные песни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оркестр «Во саду ли, в огороде» исп. Орк. Нар. инструментов им. Н.Осипова</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хороводная народная  игра «Ворон»</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tc>
      </w:tr>
      <w:tr w:rsidR="0078331A" w:rsidTr="00212AE4">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4C6E0F" w:rsidP="008732B4">
            <w:pPr>
              <w:spacing w:after="0"/>
              <w:rPr>
                <w:rFonts w:ascii="Times New Roman" w:hAnsi="Times New Roman" w:cs="Times New Roman"/>
                <w:sz w:val="28"/>
                <w:szCs w:val="28"/>
              </w:rPr>
            </w:pPr>
            <w:r>
              <w:rPr>
                <w:rFonts w:ascii="Times New Roman" w:hAnsi="Times New Roman" w:cs="Times New Roman"/>
                <w:sz w:val="28"/>
                <w:szCs w:val="28"/>
              </w:rPr>
              <w:t>Занятие №39</w:t>
            </w:r>
            <w:r w:rsidR="0078331A">
              <w:rPr>
                <w:rFonts w:ascii="Times New Roman" w:hAnsi="Times New Roman" w:cs="Times New Roman"/>
                <w:sz w:val="28"/>
                <w:szCs w:val="28"/>
              </w:rPr>
              <w:t>.  Тема. «</w:t>
            </w:r>
            <w:r w:rsidR="008732B4">
              <w:rPr>
                <w:rFonts w:ascii="Times New Roman" w:hAnsi="Times New Roman" w:cs="Times New Roman"/>
                <w:sz w:val="28"/>
                <w:szCs w:val="28"/>
              </w:rPr>
              <w:t>Время суток</w:t>
            </w:r>
            <w:r w:rsidR="0078331A">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развитию умения детей самостоятельно находить движения, отвечающие характеру музыки, выполнять знакомые плясовые движения, проявлять творческую активность: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совершенствованию музыкального слуха, ладотонального чувства, чувства музыкального ритма в игре на музыкальных инструментов: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воспитанию патриотизма, развитию речи детей, умения самостоятельно находить соответствующие эпитеты к прослушанному произведению: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развитию  чистоты интонирования мелодии,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умению петь в соответствии с характером песни,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воспитанию самостоятельности в умении находить певческую интонацию: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совершенствованию знакомых танцевальных движений в самостоятельном исполнении танца: </w:t>
            </w:r>
          </w:p>
          <w:p w:rsidR="0078331A" w:rsidRDefault="0078331A">
            <w:pPr>
              <w:spacing w:after="0"/>
              <w:rPr>
                <w:rFonts w:ascii="Times New Roman" w:hAnsi="Times New Roman" w:cs="Times New Roman"/>
                <w:iCs/>
                <w:color w:val="000000"/>
                <w:sz w:val="28"/>
                <w:szCs w:val="28"/>
              </w:rPr>
            </w:pPr>
            <w:r>
              <w:rPr>
                <w:rFonts w:ascii="Times New Roman" w:hAnsi="Times New Roman" w:cs="Times New Roman"/>
                <w:sz w:val="28"/>
                <w:szCs w:val="28"/>
              </w:rPr>
              <w:t xml:space="preserve"> - воспитанию творческой активности, самостоятельности в движении</w:t>
            </w:r>
            <w:r>
              <w:rPr>
                <w:rFonts w:ascii="Times New Roman" w:hAnsi="Times New Roman" w:cs="Times New Roman"/>
                <w:b/>
                <w:sz w:val="28"/>
                <w:szCs w:val="28"/>
              </w:rPr>
              <w:t xml:space="preserve"> </w:t>
            </w:r>
          </w:p>
          <w:p w:rsidR="0078331A" w:rsidRDefault="0078331A">
            <w:pPr>
              <w:spacing w:after="0"/>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Консультация для родителей </w:t>
            </w:r>
          </w:p>
          <w:p w:rsidR="0078331A" w:rsidRDefault="0078331A">
            <w:pPr>
              <w:spacing w:after="0"/>
              <w:rPr>
                <w:rFonts w:ascii="Times New Roman" w:hAnsi="Times New Roman" w:cs="Times New Roman"/>
                <w:sz w:val="28"/>
                <w:szCs w:val="28"/>
              </w:rPr>
            </w:pPr>
            <w:r>
              <w:rPr>
                <w:rFonts w:ascii="Times New Roman" w:hAnsi="Times New Roman" w:cs="Times New Roman"/>
                <w:iCs/>
                <w:color w:val="000000"/>
                <w:sz w:val="28"/>
                <w:szCs w:val="28"/>
              </w:rPr>
              <w:t>Тема: «Пусть  звучит дома музыка!» январь</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Кружевной платок. Деревянные ложки. Треугольник.</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«Передача платочка» Т. Ломовой</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«Коробочка» р.н.м.</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«Сани с колокольчиками» В.Агафонников</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«Хор» из оперы «Волшебная флейта» В.А.Моцарт, «Бай качи, качи» р.н.п.</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«Приглашение» украинская народная мелодия в обр. Г.Теплицкого</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«Выйдуль я на реченьку» р.н.м. в обр. Т.Ломовой</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«На зелёном лугу»,  «Бай качи, качи», «Как у наших,  у ворот» русские народные песни</w:t>
            </w:r>
          </w:p>
          <w:p w:rsidR="0078331A" w:rsidRDefault="0078331A">
            <w:pPr>
              <w:spacing w:after="0"/>
              <w:rPr>
                <w:rFonts w:ascii="Times New Roman" w:hAnsi="Times New Roman" w:cs="Times New Roman"/>
                <w:sz w:val="28"/>
                <w:szCs w:val="28"/>
              </w:rPr>
            </w:pPr>
          </w:p>
        </w:tc>
      </w:tr>
      <w:tr w:rsidR="0078331A" w:rsidTr="00212AE4">
        <w:tc>
          <w:tcPr>
            <w:tcW w:w="1526" w:type="dxa"/>
            <w:tcBorders>
              <w:left w:val="single" w:sz="4" w:space="0" w:color="auto"/>
              <w:bottom w:val="single" w:sz="4" w:space="0" w:color="auto"/>
              <w:right w:val="single" w:sz="4" w:space="0" w:color="auto"/>
            </w:tcBorders>
            <w:shd w:val="clear" w:color="auto" w:fill="auto"/>
          </w:tcPr>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8732B4" w:rsidRDefault="008732B4">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4C6E0F" w:rsidP="008732B4">
            <w:pPr>
              <w:spacing w:after="0"/>
              <w:rPr>
                <w:rFonts w:ascii="Times New Roman" w:hAnsi="Times New Roman" w:cs="Times New Roman"/>
                <w:b/>
                <w:sz w:val="28"/>
                <w:szCs w:val="28"/>
              </w:rPr>
            </w:pPr>
            <w:r>
              <w:rPr>
                <w:rFonts w:ascii="Times New Roman" w:hAnsi="Times New Roman" w:cs="Times New Roman"/>
                <w:sz w:val="28"/>
                <w:szCs w:val="28"/>
              </w:rPr>
              <w:t>Занятие №40</w:t>
            </w:r>
            <w:r w:rsidR="0078331A">
              <w:rPr>
                <w:rFonts w:ascii="Times New Roman" w:hAnsi="Times New Roman" w:cs="Times New Roman"/>
                <w:sz w:val="28"/>
                <w:szCs w:val="28"/>
              </w:rPr>
              <w:t>.  Тема. «</w:t>
            </w:r>
            <w:r w:rsidR="008732B4">
              <w:rPr>
                <w:rFonts w:ascii="Times New Roman" w:hAnsi="Times New Roman" w:cs="Times New Roman"/>
                <w:sz w:val="28"/>
                <w:szCs w:val="28"/>
              </w:rPr>
              <w:t>Мы знакомимся с оркестром</w:t>
            </w:r>
            <w:r w:rsidR="0078331A">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формированию у детей  правильной осанки, умению различать музыку по регистру и двигаться по очереди мальчики – девочки  в соответствии с характером музыки (плавное, непринуждённое движение рук, мягкий шаг, решительное, ритмичное движение, смелая, уверенная ходьба)</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совершенствовать  мягкость и плавность движений, умение слышать музыкальную фразу и самостоятельно менять движение на смену музыки.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овладению детьми умения брать платок в правую руку,  развитию выразительности движений, не повторятся в танце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ознакомлению детей с характером русской пляски, её простейшими композициями.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Овладению движением «плавный хороводный шаг», осанкой, характерной для русского хоровода. Объяснить технику построения «карусели»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овладению умением передавать в движении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содержание песни, расширять и сужать круг, держась за руки, самостоятельно строить круг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 овладению умением детей правильно становиться в пары, делая «саночки», соблюдать расстояние во время «катания» </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Платочки на каждого ребёнка. Атрибуты для игры «Ворон» (маска-шапочка, труба).</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«Во поле берёза стояла», «Светит месяц» р.н.песни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Упр. «Полоскание платочков»,</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(русская н. м. «Ой, утушка луговая» в обр. Т. Ломовой),  «Передача платочка» Т. Ломовой</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«Выйдуль я на реченьку» р.н.м. в обр. Т.Ломовой, хороводная народная  игра «Ворон».</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«Сани с колокольчиками» В.Агафонников</w:t>
            </w:r>
          </w:p>
          <w:p w:rsidR="0078331A" w:rsidRDefault="0078331A">
            <w:pPr>
              <w:spacing w:after="0"/>
              <w:rPr>
                <w:rFonts w:ascii="Times New Roman" w:hAnsi="Times New Roman" w:cs="Times New Roman"/>
                <w:sz w:val="28"/>
                <w:szCs w:val="28"/>
              </w:rPr>
            </w:pPr>
          </w:p>
        </w:tc>
      </w:tr>
      <w:tr w:rsidR="0078331A" w:rsidTr="00212AE4">
        <w:tc>
          <w:tcPr>
            <w:tcW w:w="1526" w:type="dxa"/>
            <w:vMerge w:val="restart"/>
            <w:tcBorders>
              <w:top w:val="single" w:sz="4" w:space="0" w:color="auto"/>
              <w:left w:val="single" w:sz="4" w:space="0" w:color="auto"/>
              <w:right w:val="single" w:sz="4" w:space="0" w:color="auto"/>
            </w:tcBorders>
            <w:shd w:val="clear" w:color="auto" w:fill="auto"/>
          </w:tcPr>
          <w:p w:rsidR="0078331A" w:rsidRDefault="00212AE4" w:rsidP="00212AE4">
            <w:pPr>
              <w:spacing w:after="0"/>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2387" w:type="dxa"/>
            <w:tcBorders>
              <w:top w:val="single" w:sz="4" w:space="0" w:color="auto"/>
              <w:left w:val="single" w:sz="4" w:space="0" w:color="auto"/>
              <w:right w:val="single" w:sz="4" w:space="0" w:color="auto"/>
            </w:tcBorders>
            <w:shd w:val="clear" w:color="auto" w:fill="auto"/>
          </w:tcPr>
          <w:p w:rsidR="0078331A" w:rsidRDefault="008732B4" w:rsidP="0079584F">
            <w:pPr>
              <w:spacing w:after="0"/>
              <w:rPr>
                <w:rFonts w:ascii="Times New Roman" w:hAnsi="Times New Roman" w:cs="Times New Roman"/>
                <w:sz w:val="28"/>
                <w:szCs w:val="28"/>
              </w:rPr>
            </w:pPr>
            <w:r>
              <w:rPr>
                <w:rFonts w:ascii="Times New Roman" w:hAnsi="Times New Roman" w:cs="Times New Roman"/>
                <w:sz w:val="28"/>
                <w:szCs w:val="28"/>
              </w:rPr>
              <w:t>Занятия №</w:t>
            </w:r>
            <w:r w:rsidR="004C6E0F">
              <w:rPr>
                <w:rFonts w:ascii="Times New Roman" w:hAnsi="Times New Roman" w:cs="Times New Roman"/>
                <w:sz w:val="28"/>
                <w:szCs w:val="28"/>
              </w:rPr>
              <w:t>41</w:t>
            </w:r>
            <w:r w:rsidR="0078331A">
              <w:rPr>
                <w:rFonts w:ascii="Times New Roman" w:hAnsi="Times New Roman" w:cs="Times New Roman"/>
                <w:sz w:val="28"/>
                <w:szCs w:val="28"/>
              </w:rPr>
              <w:t>. Тема «</w:t>
            </w:r>
            <w:r w:rsidR="0079584F">
              <w:rPr>
                <w:rFonts w:ascii="Times New Roman" w:hAnsi="Times New Roman" w:cs="Times New Roman"/>
                <w:sz w:val="28"/>
                <w:szCs w:val="28"/>
              </w:rPr>
              <w:t>скоро 23 февраля</w:t>
            </w:r>
            <w:r w:rsidR="0078331A">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совершенствованию знаний детей в области музыкального жанра, вида искусства ( балет, опера, виды голоса, в чём их различия), расширению кругозора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 xml:space="preserve">овладению основами певческой культуры: углублению представлений о высоте, длительности звуков, умению </w:t>
            </w:r>
            <w:r>
              <w:rPr>
                <w:rFonts w:ascii="Times New Roman" w:hAnsi="Times New Roman" w:cs="Times New Roman"/>
                <w:sz w:val="28"/>
                <w:szCs w:val="28"/>
              </w:rPr>
              <w:t>точно воспроизводить голосом поступательное движение мелодии вверх и вниз. Петь естественным, лёгким звуком, плавно, протяжно, правильно брать дыхание.</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овладению умением самостоятельно, всем вместе начинать и заканчивать песню, сохранять указанный темп</w:t>
            </w:r>
            <w:r>
              <w:rPr>
                <w:rFonts w:ascii="Times New Roman" w:hAnsi="Times New Roman" w:cs="Times New Roman"/>
                <w:sz w:val="28"/>
                <w:szCs w:val="28"/>
              </w:rPr>
              <w:t>,  выразительного пения знакомых песен (хором и индивидуально)</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 совершенствованию умений детей передавать</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в движении характер каждого отрывка музыки, слышать ускорение темпа и отражать это в движении</w:t>
            </w:r>
            <w:r>
              <w:rPr>
                <w:rFonts w:ascii="Times New Roman" w:hAnsi="Times New Roman" w:cs="Times New Roman"/>
                <w:b/>
                <w:sz w:val="28"/>
                <w:szCs w:val="28"/>
              </w:rPr>
              <w:t xml:space="preserve"> </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Портрет композитора Н. А. Римского-Корсакого и поэта А. С. Пушкина.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картины И. Билибина «Бочка по морю плывёт».</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Отрывки из сказки А. С. Пушкина «Сказка о царе Салтане».</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«Колыбельная», «Море» Н.А.Римский-Корсаков из оперы «Сказка о царе Салтане» (г/з).</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«Бубенчики», «Дудочка» В. Карасевой</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«На зелёном лугу»,  «Бай качи, качи», «Как у наших,  у ворот» русские народные песни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Игра «Колобок» Е. Тиличеевой.</w:t>
            </w:r>
          </w:p>
          <w:p w:rsidR="0078331A" w:rsidRDefault="0078331A">
            <w:pPr>
              <w:spacing w:after="0"/>
              <w:rPr>
                <w:rFonts w:ascii="Times New Roman" w:hAnsi="Times New Roman" w:cs="Times New Roman"/>
                <w:sz w:val="28"/>
                <w:szCs w:val="28"/>
              </w:rPr>
            </w:pPr>
          </w:p>
        </w:tc>
      </w:tr>
      <w:tr w:rsidR="0078331A" w:rsidTr="00212AE4">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79584F" w:rsidP="0079584F">
            <w:pPr>
              <w:spacing w:after="0"/>
              <w:rPr>
                <w:rFonts w:ascii="Times New Roman" w:hAnsi="Times New Roman" w:cs="Times New Roman"/>
                <w:b/>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4</w:t>
            </w:r>
            <w:r w:rsidR="0078331A">
              <w:rPr>
                <w:rFonts w:ascii="Times New Roman" w:hAnsi="Times New Roman" w:cs="Times New Roman"/>
                <w:sz w:val="28"/>
                <w:szCs w:val="28"/>
              </w:rPr>
              <w:t>2.  Тема. «</w:t>
            </w:r>
            <w:r>
              <w:rPr>
                <w:rFonts w:ascii="Times New Roman" w:hAnsi="Times New Roman" w:cs="Times New Roman"/>
                <w:sz w:val="28"/>
                <w:szCs w:val="28"/>
              </w:rPr>
              <w:t>Скоро 23 февраля</w:t>
            </w:r>
            <w:r w:rsidR="0078331A">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воспитанию у детей желания и умения слушать серьёзную музыку, закреплять знания об опере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овладению умения детей двигаться плавным, размеренным шагом (девочки), горделивому, важному (мальчики), сохранять осанку, умению входить в образ, исполнять движения выразительно, проявляя творческое воображение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овладению умением детей понимать  характер русской пляски, выразительно и непринуждённо выполнять  простейшие композиции, разные перестроения («карусель»)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NewRomanPSMT" w:hAnsi="Times New Roman" w:cs="Times New Roman"/>
                <w:sz w:val="28"/>
                <w:szCs w:val="28"/>
              </w:rPr>
              <w:t>умению инсценировать песню</w:t>
            </w:r>
            <w:r>
              <w:rPr>
                <w:rFonts w:ascii="Times New Roman" w:hAnsi="Times New Roman" w:cs="Times New Roman"/>
                <w:sz w:val="28"/>
                <w:szCs w:val="28"/>
              </w:rPr>
              <w:t>, проявлять творческую активность, петь и двигаться выразительно</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Книги сказок А. С. Пушкина с иллюстрациями В. Конашевича, И. Билибина, М. Врубеля. Отрывки из сказки А. С. Пушкина «Сказка о царе Салтане».</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Н. А.Римский-Корсаков «Море»  и «Лебедь и Коршун», «Ария Царевны-Лебедь.» из оперы «Сказка о царе Салтане»</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«Вдоль по берегу», «Светит месяц» р. н. мелодии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Выйду ль я на реченьку» р.н.м.</w:t>
            </w:r>
          </w:p>
          <w:p w:rsidR="0078331A" w:rsidRDefault="0078331A">
            <w:pPr>
              <w:pStyle w:val="NoSpacing"/>
            </w:pPr>
            <w:r>
              <w:rPr>
                <w:rFonts w:ascii="Times New Roman" w:hAnsi="Times New Roman" w:cs="Times New Roman"/>
                <w:sz w:val="28"/>
                <w:szCs w:val="28"/>
              </w:rPr>
              <w:t>«Во сыром бору тропина» р.н.п.</w:t>
            </w:r>
          </w:p>
        </w:tc>
      </w:tr>
      <w:tr w:rsidR="0078331A" w:rsidTr="00212AE4">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79584F" w:rsidP="0079584F">
            <w:pPr>
              <w:spacing w:after="0"/>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4</w:t>
            </w:r>
            <w:r w:rsidR="0078331A">
              <w:rPr>
                <w:rFonts w:ascii="Times New Roman" w:hAnsi="Times New Roman" w:cs="Times New Roman"/>
                <w:sz w:val="28"/>
                <w:szCs w:val="28"/>
              </w:rPr>
              <w:t>3.  Тема. «</w:t>
            </w:r>
            <w:r>
              <w:rPr>
                <w:rFonts w:ascii="Times New Roman" w:hAnsi="Times New Roman" w:cs="Times New Roman"/>
                <w:sz w:val="28"/>
                <w:szCs w:val="28"/>
              </w:rPr>
              <w:t>Музыкальные подарки</w:t>
            </w:r>
            <w:r w:rsidR="0078331A">
              <w:rPr>
                <w:rFonts w:ascii="Times New Roman" w:hAnsi="Times New Roman" w:cs="Times New Roman"/>
                <w:sz w:val="28"/>
                <w:szCs w:val="28"/>
              </w:rPr>
              <w:t>»</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совершенствованию знаний детей о колокольном звоне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углублению и расширению знаний о русской народной песне, умению передавать весёлый, шуточный характер песни. Развитию умения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чётко произносить  слова, проговаривая их шепотом и распевно, прохлопывать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ритмический рисунок, делая ударения. Петь с аккомпаниментом и без него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развитию творческой инициативы (песенные импровизации)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овладению детьми умением слышать три разнохарактерные части музыкального произведения, реагировать в движении на динамические оттенки, выполнять движение «прямой галоп».</w:t>
            </w:r>
            <w:r>
              <w:rPr>
                <w:rFonts w:ascii="Times New Roman" w:hAnsi="Times New Roman" w:cs="Times New Roman"/>
                <w:b/>
                <w:sz w:val="28"/>
                <w:szCs w:val="28"/>
              </w:rPr>
              <w:t xml:space="preserve"> </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Репродукция картины «Город Леденец», колокольный звон «Трезвон»</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«Ой, вставала я ранёшенько», «Бай качи, качи» русские народные песни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«Весёлая песенка – грустная песенка» песенное творчество</w:t>
            </w:r>
          </w:p>
          <w:p w:rsidR="0078331A" w:rsidRDefault="0078331A">
            <w:pPr>
              <w:spacing w:after="0"/>
            </w:pPr>
            <w:r>
              <w:rPr>
                <w:rFonts w:ascii="Times New Roman" w:hAnsi="Times New Roman" w:cs="Times New Roman"/>
                <w:sz w:val="28"/>
                <w:szCs w:val="28"/>
              </w:rPr>
              <w:t>Игра «Горячий конь» Т. Ломовой.</w:t>
            </w:r>
          </w:p>
        </w:tc>
      </w:tr>
      <w:tr w:rsidR="0078331A" w:rsidTr="00212AE4">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79584F" w:rsidP="0079584F">
            <w:pPr>
              <w:spacing w:after="0"/>
              <w:rPr>
                <w:rFonts w:ascii="Times New Roman" w:hAnsi="Times New Roman" w:cs="Times New Roman"/>
                <w:b/>
                <w:sz w:val="28"/>
                <w:szCs w:val="28"/>
              </w:rPr>
            </w:pPr>
            <w:r>
              <w:rPr>
                <w:rFonts w:ascii="Times New Roman" w:hAnsi="Times New Roman" w:cs="Times New Roman"/>
                <w:sz w:val="28"/>
                <w:szCs w:val="28"/>
              </w:rPr>
              <w:t>Занятие №</w:t>
            </w:r>
            <w:r w:rsidR="0078331A">
              <w:rPr>
                <w:rFonts w:ascii="Times New Roman" w:hAnsi="Times New Roman" w:cs="Times New Roman"/>
                <w:sz w:val="28"/>
                <w:szCs w:val="28"/>
              </w:rPr>
              <w:t>4</w:t>
            </w:r>
            <w:r w:rsidR="004C6E0F">
              <w:rPr>
                <w:rFonts w:ascii="Times New Roman" w:hAnsi="Times New Roman" w:cs="Times New Roman"/>
                <w:sz w:val="28"/>
                <w:szCs w:val="28"/>
              </w:rPr>
              <w:t>4</w:t>
            </w:r>
            <w:r w:rsidR="0078331A">
              <w:rPr>
                <w:rFonts w:ascii="Times New Roman" w:hAnsi="Times New Roman" w:cs="Times New Roman"/>
                <w:sz w:val="28"/>
                <w:szCs w:val="28"/>
              </w:rPr>
              <w:t>.  Тема. «</w:t>
            </w:r>
            <w:r>
              <w:rPr>
                <w:rFonts w:ascii="Times New Roman" w:hAnsi="Times New Roman" w:cs="Times New Roman"/>
                <w:sz w:val="28"/>
                <w:szCs w:val="28"/>
              </w:rPr>
              <w:t>Слушаем песни</w:t>
            </w:r>
            <w:r w:rsidR="0078331A">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углублению знания о жанровом разнообразии музыки, в том числе о песне, различных музыкальных произведениях. Активизировать речь и расширять словарный запас детей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совершенствовать знания и умения детей в различных приёмах игры на ложках, в ансамбле по партиям, передавая в игре характер мелодии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овладению умениями  детей использовать в творчестве свой музыкальный опыт,</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развитию самостоятельности, инициативы, творческой активность в поиске певческой интонации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умению детей в игровой форме, запоминать текст песни  приёмом «эхо»,  петь в умеренном темпе, негромко начиная запев и более звонко припев, но не форсируя звук, строго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придерживаться ритмического рисунка мелодии. Так же продолжить развивать умение петь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лёгким, ласковым звуком, напевно с запевалами и хором,  петь – а капелла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овладению детьми движения «прямой галоп», умению  соблюдать правила, воспитывая  внимание, терпение.</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Фрагменты из оперы «Сказка о царе Салтане». Картинка с изображением музыкального инструмента (флейта-пикколо). Деревянные ложки. Отрывки из сказки А. С. Пушкина «Сказка о царе Салтане».</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Тема белки («Во саду ли, в огороде» р.н.п.) из оперы «Сказка о царе Салтане» Римский – Корсаков</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Оркестр «Во саду ли, в огороде» русская н. песня</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Придумть мелодию «Весело – грустно» песенное творчество</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«Ой, вставала я ранёшенько», « Во поле берёза стояла» р.н.п.</w:t>
            </w:r>
          </w:p>
          <w:p w:rsidR="0078331A" w:rsidRDefault="0078331A">
            <w:pPr>
              <w:spacing w:after="0"/>
            </w:pPr>
            <w:r>
              <w:rPr>
                <w:rFonts w:ascii="Times New Roman" w:hAnsi="Times New Roman" w:cs="Times New Roman"/>
                <w:sz w:val="28"/>
                <w:szCs w:val="28"/>
              </w:rPr>
              <w:t>Игра «Горячий конь» Т. Ломовой.</w:t>
            </w:r>
          </w:p>
        </w:tc>
      </w:tr>
      <w:tr w:rsidR="0078331A" w:rsidTr="00212AE4">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78331A" w:rsidP="0079584F">
            <w:pPr>
              <w:spacing w:after="0"/>
              <w:rPr>
                <w:rFonts w:ascii="Times New Roman" w:hAnsi="Times New Roman" w:cs="Times New Roman"/>
                <w:sz w:val="28"/>
                <w:szCs w:val="28"/>
              </w:rPr>
            </w:pPr>
            <w:r>
              <w:rPr>
                <w:rFonts w:ascii="Times New Roman" w:hAnsi="Times New Roman" w:cs="Times New Roman"/>
                <w:sz w:val="28"/>
                <w:szCs w:val="28"/>
              </w:rPr>
              <w:t>Занятие №4</w:t>
            </w:r>
            <w:r w:rsidR="004C6E0F">
              <w:rPr>
                <w:rFonts w:ascii="Times New Roman" w:hAnsi="Times New Roman" w:cs="Times New Roman"/>
                <w:sz w:val="28"/>
                <w:szCs w:val="28"/>
              </w:rPr>
              <w:t>5</w:t>
            </w:r>
            <w:r>
              <w:rPr>
                <w:rFonts w:ascii="Times New Roman" w:hAnsi="Times New Roman" w:cs="Times New Roman"/>
                <w:sz w:val="28"/>
                <w:szCs w:val="28"/>
              </w:rPr>
              <w:t>.  Тема. «</w:t>
            </w:r>
            <w:r w:rsidR="0079584F">
              <w:rPr>
                <w:rFonts w:ascii="Times New Roman" w:hAnsi="Times New Roman" w:cs="Times New Roman"/>
                <w:sz w:val="28"/>
                <w:szCs w:val="28"/>
              </w:rPr>
              <w:t>Мы пока что дошколята. Но шагаем как солдаты</w:t>
            </w:r>
            <w:r>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воспитанию выдержки, внимания при прослушивании музыки, умения определять характер произведения, развитию фантазии, овладению умением  «составлять» рассказ по услышанному. Углублению знания о колыбельной песне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развитию правильного дыхания, напевности, чистоты интонирования мелодий,  музыкального слуха, лёгкости звучания, совершенствованию умений петь  в хоре и сольно, с музыкальным сопровождением и а капелла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развитию умений узнавать знакомые пьесы, называть их. Совершенствованию  я дослушивать произведение до конца, проявляя выдержку и такт в отношениях с товарищами, двигаться выразительно, качественно.</w:t>
            </w:r>
            <w:r>
              <w:rPr>
                <w:rFonts w:ascii="Times New Roman" w:hAnsi="Times New Roman" w:cs="Times New Roman"/>
                <w:b/>
                <w:sz w:val="28"/>
                <w:szCs w:val="28"/>
              </w:rPr>
              <w:t xml:space="preserve"> </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Репродукция картины В. Конашевича «Тридцать три богатыря». Фрагменты из оперы «Сказка о царе Салтане» (г/з). Отрывки из сказки А. С. Пушкина «Сказка о царе Салтане».</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«Богатыри», «Колыбельная»  из оперы «Сказка о царе Салтане» Римский – Корсакова г/з</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«Самая хорошая» В. Иванникова, «Вальс» Е. Тиличеевой</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«Ой, вставала я ранёшенько», «Бай качи, качи» русские народные песни</w:t>
            </w:r>
          </w:p>
          <w:p w:rsidR="0078331A" w:rsidRDefault="0078331A">
            <w:pPr>
              <w:spacing w:after="0"/>
            </w:pPr>
            <w:r>
              <w:rPr>
                <w:rFonts w:ascii="Times New Roman" w:hAnsi="Times New Roman" w:cs="Times New Roman"/>
                <w:sz w:val="28"/>
                <w:szCs w:val="28"/>
              </w:rPr>
              <w:t>Игра по типу «Игра в гостей» Д.  Кабалевский: «Лошадка», «Санки», «Машина», «На велосипеде», «Лётчики».</w:t>
            </w:r>
          </w:p>
        </w:tc>
      </w:tr>
      <w:tr w:rsidR="0078331A" w:rsidTr="00212AE4">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4C6E0F" w:rsidP="0079584F">
            <w:pPr>
              <w:spacing w:after="0"/>
              <w:rPr>
                <w:rFonts w:ascii="Times New Roman" w:hAnsi="Times New Roman" w:cs="Times New Roman"/>
                <w:sz w:val="28"/>
                <w:szCs w:val="28"/>
              </w:rPr>
            </w:pPr>
            <w:r>
              <w:rPr>
                <w:rFonts w:ascii="Times New Roman" w:hAnsi="Times New Roman" w:cs="Times New Roman"/>
                <w:sz w:val="28"/>
                <w:szCs w:val="28"/>
              </w:rPr>
              <w:t>Занятие №46</w:t>
            </w:r>
            <w:r w:rsidR="0078331A">
              <w:rPr>
                <w:rFonts w:ascii="Times New Roman" w:hAnsi="Times New Roman" w:cs="Times New Roman"/>
                <w:sz w:val="28"/>
                <w:szCs w:val="28"/>
              </w:rPr>
              <w:t xml:space="preserve"> Тема. «</w:t>
            </w:r>
            <w:r w:rsidR="0079584F">
              <w:rPr>
                <w:rFonts w:ascii="Times New Roman" w:hAnsi="Times New Roman" w:cs="Times New Roman"/>
                <w:sz w:val="28"/>
                <w:szCs w:val="28"/>
              </w:rPr>
              <w:t>Весна-красна</w:t>
            </w:r>
            <w:r w:rsidR="0078331A">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eastAsia="TimesNewRomanPSMT" w:hAnsi="Times New Roman" w:cs="Times New Roman"/>
                <w:sz w:val="28"/>
                <w:szCs w:val="28"/>
              </w:rPr>
            </w:pPr>
            <w:r>
              <w:rPr>
                <w:rFonts w:ascii="Times New Roman" w:hAnsi="Times New Roman" w:cs="Times New Roman"/>
                <w:sz w:val="28"/>
                <w:szCs w:val="28"/>
              </w:rPr>
              <w:t xml:space="preserve"> - углублению знаний детей о опере «Сказка о царе Салтане». </w:t>
            </w:r>
            <w:r>
              <w:rPr>
                <w:rFonts w:ascii="Times New Roman" w:eastAsia="TimesNewRomanPSMT" w:hAnsi="Times New Roman" w:cs="Times New Roman"/>
                <w:sz w:val="28"/>
                <w:szCs w:val="28"/>
              </w:rPr>
              <w:t xml:space="preserve">Способности понимать её смысл </w:t>
            </w:r>
          </w:p>
          <w:p w:rsidR="0078331A" w:rsidRDefault="0078331A">
            <w:pPr>
              <w:pStyle w:val="NoSpacing"/>
              <w:rPr>
                <w:rFonts w:ascii="Times New Roman" w:eastAsia="TimesNewRomanPSMT" w:hAnsi="Times New Roman" w:cs="Times New Roman"/>
                <w:sz w:val="28"/>
                <w:szCs w:val="28"/>
              </w:rPr>
            </w:pPr>
          </w:p>
          <w:p w:rsidR="0078331A" w:rsidRDefault="0078331A">
            <w:pPr>
              <w:pStyle w:val="NoSpacing"/>
              <w:rPr>
                <w:rFonts w:ascii="Times New Roman" w:eastAsia="TimesNewRomanPSMT" w:hAnsi="Times New Roman" w:cs="Times New Roman"/>
                <w:sz w:val="28"/>
                <w:szCs w:val="28"/>
              </w:rPr>
            </w:pPr>
          </w:p>
          <w:p w:rsidR="0078331A" w:rsidRDefault="0078331A">
            <w:pPr>
              <w:pStyle w:val="NoSpacing"/>
              <w:rPr>
                <w:rFonts w:ascii="Times New Roman" w:eastAsia="TimesNewRomanPSMT"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eastAsia="TimesNewRomanPSMT" w:hAnsi="Times New Roman" w:cs="Times New Roman"/>
                <w:sz w:val="28"/>
                <w:szCs w:val="28"/>
              </w:rPr>
              <w:t>и эмоционально откликаться на выраженные в ней чувства и настроения</w:t>
            </w:r>
            <w:r>
              <w:rPr>
                <w:rFonts w:ascii="Times New Roman" w:hAnsi="Times New Roman" w:cs="Times New Roman"/>
                <w:sz w:val="28"/>
                <w:szCs w:val="28"/>
              </w:rPr>
              <w:t xml:space="preserve">. Умению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высказываться о характере и средствах выразительности музыкальных отрывков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совершенствованию плавности шага, выразительности движения, мимику.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овладевать умением двигаться  плавным, хороводным шагом</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  углублению знаний о русских хороводных играх, развитию инициативы, восприятия  неконтрастных изменений характера музыки </w:t>
            </w:r>
          </w:p>
          <w:p w:rsidR="0078331A" w:rsidRDefault="0078331A">
            <w:pPr>
              <w:pStyle w:val="NoSpacing"/>
              <w:rPr>
                <w:rFonts w:ascii="Times New Roman" w:eastAsia="TimesNewRomanPSMT" w:hAnsi="Times New Roman" w:cs="Times New Roman"/>
                <w:sz w:val="32"/>
                <w:szCs w:val="32"/>
              </w:rPr>
            </w:pPr>
            <w:r>
              <w:rPr>
                <w:rFonts w:ascii="Times New Roman" w:hAnsi="Times New Roman" w:cs="Times New Roman"/>
                <w:sz w:val="28"/>
                <w:szCs w:val="28"/>
              </w:rPr>
              <w:t xml:space="preserve"> - овладению умением детьми петь лёгким звуком, развитию правильного дыхания приёмом «цепочка». Умению запоминать слова приёмом «эхо», передавая в пении характер мелодии </w:t>
            </w:r>
          </w:p>
          <w:p w:rsidR="0078331A" w:rsidRDefault="0078331A">
            <w:pPr>
              <w:spacing w:after="0"/>
              <w:rPr>
                <w:rFonts w:ascii="Times New Roman" w:hAnsi="Times New Roman" w:cs="Times New Roman"/>
                <w:sz w:val="28"/>
                <w:szCs w:val="28"/>
              </w:rPr>
            </w:pPr>
            <w:r>
              <w:rPr>
                <w:rFonts w:ascii="Times New Roman" w:eastAsia="TimesNewRomanPSMT" w:hAnsi="Times New Roman" w:cs="Times New Roman"/>
                <w:sz w:val="32"/>
                <w:szCs w:val="32"/>
              </w:rPr>
              <w:t xml:space="preserve"> - </w:t>
            </w:r>
            <w:r>
              <w:rPr>
                <w:rFonts w:ascii="Times New Roman" w:eastAsia="TimesNewRomanPSMT" w:hAnsi="Times New Roman" w:cs="Times New Roman"/>
                <w:sz w:val="28"/>
                <w:szCs w:val="28"/>
              </w:rPr>
              <w:t>совместному достижению целей игры, преодолению трудностей, переживанию в игре радости</w:t>
            </w:r>
            <w:r>
              <w:rPr>
                <w:rFonts w:ascii="Times New Roman" w:hAnsi="Times New Roman" w:cs="Times New Roman"/>
                <w:b/>
                <w:sz w:val="28"/>
                <w:szCs w:val="28"/>
              </w:rPr>
              <w:t xml:space="preserve"> </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Репродукция картины «Царевна-Лебедь» М. Врубеля. Фрагменты из оперы «Сказка о царе Салтане» (г/з). </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Отрывки из сказки А. С. Пушкина «Сказка о царе Салтане».</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тема «Царевна – Лебедь» из оперы «Сказка о царе Салтане» Римский – Корсаков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игра «Вдоль по берегу», упр. «Змейка с воротцами» русская народная мелодия «Заплетися, плетень в обр. Н. А. Римского – Корсакова.</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«Самая хорошая» В. Иванникова, «Вальс» Е. Тиличеевой</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«Мамин праздник» Ю. Гурьева</w:t>
            </w:r>
          </w:p>
          <w:p w:rsidR="0078331A" w:rsidRDefault="0078331A">
            <w:pPr>
              <w:spacing w:after="0"/>
              <w:rPr>
                <w:rFonts w:ascii="Times New Roman" w:hAnsi="Times New Roman" w:cs="Times New Roman"/>
                <w:sz w:val="28"/>
                <w:szCs w:val="28"/>
              </w:rPr>
            </w:pPr>
          </w:p>
        </w:tc>
      </w:tr>
      <w:tr w:rsidR="0078331A" w:rsidTr="00212AE4">
        <w:tc>
          <w:tcPr>
            <w:tcW w:w="1526" w:type="dxa"/>
            <w:vMerge w:val="restart"/>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79584F" w:rsidP="0079584F">
            <w:pPr>
              <w:spacing w:after="0"/>
              <w:rPr>
                <w:rFonts w:ascii="Times New Roman" w:hAnsi="Times New Roman" w:cs="Times New Roman"/>
                <w:b/>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4</w:t>
            </w:r>
            <w:r w:rsidR="0078331A">
              <w:rPr>
                <w:rFonts w:ascii="Times New Roman" w:hAnsi="Times New Roman" w:cs="Times New Roman"/>
                <w:sz w:val="28"/>
                <w:szCs w:val="28"/>
              </w:rPr>
              <w:t>7.  Тема. «</w:t>
            </w:r>
            <w:r>
              <w:rPr>
                <w:rFonts w:ascii="Times New Roman" w:hAnsi="Times New Roman" w:cs="Times New Roman"/>
                <w:sz w:val="28"/>
                <w:szCs w:val="28"/>
              </w:rPr>
              <w:t>Вот уж зимушка проходит</w:t>
            </w:r>
            <w:r w:rsidR="0078331A">
              <w:rPr>
                <w:rFonts w:ascii="Times New Roman" w:hAnsi="Times New Roman" w:cs="Times New Roman"/>
                <w:sz w:val="28"/>
                <w:szCs w:val="28"/>
              </w:rPr>
              <w:t>»</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Развитию у детей желания и умения слушать и понимать серьёзную музыка, расширять словарный запас, образную речь детей, умение видеть изобразительность музыкального произведения;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Развитию фантазии, умению создавать свой образ, желанию импровизировать;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Овладению умением инсценировать песню, ориентируясь на её построение</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b/>
                <w:sz w:val="28"/>
                <w:szCs w:val="28"/>
              </w:rPr>
            </w:pP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Фрагменты из оперы «Сказка о царе Салтане» (г/з). Отрывки из сказки А. С. Пушкина «Сказка о царе Салтане».</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«Полёт шмеля» из оперы «Сказка о царе Салтане» Н.А. Римский – Корсаков</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«Белка», «Шмель» танцевальное творчество</w:t>
            </w:r>
          </w:p>
          <w:p w:rsidR="0078331A" w:rsidRDefault="0078331A">
            <w:pPr>
              <w:spacing w:after="0"/>
            </w:pPr>
            <w:r>
              <w:rPr>
                <w:rFonts w:ascii="Times New Roman" w:hAnsi="Times New Roman" w:cs="Times New Roman"/>
                <w:sz w:val="28"/>
                <w:szCs w:val="28"/>
              </w:rPr>
              <w:t>«Как ,у наших, у ворот» р.н.п.</w:t>
            </w:r>
          </w:p>
        </w:tc>
      </w:tr>
      <w:tr w:rsidR="0078331A" w:rsidTr="00212AE4">
        <w:tc>
          <w:tcPr>
            <w:tcW w:w="1526" w:type="dxa"/>
            <w:vMerge/>
            <w:tcBorders>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79584F" w:rsidP="0079584F">
            <w:pPr>
              <w:spacing w:after="0"/>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4</w:t>
            </w:r>
            <w:r w:rsidR="0078331A">
              <w:rPr>
                <w:rFonts w:ascii="Times New Roman" w:hAnsi="Times New Roman" w:cs="Times New Roman"/>
                <w:sz w:val="28"/>
                <w:szCs w:val="28"/>
              </w:rPr>
              <w:t>8.  Тема. «</w:t>
            </w:r>
            <w:r>
              <w:rPr>
                <w:rFonts w:ascii="Times New Roman" w:hAnsi="Times New Roman" w:cs="Times New Roman"/>
                <w:sz w:val="28"/>
                <w:szCs w:val="28"/>
              </w:rPr>
              <w:t>Мы танцуем и поем</w:t>
            </w:r>
            <w:r w:rsidR="0078331A">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Комплексное.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Совершенствованию  знаний детей об опере «Сказка о царе Салтане», об изобразительности музыки, в выполнении различных движений: «прямой галоп», «плавное движение рук»,  представлению о духовых и ударных инструментах;</w:t>
            </w:r>
          </w:p>
          <w:p w:rsidR="0078331A" w:rsidRDefault="0078331A">
            <w:pPr>
              <w:spacing w:after="0"/>
              <w:rPr>
                <w:rFonts w:ascii="Times New Roman" w:hAnsi="Times New Roman" w:cs="Times New Roman"/>
                <w:b/>
                <w:sz w:val="28"/>
                <w:szCs w:val="28"/>
              </w:rPr>
            </w:pPr>
            <w:r>
              <w:rPr>
                <w:rFonts w:ascii="Times New Roman" w:hAnsi="Times New Roman" w:cs="Times New Roman"/>
                <w:sz w:val="28"/>
                <w:szCs w:val="28"/>
              </w:rPr>
              <w:t>Овладению умениями играть в ансамбле.</w:t>
            </w:r>
          </w:p>
          <w:p w:rsidR="0078331A" w:rsidRDefault="0078331A">
            <w:pPr>
              <w:spacing w:after="0"/>
              <w:rPr>
                <w:rFonts w:ascii="Times New Roman" w:hAnsi="Times New Roman" w:cs="Times New Roman"/>
                <w:b/>
                <w:sz w:val="28"/>
                <w:szCs w:val="28"/>
              </w:rPr>
            </w:pP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Детские рисунки к «Сказка о царе Салтане». Репродукция картины «Три богатыря» В. Васнецова. Платочки, карточки с изображением музыкальных инструментов: звоночки, дудочки, бубны. Игрушечная собачка.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«Три чуда» из оперы Н.А.Римского – Корсакого «Сказка о царе Салтане»; </w:t>
            </w:r>
          </w:p>
          <w:p w:rsidR="0078331A" w:rsidRDefault="0078331A">
            <w:pPr>
              <w:spacing w:after="0"/>
            </w:pPr>
            <w:r>
              <w:rPr>
                <w:rFonts w:ascii="Times New Roman" w:hAnsi="Times New Roman" w:cs="Times New Roman"/>
                <w:sz w:val="28"/>
                <w:szCs w:val="28"/>
              </w:rPr>
              <w:t>упр. «Вдоль по берегу», «Передача платочка» Т. Ломовой; музыкально-дидактическая  игра «Узнай инструмент»; оркестр «Хор» В.А.Моцарт из оперы «Волшебная флейта», «Во саду ли, в огороде» р.н.п.;  «Игра с бубнами» польская народная мелодия в обр. Т. Ломовой.</w:t>
            </w:r>
          </w:p>
        </w:tc>
      </w:tr>
      <w:tr w:rsidR="0078331A" w:rsidTr="00212AE4">
        <w:tc>
          <w:tcPr>
            <w:tcW w:w="1526" w:type="dxa"/>
            <w:vMerge w:val="restart"/>
            <w:tcBorders>
              <w:top w:val="single" w:sz="4" w:space="0" w:color="auto"/>
              <w:left w:val="single" w:sz="4" w:space="0" w:color="auto"/>
              <w:right w:val="single" w:sz="4" w:space="0" w:color="auto"/>
            </w:tcBorders>
            <w:shd w:val="clear" w:color="auto" w:fill="auto"/>
          </w:tcPr>
          <w:p w:rsidR="0078331A" w:rsidRDefault="004C6E0F" w:rsidP="00212AE4">
            <w:pPr>
              <w:spacing w:after="0"/>
              <w:rPr>
                <w:rFonts w:ascii="Times New Roman" w:hAnsi="Times New Roman" w:cs="Times New Roman"/>
                <w:sz w:val="28"/>
                <w:szCs w:val="28"/>
              </w:rPr>
            </w:pPr>
            <w:r>
              <w:rPr>
                <w:rFonts w:ascii="Times New Roman" w:hAnsi="Times New Roman" w:cs="Times New Roman"/>
                <w:sz w:val="28"/>
                <w:szCs w:val="28"/>
              </w:rPr>
              <w:t>Март</w:t>
            </w: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4C6E0F" w:rsidP="0079584F">
            <w:pPr>
              <w:spacing w:after="0"/>
              <w:rPr>
                <w:rFonts w:ascii="Times New Roman" w:hAnsi="Times New Roman" w:cs="Times New Roman"/>
                <w:sz w:val="28"/>
                <w:szCs w:val="28"/>
              </w:rPr>
            </w:pPr>
            <w:r>
              <w:rPr>
                <w:rFonts w:ascii="Times New Roman" w:hAnsi="Times New Roman" w:cs="Times New Roman"/>
                <w:sz w:val="28"/>
                <w:szCs w:val="28"/>
              </w:rPr>
              <w:t>Занятие №49</w:t>
            </w:r>
            <w:r w:rsidR="0078331A">
              <w:rPr>
                <w:rFonts w:ascii="Times New Roman" w:hAnsi="Times New Roman" w:cs="Times New Roman"/>
                <w:sz w:val="28"/>
                <w:szCs w:val="28"/>
              </w:rPr>
              <w:t>.  Тема. «</w:t>
            </w:r>
            <w:r w:rsidR="0079584F">
              <w:rPr>
                <w:rFonts w:ascii="Times New Roman" w:hAnsi="Times New Roman" w:cs="Times New Roman"/>
                <w:sz w:val="28"/>
                <w:szCs w:val="28"/>
              </w:rPr>
              <w:t>Тема весны в музыке</w:t>
            </w:r>
            <w:r w:rsidR="0078331A">
              <w:rPr>
                <w:rFonts w:ascii="Times New Roman" w:hAnsi="Times New Roman" w:cs="Times New Roman"/>
                <w:sz w:val="28"/>
                <w:szCs w:val="28"/>
              </w:rPr>
              <w:t>»</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Овладению умением различать эмоциональную окраску песен с одним названием, но разного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характера, определять построение, средства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выразительности музыкального произведения;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Развитию умения различать высокие, средние, низкие звуки, петь в соответствии с жанром и характером музыки хором и по одному; </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Совершенствованию осанки и исполнительских качеств детей в знакомом танце;</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Совершенствованию движения поскока, умения слышать 2-х ч. ф. музыки и двигаться в соответствии с характером произведения в игре.  </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«Колыбельная» из оперы «Сказка о царе Салтане»</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упр. «Вальс» Е. Тиличеевой, «Бубенчики», «Дудочка» В. Карасевой</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«Тяв – тяв» В. Герчик, «На утренней</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зарядке» Т. Попатенко</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«Самая хорошая» В. Иванникова, «Вальс» Е. Тиличеевой</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«Мамин праздник» Ю. Гурьева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«Игра с бубнами» польская народная </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pPr>
            <w:r>
              <w:rPr>
                <w:rFonts w:ascii="Times New Roman" w:hAnsi="Times New Roman" w:cs="Times New Roman"/>
                <w:sz w:val="28"/>
                <w:szCs w:val="28"/>
              </w:rPr>
              <w:t>мелодия в обр. Т. Ломовой.</w:t>
            </w:r>
          </w:p>
        </w:tc>
      </w:tr>
      <w:tr w:rsidR="0078331A" w:rsidTr="00212AE4">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79584F" w:rsidP="004C6E0F">
            <w:pPr>
              <w:spacing w:after="0"/>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50</w:t>
            </w:r>
            <w:r w:rsidR="0078331A">
              <w:rPr>
                <w:rFonts w:ascii="Times New Roman" w:hAnsi="Times New Roman" w:cs="Times New Roman"/>
                <w:sz w:val="28"/>
                <w:szCs w:val="28"/>
              </w:rPr>
              <w:t>. Тема «</w:t>
            </w:r>
            <w:r>
              <w:rPr>
                <w:rFonts w:ascii="Times New Roman" w:hAnsi="Times New Roman" w:cs="Times New Roman"/>
                <w:sz w:val="28"/>
                <w:szCs w:val="28"/>
              </w:rPr>
              <w:t>Прилет птиц</w:t>
            </w:r>
            <w:r w:rsidR="0078331A">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Совершенствованию  желания детей порадовать своих близких песнями, танцами, играми; Развитию доброжелательности, общительности, уважения к взрослым </w:t>
            </w:r>
          </w:p>
        </w:tc>
        <w:tc>
          <w:tcPr>
            <w:tcW w:w="5042"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Музыкальные инструменты, платочки.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«Самая хорошая» В. Иванникова, «Вальс» Е. Тиличеевой, «Как ,у наших, у ворот» р.н.п. «Ой, вставала я ранёшенько», «Бай качи, качи» русские народные песни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«Мамин праздник» Ю. Гурьева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«Игра с бубнами» польская народная мелодия в обр. Т. Ломовой. «Выйдуль я на реченьку» р.н.м. в обр. «Приглашение» украинская народная мелодия в обр. Г.Теплицког</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Оркестр «Во саду ли, в огороде» русская н. песня</w:t>
            </w:r>
          </w:p>
          <w:p w:rsidR="0078331A" w:rsidRDefault="0078331A">
            <w:pPr>
              <w:spacing w:after="0"/>
            </w:pPr>
            <w:r>
              <w:rPr>
                <w:rFonts w:ascii="Times New Roman" w:hAnsi="Times New Roman" w:cs="Times New Roman"/>
                <w:sz w:val="28"/>
                <w:szCs w:val="28"/>
              </w:rPr>
              <w:t>Игры – аттракционы (с мамами)</w:t>
            </w:r>
          </w:p>
        </w:tc>
      </w:tr>
      <w:tr w:rsidR="0078331A" w:rsidTr="00212AE4">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79584F" w:rsidP="004C6E0F">
            <w:pPr>
              <w:spacing w:after="0"/>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51</w:t>
            </w:r>
            <w:r w:rsidR="0078331A">
              <w:rPr>
                <w:rFonts w:ascii="Times New Roman" w:hAnsi="Times New Roman" w:cs="Times New Roman"/>
                <w:sz w:val="28"/>
                <w:szCs w:val="28"/>
              </w:rPr>
              <w:t>.  Тема. «П. И. Чайковский и его музыка»</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Расширению знаний детей о творчестве композитора П. И. Чайковского. Углублению эмоциональной отзывчивости на пьесы </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различного характера. Овладению детьми умению самостоятельно называть части музыкального произведения, его характер, выразительные средства, в  движении выражать характер музыкального произведения;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Овладению умением чисто интонировать, петь лёгким, светлым звуком;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Развитию творческой инициативе в  новой игре, умению определять по характеру персонажей, придумывать движения, соответственно образу.</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Портрет П. И. Чайковского, свеча в подсечнике, цветы в вазе. Колокольчики, треугольник, бубны. Стихи В. Лунина: «Музыка», «Кукла заболела», «»Куколка».</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 И. Чайковский: «Марш деревянных солдатиков», «Болезнь куклы», «Новая кукла», «Вальс» из «Детского альбома»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«Солнечный зайчик» В. Мурадели</w:t>
            </w:r>
          </w:p>
          <w:p w:rsidR="0078331A" w:rsidRDefault="0078331A">
            <w:pPr>
              <w:spacing w:after="0"/>
            </w:pPr>
            <w:r>
              <w:rPr>
                <w:rFonts w:ascii="Times New Roman" w:hAnsi="Times New Roman" w:cs="Times New Roman"/>
                <w:sz w:val="28"/>
                <w:szCs w:val="28"/>
              </w:rPr>
              <w:t>Игра «Заводные игрушки» Т. Ломовой.</w:t>
            </w:r>
          </w:p>
        </w:tc>
      </w:tr>
      <w:tr w:rsidR="0078331A" w:rsidTr="00212AE4">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p w:rsidR="0078331A" w:rsidRDefault="0079584F" w:rsidP="004C6E0F">
            <w:pPr>
              <w:spacing w:after="0"/>
              <w:rPr>
                <w:rFonts w:ascii="Times New Roman" w:hAnsi="Times New Roman" w:cs="Times New Roman"/>
                <w:sz w:val="28"/>
                <w:szCs w:val="28"/>
              </w:rPr>
            </w:pPr>
            <w:r>
              <w:rPr>
                <w:rFonts w:ascii="Times New Roman" w:hAnsi="Times New Roman" w:cs="Times New Roman"/>
                <w:sz w:val="28"/>
                <w:szCs w:val="28"/>
              </w:rPr>
              <w:t>Занятие №</w:t>
            </w:r>
            <w:r w:rsidR="004C6E0F">
              <w:rPr>
                <w:rFonts w:ascii="Times New Roman" w:hAnsi="Times New Roman" w:cs="Times New Roman"/>
                <w:sz w:val="28"/>
                <w:szCs w:val="28"/>
              </w:rPr>
              <w:t>52</w:t>
            </w:r>
            <w:r w:rsidR="0078331A">
              <w:rPr>
                <w:rFonts w:ascii="Times New Roman" w:hAnsi="Times New Roman" w:cs="Times New Roman"/>
                <w:sz w:val="28"/>
                <w:szCs w:val="28"/>
              </w:rPr>
              <w:t>. Тема. «</w:t>
            </w:r>
            <w:r>
              <w:rPr>
                <w:rFonts w:ascii="Times New Roman" w:hAnsi="Times New Roman" w:cs="Times New Roman"/>
                <w:sz w:val="28"/>
                <w:szCs w:val="28"/>
              </w:rPr>
              <w:t>Март, март! Солнцу рад!</w:t>
            </w:r>
            <w:r w:rsidR="0078331A">
              <w:rPr>
                <w:rFonts w:ascii="Times New Roman" w:hAnsi="Times New Roman" w:cs="Times New Roman"/>
                <w:sz w:val="28"/>
                <w:szCs w:val="28"/>
              </w:rPr>
              <w:t xml:space="preserve">»   </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детей передавать в движении праздничный, оживлённый характер музыки;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Формированию представления о том, что музыка передаёт разные настроения, овладению умением слушать и определять характер музыки;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Желанию выразительно, хором и по одному, исполнять любимые песни;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Овладению детьми  слушать и по мелодии узнавать игрушку, передавать в движении соответствующий образ.</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Портрет П. И. Чайковского. Мячик, щенок, зайчик (игрушки).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 И. Чайковский: «Марш деревянных солдатиков», «Болезнь куклы», «Новая кукла»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«Солнечный зайчик» В. Мурадели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«Новый мячик» М. Иорданчкого</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«Тяв-тяв» В. Герчик</w:t>
            </w:r>
          </w:p>
          <w:p w:rsidR="0078331A" w:rsidRDefault="0078331A">
            <w:pPr>
              <w:spacing w:after="0"/>
            </w:pPr>
            <w:r>
              <w:rPr>
                <w:rFonts w:ascii="Times New Roman" w:hAnsi="Times New Roman" w:cs="Times New Roman"/>
                <w:sz w:val="28"/>
                <w:szCs w:val="28"/>
              </w:rPr>
              <w:t>Игра «Заводные игрушки» Т. Ломовой.</w:t>
            </w:r>
          </w:p>
        </w:tc>
      </w:tr>
      <w:tr w:rsidR="0078331A" w:rsidTr="00212AE4">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79584F" w:rsidP="0079584F">
            <w:pPr>
              <w:spacing w:after="0"/>
              <w:rPr>
                <w:rFonts w:ascii="Times New Roman" w:hAnsi="Times New Roman" w:cs="Times New Roman"/>
                <w:sz w:val="28"/>
                <w:szCs w:val="28"/>
              </w:rPr>
            </w:pPr>
            <w:r>
              <w:rPr>
                <w:rFonts w:ascii="Times New Roman" w:hAnsi="Times New Roman" w:cs="Times New Roman"/>
                <w:sz w:val="28"/>
                <w:szCs w:val="28"/>
              </w:rPr>
              <w:t>Занятие №5</w:t>
            </w:r>
            <w:r w:rsidR="004C6E0F">
              <w:rPr>
                <w:rFonts w:ascii="Times New Roman" w:hAnsi="Times New Roman" w:cs="Times New Roman"/>
                <w:sz w:val="28"/>
                <w:szCs w:val="28"/>
              </w:rPr>
              <w:t>3</w:t>
            </w:r>
            <w:r w:rsidR="0078331A">
              <w:rPr>
                <w:rFonts w:ascii="Times New Roman" w:hAnsi="Times New Roman" w:cs="Times New Roman"/>
                <w:sz w:val="28"/>
                <w:szCs w:val="28"/>
              </w:rPr>
              <w:t>.  Тема. «</w:t>
            </w:r>
            <w:r>
              <w:rPr>
                <w:rFonts w:ascii="Times New Roman" w:hAnsi="Times New Roman" w:cs="Times New Roman"/>
                <w:sz w:val="28"/>
                <w:szCs w:val="28"/>
              </w:rPr>
              <w:t>Весенние настроение</w:t>
            </w:r>
            <w:r w:rsidR="0078331A">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Совершенствованию  умений детей двигаться топающим шагом, воспитанию доброжелательности в общении со сверстниками в решении игровой 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Развитию  умение детей узнавать известные пьесы по мелодии, высказываться об эмоционально-образном содержании музыки, её изобразительности;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Совершенствованию умения выполнять «прямой галоп», овладению умением двигаться  по одному и в парах.</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Атрибуты для водителя автобуса.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«Наш автобус голубой» А. Филиппенко</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 И. Чайковский: «Марш деревянных солдатиков», «Игра в лошадки», «Новая кукла»</w:t>
            </w:r>
          </w:p>
          <w:p w:rsidR="0078331A" w:rsidRDefault="0078331A">
            <w:pPr>
              <w:spacing w:after="0"/>
              <w:rPr>
                <w:rFonts w:ascii="Times New Roman" w:hAnsi="Times New Roman" w:cs="Times New Roman"/>
                <w:sz w:val="28"/>
                <w:szCs w:val="28"/>
              </w:rPr>
            </w:pPr>
          </w:p>
        </w:tc>
      </w:tr>
      <w:tr w:rsidR="0078331A" w:rsidTr="00212AE4">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79584F" w:rsidP="0082352F">
            <w:pPr>
              <w:spacing w:after="0"/>
              <w:rPr>
                <w:rFonts w:ascii="Times New Roman" w:hAnsi="Times New Roman" w:cs="Times New Roman"/>
                <w:sz w:val="28"/>
                <w:szCs w:val="28"/>
              </w:rPr>
            </w:pPr>
            <w:r>
              <w:rPr>
                <w:rFonts w:ascii="Times New Roman" w:hAnsi="Times New Roman" w:cs="Times New Roman"/>
                <w:sz w:val="28"/>
                <w:szCs w:val="28"/>
              </w:rPr>
              <w:t>Занятие №</w:t>
            </w:r>
            <w:r w:rsidR="0082352F">
              <w:rPr>
                <w:rFonts w:ascii="Times New Roman" w:hAnsi="Times New Roman" w:cs="Times New Roman"/>
                <w:sz w:val="28"/>
                <w:szCs w:val="28"/>
              </w:rPr>
              <w:t>54</w:t>
            </w:r>
            <w:r w:rsidR="0078331A">
              <w:rPr>
                <w:rFonts w:ascii="Times New Roman" w:hAnsi="Times New Roman" w:cs="Times New Roman"/>
                <w:sz w:val="28"/>
                <w:szCs w:val="28"/>
              </w:rPr>
              <w:t>.  Тема. «</w:t>
            </w:r>
            <w:r>
              <w:rPr>
                <w:rFonts w:ascii="Times New Roman" w:hAnsi="Times New Roman" w:cs="Times New Roman"/>
                <w:sz w:val="28"/>
                <w:szCs w:val="28"/>
              </w:rPr>
              <w:t>Музыка весны</w:t>
            </w:r>
            <w:r w:rsidR="0078331A">
              <w:rPr>
                <w:rFonts w:ascii="Times New Roman" w:hAnsi="Times New Roman" w:cs="Times New Roman"/>
                <w:sz w:val="28"/>
                <w:szCs w:val="28"/>
              </w:rPr>
              <w:t>»</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Развитию эмоциональной отзывчивость на музыку  нежного, ласкового характера, умению высказываться о ней;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Развитию эмоциональной отзывчивости на песни разного характера, умению различать и называть их части (вступление, запев, припев, заключение), а также регистровое звучание, пропевать высокие и низкие звуки в пределах квинты;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Овладению детьми движений нового танца без музыкального сопровождения </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Иллюстрация к песне «Слон и скрипочка»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«Сладкая грёза» П. И. Чайковский</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«Наш автобус голубой» А. Филиппенко</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«Солнечный зайчик» В. Мурадели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«Новый мячик» М. Иорданчкого</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«Слон и скрипочка» О. Юдахиной</w:t>
            </w:r>
          </w:p>
          <w:p w:rsidR="0078331A" w:rsidRDefault="0078331A">
            <w:pPr>
              <w:spacing w:after="0"/>
            </w:pPr>
            <w:r>
              <w:rPr>
                <w:rFonts w:ascii="Times New Roman" w:hAnsi="Times New Roman" w:cs="Times New Roman"/>
                <w:sz w:val="28"/>
                <w:szCs w:val="28"/>
              </w:rPr>
              <w:t>Танец «Весёлый слонёнок»</w:t>
            </w:r>
          </w:p>
        </w:tc>
      </w:tr>
      <w:tr w:rsidR="0078331A" w:rsidTr="00212AE4">
        <w:tc>
          <w:tcPr>
            <w:tcW w:w="1526" w:type="dxa"/>
            <w:vMerge w:val="restart"/>
            <w:tcBorders>
              <w:left w:val="single" w:sz="4" w:space="0" w:color="auto"/>
              <w:right w:val="single" w:sz="4" w:space="0" w:color="auto"/>
            </w:tcBorders>
            <w:shd w:val="clear" w:color="auto" w:fill="auto"/>
          </w:tcPr>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9584F" w:rsidRDefault="0079584F">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79584F">
            <w:pPr>
              <w:spacing w:after="0"/>
              <w:rPr>
                <w:rFonts w:ascii="Times New Roman" w:hAnsi="Times New Roman" w:cs="Times New Roman"/>
                <w:sz w:val="28"/>
                <w:szCs w:val="28"/>
              </w:rPr>
            </w:pPr>
            <w:r>
              <w:rPr>
                <w:rFonts w:ascii="Times New Roman" w:hAnsi="Times New Roman" w:cs="Times New Roman"/>
                <w:sz w:val="28"/>
                <w:szCs w:val="28"/>
              </w:rPr>
              <w:t>Занятие</w:t>
            </w:r>
            <w:r w:rsidR="00F76C9A">
              <w:rPr>
                <w:rFonts w:ascii="Times New Roman" w:hAnsi="Times New Roman" w:cs="Times New Roman"/>
                <w:sz w:val="28"/>
                <w:szCs w:val="28"/>
              </w:rPr>
              <w:t xml:space="preserve"> №55</w:t>
            </w:r>
            <w:r w:rsidR="0078331A">
              <w:rPr>
                <w:rFonts w:ascii="Times New Roman" w:hAnsi="Times New Roman" w:cs="Times New Roman"/>
                <w:sz w:val="28"/>
                <w:szCs w:val="28"/>
              </w:rPr>
              <w:t>.</w:t>
            </w:r>
          </w:p>
          <w:p w:rsidR="0078331A" w:rsidRDefault="0078331A" w:rsidP="0079584F">
            <w:pPr>
              <w:spacing w:after="0"/>
              <w:rPr>
                <w:rFonts w:ascii="Times New Roman" w:hAnsi="Times New Roman" w:cs="Times New Roman"/>
                <w:sz w:val="28"/>
                <w:szCs w:val="28"/>
              </w:rPr>
            </w:pPr>
            <w:r>
              <w:rPr>
                <w:rFonts w:ascii="Times New Roman" w:hAnsi="Times New Roman" w:cs="Times New Roman"/>
                <w:sz w:val="28"/>
                <w:szCs w:val="28"/>
              </w:rPr>
              <w:t>Тема «</w:t>
            </w:r>
            <w:r w:rsidR="0079584F">
              <w:rPr>
                <w:rFonts w:ascii="Times New Roman" w:hAnsi="Times New Roman" w:cs="Times New Roman"/>
                <w:sz w:val="28"/>
                <w:szCs w:val="28"/>
              </w:rPr>
              <w:t>Разное настроение</w:t>
            </w:r>
            <w:r>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Овладению детьми умения чувствовать настроение, выраженное в музыке, поэзии, различать выразительные интонации, сходные с речевыми;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Развитию дикции, чистоты интонирования Б. и М.3, овладению умением  петь песни лирического характера лёгким звуком в оживлённом темпе;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Совершенствованию умений детей играть в оркестре, развитию чувства музыкального ритма;</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Воспитанию терпения, внимания.</w:t>
            </w:r>
            <w:r>
              <w:rPr>
                <w:rFonts w:ascii="Times New Roman" w:hAnsi="Times New Roman" w:cs="Times New Roman"/>
                <w:sz w:val="28"/>
                <w:szCs w:val="28"/>
                <w:lang w:val="en-US"/>
              </w:rPr>
              <w:t xml:space="preserve"> </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Слайды с изображением подснежников. Треугольник, колокольчики. Весенние картинки. Стихотворение А. Майкова «Подснежник», «Весна».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 И. Чайковский: «Сладкая грёза» из «Детского альбома», «Апрель. Подснежник» из цикла «Времена года»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Упр. «Шаловливые сосульки»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«Песенка о весне» Г. Фрида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«Расцвели подснежники» Л. Левитиной</w:t>
            </w:r>
          </w:p>
          <w:p w:rsidR="0078331A" w:rsidRDefault="0078331A">
            <w:pPr>
              <w:spacing w:after="0"/>
            </w:pPr>
            <w:r>
              <w:rPr>
                <w:rFonts w:ascii="Times New Roman" w:hAnsi="Times New Roman" w:cs="Times New Roman"/>
                <w:sz w:val="28"/>
                <w:szCs w:val="28"/>
              </w:rPr>
              <w:t>Игра «Оркестр» укр. н.м.</w:t>
            </w:r>
          </w:p>
        </w:tc>
      </w:tr>
      <w:tr w:rsidR="0078331A" w:rsidTr="006E0056">
        <w:tc>
          <w:tcPr>
            <w:tcW w:w="1526" w:type="dxa"/>
            <w:vMerge/>
            <w:tcBorders>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79584F" w:rsidP="00F76C9A">
            <w:pPr>
              <w:spacing w:after="0"/>
              <w:rPr>
                <w:rFonts w:ascii="Times New Roman" w:hAnsi="Times New Roman" w:cs="Times New Roman"/>
                <w:sz w:val="28"/>
                <w:szCs w:val="28"/>
              </w:rPr>
            </w:pPr>
            <w:r>
              <w:rPr>
                <w:rFonts w:ascii="Times New Roman" w:hAnsi="Times New Roman" w:cs="Times New Roman"/>
                <w:sz w:val="28"/>
                <w:szCs w:val="28"/>
              </w:rPr>
              <w:t>Занятие №</w:t>
            </w:r>
            <w:r w:rsidR="00F76C9A">
              <w:rPr>
                <w:rFonts w:ascii="Times New Roman" w:hAnsi="Times New Roman" w:cs="Times New Roman"/>
                <w:sz w:val="28"/>
                <w:szCs w:val="28"/>
              </w:rPr>
              <w:t>56</w:t>
            </w:r>
            <w:r w:rsidR="0078331A">
              <w:rPr>
                <w:rFonts w:ascii="Times New Roman" w:hAnsi="Times New Roman" w:cs="Times New Roman"/>
                <w:sz w:val="28"/>
                <w:szCs w:val="28"/>
              </w:rPr>
              <w:t>.  Тема. «Расцвели подснежники»</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детей выполнять  плавные движения руками, овладению умением слушать музыкальную фразу, развитию  плавности, чёткости исполнения;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Совершенствованию умений запоминать текст и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мелодию песни, правильно брать дыхание, чётко</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произносить слова;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Развитию  эмоционального отклика на музыку и поэтическое слово, совершенствованию слышать </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и видеть  красоту и неразрывную связь между искусством;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Развитию чувства музыкального ритма, воспитанию умения слушать друг друга, играть по партиям </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Слайды с изображением подснежников. Треугольник, колокольчики. Весенние картинки. Стихи русских поэтов о весне, краски акварельные кисти, ватман.</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П. И. Чайковский: «Сладкая грёза» из «Детского альбома», «Апрель. Подснежник» из цикла «Времена года»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«Весна» А. Вивальди,</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Упр. «Шаловливые сосульки»</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«Песенка о весне» Г. Фрида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«Расцвели подснежники» Л. Левитиной</w:t>
            </w:r>
          </w:p>
          <w:p w:rsidR="0078331A" w:rsidRDefault="0078331A">
            <w:pPr>
              <w:spacing w:after="0"/>
            </w:pPr>
            <w:r>
              <w:rPr>
                <w:rFonts w:ascii="Times New Roman" w:hAnsi="Times New Roman" w:cs="Times New Roman"/>
                <w:sz w:val="28"/>
                <w:szCs w:val="28"/>
              </w:rPr>
              <w:t>Игра «Оркестр» укр. н.м.</w:t>
            </w:r>
          </w:p>
        </w:tc>
      </w:tr>
      <w:tr w:rsidR="0078331A" w:rsidTr="006E0056">
        <w:tc>
          <w:tcPr>
            <w:tcW w:w="1526" w:type="dxa"/>
            <w:vMerge w:val="restart"/>
            <w:tcBorders>
              <w:top w:val="single" w:sz="4" w:space="0" w:color="auto"/>
              <w:left w:val="single" w:sz="4" w:space="0" w:color="auto"/>
              <w:right w:val="single" w:sz="4" w:space="0" w:color="auto"/>
            </w:tcBorders>
            <w:shd w:val="clear" w:color="auto" w:fill="auto"/>
          </w:tcPr>
          <w:p w:rsidR="0078331A" w:rsidRDefault="00F76C9A" w:rsidP="006E0056">
            <w:pPr>
              <w:spacing w:after="0"/>
              <w:rPr>
                <w:rFonts w:ascii="Times New Roman" w:hAnsi="Times New Roman" w:cs="Times New Roman"/>
                <w:sz w:val="28"/>
                <w:szCs w:val="28"/>
              </w:rPr>
            </w:pPr>
            <w:r>
              <w:rPr>
                <w:rFonts w:ascii="Times New Roman" w:hAnsi="Times New Roman" w:cs="Times New Roman"/>
                <w:sz w:val="28"/>
                <w:szCs w:val="28"/>
              </w:rPr>
              <w:t>Апрель</w:t>
            </w: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F76C9A" w:rsidP="0079584F">
            <w:pPr>
              <w:spacing w:after="0"/>
              <w:rPr>
                <w:rFonts w:ascii="Times New Roman" w:hAnsi="Times New Roman" w:cs="Times New Roman"/>
                <w:sz w:val="28"/>
                <w:szCs w:val="28"/>
              </w:rPr>
            </w:pPr>
            <w:r>
              <w:rPr>
                <w:rFonts w:ascii="Times New Roman" w:hAnsi="Times New Roman" w:cs="Times New Roman"/>
                <w:sz w:val="28"/>
                <w:szCs w:val="28"/>
              </w:rPr>
              <w:t>Занятие №57</w:t>
            </w:r>
            <w:r w:rsidR="0078331A">
              <w:rPr>
                <w:rFonts w:ascii="Times New Roman" w:hAnsi="Times New Roman" w:cs="Times New Roman"/>
                <w:sz w:val="28"/>
                <w:szCs w:val="28"/>
              </w:rPr>
              <w:t>.  Тема. «</w:t>
            </w:r>
            <w:r w:rsidR="0079584F">
              <w:rPr>
                <w:rFonts w:ascii="Times New Roman" w:hAnsi="Times New Roman" w:cs="Times New Roman"/>
                <w:sz w:val="28"/>
                <w:szCs w:val="28"/>
              </w:rPr>
              <w:t>Добрая весна</w:t>
            </w:r>
            <w:r w:rsidR="0078331A">
              <w:rPr>
                <w:rFonts w:ascii="Times New Roman" w:hAnsi="Times New Roman" w:cs="Times New Roman"/>
                <w:sz w:val="28"/>
                <w:szCs w:val="28"/>
              </w:rPr>
              <w:t>»</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развитию детей в движении передавать настроение музыки, проявлять фантазию в импровизации танца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детей чисто интонировать мелодию, правильно произносить слова, петь лёгким звуком, умением петь хором и по одному, с музыкальным сопровождением и без него, дружно, ласково, лёгким звуком, слышать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друг друга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ознакомлению детей с новым танцем, разучить движения без музыкального сопровождения</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Искусственные подснежники.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П. И. Чайковский: «Сладкая грёза», «Вальс» из «Детского альбома», «Апрель. Подснежник» из цикла «Времена года»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Упр. «Шаловливые сосульки», «По дороге Петя шёл»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«Песенка о весне» Г. Фрида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«Расцвели подснежники» Л. Левитиной</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«Парная пляска» чешская  нар. мел.</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tc>
      </w:tr>
      <w:tr w:rsidR="0078331A" w:rsidTr="006E0056">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79584F" w:rsidP="00F76C9A">
            <w:pPr>
              <w:spacing w:after="0"/>
              <w:rPr>
                <w:rFonts w:ascii="Times New Roman" w:hAnsi="Times New Roman" w:cs="Times New Roman"/>
                <w:sz w:val="28"/>
                <w:szCs w:val="28"/>
              </w:rPr>
            </w:pPr>
            <w:r>
              <w:rPr>
                <w:rFonts w:ascii="Times New Roman" w:hAnsi="Times New Roman" w:cs="Times New Roman"/>
                <w:sz w:val="28"/>
                <w:szCs w:val="28"/>
              </w:rPr>
              <w:t>Занятие №</w:t>
            </w:r>
            <w:r w:rsidR="00F76C9A">
              <w:rPr>
                <w:rFonts w:ascii="Times New Roman" w:hAnsi="Times New Roman" w:cs="Times New Roman"/>
                <w:sz w:val="28"/>
                <w:szCs w:val="28"/>
              </w:rPr>
              <w:t>58</w:t>
            </w:r>
            <w:r w:rsidR="0078331A">
              <w:rPr>
                <w:rFonts w:ascii="Times New Roman" w:hAnsi="Times New Roman" w:cs="Times New Roman"/>
                <w:sz w:val="28"/>
                <w:szCs w:val="28"/>
              </w:rPr>
              <w:t>. Тема. «Подснежник»</w:t>
            </w:r>
          </w:p>
        </w:tc>
        <w:tc>
          <w:tcPr>
            <w:tcW w:w="5988"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развитию и совершенствованию умения чувствовать настроение, выраженное в музыке, поэзии, различать выразительные интонации, </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сходные с речевыми, передавать настроение движением, голосом.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развитию активности и инициативы детей</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Искусственные подснежники, ваза. Обруч. Костюмы подснежников. Колокольчики,  дудочки. Платочки.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Муз.ряд: «Весенний вальс» Ф. Шопен, А. Вивальди «Весна. Ч. №2», П. И. </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Чайковский «Вальс цветов»;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Пение:  «Песенка о весне» Г. Фрида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«Расцвели подснежники» Л. Левитиной</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Поэтический ряд: П. Воронько «Выглянул подснежник», А. Майков «Весна», В. Татаринов «Это кто в саду?..», «Снова к нам пришла весна»;</w:t>
            </w:r>
          </w:p>
          <w:p w:rsidR="0078331A" w:rsidRDefault="0078331A">
            <w:pPr>
              <w:spacing w:after="0"/>
            </w:pPr>
            <w:r>
              <w:rPr>
                <w:rFonts w:ascii="Times New Roman" w:hAnsi="Times New Roman" w:cs="Times New Roman"/>
                <w:sz w:val="28"/>
                <w:szCs w:val="28"/>
              </w:rPr>
              <w:t>Игра «Игра со звоночками»</w:t>
            </w:r>
          </w:p>
        </w:tc>
      </w:tr>
      <w:tr w:rsidR="0078331A" w:rsidTr="006E0056">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79584F">
            <w:pPr>
              <w:spacing w:after="0"/>
              <w:rPr>
                <w:rFonts w:ascii="Times New Roman" w:hAnsi="Times New Roman" w:cs="Times New Roman"/>
                <w:sz w:val="28"/>
                <w:szCs w:val="28"/>
              </w:rPr>
            </w:pPr>
            <w:r>
              <w:rPr>
                <w:rFonts w:ascii="Times New Roman" w:hAnsi="Times New Roman" w:cs="Times New Roman"/>
                <w:sz w:val="28"/>
                <w:szCs w:val="28"/>
              </w:rPr>
              <w:t>Занятие №</w:t>
            </w:r>
            <w:r w:rsidR="00F76C9A">
              <w:rPr>
                <w:rFonts w:ascii="Times New Roman" w:hAnsi="Times New Roman" w:cs="Times New Roman"/>
                <w:sz w:val="28"/>
                <w:szCs w:val="28"/>
              </w:rPr>
              <w:t>59</w:t>
            </w:r>
            <w:r w:rsidR="0078331A">
              <w:rPr>
                <w:rFonts w:ascii="Times New Roman" w:hAnsi="Times New Roman" w:cs="Times New Roman"/>
                <w:sz w:val="28"/>
                <w:szCs w:val="28"/>
              </w:rPr>
              <w:t>. Тема. «Это русская сторонка, это</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русская земля».</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расширению знаний детей с различными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вариантами народных песен и их обработками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совершенствованию знаний  русских плясовых движений, развитию творческой инициативы, умению применять знакомые плясовые движения в свободной пляске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совершенствованию исполнительских качества детей в пении знакомых песен, петь выразительно, в ансамбле, овладению умением чисто интонировать мелодии с музыкальным сопровождением и без него, прислушиваясь  друг к другу</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умений детей инсценировать песни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знаниями и правилами новой игры, </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разучиванию слов, последовательности  движений</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Платочки.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П. И. Чайковский «Мужик на гармони играет», «Русская песня»,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«Камаринская» из «Детского альбома»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«Светит месяц» р.н.м.</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р.н.п. «Во поле берёза стояла», «На зелёном лугу», «Бай качи, качи», «Во сыром бору тропина», «Как у наших у ворот»</w:t>
            </w:r>
          </w:p>
          <w:p w:rsidR="0078331A" w:rsidRDefault="0078331A">
            <w:pPr>
              <w:spacing w:after="0"/>
            </w:pPr>
            <w:r>
              <w:rPr>
                <w:rFonts w:ascii="Times New Roman" w:hAnsi="Times New Roman" w:cs="Times New Roman"/>
                <w:sz w:val="28"/>
                <w:szCs w:val="28"/>
              </w:rPr>
              <w:t>Русская н. игра «Гори ясно!»</w:t>
            </w:r>
          </w:p>
        </w:tc>
      </w:tr>
      <w:tr w:rsidR="0078331A" w:rsidTr="006E0056">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79584F" w:rsidP="00F76C9A">
            <w:pPr>
              <w:spacing w:after="0"/>
              <w:rPr>
                <w:rFonts w:ascii="Times New Roman" w:hAnsi="Times New Roman" w:cs="Times New Roman"/>
                <w:sz w:val="28"/>
                <w:szCs w:val="28"/>
              </w:rPr>
            </w:pPr>
            <w:r>
              <w:rPr>
                <w:rFonts w:ascii="Times New Roman" w:hAnsi="Times New Roman" w:cs="Times New Roman"/>
                <w:sz w:val="28"/>
                <w:szCs w:val="28"/>
              </w:rPr>
              <w:t>Занятие №</w:t>
            </w:r>
            <w:r w:rsidR="00F76C9A">
              <w:rPr>
                <w:rFonts w:ascii="Times New Roman" w:hAnsi="Times New Roman" w:cs="Times New Roman"/>
                <w:sz w:val="28"/>
                <w:szCs w:val="28"/>
              </w:rPr>
              <w:t>60</w:t>
            </w:r>
            <w:r w:rsidR="0078331A">
              <w:rPr>
                <w:rFonts w:ascii="Times New Roman" w:hAnsi="Times New Roman" w:cs="Times New Roman"/>
                <w:sz w:val="28"/>
                <w:szCs w:val="28"/>
              </w:rPr>
              <w:t>.  Тема. «</w:t>
            </w:r>
            <w:r>
              <w:rPr>
                <w:rFonts w:ascii="Times New Roman" w:hAnsi="Times New Roman" w:cs="Times New Roman"/>
                <w:sz w:val="28"/>
                <w:szCs w:val="28"/>
              </w:rPr>
              <w:t>Дружба крепкая</w:t>
            </w:r>
            <w:r w:rsidR="0078331A">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развитию воспринимать красоту авторской и народной музыки, высказывать свои впечатления</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овладению умением детей различать 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самостоятельно определять направление мелодии, чисто интонировать поступательные и скачкообразные движения мелодии, петь выразительно, передавая игровой, шутливый характер песен, чётко пропевая текст песен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совершенствованию умения узнавать и называть знакомые песни по мелодии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воспитанию внимания и  выдержки в игре.</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Портрет П. И. Чайковского. Свеча. Песнопения церковного хора.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 И. Чайковский «Утренняя молитва», «В церкви» из «Детского альбома»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Песнопения хора Свято-Троицкой Лавры г/з</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Детские попевки: «Скок-поскок», «По дороге Петя шёл», «Горошина»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«Песенка о весне» Г. Фрида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«Расцвели подснежники» Л. Левитиной</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Русская н.п. «Бай,  качи-качи»</w:t>
            </w:r>
          </w:p>
          <w:p w:rsidR="0078331A" w:rsidRDefault="0078331A">
            <w:pPr>
              <w:spacing w:after="0"/>
            </w:pPr>
            <w:r>
              <w:rPr>
                <w:rFonts w:ascii="Times New Roman" w:hAnsi="Times New Roman" w:cs="Times New Roman"/>
                <w:sz w:val="28"/>
                <w:szCs w:val="28"/>
              </w:rPr>
              <w:t>РУсская н. игра «Гори ясно!»</w:t>
            </w:r>
          </w:p>
        </w:tc>
      </w:tr>
      <w:tr w:rsidR="0078331A" w:rsidTr="006E0056">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79584F" w:rsidP="00F76C9A">
            <w:pPr>
              <w:spacing w:after="0"/>
              <w:rPr>
                <w:rFonts w:ascii="Times New Roman" w:hAnsi="Times New Roman" w:cs="Times New Roman"/>
                <w:sz w:val="28"/>
                <w:szCs w:val="28"/>
              </w:rPr>
            </w:pPr>
            <w:r>
              <w:rPr>
                <w:rFonts w:ascii="Times New Roman" w:hAnsi="Times New Roman" w:cs="Times New Roman"/>
                <w:sz w:val="28"/>
                <w:szCs w:val="28"/>
              </w:rPr>
              <w:t>Занятие №</w:t>
            </w:r>
            <w:r w:rsidR="00F76C9A">
              <w:rPr>
                <w:rFonts w:ascii="Times New Roman" w:hAnsi="Times New Roman" w:cs="Times New Roman"/>
                <w:sz w:val="28"/>
                <w:szCs w:val="28"/>
              </w:rPr>
              <w:t>61</w:t>
            </w:r>
            <w:r w:rsidR="0078331A">
              <w:rPr>
                <w:rFonts w:ascii="Times New Roman" w:hAnsi="Times New Roman" w:cs="Times New Roman"/>
                <w:sz w:val="28"/>
                <w:szCs w:val="28"/>
              </w:rPr>
              <w:t>. Тема «</w:t>
            </w:r>
            <w:r>
              <w:rPr>
                <w:rFonts w:ascii="Times New Roman" w:hAnsi="Times New Roman" w:cs="Times New Roman"/>
                <w:sz w:val="28"/>
                <w:szCs w:val="28"/>
              </w:rPr>
              <w:t>Космические дали</w:t>
            </w:r>
            <w:r w:rsidR="0078331A">
              <w:rPr>
                <w:rFonts w:ascii="Times New Roman" w:hAnsi="Times New Roman" w:cs="Times New Roman"/>
                <w:sz w:val="28"/>
                <w:szCs w:val="28"/>
              </w:rPr>
              <w:t>»</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развитию фантазии и воображения при сравнительном восприятии музыки, умения составлять композиции по линии и цвету.</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Волшебное королевство – «Адажио кантабиле» И. Гайдн; композитор – «Менуэт» А. Боккерини; артистка – «Мазурка» Ф. Шонен; Спящая Красавица – «Павана» Г. Форе или «Зелёные рукава» У. Воан-Уильямс;</w:t>
            </w:r>
          </w:p>
          <w:p w:rsidR="0078331A" w:rsidRDefault="0078331A">
            <w:pPr>
              <w:spacing w:after="0"/>
            </w:pPr>
            <w:r>
              <w:rPr>
                <w:rFonts w:ascii="Times New Roman" w:hAnsi="Times New Roman" w:cs="Times New Roman"/>
                <w:sz w:val="28"/>
                <w:szCs w:val="28"/>
              </w:rPr>
              <w:t>Дидактическая игра «Разбитые вазы»</w:t>
            </w:r>
          </w:p>
        </w:tc>
      </w:tr>
      <w:tr w:rsidR="0078331A" w:rsidTr="006E0056">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79584F" w:rsidP="00F76C9A">
            <w:pPr>
              <w:spacing w:after="0"/>
              <w:rPr>
                <w:rFonts w:ascii="Times New Roman" w:hAnsi="Times New Roman" w:cs="Times New Roman"/>
                <w:sz w:val="28"/>
                <w:szCs w:val="28"/>
              </w:rPr>
            </w:pPr>
            <w:r>
              <w:rPr>
                <w:rFonts w:ascii="Times New Roman" w:hAnsi="Times New Roman" w:cs="Times New Roman"/>
                <w:sz w:val="28"/>
                <w:szCs w:val="28"/>
              </w:rPr>
              <w:t>Занятие №</w:t>
            </w:r>
            <w:r w:rsidR="00F76C9A">
              <w:rPr>
                <w:rFonts w:ascii="Times New Roman" w:hAnsi="Times New Roman" w:cs="Times New Roman"/>
                <w:sz w:val="28"/>
                <w:szCs w:val="28"/>
              </w:rPr>
              <w:t>62</w:t>
            </w:r>
            <w:r w:rsidR="0078331A">
              <w:rPr>
                <w:rFonts w:ascii="Times New Roman" w:hAnsi="Times New Roman" w:cs="Times New Roman"/>
                <w:sz w:val="28"/>
                <w:szCs w:val="28"/>
              </w:rPr>
              <w:t>. «Светлый праздник – Воскрешение»</w:t>
            </w:r>
          </w:p>
        </w:tc>
        <w:tc>
          <w:tcPr>
            <w:tcW w:w="5988" w:type="dxa"/>
            <w:tcBorders>
              <w:top w:val="single" w:sz="4" w:space="0" w:color="auto"/>
              <w:left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ознакомлению детей с «Детским альбомом» П. И. Чайковского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сравнивать малоконтрастные произведения с одним названием</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развитию желания слушать знакомые музыкальные произведения и передавать их настроение в движении, создавая свой образ (творческое задание).</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Пасхальные звоны колоколов Архангельского собора Московского Кремля (г/з).</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П. И. Чайковский «Утренняя молитва», «В церкви», «Баба Яга» из «Детского </w:t>
            </w:r>
          </w:p>
          <w:p w:rsidR="0078331A" w:rsidRDefault="0078331A">
            <w:pPr>
              <w:spacing w:after="0"/>
            </w:pPr>
            <w:r>
              <w:rPr>
                <w:rFonts w:ascii="Times New Roman" w:hAnsi="Times New Roman" w:cs="Times New Roman"/>
                <w:sz w:val="28"/>
                <w:szCs w:val="28"/>
              </w:rPr>
              <w:t>альбома»</w:t>
            </w:r>
          </w:p>
        </w:tc>
      </w:tr>
      <w:tr w:rsidR="0078331A" w:rsidTr="006E0056">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79584F" w:rsidP="00F76C9A">
            <w:pPr>
              <w:spacing w:after="0"/>
              <w:rPr>
                <w:rFonts w:ascii="Times New Roman" w:hAnsi="Times New Roman" w:cs="Times New Roman"/>
                <w:sz w:val="28"/>
                <w:szCs w:val="28"/>
              </w:rPr>
            </w:pPr>
            <w:r>
              <w:rPr>
                <w:rFonts w:ascii="Times New Roman" w:hAnsi="Times New Roman" w:cs="Times New Roman"/>
                <w:sz w:val="28"/>
                <w:szCs w:val="28"/>
              </w:rPr>
              <w:t>Занятие №</w:t>
            </w:r>
            <w:r w:rsidR="00F76C9A">
              <w:rPr>
                <w:rFonts w:ascii="Times New Roman" w:hAnsi="Times New Roman" w:cs="Times New Roman"/>
                <w:sz w:val="28"/>
                <w:szCs w:val="28"/>
              </w:rPr>
              <w:t>63</w:t>
            </w:r>
            <w:r w:rsidR="0078331A">
              <w:rPr>
                <w:rFonts w:ascii="Times New Roman" w:hAnsi="Times New Roman" w:cs="Times New Roman"/>
                <w:sz w:val="28"/>
                <w:szCs w:val="28"/>
              </w:rPr>
              <w:t>.  Тема. «</w:t>
            </w:r>
            <w:r>
              <w:rPr>
                <w:rFonts w:ascii="Times New Roman" w:hAnsi="Times New Roman" w:cs="Times New Roman"/>
                <w:sz w:val="28"/>
                <w:szCs w:val="28"/>
              </w:rPr>
              <w:t>Прогулка по весеннему лесу</w:t>
            </w:r>
            <w:r w:rsidR="0078331A">
              <w:rPr>
                <w:rFonts w:ascii="Times New Roman" w:hAnsi="Times New Roman" w:cs="Times New Roman"/>
                <w:sz w:val="28"/>
                <w:szCs w:val="28"/>
              </w:rPr>
              <w:t>»</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совершенствованию знаний детей о различных танцах</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сравнивать произведения одного жанра, но разные по характеру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ритмично играть в ансамбле, прислушиваться друг к другу, слышать аккомпанемент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ознакомлению детей с новой песней, разучить текст и мелодию приёмом «эхо»</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развитию слаженности, выразительности исполнения любимых песен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совершенствованию движений в танце, следить за осанкой, развитию чувства ритма в хлопках и </w:t>
            </w: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притопах.</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Картинки с изображением танцующих людей «вальс, полька, пляска, мазурка) деревянные ложки. Сонник (игрушка)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 И. Чайковский: «Вальс», «Полька», «Мазурка», «Русская пляска» из «Детского альбома»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Оркестр «Во саду ли в огороде» , «Камаринская» (ложки)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«Слон и скрипочка» О. Юдахиной</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Танец «Весёлый слонёнок»</w:t>
            </w:r>
          </w:p>
          <w:p w:rsidR="0078331A" w:rsidRDefault="0078331A">
            <w:pPr>
              <w:spacing w:after="0"/>
            </w:pPr>
            <w:r>
              <w:rPr>
                <w:rFonts w:ascii="Times New Roman" w:hAnsi="Times New Roman" w:cs="Times New Roman"/>
                <w:sz w:val="28"/>
                <w:szCs w:val="28"/>
              </w:rPr>
              <w:t>«Парная пляска» чешская  нар. мел.</w:t>
            </w:r>
          </w:p>
        </w:tc>
      </w:tr>
      <w:tr w:rsidR="0078331A" w:rsidTr="006E0056">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79584F" w:rsidP="00F76C9A">
            <w:pPr>
              <w:spacing w:after="0"/>
              <w:rPr>
                <w:rFonts w:ascii="Times New Roman" w:hAnsi="Times New Roman" w:cs="Times New Roman"/>
                <w:sz w:val="28"/>
                <w:szCs w:val="28"/>
              </w:rPr>
            </w:pPr>
            <w:r>
              <w:rPr>
                <w:rFonts w:ascii="Times New Roman" w:hAnsi="Times New Roman" w:cs="Times New Roman"/>
                <w:sz w:val="28"/>
                <w:szCs w:val="28"/>
              </w:rPr>
              <w:t>Занятие №</w:t>
            </w:r>
            <w:r w:rsidR="00F76C9A">
              <w:rPr>
                <w:rFonts w:ascii="Times New Roman" w:hAnsi="Times New Roman" w:cs="Times New Roman"/>
                <w:sz w:val="28"/>
                <w:szCs w:val="28"/>
              </w:rPr>
              <w:t>64</w:t>
            </w:r>
            <w:r w:rsidR="0078331A">
              <w:rPr>
                <w:rFonts w:ascii="Times New Roman" w:hAnsi="Times New Roman" w:cs="Times New Roman"/>
                <w:sz w:val="28"/>
                <w:szCs w:val="28"/>
              </w:rPr>
              <w:t>.  Тема. «</w:t>
            </w:r>
            <w:r>
              <w:rPr>
                <w:rFonts w:ascii="Times New Roman" w:hAnsi="Times New Roman" w:cs="Times New Roman"/>
                <w:sz w:val="28"/>
                <w:szCs w:val="28"/>
              </w:rPr>
              <w:t>Дважды два-четыре</w:t>
            </w:r>
            <w:r w:rsidR="0078331A">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развитию возможности детей самостоятельно, творчески выразить свои чувства движениями под музыку</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овладению умением подбирать предметы, соответствующие определённому танцу (мячи, ленты, платочки, деревянные ложки)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развивать умение детей внимательно слушать музыку, характеризовать её, называть, какие инструменты они услышали в оркестре, вспомнить  их классификацию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совершенствованию движений танца, следить за осанкой, постановкой головы, танцевать легко и свободно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развитию творческой инициативы, фантазии. </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Мячи, ленты, платочки, деревянные ложки.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 И. Чайковский: «Вальс», «Полька», «Камаринская», «Мазурка»  из «Детского альбома», «Во саду ли в огороде» (русская хороводная пляска)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«Мазурка» Ф. Шопен</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«Парная пляска» чешская  нар. мел.</w:t>
            </w:r>
          </w:p>
          <w:p w:rsidR="0078331A" w:rsidRDefault="0078331A">
            <w:pPr>
              <w:spacing w:after="0"/>
            </w:pPr>
            <w:r>
              <w:rPr>
                <w:rFonts w:ascii="Times New Roman" w:hAnsi="Times New Roman" w:cs="Times New Roman"/>
                <w:sz w:val="28"/>
                <w:szCs w:val="28"/>
              </w:rPr>
              <w:t>«Современный ритмический танец»</w:t>
            </w:r>
          </w:p>
        </w:tc>
      </w:tr>
      <w:tr w:rsidR="0078331A" w:rsidTr="006E0056">
        <w:tc>
          <w:tcPr>
            <w:tcW w:w="1526" w:type="dxa"/>
            <w:vMerge w:val="restart"/>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Май. </w:t>
            </w: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79584F" w:rsidP="00F76C9A">
            <w:pPr>
              <w:spacing w:after="0"/>
              <w:rPr>
                <w:rFonts w:ascii="Times New Roman" w:hAnsi="Times New Roman" w:cs="Times New Roman"/>
                <w:sz w:val="28"/>
                <w:szCs w:val="28"/>
              </w:rPr>
            </w:pPr>
            <w:r>
              <w:rPr>
                <w:rFonts w:ascii="Times New Roman" w:hAnsi="Times New Roman" w:cs="Times New Roman"/>
                <w:sz w:val="28"/>
                <w:szCs w:val="28"/>
              </w:rPr>
              <w:t>Занятие №</w:t>
            </w:r>
            <w:r w:rsidR="00F76C9A">
              <w:rPr>
                <w:rFonts w:ascii="Times New Roman" w:hAnsi="Times New Roman" w:cs="Times New Roman"/>
                <w:sz w:val="28"/>
                <w:szCs w:val="28"/>
              </w:rPr>
              <w:t>65</w:t>
            </w:r>
            <w:r w:rsidR="0078331A">
              <w:rPr>
                <w:rFonts w:ascii="Times New Roman" w:hAnsi="Times New Roman" w:cs="Times New Roman"/>
                <w:sz w:val="28"/>
                <w:szCs w:val="28"/>
              </w:rPr>
              <w:t>. Тема «</w:t>
            </w:r>
            <w:r>
              <w:rPr>
                <w:rFonts w:ascii="Times New Roman" w:hAnsi="Times New Roman" w:cs="Times New Roman"/>
                <w:sz w:val="28"/>
                <w:szCs w:val="28"/>
              </w:rPr>
              <w:t>Наши любимые песни</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углублению знаний детей о средствах музыкальной выразительности, образностью музыки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овладению умением подбирать соответствующий характеру произведения цвет и слово.</w:t>
            </w:r>
          </w:p>
          <w:p w:rsidR="0078331A" w:rsidRDefault="0078331A">
            <w:pPr>
              <w:spacing w:after="0"/>
              <w:rPr>
                <w:rFonts w:ascii="Times New Roman" w:hAnsi="Times New Roman" w:cs="Times New Roman"/>
                <w:sz w:val="28"/>
                <w:szCs w:val="28"/>
              </w:rPr>
            </w:pP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Иллюстрации из русских народных сказок с изображением дворцов и сказок, написанных зарубежными сказочниками с изображением замков.</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Музыкальный ряд: Э. Григ «Шествие гномов», П. И. Чайковский «Сладкая грёза», Н. А. Римский-Корсаков «Три </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чуда» («Богатыри»)</w:t>
            </w:r>
          </w:p>
          <w:p w:rsidR="0078331A" w:rsidRDefault="0078331A">
            <w:pPr>
              <w:spacing w:after="0"/>
            </w:pPr>
            <w:r>
              <w:rPr>
                <w:rFonts w:ascii="Times New Roman" w:hAnsi="Times New Roman" w:cs="Times New Roman"/>
                <w:sz w:val="28"/>
                <w:szCs w:val="28"/>
              </w:rPr>
              <w:t>Дидактическая игра «Волшебные камешки»</w:t>
            </w:r>
          </w:p>
        </w:tc>
      </w:tr>
      <w:tr w:rsidR="0078331A" w:rsidTr="006E0056">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79584F" w:rsidP="00F76C9A">
            <w:pPr>
              <w:spacing w:after="0"/>
              <w:rPr>
                <w:rFonts w:ascii="Times New Roman" w:hAnsi="Times New Roman" w:cs="Times New Roman"/>
                <w:sz w:val="28"/>
                <w:szCs w:val="28"/>
              </w:rPr>
            </w:pPr>
            <w:r>
              <w:rPr>
                <w:rFonts w:ascii="Times New Roman" w:hAnsi="Times New Roman" w:cs="Times New Roman"/>
                <w:sz w:val="28"/>
                <w:szCs w:val="28"/>
              </w:rPr>
              <w:t>Занятие №</w:t>
            </w:r>
            <w:r w:rsidR="00F76C9A">
              <w:rPr>
                <w:rFonts w:ascii="Times New Roman" w:hAnsi="Times New Roman" w:cs="Times New Roman"/>
                <w:sz w:val="28"/>
                <w:szCs w:val="28"/>
              </w:rPr>
              <w:t>66</w:t>
            </w:r>
            <w:r w:rsidR="0078331A">
              <w:rPr>
                <w:rFonts w:ascii="Times New Roman" w:hAnsi="Times New Roman" w:cs="Times New Roman"/>
                <w:sz w:val="28"/>
                <w:szCs w:val="28"/>
              </w:rPr>
              <w:t>. Тема «</w:t>
            </w:r>
            <w:r>
              <w:rPr>
                <w:rFonts w:ascii="Times New Roman" w:hAnsi="Times New Roman" w:cs="Times New Roman"/>
                <w:sz w:val="28"/>
                <w:szCs w:val="28"/>
              </w:rPr>
              <w:t>Мы любим играть</w:t>
            </w:r>
            <w:r w:rsidR="0078331A">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расширению музыкального кругозора детей</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ознакомлению с лучшими образцами песен военных лет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развитию навыка анализирования музыкальных произведений (песен)</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развитию умения находить взаимосвязь музыкального и литературного жанров</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воспитанию интереса к песням, созданным в дни Великой Отечественной войны, уважения к ветеранам, патриотические чувства к своей Родине</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Слайды с презентацией «День Победы»</w:t>
            </w:r>
          </w:p>
          <w:p w:rsidR="0078331A" w:rsidRDefault="0078331A">
            <w:pPr>
              <w:spacing w:after="0"/>
            </w:pPr>
            <w:r>
              <w:rPr>
                <w:rFonts w:ascii="Times New Roman" w:hAnsi="Times New Roman" w:cs="Times New Roman"/>
                <w:sz w:val="28"/>
                <w:szCs w:val="28"/>
              </w:rPr>
              <w:t>Песни Великой Отечественной войны: «Священная война», «В землянке», «Голубой огонёк», «Смуглянка», «Алёша».</w:t>
            </w:r>
          </w:p>
        </w:tc>
      </w:tr>
      <w:tr w:rsidR="0078331A" w:rsidTr="006E0056">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bookmarkStart w:id="1" w:name="_Hlk3968981"/>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79584F" w:rsidP="00F76C9A">
            <w:pPr>
              <w:spacing w:after="0"/>
              <w:rPr>
                <w:rFonts w:ascii="Times New Roman" w:hAnsi="Times New Roman" w:cs="Times New Roman"/>
                <w:sz w:val="28"/>
                <w:szCs w:val="28"/>
              </w:rPr>
            </w:pPr>
            <w:r>
              <w:rPr>
                <w:rFonts w:ascii="Times New Roman" w:hAnsi="Times New Roman" w:cs="Times New Roman"/>
                <w:sz w:val="28"/>
                <w:szCs w:val="28"/>
              </w:rPr>
              <w:t>Занятие №</w:t>
            </w:r>
            <w:r w:rsidR="00F76C9A">
              <w:rPr>
                <w:rFonts w:ascii="Times New Roman" w:hAnsi="Times New Roman" w:cs="Times New Roman"/>
                <w:sz w:val="28"/>
                <w:szCs w:val="28"/>
              </w:rPr>
              <w:t>67</w:t>
            </w:r>
            <w:r w:rsidR="0078331A">
              <w:rPr>
                <w:rFonts w:ascii="Times New Roman" w:hAnsi="Times New Roman" w:cs="Times New Roman"/>
                <w:sz w:val="28"/>
                <w:szCs w:val="28"/>
              </w:rPr>
              <w:t>. Тема «</w:t>
            </w:r>
            <w:r>
              <w:rPr>
                <w:rFonts w:ascii="Times New Roman" w:hAnsi="Times New Roman" w:cs="Times New Roman"/>
                <w:sz w:val="28"/>
                <w:szCs w:val="28"/>
              </w:rPr>
              <w:t>Цветы на лугу</w:t>
            </w:r>
            <w:r w:rsidR="0078331A">
              <w:rPr>
                <w:rFonts w:ascii="Times New Roman" w:hAnsi="Times New Roman" w:cs="Times New Roman"/>
                <w:sz w:val="28"/>
                <w:szCs w:val="28"/>
              </w:rPr>
              <w:t>»</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развитию эмоционального отклика на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произведения народного творчества разных жанров</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углублению знаний о хохломской росписи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воспитанию любви к своему народу, родной природе.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Различные хохломские изделия. Русские народные музыкальные инструменты.</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Поэтическое слово «Под малиновым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кусточком», «Ты, рябинушка»,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«Зеленей!», «Пошла Маша на базар»</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Музыкальный ряд: «Бай качи, качи», инсценировка «Ой, вставала я </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ранёшенько», оркестр «Калинка» русская н.м.</w:t>
            </w:r>
          </w:p>
          <w:p w:rsidR="0078331A" w:rsidRDefault="0078331A">
            <w:pPr>
              <w:spacing w:after="0"/>
            </w:pPr>
            <w:r>
              <w:rPr>
                <w:rFonts w:ascii="Times New Roman" w:hAnsi="Times New Roman" w:cs="Times New Roman"/>
                <w:sz w:val="28"/>
                <w:szCs w:val="28"/>
              </w:rPr>
              <w:t>Игра «Ворон»</w:t>
            </w:r>
          </w:p>
        </w:tc>
      </w:tr>
      <w:bookmarkEnd w:id="1"/>
      <w:tr w:rsidR="0078331A" w:rsidTr="006E0056">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79584F" w:rsidP="00F76C9A">
            <w:pPr>
              <w:spacing w:after="0"/>
              <w:rPr>
                <w:rFonts w:ascii="Times New Roman" w:hAnsi="Times New Roman" w:cs="Times New Roman"/>
                <w:sz w:val="28"/>
                <w:szCs w:val="28"/>
              </w:rPr>
            </w:pPr>
            <w:r>
              <w:rPr>
                <w:rFonts w:ascii="Times New Roman" w:hAnsi="Times New Roman" w:cs="Times New Roman"/>
                <w:sz w:val="28"/>
                <w:szCs w:val="28"/>
              </w:rPr>
              <w:t>Занятие №</w:t>
            </w:r>
            <w:r w:rsidR="00F76C9A">
              <w:rPr>
                <w:rFonts w:ascii="Times New Roman" w:hAnsi="Times New Roman" w:cs="Times New Roman"/>
                <w:sz w:val="28"/>
                <w:szCs w:val="28"/>
              </w:rPr>
              <w:t>68</w:t>
            </w:r>
            <w:r w:rsidR="0078331A">
              <w:rPr>
                <w:rFonts w:ascii="Times New Roman" w:hAnsi="Times New Roman" w:cs="Times New Roman"/>
                <w:sz w:val="28"/>
                <w:szCs w:val="28"/>
              </w:rPr>
              <w:t>.  Тема. «</w:t>
            </w:r>
            <w:r>
              <w:rPr>
                <w:rFonts w:ascii="Times New Roman" w:hAnsi="Times New Roman" w:cs="Times New Roman"/>
                <w:sz w:val="28"/>
                <w:szCs w:val="28"/>
              </w:rPr>
              <w:t>Праздник День Победу</w:t>
            </w:r>
            <w:r w:rsidR="0078331A">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углублению знаний о творчестве П. И. Чайковского и его «Детского альбома»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сравнивать произведения с однотипными названиями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развитию умений детей играть на муз. инструментах, умения слушать друг друга, развитию внимания, импровизировать</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развитию в пении ладотонального слуха, чистоты интонирования мелодии, умению петь ритмически верно </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развитию воображения, наблюдательности,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умения передавать музыкально-двигательный образ, меняя движения с изменением характера музыки.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Картинки с изображением пейзажей Франции, Германии, Италии, России. Русские народные музыкальные инструменты, стихотворение К. Ибряева «Музыка»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 И. Чайковский «Старинная французская песенка», «Немецкая песенка», «Итальянская песня», «Камаринская» из «Детского альбома»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«Солнечный зайчик» В. Мурадели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«Летний дождь» А. Самонова</w:t>
            </w:r>
          </w:p>
          <w:p w:rsidR="0078331A" w:rsidRDefault="0078331A">
            <w:pPr>
              <w:spacing w:after="0"/>
            </w:pPr>
            <w:r>
              <w:rPr>
                <w:rFonts w:ascii="Times New Roman" w:hAnsi="Times New Roman" w:cs="Times New Roman"/>
                <w:sz w:val="28"/>
                <w:szCs w:val="28"/>
              </w:rPr>
              <w:t>Упр. «После дождя» венгерская народная мелодия.</w:t>
            </w:r>
          </w:p>
        </w:tc>
      </w:tr>
      <w:tr w:rsidR="0078331A" w:rsidTr="006E0056">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79584F" w:rsidP="00F76C9A">
            <w:pPr>
              <w:spacing w:after="0"/>
              <w:rPr>
                <w:rFonts w:ascii="Times New Roman" w:hAnsi="Times New Roman" w:cs="Times New Roman"/>
                <w:sz w:val="28"/>
                <w:szCs w:val="28"/>
              </w:rPr>
            </w:pPr>
            <w:r>
              <w:rPr>
                <w:rFonts w:ascii="Times New Roman" w:hAnsi="Times New Roman" w:cs="Times New Roman"/>
                <w:sz w:val="28"/>
                <w:szCs w:val="28"/>
              </w:rPr>
              <w:t>Занятие №</w:t>
            </w:r>
            <w:r w:rsidR="00F76C9A">
              <w:rPr>
                <w:rFonts w:ascii="Times New Roman" w:hAnsi="Times New Roman" w:cs="Times New Roman"/>
                <w:sz w:val="28"/>
                <w:szCs w:val="28"/>
              </w:rPr>
              <w:t>69</w:t>
            </w:r>
            <w:r w:rsidR="0078331A">
              <w:rPr>
                <w:rFonts w:ascii="Times New Roman" w:hAnsi="Times New Roman" w:cs="Times New Roman"/>
                <w:sz w:val="28"/>
                <w:szCs w:val="28"/>
              </w:rPr>
              <w:t>.  Тема. «</w:t>
            </w:r>
            <w:r>
              <w:rPr>
                <w:rFonts w:ascii="Times New Roman" w:hAnsi="Times New Roman" w:cs="Times New Roman"/>
                <w:sz w:val="28"/>
                <w:szCs w:val="28"/>
              </w:rPr>
              <w:t>Провожаем друзей в школу</w:t>
            </w:r>
            <w:r w:rsidR="0078331A">
              <w:rPr>
                <w:rFonts w:ascii="Times New Roman" w:hAnsi="Times New Roman" w:cs="Times New Roman"/>
                <w:sz w:val="28"/>
                <w:szCs w:val="28"/>
              </w:rPr>
              <w:t>»</w:t>
            </w:r>
          </w:p>
        </w:tc>
        <w:tc>
          <w:tcPr>
            <w:tcW w:w="5988"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детьми умением ориентироваться самостоятельно в зале, становясь врассыпную, создавать воображаемый образ, двигаться эмоционально в характере музыки </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расширению и углублению знаний о творчестве П. И. Чайковского, о музыке и национальных костюмах народов Европы, расширению географических  представлений по карте и глобусу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в пении развитию творческой активности, привычку слушать себя и других, следить за чистотой интонирования и выразительностью исполнения, чётко петь ритмический рисунок мелодии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развитию умения детей двигаться в различных </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видах  хоровода (из цепочки образовывать круг</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делать и проходить «в воротики», строить четыре круга из одного).</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Картинки с изображением пейзажей  и национальных костюмов Франции, Германии, Италии, России. Глобус.</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Упр. «После дождя» венгерская народная мелодия</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П. И. Чайковский «Старинная </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французская песенка», «Немецкая песенка», «Итальянская песня», «Камаринская» из «Детского альбома»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«Летний дождь» А. Самонова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«Яблонька» Ю. Тугаринова, «На лужайке» В. Дементьева</w:t>
            </w:r>
          </w:p>
          <w:p w:rsidR="0078331A" w:rsidRDefault="0078331A">
            <w:pPr>
              <w:spacing w:after="0"/>
            </w:pPr>
            <w:r>
              <w:rPr>
                <w:rFonts w:ascii="Times New Roman" w:hAnsi="Times New Roman" w:cs="Times New Roman"/>
                <w:sz w:val="28"/>
                <w:szCs w:val="28"/>
              </w:rPr>
              <w:t>хоровод «На прогулке» (русская н. п. «Пойду ль я, выйду ль я» в обр. Е. Тиличеевой) , «Игра в жмурки».</w:t>
            </w:r>
          </w:p>
        </w:tc>
      </w:tr>
      <w:tr w:rsidR="0078331A" w:rsidTr="006E0056">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78331A" w:rsidRDefault="00D2473B" w:rsidP="00F76C9A">
            <w:pPr>
              <w:spacing w:after="0"/>
              <w:rPr>
                <w:rFonts w:ascii="Times New Roman" w:hAnsi="Times New Roman" w:cs="Times New Roman"/>
                <w:sz w:val="28"/>
                <w:szCs w:val="28"/>
              </w:rPr>
            </w:pPr>
            <w:r>
              <w:rPr>
                <w:rFonts w:ascii="Times New Roman" w:hAnsi="Times New Roman" w:cs="Times New Roman"/>
                <w:sz w:val="28"/>
                <w:szCs w:val="28"/>
              </w:rPr>
              <w:t>Занятие №</w:t>
            </w:r>
            <w:r w:rsidR="00F76C9A">
              <w:rPr>
                <w:rFonts w:ascii="Times New Roman" w:hAnsi="Times New Roman" w:cs="Times New Roman"/>
                <w:sz w:val="28"/>
                <w:szCs w:val="28"/>
              </w:rPr>
              <w:t>70</w:t>
            </w:r>
            <w:r w:rsidR="0078331A">
              <w:rPr>
                <w:rFonts w:ascii="Times New Roman" w:hAnsi="Times New Roman" w:cs="Times New Roman"/>
                <w:sz w:val="28"/>
                <w:szCs w:val="28"/>
              </w:rPr>
              <w:t>.  Тема. «</w:t>
            </w:r>
            <w:r>
              <w:rPr>
                <w:rFonts w:ascii="Times New Roman" w:hAnsi="Times New Roman" w:cs="Times New Roman"/>
                <w:sz w:val="28"/>
                <w:szCs w:val="28"/>
              </w:rPr>
              <w:t>Звонче жаворонка пенье</w:t>
            </w:r>
            <w:r w:rsidR="0078331A">
              <w:rPr>
                <w:rFonts w:ascii="Times New Roman" w:hAnsi="Times New Roman" w:cs="Times New Roman"/>
                <w:sz w:val="28"/>
                <w:szCs w:val="28"/>
              </w:rPr>
              <w:t>»</w:t>
            </w: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Содействовать: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развитию пантомимических навыков, образности и выразительности движений,  плавности и ритмичности, умения чувствовать музыкальную фразу, её окончание, сильную долю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овладению умением оркестровать ритмически верно знакомые произведения,  различать </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тембры музыкальных инструментов </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в пении развитию  правильного произношение слов, артикуляции, исполнительской выразительности, лёгкости звучания в разных темпах, меняя динамические оттенки – - совершенствованию движений хоровода ( перестроения, выворачивание круга и прохождением «в воротики», построение двух кругов из двух полукругов)</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активизации детей в подвижных играх.</w:t>
            </w:r>
          </w:p>
        </w:tc>
        <w:tc>
          <w:tcPr>
            <w:tcW w:w="5042"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Русские народные музыкальные инструменты. Картинка цветущей яблони.</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«Новый мячик» М. Иорданчкого</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Упр. «Подбрасывание мяча» Т. Ломовой «Игра в мяч»</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П. И. Чайковский «Старинная французская песенка», «Немецкая песенка», «Итальянская песня» из </w:t>
            </w: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«Детского альбома»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«Яблонька» Ю. Тугаринова, «На лужайке» В. Дементьева</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Хоровод «На прогулке» (русская н. п. «Пойду ль я, выйду ль я» в обр. Е. Тиличеевой) , «Игра в жмурки».</w:t>
            </w:r>
          </w:p>
          <w:p w:rsidR="0078331A" w:rsidRDefault="0078331A">
            <w:pPr>
              <w:spacing w:after="0"/>
              <w:rPr>
                <w:rFonts w:ascii="Times New Roman" w:hAnsi="Times New Roman" w:cs="Times New Roman"/>
                <w:sz w:val="28"/>
                <w:szCs w:val="28"/>
              </w:rPr>
            </w:pPr>
          </w:p>
        </w:tc>
      </w:tr>
      <w:tr w:rsidR="0078331A" w:rsidTr="00F76C9A">
        <w:tc>
          <w:tcPr>
            <w:tcW w:w="1526" w:type="dxa"/>
            <w:vMerge/>
            <w:tcBorders>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p>
        </w:tc>
        <w:tc>
          <w:tcPr>
            <w:tcW w:w="2387" w:type="dxa"/>
            <w:tcBorders>
              <w:top w:val="single" w:sz="4" w:space="0" w:color="auto"/>
              <w:left w:val="single" w:sz="4" w:space="0" w:color="auto"/>
              <w:right w:val="single" w:sz="4" w:space="0" w:color="auto"/>
            </w:tcBorders>
            <w:shd w:val="clear" w:color="auto" w:fill="auto"/>
          </w:tcPr>
          <w:p w:rsidR="0078331A" w:rsidRDefault="00D2473B">
            <w:pPr>
              <w:spacing w:after="0"/>
              <w:rPr>
                <w:rFonts w:ascii="Times New Roman" w:hAnsi="Times New Roman" w:cs="Times New Roman"/>
                <w:sz w:val="28"/>
                <w:szCs w:val="28"/>
              </w:rPr>
            </w:pPr>
            <w:r>
              <w:rPr>
                <w:rFonts w:ascii="Times New Roman" w:hAnsi="Times New Roman" w:cs="Times New Roman"/>
                <w:sz w:val="28"/>
                <w:szCs w:val="28"/>
              </w:rPr>
              <w:t>Занятие №</w:t>
            </w:r>
            <w:r w:rsidR="00F76C9A">
              <w:rPr>
                <w:rFonts w:ascii="Times New Roman" w:hAnsi="Times New Roman" w:cs="Times New Roman"/>
                <w:sz w:val="28"/>
                <w:szCs w:val="28"/>
              </w:rPr>
              <w:t>71</w:t>
            </w:r>
            <w:r w:rsidR="0078331A">
              <w:rPr>
                <w:rFonts w:ascii="Times New Roman" w:hAnsi="Times New Roman" w:cs="Times New Roman"/>
                <w:sz w:val="28"/>
                <w:szCs w:val="28"/>
              </w:rPr>
              <w:t>. Тема. «</w:t>
            </w:r>
            <w:r>
              <w:rPr>
                <w:rFonts w:ascii="Times New Roman" w:hAnsi="Times New Roman" w:cs="Times New Roman"/>
                <w:sz w:val="28"/>
                <w:szCs w:val="28"/>
              </w:rPr>
              <w:t>Концерт</w:t>
            </w:r>
            <w:r w:rsidR="0078331A">
              <w:rPr>
                <w:rFonts w:ascii="Times New Roman" w:hAnsi="Times New Roman" w:cs="Times New Roman"/>
                <w:sz w:val="28"/>
                <w:szCs w:val="28"/>
              </w:rPr>
              <w:t>»</w:t>
            </w:r>
          </w:p>
          <w:p w:rsidR="00F76C9A" w:rsidRDefault="00F76C9A">
            <w:pPr>
              <w:spacing w:after="0"/>
              <w:rPr>
                <w:rFonts w:ascii="Times New Roman" w:hAnsi="Times New Roman" w:cs="Times New Roman"/>
                <w:sz w:val="28"/>
                <w:szCs w:val="28"/>
              </w:rPr>
            </w:pPr>
          </w:p>
          <w:p w:rsidR="00F76C9A" w:rsidRDefault="00F76C9A">
            <w:pPr>
              <w:spacing w:after="0"/>
              <w:rPr>
                <w:rFonts w:ascii="Times New Roman" w:hAnsi="Times New Roman" w:cs="Times New Roman"/>
                <w:sz w:val="28"/>
                <w:szCs w:val="28"/>
              </w:rPr>
            </w:pPr>
          </w:p>
          <w:p w:rsidR="00F76C9A" w:rsidRDefault="00F76C9A">
            <w:pPr>
              <w:spacing w:after="0"/>
              <w:rPr>
                <w:rFonts w:ascii="Times New Roman" w:hAnsi="Times New Roman" w:cs="Times New Roman"/>
                <w:sz w:val="28"/>
                <w:szCs w:val="28"/>
              </w:rPr>
            </w:pPr>
          </w:p>
          <w:p w:rsidR="00F76C9A" w:rsidRDefault="00F76C9A">
            <w:pPr>
              <w:spacing w:after="0"/>
              <w:rPr>
                <w:rFonts w:ascii="Times New Roman" w:hAnsi="Times New Roman" w:cs="Times New Roman"/>
                <w:sz w:val="28"/>
                <w:szCs w:val="28"/>
              </w:rPr>
            </w:pPr>
          </w:p>
          <w:p w:rsidR="00F76C9A" w:rsidRDefault="00F76C9A">
            <w:pPr>
              <w:spacing w:after="0"/>
              <w:rPr>
                <w:rFonts w:ascii="Times New Roman" w:hAnsi="Times New Roman" w:cs="Times New Roman"/>
                <w:sz w:val="28"/>
                <w:szCs w:val="28"/>
              </w:rPr>
            </w:pPr>
          </w:p>
          <w:p w:rsidR="00F76C9A" w:rsidRDefault="00F76C9A">
            <w:pPr>
              <w:spacing w:after="0"/>
              <w:rPr>
                <w:rFonts w:ascii="Times New Roman" w:hAnsi="Times New Roman" w:cs="Times New Roman"/>
                <w:sz w:val="28"/>
                <w:szCs w:val="28"/>
              </w:rPr>
            </w:pPr>
          </w:p>
          <w:p w:rsidR="00F76C9A" w:rsidRDefault="00F76C9A">
            <w:pPr>
              <w:spacing w:after="0"/>
              <w:rPr>
                <w:rFonts w:ascii="Times New Roman" w:hAnsi="Times New Roman" w:cs="Times New Roman"/>
                <w:sz w:val="28"/>
                <w:szCs w:val="28"/>
              </w:rPr>
            </w:pPr>
          </w:p>
          <w:p w:rsidR="00F76C9A" w:rsidRDefault="00F76C9A">
            <w:pPr>
              <w:spacing w:after="0"/>
              <w:rPr>
                <w:rFonts w:ascii="Times New Roman" w:hAnsi="Times New Roman" w:cs="Times New Roman"/>
                <w:sz w:val="28"/>
                <w:szCs w:val="28"/>
              </w:rPr>
            </w:pPr>
          </w:p>
          <w:p w:rsidR="00F76C9A" w:rsidRDefault="00F76C9A">
            <w:pPr>
              <w:spacing w:after="0"/>
              <w:rPr>
                <w:rFonts w:ascii="Times New Roman" w:hAnsi="Times New Roman" w:cs="Times New Roman"/>
                <w:sz w:val="28"/>
                <w:szCs w:val="28"/>
              </w:rPr>
            </w:pPr>
          </w:p>
          <w:p w:rsidR="00F76C9A" w:rsidRDefault="00F76C9A">
            <w:pPr>
              <w:spacing w:after="0"/>
              <w:rPr>
                <w:rFonts w:ascii="Times New Roman" w:hAnsi="Times New Roman" w:cs="Times New Roman"/>
                <w:sz w:val="28"/>
                <w:szCs w:val="28"/>
              </w:rPr>
            </w:pPr>
          </w:p>
          <w:p w:rsidR="00F76C9A" w:rsidRDefault="00F76C9A">
            <w:pPr>
              <w:spacing w:after="0"/>
              <w:rPr>
                <w:rFonts w:ascii="Times New Roman" w:hAnsi="Times New Roman" w:cs="Times New Roman"/>
                <w:sz w:val="28"/>
                <w:szCs w:val="28"/>
              </w:rPr>
            </w:pPr>
            <w:r>
              <w:rPr>
                <w:rFonts w:ascii="Times New Roman" w:hAnsi="Times New Roman" w:cs="Times New Roman"/>
                <w:sz w:val="28"/>
                <w:szCs w:val="28"/>
              </w:rPr>
              <w:t>Занятие №72 Тема «Наступило лето»</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78331A" w:rsidRDefault="0078331A">
            <w:pPr>
              <w:spacing w:after="0"/>
              <w:rPr>
                <w:rFonts w:ascii="Times New Roman" w:hAnsi="Times New Roman" w:cs="Times New Roman"/>
                <w:sz w:val="28"/>
                <w:szCs w:val="28"/>
              </w:rPr>
            </w:pPr>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xml:space="preserve"> Задачи.</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Содействовать:</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развитию эмоционального отклика на музыку П. И. Чайковского из «Детского альбома»</w:t>
            </w:r>
          </w:p>
          <w:p w:rsidR="0078331A" w:rsidRDefault="0078331A">
            <w:pPr>
              <w:pStyle w:val="NoSpacing"/>
              <w:rPr>
                <w:rFonts w:ascii="Times New Roman" w:hAnsi="Times New Roman" w:cs="Times New Roman"/>
                <w:sz w:val="28"/>
                <w:szCs w:val="28"/>
              </w:rPr>
            </w:pPr>
            <w:r>
              <w:rPr>
                <w:rFonts w:ascii="Times New Roman" w:hAnsi="Times New Roman" w:cs="Times New Roman"/>
                <w:sz w:val="28"/>
                <w:szCs w:val="28"/>
              </w:rPr>
              <w:t>- развитию фантазии, воображения, желания в движении передавать характер музыкальных произведений, высказываться о музыке.</w:t>
            </w:r>
          </w:p>
          <w:p w:rsidR="0078331A" w:rsidRDefault="0078331A">
            <w:pPr>
              <w:spacing w:after="0"/>
              <w:rPr>
                <w:rFonts w:ascii="Times New Roman" w:hAnsi="Times New Roman" w:cs="Times New Roman"/>
                <w:sz w:val="28"/>
                <w:szCs w:val="28"/>
              </w:rPr>
            </w:pPr>
          </w:p>
          <w:p w:rsidR="00F76C9A" w:rsidRDefault="00F76C9A">
            <w:pPr>
              <w:spacing w:after="0"/>
              <w:rPr>
                <w:rFonts w:ascii="Times New Roman" w:hAnsi="Times New Roman" w:cs="Times New Roman"/>
                <w:sz w:val="28"/>
                <w:szCs w:val="28"/>
              </w:rPr>
            </w:pPr>
          </w:p>
          <w:p w:rsidR="00F76C9A" w:rsidRDefault="00F76C9A">
            <w:pPr>
              <w:spacing w:after="0"/>
              <w:rPr>
                <w:rFonts w:ascii="Times New Roman" w:hAnsi="Times New Roman" w:cs="Times New Roman"/>
                <w:sz w:val="28"/>
                <w:szCs w:val="28"/>
              </w:rPr>
            </w:pPr>
          </w:p>
          <w:p w:rsidR="00F76C9A" w:rsidRDefault="00F76C9A">
            <w:pPr>
              <w:spacing w:after="0"/>
              <w:rPr>
                <w:rFonts w:ascii="Times New Roman" w:hAnsi="Times New Roman" w:cs="Times New Roman"/>
                <w:sz w:val="28"/>
                <w:szCs w:val="28"/>
              </w:rPr>
            </w:pPr>
          </w:p>
          <w:p w:rsidR="00F76C9A" w:rsidRDefault="00F76C9A">
            <w:pPr>
              <w:spacing w:after="0"/>
              <w:rPr>
                <w:rFonts w:ascii="Times New Roman" w:hAnsi="Times New Roman" w:cs="Times New Roman"/>
                <w:sz w:val="28"/>
                <w:szCs w:val="28"/>
              </w:rPr>
            </w:pPr>
          </w:p>
          <w:p w:rsidR="00F76C9A" w:rsidRDefault="00F76C9A">
            <w:pPr>
              <w:spacing w:after="0"/>
              <w:rPr>
                <w:rFonts w:ascii="Times New Roman" w:hAnsi="Times New Roman" w:cs="Times New Roman"/>
                <w:sz w:val="28"/>
                <w:szCs w:val="28"/>
              </w:rPr>
            </w:pPr>
          </w:p>
          <w:p w:rsidR="00F76C9A" w:rsidRDefault="00F76C9A">
            <w:pPr>
              <w:spacing w:after="0"/>
              <w:rPr>
                <w:rFonts w:ascii="Times New Roman" w:hAnsi="Times New Roman" w:cs="Times New Roman"/>
                <w:sz w:val="28"/>
                <w:szCs w:val="28"/>
              </w:rPr>
            </w:pPr>
            <w:r>
              <w:rPr>
                <w:rFonts w:ascii="Times New Roman" w:hAnsi="Times New Roman" w:cs="Times New Roman"/>
                <w:sz w:val="28"/>
                <w:szCs w:val="28"/>
              </w:rPr>
              <w:t>Обобщать и расширять знания о времени года-лете через музыкальные произведения. Воспитывать любовь к красоте.</w:t>
            </w:r>
          </w:p>
        </w:tc>
        <w:tc>
          <w:tcPr>
            <w:tcW w:w="5042" w:type="dxa"/>
            <w:tcBorders>
              <w:top w:val="single" w:sz="4" w:space="0" w:color="auto"/>
              <w:left w:val="single" w:sz="4" w:space="0" w:color="auto"/>
              <w:right w:val="single" w:sz="4" w:space="0" w:color="auto"/>
            </w:tcBorders>
            <w:shd w:val="clear" w:color="auto" w:fill="auto"/>
          </w:tcPr>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Карта Европы.</w:t>
            </w:r>
          </w:p>
          <w:p w:rsidR="0078331A" w:rsidRDefault="0078331A">
            <w:pPr>
              <w:spacing w:after="0"/>
              <w:rPr>
                <w:rFonts w:ascii="Times New Roman" w:hAnsi="Times New Roman" w:cs="Times New Roman"/>
                <w:sz w:val="28"/>
                <w:szCs w:val="28"/>
              </w:rPr>
            </w:pPr>
            <w:r>
              <w:rPr>
                <w:rFonts w:ascii="Times New Roman" w:hAnsi="Times New Roman" w:cs="Times New Roman"/>
                <w:sz w:val="28"/>
                <w:szCs w:val="28"/>
              </w:rPr>
              <w:t>П. И. Чайковский: «Утренняя молитва», «Мама», «Марш деревянных солдатиков». «Игра в лошадки», «Болезнь куклы», «Новая кукла».  «Старинная французская песня», «Немецкая песенка», «Итальянская песня».  «Вальс», «Полька», «Камаринская». «Нянина сказка», «Баба Яга». «В церкви», «Сладкая грёза» из «детского альбома».</w:t>
            </w:r>
          </w:p>
          <w:p w:rsidR="00F76C9A" w:rsidRDefault="00F76C9A">
            <w:pPr>
              <w:spacing w:after="0"/>
              <w:rPr>
                <w:rFonts w:ascii="Times New Roman" w:hAnsi="Times New Roman" w:cs="Times New Roman"/>
                <w:sz w:val="28"/>
                <w:szCs w:val="28"/>
              </w:rPr>
            </w:pPr>
          </w:p>
          <w:p w:rsidR="00F76C9A" w:rsidRDefault="00F76C9A">
            <w:pPr>
              <w:spacing w:after="0"/>
              <w:rPr>
                <w:rFonts w:ascii="Times New Roman" w:hAnsi="Times New Roman" w:cs="Times New Roman"/>
                <w:sz w:val="28"/>
                <w:szCs w:val="28"/>
              </w:rPr>
            </w:pPr>
          </w:p>
          <w:p w:rsidR="00F76C9A" w:rsidRDefault="00F76C9A">
            <w:pPr>
              <w:spacing w:after="0"/>
            </w:pPr>
            <w:r>
              <w:rPr>
                <w:rFonts w:ascii="Times New Roman" w:hAnsi="Times New Roman" w:cs="Times New Roman"/>
                <w:sz w:val="28"/>
                <w:szCs w:val="28"/>
              </w:rPr>
              <w:t xml:space="preserve">«Какого цвета лето» муз. М.Парцхаладзе сл. В.Татаринова. «Веночек» венг. нар. мелодия. обр. А.Александрова. </w:t>
            </w:r>
          </w:p>
        </w:tc>
      </w:tr>
    </w:tbl>
    <w:p w:rsidR="0078331A" w:rsidRDefault="0078331A">
      <w:pPr>
        <w:spacing w:after="0"/>
        <w:jc w:val="center"/>
        <w:rPr>
          <w:rFonts w:ascii="Times New Roman" w:hAnsi="Times New Roman" w:cs="Times New Roman"/>
          <w:b/>
          <w:sz w:val="28"/>
          <w:szCs w:val="28"/>
        </w:rPr>
      </w:pPr>
    </w:p>
    <w:p w:rsidR="0078331A" w:rsidRDefault="0078331A">
      <w:pPr>
        <w:spacing w:after="0"/>
        <w:jc w:val="center"/>
        <w:rPr>
          <w:rFonts w:ascii="Times New Roman" w:hAnsi="Times New Roman" w:cs="Times New Roman"/>
          <w:b/>
          <w:sz w:val="28"/>
          <w:szCs w:val="28"/>
        </w:rPr>
      </w:pPr>
    </w:p>
    <w:p w:rsidR="0078331A" w:rsidRPr="002B0F45" w:rsidRDefault="0078331A">
      <w:pPr>
        <w:jc w:val="center"/>
        <w:rPr>
          <w:rFonts w:ascii="Times New Roman" w:hAnsi="Times New Roman" w:cs="Times New Roman"/>
          <w:b/>
          <w:sz w:val="28"/>
          <w:szCs w:val="28"/>
        </w:rPr>
      </w:pPr>
    </w:p>
    <w:p w:rsidR="002B0F45" w:rsidRPr="002B0F45" w:rsidRDefault="002B0F45" w:rsidP="002B0F45">
      <w:pPr>
        <w:spacing w:after="0" w:line="240" w:lineRule="auto"/>
        <w:rPr>
          <w:rFonts w:ascii="Times New Roman" w:eastAsia="Times New Roman" w:hAnsi="Times New Roman" w:cs="Times New Roman"/>
          <w:b/>
          <w:sz w:val="28"/>
          <w:szCs w:val="28"/>
        </w:rPr>
      </w:pPr>
      <w:r w:rsidRPr="002B0F45">
        <w:rPr>
          <w:rFonts w:ascii="Times New Roman" w:eastAsia="Times New Roman" w:hAnsi="Times New Roman" w:cs="Times New Roman"/>
          <w:b/>
          <w:sz w:val="28"/>
          <w:szCs w:val="28"/>
        </w:rPr>
        <w:t>Перспективно-тематическое планирование непосредственно-образовательной деятельности по музыкальному развитию в подготовительной группе.</w:t>
      </w:r>
    </w:p>
    <w:tbl>
      <w:tblPr>
        <w:tblW w:w="0" w:type="auto"/>
        <w:tblInd w:w="98" w:type="dxa"/>
        <w:tblCellMar>
          <w:left w:w="10" w:type="dxa"/>
          <w:right w:w="10" w:type="dxa"/>
        </w:tblCellMar>
        <w:tblLook w:val="04A0" w:firstRow="1" w:lastRow="0" w:firstColumn="1" w:lastColumn="0" w:noHBand="0" w:noVBand="1"/>
      </w:tblPr>
      <w:tblGrid>
        <w:gridCol w:w="1410"/>
        <w:gridCol w:w="2222"/>
        <w:gridCol w:w="5959"/>
        <w:gridCol w:w="5097"/>
      </w:tblGrid>
      <w:tr w:rsidR="002B0F45" w:rsidRPr="002B0F45" w:rsidTr="002B0F45">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b/>
                <w:sz w:val="28"/>
                <w:szCs w:val="28"/>
              </w:rPr>
              <w:t>Месяц.</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b/>
                <w:sz w:val="28"/>
                <w:szCs w:val="28"/>
              </w:rPr>
              <w:t>Тема НОД.</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b/>
                <w:sz w:val="28"/>
                <w:szCs w:val="28"/>
              </w:rPr>
              <w:t xml:space="preserve">Задачи.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b/>
                <w:sz w:val="28"/>
                <w:szCs w:val="28"/>
              </w:rPr>
              <w:t>Атрибуты, оборудование, репертуар.</w:t>
            </w:r>
          </w:p>
        </w:tc>
      </w:tr>
      <w:tr w:rsidR="002B0F45" w:rsidRPr="002B0F45" w:rsidTr="002B0F45">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Сентябрь.</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 1.  Тема «Учимся слушать звуки»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детьми умением различать звуки окружающего мира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слухового внимания, памяти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интереса к музыкальной грамоте.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Кукла Угадай (Клоун)</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Разучивание считалки и игра: «Звуки мы идём искать»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Загадывание загадки про звуки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Разучивание приговорки: «Мы тихонечко сидим»</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 настройка «Дети тихо сидят»</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Игровое упражнение: «Кто больше звуков слышал?»</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Сказка – игра: «Поиграем с Угадаем»  </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 2.  Тема. «Наша Родина – Россия»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умением четко пропевать слова,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расширению и закреплению знаний о нашей Родине – России (средствами худ.слова, музыки, живописи),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умения узнавать знакомые музыкальные произведения, называть и высказываться о них,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бережного отношению к природе, патриотизма, любви и гордости за свою страну, любви к своей Родине.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Большие картинки с видом столицы – Москвы и Ростова на Дону, их достопримечательностями.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Поэтический ряд: А. С. Пушкин «Москва», Ф. Глинка «Город чудный».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«Гимн Российской Федерации».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«Прогулка парами» Т. Ломовой и «Карусель» русская н. м. «Вдоль улицы во конец» в обр. М. Раухвергера.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Е.Тиличеева:  «Волк», «Заяц», «Лиса», «Медведь», «Белка».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Русские народные песни «Как пойду я на быструю речку», «Во поле береза стояла»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«Весёлый слонёнок» В. Комаровой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Этюд «Клоуны» Д. Кабалевский.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«Золотые ворота» р.н. игра.</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 3.  Тема. «П. И. Чайковский и его музыка»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умением чувствовать и понимать настроение музыки и передавать его в движении,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расширению и закреплению детьми знаний о творчестве П.И.Чайковского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развитию фантазии, воображения, умения импровизировать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чувства муз ритма, умения играть в ансамбле, слышать друг друга,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любви к классической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Портрет П. И. Чайковского. Ленточки. Детские музыкальные инструменты.</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«Сентиментальный вальс», «Вальс ля бемоль мажор» П.И.Чайковский.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Вальс с ленточками» танцевальное творчество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 И. Чайковский: «Камаринская», «Марш деревянных солдатиков», «Болезнь куклы», «Новая кукла», «Сладкая греза», «Игра в лошадки».</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Занятие № 4.  Тема «Куколка моя родная»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детьми умения чувствовать настроение музыкального произведения, самостоятельно определять его характер, выражать его в движении,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диапазона детского голоса,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партнёрских отношений, выдержки в игре.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Кукла. Репродукция картины Х. Л. Вогеля «Тебе нравится со мной играть?»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«Новая кукла», «Болезнь куклы» П.И.Чайковский, «Разбитая кукла» М.Констант, «Горе куклы» А.Рюигрок.</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«Качели» Е. Тиличеевой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«Кофта куклы» А. Жилинского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«Ловишка» И.Гайдн.</w:t>
            </w:r>
          </w:p>
        </w:tc>
      </w:tr>
      <w:tr w:rsidR="002B0F45" w:rsidRPr="002B0F45" w:rsidTr="002B0F45">
        <w:trPr>
          <w:trHeight w:val="41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Занятие № 5.  Тема. «Кукла Ната в гостях у ребят»</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умением самостоятельно находить ласковую певческую интонацию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углублению представления о видах танца – вальс, полька, русская пляска, мазурка: совершенствованию шага польки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развитию диапазона детского голоса, дикции,  умения чувствовать содержание песен, высказываться о характере музыки и выразительно исполнять их хором и по одному,</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бережного отношения к игрушкам.</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Кукла, колыбель.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«Спой имя куклы» песенное творчество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«Новая кукла», «Русская пляска», «Мазурка», «Вальс», «Полька» П.И.Чайковский.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«Полька» М.Глинка.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«Бубенчики», «Качели» Е. Тиличеевой.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«Кофта куклы» А. Жилинского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«Кукла Ната»  А. Лепина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«Ласковая песенка» песенное творчество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«Спокойная ходьба» Т.Ломовой.</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  6.  Тема. «Вальсы разные бывают»</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умением различать разнохарактерные части муз произведения, соблюдать темп, действовать организованно,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ознакомлению детей с творчеством Д.Д. Шостаковича,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творческого воображения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голосового диапазона, прочному усвоению разнообразных интонационных оборотов,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интереса к музыке бального танца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Портрет Д. Д. Шостаковича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«Три вальса» Д.Шостакович: «Вальс» из «Детской тетради», «Лирический вальс», «Вальс-шутка»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Упр.«Вальс», «Бубенчики», «Качели» Е. Тиличеевой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«Кофта куклы» А. Жилинского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«Кукла Ната»  А. Лепина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игры – «Поездка за город» В. Герчик, «Узнай по голосу» В. Ребиков</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(«Характерный танец»)</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 7.  Тема «Вот какая, не простая, куколка моя»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умением различать оттенки настроений, умение передавать характер музыки в движении, пении,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расширению знания в области живописи, музыки, народного творчества,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творческой фантазии, воображения,</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уважения к труду человека.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Разные куклы( деревянные, соломенные, фарфоровые и др.), детские музыкальные инструменты. Репродукция картины Х. Л. Вогеля «Тебе нравится со мной играть?»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«Кофта куклы» А. Жилинского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«Кукла Ната»  А. Лепина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«Лирический вальс» Д.Шостакович.</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«Узнай по голосу» В. Ребиков</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(«Характерный танец»)</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 8.  Тема. «Голос развиваем - поём и сочиняем»</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умением петь легко, не форсируя звук, с четкой дикцией,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формированию умения самостоятельно начинать и заканчивать пение, реагировать на смену частей музыки,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развитию  умения различать эмоциональное содержание и характер песен, передавать это голосом,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воспитанию бережного отношения к игрушкам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Две куклы (одна с бантом), колыбели, колокольчики, треугольник.</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«Здравствуй, куколка» придумать мелодию</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«Бантик» М. Жака.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Упр.«Вальс», «Бубенчики», «Качели» Е. Тиличеевой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«Кофта куклы» А. Жилинского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«Кукла Ната»  А. Лепина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«Гуси» С.Смирнова.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«Узнай по голосу» В. Ребиков</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(«Характерный танец»)</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«Колыбельная песенка» Г.Свиридов.</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«Колыбельная» песенное творчество.</w:t>
            </w:r>
          </w:p>
        </w:tc>
      </w:tr>
      <w:tr w:rsidR="002B0F45" w:rsidRPr="002B0F45" w:rsidTr="002B0F45">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jc w:val="center"/>
              <w:rPr>
                <w:rFonts w:ascii="Times New Roman" w:eastAsia="Calibri"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 9.  Тема «В мире танца»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умением определять жанр (танец), менять движения в соответствии с формой движений и жестов в вальсе, проявлять творчество, фантазию в создании оригинальных композиций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музыкальных способностей (слуховые представления, музыкально-ритмическое чувство)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воспитанию интереса к бальным танцам.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Три картинки – люди в бальных платьях танцуют вальс, в народных – польку, в русских народных – русскую пляску. Лёгкие шарфики, ленточки, искусственные цветы. Детские музыкальные инструменты. Музыкальная шкатулка.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«Дуйте ветры», «Ветерок и ветер» (Л Бетховен «Лендлер»), «Рисуем на песке» В. Ребикова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Д.Шостакович «Лирический вальс», «Вальс – шутка».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«Переходной вальс» (А. Филиппенко «До свиданья, детский сад»)</w:t>
            </w:r>
          </w:p>
        </w:tc>
      </w:tr>
      <w:tr w:rsidR="002B0F45" w:rsidRPr="002B0F45" w:rsidTr="002B0F45">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Октябрь. </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№10.  Тема. «Музыкальная шкатулка»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умением слушать и слышать себя и других, точно попадать на первый звук песни, чисто интонировать, пропевая мелодию на основе мажорного трезвучия, петь слаженно,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обогащению музыкальными впечатлениями детей, расширению их кругозора,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умения различать эмоциональное содержание музыки, образно высказываться о её характере,</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воспитанию уважения к труду людей.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Шкатулки, сделанные из разного материала, музыкальные шкатулки. Детские музыкальные инструменты(колокольчики, треугольник, барабаны).</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 Майкапар «Музыкальная шкатулочка»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«Бубенчики» Е. Тиличеевой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Песенка-игра «Дождик» М. Быстровой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«Бантик» М. Жака, «Гуси» С.Смирнова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«Узнай по голосу» В. Ребиков</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(«Характерный танец»)</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№11.  Тема «Вот и осень наступила»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Содействовать: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детьми умения в самостоятельном поиске нужных звуков на инструментах и в предметах, окружающих их, пробовать зазвучать самих себя – голос, язык, ладошки,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расширению знаний детей о красоте осени в музыке и поэзии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умения понимать настроение муз произведения и выражать его в движении,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художественно-эстетического вкуса, любви к искусству.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Портрет А. Вивальди.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Детские музыкальные инструменты (колокольчики, треугольник, барабаны, бубны). Тонкие шарфики. Макет деревца.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Стихотворение И. Бунина «Сегодня так светло кругом…», Осенние загадки.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А. Вивальди «Осень», Д.Шостакович «Лирический вальс»,</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 доме моем тишина» Т.Боровик, «Отчего плачет Осень?» Е.Соколова.</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№12.  Тема «Жил был шум»</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tabs>
                <w:tab w:val="left" w:pos="1455"/>
              </w:tabs>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умением петь легко, свободно, развитию умения петь в заданном темпе и характере мелодии, четко произносить слова текста, слушать друг друга,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ознакомлению детей с понятием лада; мажор – минор,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творческой фантазии, выдумки в движении и звукоподражании, слухового внимания (тихо –громко),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интереса к музыкальной грамоте.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Стихотворение А. Барто «Пожалуйста, потише!»</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Фонематические упражнения  «Жил – был Шум», «Гром», «Шесть мышат» Т. Боровик</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для голоса  «Цирковые собачки»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 доме моем тишина» Т.Боровик,  «Отчего плачет Осень?» Е.Соколова.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«Парная пляска» карельская  н.м.</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№13.  Тема «Унылая пора, очей очарованье»</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Содействовать: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умением чисто интонироватьМ.3, Ч.5,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углублению знакомства детей с произведениями поэтов, композиторов, художников, посвященными осени,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творчества в движении, умения детей петь легким звуком, передавая настроение мелодии голосом и мимикой, петь хором и с солистами,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умения детей творчески проявлять себя в создании образа в инсценировке песни,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любви к природе через разные виды искусства.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Репродукции «осенних» картин русских художников  (И. Левитан «Золотая осень». И. Грабарь «Рябина».Ф. Васильев «Перед дождём». М. Нестеров «Осенний пейзаж»).  Тонкие шарфики. Венок из жёлтых листьев.</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Поэтический ряд А.Пушкин «Унылая пора», А.Майков «Люблю дорожкою лесной», И.Никитин «В синем небе».</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«Осенняя песня. Октябрь» П.И.Чайковский из цикла «Времена года»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А. Вивальди «Осень», Д.Шостакович «Лирический вальс»</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для развития слуха и голоса: «Эхо», «Ау».</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Песенка-игра «Дождик» М. Быстровой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«Отчего плачет Осень?» Е.Соколова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«Во сыром бору тропина» р.н.п.</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№14.  Тема «Пути – дороги»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умением слышать, определять и передавать в движении музыку различного характера,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творчества, фантазии, воображения,</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художественно – эстетического вкуса.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Одинаковые альбомные листы, фломастеры, цветные карандаши.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Репродукции: «Посёлок» А. Саврасов, И. Левитан «Золотая осень», «Рожь» И. Шишкин, «На острове Вааламе» А. Куинджи», «У омута» И. Левитан.</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Музыкальный ряд: «Грустная песенка «Г. Свиридов, «В пещере горного короля» Э. Григ, «Камаринская» П. И. Чайковский.</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№15.  Тема «Ну-ка русскую давайте, веселее начинайте!»</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детьми умением чувствовать свое тело и владеть им,</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умения детей выполнять движения русской пляски,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интереса к народному творчеству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Детские музыкальные инструменты (бубны, погремушки, колокольчики, деревянные ложки).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Ритмические упр. «Поймай хлопок», «Повтори ритмический рисунок»</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Упражнения для мышечного расслабления «Таяние» («Мелодия» А. Рубинштейн)</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«Ходьба различного характера» М.Робера,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«Выворачивание круга» венгерская н.м.</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Танцевальные движения русской пляски: « Ковырялочка», «дробь», «козлик», «метелочка», «качалочка», «хлопки – тарелочки»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«Полянка» русская н.м.  г/з,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«Парная пляска» кар.н. м.</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№16.  Тема. «В гости к песенке идём, там играем и поём»</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умением ускорять и замедлять темп в пении, усиливая и ослабляя звук,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умением воспринимать и передавать в движении строение музыкального произведения – части, фразы различной протяженности звучания,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умения понимать  шуточный характер песни, умения разучивать мелодию приемом «эхо»,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любви к песням разного жанра и характера.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Упражнение «Шагаем дружно»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 Агафонников «Веселая песенка», «Грустная песенка» песенное творчество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в гостей» песня-игра Д. Кабалевский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Песенка-игра «Дождик» М. Быстровой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«Отчего плачет Осень?» Е.Соколова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 доме моем тишина» Т.Боровик</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«Кофта куклы» А. Жилинского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«Кукла Ната»  А. Лепина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«Гуси» С.Смирнова.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«Бантик» М. Жака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«Ищи!» Т.Ломовой</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 17.  Тема «Сказочные птицы»</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детьми умения видеть выразительные  средства изображений животного мира в музыке ,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умения передавать мимикой и пластикой характер того или иного образа, умению создавать собственный образ и до конца его поддерживать,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воспитанию любви к музыке разного характера. </w:t>
            </w:r>
          </w:p>
          <w:p w:rsidR="002B0F45" w:rsidRPr="002B0F45" w:rsidRDefault="002B0F45" w:rsidP="002B0F45">
            <w:pPr>
              <w:spacing w:after="0" w:line="240" w:lineRule="auto"/>
              <w:rPr>
                <w:rFonts w:ascii="Times New Roman" w:eastAsia="Times New Roman" w:hAnsi="Times New Roman" w:cs="Times New Roman"/>
                <w:sz w:val="28"/>
                <w:szCs w:val="28"/>
              </w:rPr>
            </w:pPr>
          </w:p>
          <w:p w:rsidR="002B0F45" w:rsidRPr="002B0F45" w:rsidRDefault="002B0F45" w:rsidP="002B0F45">
            <w:pPr>
              <w:spacing w:after="0" w:line="240" w:lineRule="auto"/>
              <w:rPr>
                <w:rFonts w:ascii="Times New Roman" w:eastAsia="Times New Roman" w:hAnsi="Times New Roman" w:cs="Times New Roman"/>
                <w:sz w:val="28"/>
                <w:szCs w:val="28"/>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Изделия народных мастеров: гжель, хохлома, тёмная керамика (посуда), кружевной платок», шерстяная тёмная шаль, посадский платок.</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Музыкальный ряд: «В разлуке» М. Глинка, «Камаринская» П. И. Чайковский, «Марш» С. Прокофьев»</w:t>
            </w:r>
          </w:p>
        </w:tc>
      </w:tr>
      <w:tr w:rsidR="002B0F45" w:rsidRPr="002B0F45" w:rsidTr="002B0F45">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rPr>
                <w:rFonts w:ascii="Times New Roman" w:eastAsia="Times New Roman" w:hAnsi="Times New Roman" w:cs="Times New Roman"/>
                <w:b/>
                <w:sz w:val="28"/>
                <w:szCs w:val="28"/>
              </w:rPr>
            </w:pPr>
            <w:r w:rsidRPr="002B0F45">
              <w:rPr>
                <w:rFonts w:ascii="Times New Roman" w:eastAsia="Times New Roman" w:hAnsi="Times New Roman" w:cs="Times New Roman"/>
                <w:sz w:val="28"/>
                <w:szCs w:val="28"/>
              </w:rPr>
              <w:t>Ноябрь.</w:t>
            </w:r>
          </w:p>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 18.  Тема. «Сколько в мире кукол разных»</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умением петь эмоционально и выразительно передавая характер песен,</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совершенствованию умения владеть своим телом, используя знакомые плясовые движения в свободном танце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ладотонального слуха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умения передавать в игре на муз инструментах темп и динамику музыки,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терпения, внимания, умения слушать себя и других.</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Куклы из разных видов театра (кукольных, настольных)</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Упражнения: «Шалтай-Болтай» С. Маршак, «Я весёлый Буратино»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 И. Чайковский «Марш деревянных солдатиков», «Болезнь куклы», «Новая кукла» из «детского альбома»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М. Констант «Разбитая кукла», А. Рюигрок «Горе куклы».</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Упражнения для голоса «Эхо» Е. Тиличеевой, «По дороге Петя шёл», «Горошина» В. Карасевой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«Кофта куклы» А. Жилинского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«Кукла Ната»  А. Лепина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«Бантик» М. Жака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в гостей» песня-игра Д. Кабалевский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Оркестр «Калинка» русская н. п.</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 19.  Тема «О чём расскажет музыка»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умением внимательно слушать музыкальные произведения и активно высказываться об услышанном,</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ознакомлению детей о том, что музыка может «изображать» животных, птиц, их повадки,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воображения, активности, фантазии в создании образа и в умении передавать его характер, повадки в движении,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воспитанию уважения друг к другу, умения слушать и слышать себя и других.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Игрушечный котёнок. Небольшие стихотворения о животных (лиса, заяц, медведь, ёжик, птичка). Стихотворение-шутка  В. Мурычина «Мы охотились на льва».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Е.Тиличеевой «Медведь», «Лиса», «Белка», «Заяц», «Птичка».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Придумать «Песенку птички» творческое задание</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 Сен-Санс «Слон», «Королевский марш льва» из цикла «Карнавал животных» (г/з)</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 20.  Тема. «Музыка и чудеса»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умением высказываться о форме песни,  о темповых и динамических изменениях в музыкальном сопровождении, о характере мелодии в целом, её жанре (песня, танец, марш),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музыкальности, желания исполнять знакомые песни, понимать юмор,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творческих способностей, умения самостоятельно придумать мелодии весёлые и грустные, на заданный текст,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в детях доброжелательности и вежливости.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Игрушечный котёнок</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 Сен-Санс «Королевский марш льва» из цикла «карнавал животных» (г/з)</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«Песенка о дружбе» А. Петрова, «Кискино горе» Е. Попляновой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для артикуляции и активности языка: «жало змеи», «конфетки», «колокольчик», «укол». Попевка «Два кота»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в гостей» песня-игра Д. Кабалевский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Игровое упр. «Осенняя гамма» Т. Тютюнниковой,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А. Островский «До, ре, ми, фа, соль»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«Встало солнце высоко, стало на небе светло» и «Я сижу у окна и тиха, и грустна» музыкальное творчество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«Ищи!» Т.Ломовой</w:t>
            </w:r>
          </w:p>
        </w:tc>
      </w:tr>
      <w:tr w:rsidR="002B0F45" w:rsidRPr="002B0F45" w:rsidTr="002B0F45">
        <w:trPr>
          <w:trHeight w:val="18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Занятие № 21.  Тема. «К. Сен-Санс и его музыка».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умением слышать характер музыки, средства ее изобразительности и выразительности,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выразительности исполнения, слаженности звучания,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интереса к творчеству К.Сен-Санса.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К. Сен-Санс «Королевский марш льва», «Курицы и петухи», «Птичник»  из цикла «карнавал животных» (г/з)</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Упр. «Шагаем – бегаем»  («Рондо-марш» и «Весёлое путешествие» Д. Кабалевского)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Игровое упр. «Осенняя гамма» Т. Тютюнниковой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А. Островский «До, ре, ми, фа, соль»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Музыкально-дидактическая игра «Послушай – повтори»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Детская песенка «Андрей – воробей»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в гостей» Д.Кабалевский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«Узнай по голосу» В. Ребиков</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(«Характерный танец»).</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Занятие № 22. Тема «Необычный карнавал»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детьми знания о языке музыки, средствах музыкальной выразительности: регистр, темп, динамика, характер звучания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чистоты интонирования, умения различать долгие и короткие звуки, длительность, удерживать интонацию на одном звуке,</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навыков выразительного движения (ходьба различного характера( бодрая, спокойная), лёгкий ритмичный бег, поскоки, боковой галоп), творчества, фантазии,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выдержки, любви к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Картинки с изображением животных (лев, кенгуру, петух и курица, птичка, лебедь, слон, осёл, птичий двор)</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 Сен -Санс цикл пьес «Карнавал животных»</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Игровое упр. «Осенняя гамма» Т. Тютюнниковой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А. Островский «До, ре, ми, фа, соль»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«Прекрасен мир поющий»  Д. Абелян</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«Кто скорей ударит в бубен?» М.Шварц</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 23.  Тема. «Весёлые музыканты»</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умением играть на ДМИ в ансамбле, правильно их называть,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словарного запаса детей,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любви к песенному жанру.</w:t>
            </w:r>
          </w:p>
          <w:p w:rsidR="002B0F45" w:rsidRPr="002B0F45" w:rsidRDefault="002B0F45" w:rsidP="002B0F45">
            <w:pPr>
              <w:spacing w:after="0" w:line="240" w:lineRule="auto"/>
              <w:rPr>
                <w:rFonts w:ascii="Times New Roman" w:eastAsia="Times New Roman" w:hAnsi="Times New Roman" w:cs="Times New Roman"/>
                <w:sz w:val="28"/>
                <w:szCs w:val="28"/>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Музыкальные инструменты (шумовые, ударные).</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«Вальс петушков» И. Стрибогг</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«Ах, карнавал» в исполнении М. Родович (г/з)</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 лесу родилась елочка» Л.Бекман, «Новогодняя» А.Филиппенко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Игры по желанию детей</w:t>
            </w:r>
          </w:p>
        </w:tc>
      </w:tr>
      <w:tr w:rsidR="002B0F45" w:rsidRPr="002B0F45" w:rsidTr="002B0F45">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Декабрь.</w:t>
            </w:r>
          </w:p>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№24.  Тема. «Раз, два, повернись и в героя превратись»</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умением различать форму музыкальных произведений, передавать смену характера музыки в игре на ДМИ, в движении,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совершенствованию знаний о жанре – танец,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умения выполнять движения польки,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воспитанию любви к танцам. </w:t>
            </w:r>
          </w:p>
          <w:p w:rsidR="002B0F45" w:rsidRPr="002B0F45" w:rsidRDefault="002B0F45" w:rsidP="002B0F45">
            <w:pPr>
              <w:spacing w:after="0" w:line="240" w:lineRule="auto"/>
              <w:rPr>
                <w:rFonts w:ascii="Times New Roman" w:eastAsia="Times New Roman" w:hAnsi="Times New Roman" w:cs="Times New Roman"/>
                <w:sz w:val="28"/>
                <w:szCs w:val="28"/>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Музыкальные инструменты (шумовые, ударные).</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«Раз, два, повернись и в героя превратись» образные движения</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С.Рахманинов «Итальянская полька»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Упр. «Мячики» («Этюд» Л.Шитте), «Боковой галоп» («Контраданс» Ф.Шуберт), «Разучиваем шаг польки» чешская  н. м.,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Полька «Добрый жук» А. Спадавеккиа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«Кто скорей ударит в бубен?» М. Шварц</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 25.  Тема «До свиданье, осень!»</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детьми умения чувствовать красоту музыкальных и стихотворных произведений,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творческой фантазии в движении,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чистоты интонирования, мягкости звучания,</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бережного отношения к природе.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Поэтический ряд: К Челидзе «Отшумели дубы», К. Чолиев «И не тревожат их нимало», Т. Прописнова «Какя стоит тишина»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Репродукции картин на зимнюю тематику</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Э.Мориконе «Звезды в твоих глазах»</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 лесу родилась елочка» Л.Бекман, «Новогодняя» А.Филиппенко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«Зимние подарки» С.Насауленко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Полька «Добрый жук» А. Спадавеккиа</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 26.  Тема. «Зима пришла»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умением петь с музыкальным сопровождением и без него, чисто интонировать мелодию поступательного движения,  чётко проговаривая слова, следить за дыханием,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умения самостоятельно менять направление движений со сменой тембровой окраски музыки,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любви к музыке различных жанров.</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Платочки. Музыкальные инструменты.</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Э.Мориконе «Звезды в твоих глазах»</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«Вальс петушков» И. Стрибогг</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Упражнения для голоса «Эхо» Е. Тиличеевой, «По дороге Петя шёл», «Горошина» В. Карасевой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«Новогодняя» А.Филиппенко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«Зимние подарки» С.Насауленко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Полька «Добрый жук» А. Спадавеккиа</w:t>
            </w:r>
          </w:p>
          <w:p w:rsidR="002B0F45" w:rsidRPr="002B0F45" w:rsidRDefault="002B0F45" w:rsidP="002B0F45">
            <w:pPr>
              <w:spacing w:after="0" w:line="240" w:lineRule="auto"/>
              <w:rPr>
                <w:rFonts w:ascii="Times New Roman" w:eastAsia="Times New Roman" w:hAnsi="Times New Roman" w:cs="Times New Roman"/>
                <w:sz w:val="28"/>
                <w:szCs w:val="28"/>
              </w:rPr>
            </w:pP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 27.  Тема. «Весёлый танец – полька»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детьми умения ритмически правильно и чётко исполнять движения в упражнении,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желания сочинять мелодии в жанре танца,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любви к песням и танцам разного жанра.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Полька» М.Глинка, «Полька» С.Рахманинов</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«Проверка шага польки» чешская н. м. в обр. Н. Френкель, «Ручеек» латвийская н. м.</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«Полька» музыкальное творчество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«Антошка» О. Боромыковой, «Скок-скок-поскок»</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 лесу родилась елочка» Л.Бекман, «Новогодняя» А.Филиппенко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«Зимние подарки» С.Насауленко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Русская н. хороводная игра «Гори ясно»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Полька «Добрый жук» А. Спадавеккиа</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Занятие №28.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Тема «Скоро Новый год»</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умением импровизировать простейшие мотивы, передавать выразительные интонации,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творческой фантазии в пении и движении,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терпения и доброжелательности к сверстникам в игре.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Искусственная ёлочка, шарфики, платочки.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«Я у ёлочки стою» песенное творчество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«Антошка» О. Боромыковой, «Скок-скок-поскок», «Горошина» В. Карасевой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Новогодняя» А.Филиппенко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«Зимние подарки» С.Насауленко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 просторном светлом зале» А. Штерна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«Дед Мороз на ёлке жил»  песенка-игра В. Кирюшонова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Русская народная хороводная игра «Золотые ворота»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«Светит месяц» и «Сударушка» русские народные мелодии</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№29.  Тема. «В хороводе пойдём – песню заведём»</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умением двигаться в хороводе с пением, инсценировать песни,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умения придумывать движения к польке, вальсу, русской пляске в характере музыкального произведения,</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творческой активности в пении и движении, выразительности исполнения,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любви к русскому народному творчеству.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«Полька» Б. Сметана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 лесу родилась елочка» Л.Бекман, «Новогодняя» А.Филиппенко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«Зимние подарки» С.Насауленко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«Дед Мороз на ёлке жил»  песенка-игра В. Кирюшова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«Саночки» американская песня (катание на лыжах, коньках, игра в снежки, лепка снежной бабы)</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«Полька», «Вальс», «Русская пляска»,  (движения русской пляски: « ковырялочка», «дробь», «козлик», «метелочка», «качалочка», «хлопки – тарелочки») танцевальное творчество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«Полька» М.Глинка</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Занятие №30. Тема. «Зимняя сказка»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умением  разным способам импровизации в пении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чувства восхищения красотой природы в музыке, поэтическом слове,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чувства лада и музыкальной вопросно-ответной формы,</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художественно-эстетического вкуса.</w:t>
            </w:r>
          </w:p>
          <w:p w:rsidR="002B0F45" w:rsidRPr="002B0F45" w:rsidRDefault="002B0F45" w:rsidP="002B0F45">
            <w:pPr>
              <w:spacing w:after="0" w:line="240" w:lineRule="auto"/>
              <w:rPr>
                <w:rFonts w:ascii="Times New Roman" w:eastAsia="Times New Roman" w:hAnsi="Times New Roman" w:cs="Times New Roman"/>
                <w:sz w:val="28"/>
                <w:szCs w:val="28"/>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Картины с изображением зимнего пейзажа.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И.Бунин «Зимний вечер», С.Прокофьев «Вечер»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А.Вивальди «Зима.Ч.2»</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 И. Чайковский «Нянина сказка», «Вечерняя сказка» С. Прокофьев</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Э.Мориконе «Звезды в твоих глазах»</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«Гуси, гуси, где ваш дом?», «Зайчик, зайчик, где ты был?» импровизация</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 лесу родилась елочка» Л.Бекман, «Новогодняя» А.Филиппенко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«Зимние подарки» С.Насауленко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«Дед Мороз на ёлке жил»  песенка-игра В. Кирюшонова.</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№31.  Тема. «Какое настроение у музыки?»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умения двигаться выразительно в соответствии с музыкальными образами, отмечая в движении музыкальную фразу,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умения играть на ДМИ несложный ритмический рисунок,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навыков выполнения прямого галопа, шага польки, хороводного шага,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интереса к исполнительской деятельности.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Э.Мориконе «Звезды в твоих глазах»</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А.Вивальди «Зима», этюд «Снегурочка» («Вальс» И. Шраус), «Весёлые гномы» («Марш» С.Прокофьев)</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«Полька» М.Глинка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«Баба Яга» П.И.Чайковский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«Бабка Ёжка» народная игра.</w:t>
            </w:r>
          </w:p>
        </w:tc>
      </w:tr>
      <w:tr w:rsidR="002B0F45" w:rsidRPr="002B0F45" w:rsidTr="002B0F45">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Январь.</w:t>
            </w:r>
          </w:p>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№32.  Тема «Где гуляет зима?»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умением сопоставлять музыку и поэзию,</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ознакомлению детей с комплексом выразительных музыкальных и художественных и поэтических средств,</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умения чувствовать красоту природы в художественных образах,</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любви к музыке и поэзии.</w:t>
            </w:r>
          </w:p>
          <w:p w:rsidR="002B0F45" w:rsidRPr="002B0F45" w:rsidRDefault="002B0F45" w:rsidP="002B0F45">
            <w:pPr>
              <w:spacing w:after="0" w:line="240" w:lineRule="auto"/>
              <w:rPr>
                <w:rFonts w:ascii="Times New Roman" w:eastAsia="Times New Roman" w:hAnsi="Times New Roman" w:cs="Times New Roman"/>
                <w:sz w:val="28"/>
                <w:szCs w:val="28"/>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Музыкальный ряд: «Сани с колокольчиками» А. Агафонников, «Метель» Г. Свиридов, «На тройке» П. И. Чайковский, «Зима» М. Крутицкий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Репродукции: «Иней» С. Никореев, «Русская зима» Л. Бродский, «Зимний пейзаж», «Февральская лазурь» Э. Грабарь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Поэтический ряд: «Под голубыми небесами» А. С. Пушкин, «Волшебница зима» С. Есенин, «В осинах серебрится иней» Н. Некрасов, «Чародейкою зимою» Ф. Тютчев.</w:t>
            </w:r>
          </w:p>
        </w:tc>
      </w:tr>
      <w:tr w:rsidR="002B0F45" w:rsidRPr="002B0F45" w:rsidTr="002B0F45">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№33.  Тема. «Музыка и чудеса»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овладению умением способности слышать в произведении процесс развития музыкального образа, выделять выразительные и изобразительные средства, дающие возможность понять содержание музыкального произведения и передать его в движении, создавая свой игровой образ,</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исполнительского мастерства, артистизма,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воспитанию уважения к взрослым, друг другу, взаимовыручку, желание выслушать товарища.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Панно с изображением новогодних сюжетов, ёлка, султанчики. Музыкальные инструменты. Отрывок из поэмы Н. Некрасова «Мороз Красный нос»</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«Вальс» И. Штраус, Д. Шостакович:  «Вальс-шутка», «Лирический вальс», Р. Шуман «Дед Мороз», «Баба Яга» П.И.Чайковский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по выбору детей.</w:t>
            </w:r>
          </w:p>
          <w:p w:rsidR="002B0F45" w:rsidRPr="002B0F45" w:rsidRDefault="002B0F45" w:rsidP="002B0F45">
            <w:pPr>
              <w:spacing w:after="0" w:line="240" w:lineRule="auto"/>
              <w:rPr>
                <w:rFonts w:ascii="Times New Roman" w:eastAsia="Times New Roman" w:hAnsi="Times New Roman" w:cs="Times New Roman"/>
                <w:sz w:val="28"/>
                <w:szCs w:val="28"/>
              </w:rPr>
            </w:pP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№34. Тема. «Марши разные бывают»</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умениями различать жанр «Марш» и его виды, средства музыкальной выразительности, выполнять различные перестроения, в игровой форме создавать свой образ,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развитию голоса и слуха, умению петь, не форсируя звук, правильно брать дыхание,</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любви к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Музыкальные инструменты (барабаны, бубны, колокольчики, погремушки). Флажки.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Портреты П. И. Чайковского, Д. Кабалевского, С. Прокофьева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 Сен-Санс «Королевский марш льва»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«Марш» С. Прокофьев, «Походный марш» Д. Кабалевский, «Марш деревянных солдатиков» П. И. Чайковский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«Марш» Е. Тиличеева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«Барабанщик» Красева, «Бравые солдаты» А. Филиппенко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Упражнения: «Маршируем»  («Марш» Н. Леви),  «Кто лучше шагает»  («Походный марш» С. Василенко,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«Регулировщик движения»  («Марш» Л. Вишкарёва).</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Занятие №35. «Марш в пении и  движении»   </w:t>
            </w:r>
          </w:p>
          <w:p w:rsidR="002B0F45" w:rsidRPr="002B0F45" w:rsidRDefault="002B0F45" w:rsidP="002B0F45">
            <w:pPr>
              <w:spacing w:after="0" w:line="240" w:lineRule="auto"/>
              <w:rPr>
                <w:rFonts w:ascii="Times New Roman" w:eastAsia="Times New Roman" w:hAnsi="Times New Roman" w:cs="Times New Roman"/>
                <w:sz w:val="28"/>
                <w:szCs w:val="28"/>
              </w:rPr>
            </w:pP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овладению умениями различать средства музыкальной выразительности, выражать в движении и игре на музыкальных инструментах смену настроения музыки,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развитию умения детей двигаться в соответствии с музыкальным образом; строго, энергично – тихо, настороженно,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развитию творческих способностей детей к сочинению собственных оригинальных мелодий на заданный текст,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терпения, внимания.</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Деревянные палочки. Картинка с изображением свадебной процессии.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Стихотворение Л. Яковлева «Оркестр симфонический»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музыкально – дидактическая игра «Повтори ритм»</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«Будьте решительны и осторожны» Ж.Люлли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«Свадебный марш» Ф.Мендельсон</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«Бравые солдаты» Филиппенко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«Походный марш» Д. Кабалевский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Заданный текст: «Кто шагает ряд за рядом? Это мы идём отрядом!»</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Занятие №36. Тема «В мире музыкальных инструментов»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овладению детьми знаниями о музыкальных инструментах и видах оркестра,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развитию техники игры на музыкальных инструментах, умения играть по муз фразам, по партиям, затем – тутти,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развитию эмоциональной отзывчивости на весёлые и лирические народные песни,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интереса к исполнительской деятельности.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Картинки, фото симфонического и оркестра русских народных инструментов. Стихотворение «Эх, оркестр народный» Л. Яковлева.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«Вальс» из балета «Спящая красавица», «Ах ты, берёза» р.н.м.</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«Калинка», «Во саду ли, в огороде» р.н.песни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Песни-распевки: «Скок-скок-поскок», «Лиса по лесу ходила»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«Во кузнице», «Во поле берёза стояла» р.н.песни</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№37.   Тема. «Игротека»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умением детьми создавать свой образ и оставаться в нём до конца музыки,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развитию желания и умения исполнять русские народные песни разного характера, чисто интонировать мелодию в заданном диапазоне, делать логические ударения в словах,</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совершенствованию умений инсценировать игровые песни, придумывать новые варианты движений в играх; комбинировать элементы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танцевальных движений; составлять несложные композиции плясок,</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любови к русской народной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Иллюстрации музыкальных инструментов и видов оркестра. Карточки с классифицированными разными музыкальными инструментами (духовые, ударные, струнные, клавишные)</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Муз – дидактическая игра «Разложи картинки»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«Увертюра-фантазия» Н.Будашкина, из к.ф. «Морозко»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«Во кузнице», «Во саду ли в огороде» р.н.песни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«Бравые солдаты» Филиппенко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«Три поросёнка»</w:t>
            </w:r>
          </w:p>
          <w:p w:rsidR="002B0F45" w:rsidRPr="002B0F45" w:rsidRDefault="002B0F45" w:rsidP="002B0F45">
            <w:pPr>
              <w:spacing w:after="0" w:line="240" w:lineRule="auto"/>
              <w:rPr>
                <w:rFonts w:ascii="Times New Roman" w:eastAsia="Times New Roman" w:hAnsi="Times New Roman" w:cs="Times New Roman"/>
                <w:sz w:val="28"/>
                <w:szCs w:val="28"/>
              </w:rPr>
            </w:pPr>
          </w:p>
        </w:tc>
      </w:tr>
      <w:tr w:rsidR="002B0F45" w:rsidRPr="002B0F45" w:rsidTr="002B0F45">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Февраль.</w:t>
            </w:r>
          </w:p>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Занятие №38. Тема. «Где песня поётся, там весело живётся»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овладению умением инсценировать игровые песни, придумывать новые варианты движений в играх; комбинировать элементы танцевальных движений; составлять несложные композиции плясок,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желания и умения исполнять русские народные песни разного характера,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любви к русской народной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Платочки.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«Светит месяц», «Утушка луговая» русские н.п.</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«Во поле берёза стояла», «На зелёном лугу»,русские н. п.</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«Танец с ложками» («Я на горку шла» русская н.п. в обр. И. Арсеевой)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Русская н. игра «Золотые ворота»</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№39.   Тема. «Весело играем – песни распеваем»</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овладению детьми знаний о вокальном искусстве, пополнять их знания о русской песне, её строении, истории создания,</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песенного творчества,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развитию эмоциональной отзывчивости на песни разного характера, чистоты,  интонирования, чёткой дикции, артикуляции,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-воспитанию интереса к истории фольклора.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Деревянные ложки.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«Утушка луговая» русская н.п.</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 «Змейка с воротцами» («Заплетися, плетень» р.н.м. в обр. Н. А. Римского-корсакова, «Приставной шаг в сторону» («Контраданс» Шуберт)</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для голоса «Горошина» В. Карасевой,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«Дождик, лей на крылечко» р.н.п.</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«Во поле берёза стояла», «Во кузнице», русские н.п.</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«Танец с ложками» («Я на горку шла» русская н.п. в обр. И. Арсеевой)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русская народная игра «Никанориха»</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Занятие №40. Тема «Три кита»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овладению умением петь в ансамбле по партиям, эмоционально, выразительно,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углублённому представлению детей о марше, песне, танце, хоровом пении,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развитию и обогащению речи детей, умению различать сильную и слабую доли, двигаться в соответствии с темпом музыки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ознакомлению с движениями русской мужской пляской,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любви к русскому народному творчеству.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Платочки, ударные музыкальные инструменты.</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«Регулировщик движения»</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«Три военных марша» Ф.Шуберт</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«Хор» из оперы М.И.Глинки «Руслан и Людмила»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«конфетка», «змея», «колокольчик», «Качели»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«Ой, вставала я ранёшенько», «Во Кузнице»,  «Во поле берёзка стояла», р.н.п.</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«Полянка» р.н.п. г/з</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Занятие №41. Тема. «Маршируем дружно»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детьми представлений о  русской народной песне, умению  понимать её  весёлый, шутливый характер, петь мелодию припева без слов,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эмоциональной отзывчивости на песни разного характера,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развитию чувства ритма, слаженности исполнения, чёткой дикции, творческой инициативы, умения придумывать собственную мелодию в заданном жанре, не повторять за другими,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выдержки и уважения друг к другу в игре.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Фрагменты из оперы «Князь Игорь» А. Бородина. Фотографии по теме «Россия – Родина моя»</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«Марш с сигналами» под муз Ф.Шуберта «Три военных марша», «Солдатушки» народная песня</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«Марш» песенное творчество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«Ой, вставала я ранёшенько» р.н.п.</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«Пошла, млада за водой» р.н.п.</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«козлик», «Ковырялочка», «Самовар», «Присядка»: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«Утушка луговая», «Полянка» р.н.м.</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«Русская пляска для мальчиков»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Calibri" w:hAnsi="Times New Roman" w:cs="Times New Roman"/>
                <w:sz w:val="28"/>
                <w:szCs w:val="28"/>
              </w:rPr>
              <w:t>Русская н. игра «Золотые ворота»</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Занятие №42. Тема. «Зима в музыке и поэзии»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умением понимать настроение музыкального произведения, его изобразительный характер, определять его форму</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развитию восприимчивости к весёлым, жизнерадостным  и нежным лирическим песням, танцевально-творческих способностей детей,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и развитию эмоциональной отзывчивости на патриотические песни.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Стихотворение М. Клокова «Ночью в поле»</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Ф. Шуман «Дед Мороз»,</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Потешка «Мороз» песенное творчество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«Ой, вставала я ранёшенько» р.н.п.</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«Пошла млада за водой» р.н.п.</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русская народная игра «Никанориха</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Занятие №43.  Тема. «Все мы музыканты»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детьми умения выразительно исполнять песни различного характера,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у детей кантиленности в пении, умения правильно брать дыхание, лёгкость звучания; развитию подвижность языка,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любви к исполнительской деятельности.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Разные музыкальные инструменты. Ленты, лёгкие шарфики, султанчики.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 Сорокина «Метелица»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«Вальс» Е. Тиличеевой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«Моя мама» Е. Макшанцева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«Будем в армии служить» Ю. Чичков</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«Моя Россия» Г. Струве</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«Русская пляска для мальчиков» (девочки подыгрывают на ложках)</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«Кто скорей ударит в бубен?»</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Оркестр «Вальс-шутка» Д. Шостакович</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Занятие №44.  Тема. «Наши защитники»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детьми знания о родах войск (пехотинцы, лётчики, моряки, пограничники, танкисты),</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-развитию  ловкости, смекалки,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любви и уважения к армии, к защитникам Отечества.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«Я – солдат», «Солдатушки»;  упр. «Кто лучше шагает?»,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«Стройся в звенья»; аттракцион «Будь внимателен!»;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соревнование «Чей отряд быстрее соберётся?»</w:t>
            </w:r>
          </w:p>
        </w:tc>
      </w:tr>
      <w:tr w:rsidR="002B0F45" w:rsidRPr="002B0F45" w:rsidTr="002B0F45">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Март. </w:t>
            </w:r>
          </w:p>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Занятие №45.   Тема «Песенка для мамочки»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умением передавать в движении ритмический рисунок мелодии, двигаться легко, выразительно, в соответствии с задорным характером народного танца,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умения детей чисто интонировать М.3 и Ч.4 вверх с музыкальным сопровождением,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-воспитанию любви и уважения к близким.</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«Грустная песенка» П.И.Чайковский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«Музыкальное эхо», «Вальс» Е. Тиличеевой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«Кто такая бабушка?», «Мы сложили песенку», «Солнечная капель», «Моя мама» Е. Макшанцева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«Кадриль» русская н.м.</w:t>
            </w:r>
          </w:p>
          <w:p w:rsidR="002B0F45" w:rsidRPr="002B0F45" w:rsidRDefault="002B0F45" w:rsidP="002B0F45">
            <w:pPr>
              <w:spacing w:after="0" w:line="240" w:lineRule="auto"/>
              <w:rPr>
                <w:rFonts w:ascii="Times New Roman" w:eastAsia="Times New Roman" w:hAnsi="Times New Roman" w:cs="Times New Roman"/>
                <w:sz w:val="28"/>
                <w:szCs w:val="28"/>
              </w:rPr>
            </w:pPr>
          </w:p>
          <w:p w:rsidR="002B0F45" w:rsidRPr="002B0F45" w:rsidRDefault="002B0F45" w:rsidP="002B0F45">
            <w:pPr>
              <w:spacing w:after="0" w:line="240" w:lineRule="auto"/>
              <w:rPr>
                <w:rFonts w:ascii="Times New Roman" w:eastAsia="Times New Roman" w:hAnsi="Times New Roman" w:cs="Times New Roman"/>
                <w:sz w:val="28"/>
                <w:szCs w:val="28"/>
              </w:rPr>
            </w:pP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№46.   Тема «Самые любимые»</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Содействовать: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умением выражать теплоту и любовь в пении и движении,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восприимчивости к весёлым, жизнерадостным и нежным лирическим песням,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любви и уважения к взрослым.</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Стихи о маме и бабушке</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этюд «Тише, мама спит»,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упр. «В доме моём тишина» (экспериментирование со звуком),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«Вальс», «Музыкальное эхо»,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пение «Мы сложили песенку», «Солнечная капель», «Кто такая бабушка?»,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танец «Кадриль», «Танец с ложками»</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№47.   Тема «Мастера, мастера, потрудились вы, не зря!»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умением определять жанр и характер произведения,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знаний о русском народном искусстве (музыка, фольклор), творческих способностей в умении подбирать необходимую для текста мелодическую линию,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любви к русскому народному творчеству.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Шутки – прибаутки: «Тит», «Ульяна»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Песни: «Бай, качи, качи», потешка «Иголка»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Танец: «Кадриль»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Небылицы: «По поднебесью», «Рано утром», «Синее море»</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«Золотые ворота»</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№48.  Тема «Гжельские узоры»</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детьми знаний и  представлений о том, что музыка, фольклор и ИЗО неразделимы,</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совершенствованию знаний детей в разных видах русского народного творчества,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чувства лада и вопросно-ответной формы,</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уважения к труду.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Гжельские изделия. Платочки, музыкальные инструменты, макет берёзки.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«Загадка» М.Андреева, «Край родной», «Пошла млада за водой», «Во роле берёза стояла», «Ой, вставала я ранёшенько», стихи, потешки, прибаутки из русского фольклора.</w:t>
            </w:r>
          </w:p>
          <w:p w:rsidR="002B0F45" w:rsidRPr="002B0F45" w:rsidRDefault="002B0F45" w:rsidP="002B0F45">
            <w:pPr>
              <w:spacing w:after="0" w:line="240" w:lineRule="auto"/>
              <w:rPr>
                <w:rFonts w:ascii="Times New Roman" w:eastAsia="Times New Roman" w:hAnsi="Times New Roman" w:cs="Times New Roman"/>
                <w:sz w:val="28"/>
                <w:szCs w:val="28"/>
              </w:rPr>
            </w:pP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Занятие №49.  Тема «Приходи скорей, весна!»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-овладению умением имитировать игру на различных музыкальных инструментах,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-формированию умений чувствовать красоту природы, поэтического слова, музыки, различать изобразительные и выразительные средства музыки, смену её характера, оттенки настроений,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творчества в пении, умение сочинить мелодию на заданный текст в мажорном и минорном ладе, находить нужную интонацию, ритм,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любви к музыке и поэзии.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Весенние картинки. Музыкальные инструменты.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Ф.И.Тютчев «Зима недаром злится»</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Н. Виноградова «Рассказали о весне»</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«Квартет» М. Чюрлёниса (г/з)</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«Солнце ярко светит», «Дождик», «Слышишь?» песенное творчество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«Весенняя песенка» С. Полонского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«Музыкальные поросята» английская  народная мелодия</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№50.  Тема. «В мире музыкальных инструментов»</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детьми знаниями о том, что звуки можно извлекать не только из музыкальных инструментов, но и окружающих предметов,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пластики движений, фантазии, воображения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способности чувствовать, эстетически переживать музыку в движении.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Картинки с изображением струнных инструментов. Различные изделия из стекла и хрусталя.</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Этюд «Таяние сугробов»</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«Квартет» М. Чюрлёниса (г/з)</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Эксперимент со стеклянными стаканами, разной формы и плотности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упражнение «Как поют разные птицы», Б.3, М.3</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«Дождик» Г. Свиридов</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«Весенняя песенка» С.Полонский, «Ой, вставала я ранёшенько» русская народная песня</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Русская народная игра «Золотые ворота»</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№51.  Тема. «Шаловливые сосульки»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умением пропевать одну гласную на двух звуках, чётко произносить слова,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совершенствованию умений слышать и понимать характер музыки, смену её настроений в движении,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развитию пластичности,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доброжелательного отношения в решении познавательно- игровых задач.</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Колокольчики. Треугольник.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«Мелодия» А. Рубинштейн»</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«Квартет» М. Чюрлёниса (г/з)</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«Шаловливые сосульки»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«Весенняя песенка» С.Полонский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«Во кузнице» русская н.п.</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Хоровод «Ходит матушка-весна» русская н.п.</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«Гори ясно».</w:t>
            </w:r>
          </w:p>
        </w:tc>
      </w:tr>
      <w:tr w:rsidR="002B0F45" w:rsidRPr="002B0F45" w:rsidTr="002B0F45">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rPr>
                <w:rFonts w:ascii="Times New Roman" w:eastAsia="Calibri"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№52.  Тема «Весенние голоса»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Содействовать: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умением, не только понимать музыкальный язык, но и пользоваться им для самовыражения,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эмоциональности и фантазии в разных видах музыкальной деятельности,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способности чувствовать, эстетически переживать музыку в движении.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Голоса птиц (г/з), треугольник, колокольчики, ложки, коромысло и два ведра, игрушечные балалайки.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Фонематическое упражнение «Весенние голоса»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Хоровод «Ходит матушка-весна» русская н.п.</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Пошла млада за водой» русская н.п.</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«Пляска с ложками» (русская плясовая)</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Calibri"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№53.  Тема. «Приди весна!»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детьми умением различать настроение пьесы, моменты, изобразительности, отдельные интонации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у детей выдумки, фантазии, речи и дикции в голосовом подборе звуков,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у детей любви к музыке, к пению народных песен, закличек.</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Искусственная ёлка. Звуки весеннего леса. Музыкальные инструменты. Игрушечный гном.</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«Весенние звуки» упражнение</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«Песня жаворонка» М.И.Глинка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Весенние заклички: «Ай, жавороночки», «Весна! Весна красная»</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«Дождик» Е. Попляновой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Хоровод «Ходит матушка-весна» русская н.п.</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Подвижная игра  «Скворцы и кошка»</w:t>
            </w:r>
          </w:p>
        </w:tc>
      </w:tr>
      <w:tr w:rsidR="002B0F45" w:rsidRPr="002B0F45" w:rsidTr="002B0F45">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Апрель.</w:t>
            </w:r>
          </w:p>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№54.   Тема «Мастера, мастера, потрудились вы, не зря!»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детьми знаний о дымковской игрушке,</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чувства музыкального ритма в игре на музыкальных инструментах,</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уважения к мастерству русских умельцев, эстетического отношение к предметам народного промысла.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Дымковская игрушка. Разные ударные инструменты. Картуз, дудочка.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Подбор тематических стихов, потешек.</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Оркестр «Калинка» и «Во саду ли, в огороде» русские н.п.</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сценка «Маша и Медведь» , Игра «Ворон», «Русский сувенир» Г. Михайловой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«Камаринская» П. И. Чайковский. </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№55.   Тема «Русская песня»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умением выразительно петь, плясать, читать народные потешки и разыгрывать сценки,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совершенствованию знаний детей о русской песне, фольклоре, быте и обычаях русского народа,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эмоциональной отзывчивости на музыку разного характера, творческой активности, выдумки, смекалки,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детей на народных традициях.</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«Утушка луговая», «Светит месяц», «Заигрыш», «Частушки», «Тополёк», загадки, пословицы и поговорки, инсценировка «Пошла млада за водой», «Во кузнице», хоровод с платочками «Во поле берёза стояла», игра «Золотые ворота», оркестровка «Калинка», «Во саду ли, в огород» </w:t>
            </w:r>
          </w:p>
          <w:p w:rsidR="002B0F45" w:rsidRPr="002B0F45" w:rsidRDefault="002B0F45" w:rsidP="002B0F45">
            <w:pPr>
              <w:spacing w:after="0" w:line="240" w:lineRule="auto"/>
              <w:rPr>
                <w:rFonts w:ascii="Times New Roman" w:eastAsia="Times New Roman" w:hAnsi="Times New Roman" w:cs="Times New Roman"/>
                <w:sz w:val="28"/>
                <w:szCs w:val="28"/>
              </w:rPr>
            </w:pP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№56. Тема. «Музыка и поэзия</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неразлучны»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умением  владеть своим телом,</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умением детей перестраиваться из большого круга в несколько маленьких и наоборот, двигаться в соответствии с характером музыки и сменой её частей,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плавности движений рук, творческой фантазии, воображения,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умения понимать и любить красоту музыки и поэтического слова,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способности чувствовать, эстетически переживать музыку в движении.</w:t>
            </w:r>
          </w:p>
          <w:p w:rsidR="002B0F45" w:rsidRPr="002B0F45" w:rsidRDefault="002B0F45" w:rsidP="002B0F45">
            <w:pPr>
              <w:spacing w:after="0" w:line="240" w:lineRule="auto"/>
              <w:rPr>
                <w:rFonts w:ascii="Times New Roman" w:eastAsia="Times New Roman" w:hAnsi="Times New Roman" w:cs="Times New Roman"/>
                <w:sz w:val="28"/>
                <w:szCs w:val="28"/>
              </w:rPr>
            </w:pPr>
          </w:p>
          <w:p w:rsidR="002B0F45" w:rsidRPr="002B0F45" w:rsidRDefault="002B0F45" w:rsidP="002B0F45">
            <w:pPr>
              <w:spacing w:after="0" w:line="240" w:lineRule="auto"/>
              <w:rPr>
                <w:rFonts w:ascii="Times New Roman" w:eastAsia="Times New Roman" w:hAnsi="Times New Roman" w:cs="Times New Roman"/>
                <w:sz w:val="28"/>
                <w:szCs w:val="28"/>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Приметы народные о весне.</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«Мелодия» А. Рубинштейн</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«Бег лёгкий и широкий» («Экосез» Ф. Шуберта)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«Пляска птиц» из оперы Н. А. Римского-Корсакого «Сказка о царе Салтане»</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«Песня жаворонка» П. И. Чайковский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«Лесной оркестр», «Вот как мы поём», «Шаловливые сосульки»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«Весенняя полечка» Л. Олиферовой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Подвижная игра  «Скворцы и кошка»</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№57.   Тема «В мире музыки»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детьми умению в движении, пении выражать чувства, вызванные музыкой,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умения понимать и любить музыку, различать её изобразительность, средства выразительности,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любви к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Картинки с изображением подснежников.</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Поэтический ряд: А. Майков «Подснежник», К. Ибряев «Тихо-тихо рядом сядем», «Музыка вдруг смолкла»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Беседа «Как родилась музыка»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«Подснежник» П. И. Чайковский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Словесная игра « Придумай слова для мажора и минора», «Музыка» Г. Струве, «Весенняя полечка» Л. Олиферовой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«Гавот» Ф. Ж Госсека. </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№58.   Тема. «В гости к песне»</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умением детей внимательно следить за развитием музыкальной фразы,</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кантиленности в пении,  дыхания и музыкального слуха, лёгкости исполнения песен,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умения сочинять мелодии в заданном жанре и на заданный текст,</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любви к вокальному искусству.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Стихотворение «К самым тонким оттенкам природы».</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«Во поле берёза стояла», «Во кузнице», «Во саду ли в огороде» русские н.п.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«До свиданья, детский сад» Ю. Слонова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«Вальс» Е. Тиличеевой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«Вальс», «Марш» песенное творчество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«Весенняя полечка» Л. Олиферовой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Полька «Добрый жук» А. Спадавеккиа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«Кто скорее ударит в бубен?»</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Занятие №59.  Тема «Как волшебница жар-птица»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Содействовать: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детьми знания о названиях элементов росписи (ягоды, цветы, завиток, травка), её цветовой гаммой о неразрывной связи разных видов искусства: художественное слово, живописи, музыки,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совершенствованию и углублению знаний детей о хохломской росписи, её истории,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уважения к труду.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Изделия из хохломы. Деревянные ложки.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Беседа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Поэтический ряд: «Как волшебница жар-птица», «Под малиновым листочком», «Ты, рябинушка», «Зеленей, зеленей»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Музыкальный ряд: «Как под наши ворота», «Во кузнице», «Ой, вставала я ранёшенько»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«Танец с ложками» (русская плясовая)</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Частушки о хохломе</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«Наша хохлома» Ю. Чичков</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«Золотые ворота»</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№60.   Тема « Магазин игрушек»</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умением создавать выразительный образ, свободно ориентироваться в пространстве,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эмоциональности, выдумки, фантазии,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умения самостоятельно придумывать движения и выразительный образ, слышать динамические оттенки, передавать шутливый характер музыки,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интереса к игре на различных инструментах.</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Музыкальные инструменты. Игрушки. Подборка стихов о музыкальных инструментах и игрушках, музыке.</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«Я игрушку покупаю» песенное творчество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Этюд «Мячики» Шитте,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Упр. «Передача мяча» ( под мелодию моравской народной песни «Люди работают»)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Игра – упр. «Кто лучше шагает»,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«Цирковые лошадки» М. Красева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«Песенка о домашних животных» С. Насауленко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Упр. «Шагают Петрушки» (французская н. песня  «Полишинель»)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«Гавот» Ф. Ж Госсека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«Танец с хлопками» карельская н. м.</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«Кукла Ната»  А. Лепина</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Занятие №61.  Тема «Цветочная сказка»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детьми умения чувствовать музыкальность, связь музыки, цвета с внутренним миром человека,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фантазию, воображение,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воспитанию способности чувствовать, эстетически переживать музыку в движении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Музыкальный ряд: Э. Григ «танец Анитры», Ф. Шопен «Полонез ля-мажор», Л. Бетховен «Ронко-каприччио»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Репродукции: К. Коровин «Розы», А. Куприн «Осенний букет», С. Савари «Букет Дружба»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Дидактическая игра «Разбитые вазы».</w:t>
            </w:r>
          </w:p>
        </w:tc>
      </w:tr>
      <w:tr w:rsidR="002B0F45" w:rsidRPr="002B0F45" w:rsidTr="002B0F45">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Май. </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№62.  Тема «Этот день мы приближали, как могли»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умением различать средства музыкальной выразительности,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углублению знаний детей о значении песни в жизни народа в дни Великой Отечественной войны, о верности и дружбе,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памяти, внимания, выдержки в игре,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воспитанию, чувства любви, гордости, патриотизма, уважения к старшему поколению.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Презентация на тему «день Победы.</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«Священная война» А.В. Александров, «В землянке» К. Листов, «Тёмная ночь» Н. Богословский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 с флажками «Будь внимателен»</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Занятие №63.   Тема «Нам песня строить и жить помогает»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детьми знаниями о песнях военных лет (прощальными)  и знакомству с звучащими песенными памятниками (песни о войне, написанные после войны),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представлений о средствах выразительности,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воспитанию, чувства любви, гордости, патриотизма, уважения к старшему поколению.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«Вечер на рейде» В. Соловьёв-Седой;  «Дороги» А. Новиков;</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«Огонёк» М. Блантер;</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«Смуглянка»  А. Новиков;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«Алёша» Э. Колмановский;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«Последний бой» М. Ножкин;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«Песня десятого десантного» Б. Окуджава;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«Журавли» Я. Френкель.</w:t>
            </w:r>
          </w:p>
        </w:tc>
      </w:tr>
      <w:tr w:rsidR="002B0F45" w:rsidRPr="002B0F45" w:rsidTr="002B0F45">
        <w:trPr>
          <w:trHeight w:val="5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Занятие №64.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Тема. «Музыка - сестра живописи».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 овладению умением воспринимать и выявлять внутренние связи между музыкой и изобразительным искусством,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умения понимать специфику деятельности композитора и художника на основе соотнесения средств художественной выразительности музыки и живописи,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способности чувствовать музыку и живопись.</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портреты композиторов, репродукции картин: Клод Моне «Стог сена в Живерни», П. Федотов «Завтрак аристократа», Эдуард Николаевич Дробицкий «Жизнь и смерть», музыкальный материал.</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О. Лассо «Эхо», П. Чайковский. Концерт № 1 для фортепиано с оркестром. II часть, М. Мусоргский. «Два еврея, богатый и бедный» из цикла «Картинки с выставки», К. Дебюсси. «Паруса».</w:t>
            </w:r>
          </w:p>
          <w:p w:rsidR="002B0F45" w:rsidRPr="002B0F45" w:rsidRDefault="002B0F45" w:rsidP="002B0F45">
            <w:pPr>
              <w:spacing w:after="0" w:line="240" w:lineRule="auto"/>
              <w:rPr>
                <w:rFonts w:ascii="Times New Roman" w:eastAsia="Times New Roman" w:hAnsi="Times New Roman" w:cs="Times New Roman"/>
                <w:sz w:val="28"/>
                <w:szCs w:val="28"/>
              </w:rPr>
            </w:pPr>
          </w:p>
          <w:p w:rsidR="002B0F45" w:rsidRPr="002B0F45" w:rsidRDefault="002B0F45" w:rsidP="002B0F45">
            <w:pPr>
              <w:spacing w:after="0" w:line="240" w:lineRule="auto"/>
              <w:rPr>
                <w:rFonts w:ascii="Times New Roman" w:eastAsia="Times New Roman" w:hAnsi="Times New Roman" w:cs="Times New Roman"/>
                <w:sz w:val="28"/>
                <w:szCs w:val="28"/>
              </w:rPr>
            </w:pP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№65.  Тема. «»Назови и спой песенку»</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умением чувствовать логические ударения в музыкальных фразах,</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эмоциональной отзывчивости на песни разного характера,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любви к пению.</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Игрушки-зверюшки. Куклы Ната и Марина.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«Песенка о домашних животных» С. Насауленко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«Дед Мороз на ёлке жил», «Весенняя»,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Игра-диалог «Здравствуй, гусёнок» венгерская н.п., «Гуси» С. Смирновой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«Кукла Ната»  А. Лепина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«Бантик» М. Жака.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«Вальс петушков» И. Стрибогга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«Прощальная песня» И. Якушиной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«Танец с хлопками» карельская н. м.</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№66.  Тема. «Скоро простится настанет пора»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навыкам музыкально-ритмических движений,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совершенствованию умений узнавать песни, самостоятельно их исполнять в соответствии с жанром и характером музыки,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умений детей выразительно передавать игровые образы в инсценировании песен, самостоятельно искать способы передачи в движении музыкального образа,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воспитанию нравственно-волевых качеств, патриотических чувств.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«Наш автобус голубой» Т. Волгиной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«Песенка о домашних животных» С. Насауленко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«До свиданья, детский сад» Ю. Слонова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«Весенняя полечка» Л. Олиферовой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«Дождик» Е. Попляновой</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«До, ре, ми, фа, соль» А. Островского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«Гавот» Ф. Ж Госсека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«Рок-н-ролл» танцевальное творчество</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«Танец с хлопками» карельская н. м</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Полька «Добрый жук» А. Спадавеккиа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Загадки про школу, игра по желанию</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«Прекрасен мир поющий» Д. Абелян</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№67.  Тема «Угадай мелодию»</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Содействовать: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овладению умением узнавать пьесы и песни по мелодии и вступлению,</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умения в создании своего  образа в упражнениях и этюдах,</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воспитанию любви к музыке.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1 блок: «Русская народная песня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2 блок: «Мои игрушки»</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3 блок: П. И. Чайковский «Детский альбом».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Игры по желанию детей</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 68.  Тема «Игротека»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умением создавать образ,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развитию умений внимательно слушать музыку, высказываться об услышанном,  инициативы, выдумки, фантазии, эмоциональности,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воспитанию доброжелательности в решении игровых задач.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Карточки с изображением животных.</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К. Сен-Санс «Карнавал животных»</w:t>
            </w:r>
          </w:p>
        </w:tc>
      </w:tr>
      <w:tr w:rsidR="002B0F45" w:rsidRPr="002B0F45" w:rsidTr="002B0F45">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0F45" w:rsidRPr="002B0F45" w:rsidRDefault="002B0F45" w:rsidP="002B0F45">
            <w:pPr>
              <w:spacing w:after="0" w:line="240" w:lineRule="auto"/>
              <w:rPr>
                <w:rFonts w:ascii="Times New Roman" w:eastAsia="Times New Roman" w:hAnsi="Times New Roman" w:cs="Times New Roman"/>
                <w:sz w:val="28"/>
                <w:szCs w:val="28"/>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Занятие № 69.  Тема «В стране музыкальных инструментов»</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Содействовать:</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xml:space="preserve">- овладению детьми умения классифицировать инструменты по группам, различать виды оркестров, </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развитию умений детей по слуху определять звучащий инструмент, называть его, показывать соответствующую карточку,</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 воспитанию интереса к исполнительской деятельности.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Четыре домика, карточки с изображением музыкальных инструментов,   детские  музыкальные инструменты,  запись звучания разных инструментов (дудка, труба, гитара, саксофон, жалейка).</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Слайды на данную тематику.</w:t>
            </w:r>
          </w:p>
          <w:p w:rsidR="002B0F45" w:rsidRPr="002B0F45" w:rsidRDefault="002B0F45" w:rsidP="002B0F45">
            <w:pPr>
              <w:spacing w:after="0" w:line="240" w:lineRule="auto"/>
              <w:rPr>
                <w:rFonts w:ascii="Times New Roman" w:eastAsia="Times New Roman" w:hAnsi="Times New Roman" w:cs="Times New Roman"/>
                <w:sz w:val="28"/>
                <w:szCs w:val="28"/>
              </w:rPr>
            </w:pPr>
            <w:r w:rsidRPr="002B0F45">
              <w:rPr>
                <w:rFonts w:ascii="Times New Roman" w:eastAsia="Times New Roman" w:hAnsi="Times New Roman" w:cs="Times New Roman"/>
                <w:sz w:val="28"/>
                <w:szCs w:val="28"/>
              </w:rPr>
              <w:t>«Барыня» русская н.м. «Утро» Э. Григ.</w:t>
            </w:r>
          </w:p>
        </w:tc>
      </w:tr>
    </w:tbl>
    <w:p w:rsidR="002B0F45" w:rsidRPr="002B0F45" w:rsidRDefault="002B0F45" w:rsidP="002B0F45">
      <w:pPr>
        <w:tabs>
          <w:tab w:val="left" w:pos="979"/>
        </w:tabs>
        <w:spacing w:after="0" w:line="240" w:lineRule="auto"/>
        <w:rPr>
          <w:rFonts w:ascii="Times New Roman" w:eastAsia="Times New Roman" w:hAnsi="Times New Roman" w:cs="Times New Roman"/>
          <w:sz w:val="28"/>
          <w:szCs w:val="28"/>
        </w:rPr>
      </w:pPr>
    </w:p>
    <w:p w:rsidR="002B0F45" w:rsidRPr="002B0F45" w:rsidRDefault="002B0F45" w:rsidP="002B0F45">
      <w:pPr>
        <w:spacing w:after="0" w:line="240" w:lineRule="auto"/>
        <w:jc w:val="center"/>
        <w:rPr>
          <w:rFonts w:ascii="Times New Roman" w:eastAsia="Times New Roman" w:hAnsi="Times New Roman" w:cs="Times New Roman"/>
          <w:b/>
          <w:sz w:val="28"/>
          <w:szCs w:val="28"/>
        </w:rPr>
      </w:pPr>
    </w:p>
    <w:p w:rsidR="002B0F45" w:rsidRPr="00D16D50" w:rsidRDefault="002B0F45" w:rsidP="002B0F45">
      <w:pPr>
        <w:spacing w:after="0" w:line="240" w:lineRule="auto"/>
        <w:jc w:val="center"/>
        <w:rPr>
          <w:rFonts w:ascii="Times New Roman" w:eastAsia="Times New Roman" w:hAnsi="Times New Roman" w:cs="Times New Roman"/>
          <w:b/>
          <w:sz w:val="24"/>
          <w:szCs w:val="24"/>
        </w:rPr>
      </w:pPr>
    </w:p>
    <w:p w:rsidR="002B0F45" w:rsidRDefault="002B0F45" w:rsidP="002B0F45">
      <w:pPr>
        <w:spacing w:after="0" w:line="240" w:lineRule="auto"/>
        <w:jc w:val="center"/>
        <w:rPr>
          <w:rFonts w:ascii="Times New Roman" w:eastAsia="Times New Roman" w:hAnsi="Times New Roman" w:cs="Times New Roman"/>
          <w:b/>
          <w:sz w:val="24"/>
          <w:szCs w:val="24"/>
        </w:rPr>
      </w:pPr>
    </w:p>
    <w:p w:rsidR="0078331A" w:rsidRDefault="0078331A">
      <w:pPr>
        <w:jc w:val="center"/>
        <w:rPr>
          <w:rFonts w:ascii="Times New Roman" w:hAnsi="Times New Roman" w:cs="Times New Roman"/>
          <w:b/>
          <w:sz w:val="28"/>
          <w:szCs w:val="28"/>
        </w:rPr>
      </w:pPr>
    </w:p>
    <w:p w:rsidR="0078331A" w:rsidRPr="00D2473B" w:rsidRDefault="0078331A" w:rsidP="00D2473B">
      <w:pPr>
        <w:rPr>
          <w:rFonts w:ascii="Times New Roman" w:hAnsi="Times New Roman"/>
          <w:b/>
          <w:sz w:val="28"/>
          <w:szCs w:val="28"/>
        </w:rPr>
      </w:pPr>
    </w:p>
    <w:p w:rsidR="0078331A" w:rsidRDefault="0078331A">
      <w:pPr>
        <w:rPr>
          <w:rFonts w:ascii="Times New Roman" w:hAnsi="Times New Roman" w:cs="Times New Roman"/>
          <w:sz w:val="20"/>
          <w:szCs w:val="20"/>
        </w:rPr>
      </w:pPr>
    </w:p>
    <w:p w:rsidR="0078331A" w:rsidRDefault="0078331A">
      <w:pPr>
        <w:rPr>
          <w:rFonts w:ascii="Times New Roman" w:hAnsi="Times New Roman" w:cs="Times New Roman"/>
          <w:sz w:val="20"/>
          <w:szCs w:val="20"/>
        </w:rPr>
      </w:pPr>
    </w:p>
    <w:p w:rsidR="0078331A" w:rsidRDefault="0078331A">
      <w:pPr>
        <w:rPr>
          <w:rFonts w:ascii="Times New Roman" w:hAnsi="Times New Roman" w:cs="Times New Roman"/>
          <w:sz w:val="20"/>
          <w:szCs w:val="20"/>
        </w:rPr>
      </w:pPr>
    </w:p>
    <w:p w:rsidR="0078331A" w:rsidRDefault="0078331A">
      <w:pPr>
        <w:pStyle w:val="3"/>
        <w:pBdr>
          <w:bottom w:val="single" w:sz="6" w:space="8" w:color="FFFFFF"/>
        </w:pBdr>
        <w:shd w:val="clear" w:color="auto" w:fill="FFFFFF"/>
        <w:jc w:val="left"/>
        <w:rPr>
          <w:rFonts w:cs="font428"/>
          <w:sz w:val="20"/>
          <w:szCs w:val="20"/>
        </w:rPr>
      </w:pPr>
    </w:p>
    <w:p w:rsidR="0078331A" w:rsidRDefault="0078331A">
      <w:pPr>
        <w:pStyle w:val="3"/>
        <w:pBdr>
          <w:bottom w:val="single" w:sz="6" w:space="8" w:color="FFFFFF"/>
        </w:pBdr>
        <w:shd w:val="clear" w:color="auto" w:fill="FFFFFF"/>
        <w:jc w:val="left"/>
        <w:rPr>
          <w:rFonts w:cs="font428"/>
          <w:sz w:val="20"/>
          <w:szCs w:val="20"/>
        </w:rPr>
      </w:pPr>
    </w:p>
    <w:p w:rsidR="0078331A" w:rsidRDefault="0078331A">
      <w:pPr>
        <w:pStyle w:val="3"/>
        <w:pBdr>
          <w:bottom w:val="single" w:sz="6" w:space="8" w:color="FFFFFF"/>
        </w:pBdr>
        <w:shd w:val="clear" w:color="auto" w:fill="FFFFFF"/>
        <w:jc w:val="left"/>
        <w:rPr>
          <w:rFonts w:cs="font428"/>
          <w:sz w:val="20"/>
          <w:szCs w:val="20"/>
        </w:rPr>
      </w:pPr>
    </w:p>
    <w:p w:rsidR="0078331A" w:rsidRDefault="0078331A">
      <w:pPr>
        <w:pStyle w:val="3"/>
        <w:pBdr>
          <w:bottom w:val="single" w:sz="6" w:space="8" w:color="FFFFFF"/>
        </w:pBdr>
        <w:shd w:val="clear" w:color="auto" w:fill="FFFFFF"/>
        <w:jc w:val="left"/>
        <w:rPr>
          <w:rFonts w:cs="font428"/>
          <w:sz w:val="20"/>
          <w:szCs w:val="20"/>
        </w:rPr>
      </w:pPr>
    </w:p>
    <w:p w:rsidR="0078331A" w:rsidRDefault="0078331A">
      <w:pPr>
        <w:spacing w:after="0"/>
        <w:rPr>
          <w:rFonts w:ascii="Times New Roman" w:hAnsi="Times New Roman" w:cs="Times New Roman"/>
          <w:sz w:val="28"/>
          <w:szCs w:val="28"/>
        </w:rPr>
      </w:pPr>
    </w:p>
    <w:p w:rsidR="0078331A" w:rsidRDefault="0078331A"/>
    <w:sectPr w:rsidR="0078331A" w:rsidSect="00B876F4">
      <w:footerReference w:type="default" r:id="rId10"/>
      <w:pgSz w:w="16838" w:h="11906" w:orient="landscape"/>
      <w:pgMar w:top="142" w:right="1134" w:bottom="765" w:left="1134" w:header="720" w:footer="708"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1D0" w:rsidRDefault="00EC61D0">
      <w:pPr>
        <w:spacing w:after="0" w:line="240" w:lineRule="auto"/>
      </w:pPr>
      <w:r>
        <w:separator/>
      </w:r>
    </w:p>
  </w:endnote>
  <w:endnote w:type="continuationSeparator" w:id="0">
    <w:p w:rsidR="00EC61D0" w:rsidRDefault="00EC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8">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CC"/>
    <w:family w:val="swiss"/>
    <w:pitch w:val="variable"/>
    <w:sig w:usb0="E5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45" w:rsidRDefault="002B0F45">
    <w:pPr>
      <w:pStyle w:val="af"/>
    </w:pPr>
    <w:r>
      <w:fldChar w:fldCharType="begin"/>
    </w:r>
    <w:r>
      <w:instrText xml:space="preserve"> PAGE </w:instrText>
    </w:r>
    <w:r>
      <w:fldChar w:fldCharType="separate"/>
    </w:r>
    <w:r w:rsidR="00182A73">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1D0" w:rsidRDefault="00EC61D0">
      <w:pPr>
        <w:spacing w:after="0" w:line="240" w:lineRule="auto"/>
      </w:pPr>
      <w:r>
        <w:separator/>
      </w:r>
    </w:p>
  </w:footnote>
  <w:footnote w:type="continuationSeparator" w:id="0">
    <w:p w:rsidR="00EC61D0" w:rsidRDefault="00EC6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15:restartNumberingAfterBreak="0">
    <w:nsid w:val="00000007"/>
    <w:multiLevelType w:val="multilevel"/>
    <w:tmpl w:val="00000007"/>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15:restartNumberingAfterBreak="0">
    <w:nsid w:val="00000009"/>
    <w:multiLevelType w:val="multilevel"/>
    <w:tmpl w:val="00000009"/>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 w15:restartNumberingAfterBreak="0">
    <w:nsid w:val="0000000A"/>
    <w:multiLevelType w:val="multilevel"/>
    <w:tmpl w:val="0000000A"/>
    <w:name w:val="WWNum1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15:restartNumberingAfterBreak="0">
    <w:nsid w:val="0000000B"/>
    <w:multiLevelType w:val="multilevel"/>
    <w:tmpl w:val="0000000B"/>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1" w15:restartNumberingAfterBreak="0">
    <w:nsid w:val="0000000C"/>
    <w:multiLevelType w:val="multilevel"/>
    <w:tmpl w:val="0000000C"/>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2" w15:restartNumberingAfterBreak="0">
    <w:nsid w:val="0000000D"/>
    <w:multiLevelType w:val="multilevel"/>
    <w:tmpl w:val="0000000D"/>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3" w15:restartNumberingAfterBreak="0">
    <w:nsid w:val="0000000E"/>
    <w:multiLevelType w:val="multilevel"/>
    <w:tmpl w:val="0000000E"/>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4" w15:restartNumberingAfterBreak="0">
    <w:nsid w:val="0000000F"/>
    <w:multiLevelType w:val="multilevel"/>
    <w:tmpl w:val="0000000F"/>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5" w15:restartNumberingAfterBreak="0">
    <w:nsid w:val="00000010"/>
    <w:multiLevelType w:val="multilevel"/>
    <w:tmpl w:val="00000010"/>
    <w:name w:val="WWNum1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6" w15:restartNumberingAfterBreak="0">
    <w:nsid w:val="00000011"/>
    <w:multiLevelType w:val="multilevel"/>
    <w:tmpl w:val="00000011"/>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7" w15:restartNumberingAfterBreak="0">
    <w:nsid w:val="00000012"/>
    <w:multiLevelType w:val="multilevel"/>
    <w:tmpl w:val="00000012"/>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8" w15:restartNumberingAfterBreak="0">
    <w:nsid w:val="00000013"/>
    <w:multiLevelType w:val="multilevel"/>
    <w:tmpl w:val="00000013"/>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9"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0" w15:restartNumberingAfterBreak="0">
    <w:nsid w:val="00000015"/>
    <w:multiLevelType w:val="multilevel"/>
    <w:tmpl w:val="00000015"/>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1" w15:restartNumberingAfterBreak="0">
    <w:nsid w:val="00000016"/>
    <w:multiLevelType w:val="multilevel"/>
    <w:tmpl w:val="00000016"/>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2" w15:restartNumberingAfterBreak="0">
    <w:nsid w:val="00000017"/>
    <w:multiLevelType w:val="multilevel"/>
    <w:tmpl w:val="00000017"/>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3" w15:restartNumberingAfterBreak="0">
    <w:nsid w:val="00000018"/>
    <w:multiLevelType w:val="multilevel"/>
    <w:tmpl w:val="00000018"/>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4" w15:restartNumberingAfterBreak="0">
    <w:nsid w:val="00000019"/>
    <w:multiLevelType w:val="multilevel"/>
    <w:tmpl w:val="00000019"/>
    <w:name w:val="WWNum2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5" w15:restartNumberingAfterBreak="0">
    <w:nsid w:val="0000001A"/>
    <w:multiLevelType w:val="multilevel"/>
    <w:tmpl w:val="0000001A"/>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6" w15:restartNumberingAfterBreak="0">
    <w:nsid w:val="0000001B"/>
    <w:multiLevelType w:val="multilevel"/>
    <w:tmpl w:val="0000001B"/>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7" w15:restartNumberingAfterBreak="0">
    <w:nsid w:val="0000001C"/>
    <w:multiLevelType w:val="multilevel"/>
    <w:tmpl w:val="0000001C"/>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8" w15:restartNumberingAfterBreak="0">
    <w:nsid w:val="0000001D"/>
    <w:multiLevelType w:val="multilevel"/>
    <w:tmpl w:val="0000001D"/>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2" w15:restartNumberingAfterBreak="0">
    <w:nsid w:val="00000021"/>
    <w:multiLevelType w:val="multilevel"/>
    <w:tmpl w:val="00000021"/>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3" w15:restartNumberingAfterBreak="0">
    <w:nsid w:val="00000022"/>
    <w:multiLevelType w:val="multilevel"/>
    <w:tmpl w:val="00000022"/>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4" w15:restartNumberingAfterBreak="0">
    <w:nsid w:val="00000023"/>
    <w:multiLevelType w:val="multilevel"/>
    <w:tmpl w:val="00000023"/>
    <w:name w:val="WWNum3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6" w15:restartNumberingAfterBreak="0">
    <w:nsid w:val="00000025"/>
    <w:multiLevelType w:val="multilevel"/>
    <w:tmpl w:val="00000025"/>
    <w:name w:val="WWNum3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8" w15:restartNumberingAfterBreak="0">
    <w:nsid w:val="00000027"/>
    <w:multiLevelType w:val="multilevel"/>
    <w:tmpl w:val="00000027"/>
    <w:name w:val="WWNum3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9" w15:restartNumberingAfterBreak="0">
    <w:nsid w:val="00000028"/>
    <w:multiLevelType w:val="multilevel"/>
    <w:tmpl w:val="00000028"/>
    <w:name w:val="WWNum4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0" w15:restartNumberingAfterBreak="0">
    <w:nsid w:val="00000029"/>
    <w:multiLevelType w:val="multilevel"/>
    <w:tmpl w:val="00000029"/>
    <w:name w:val="WWNum4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1" w15:restartNumberingAfterBreak="0">
    <w:nsid w:val="0000002A"/>
    <w:multiLevelType w:val="multilevel"/>
    <w:tmpl w:val="0000002A"/>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2" w15:restartNumberingAfterBreak="0">
    <w:nsid w:val="0000002B"/>
    <w:multiLevelType w:val="multilevel"/>
    <w:tmpl w:val="0000002B"/>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3" w15:restartNumberingAfterBreak="0">
    <w:nsid w:val="0000002C"/>
    <w:multiLevelType w:val="multilevel"/>
    <w:tmpl w:val="0000002C"/>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4" w15:restartNumberingAfterBreak="0">
    <w:nsid w:val="0000002D"/>
    <w:multiLevelType w:val="multilevel"/>
    <w:tmpl w:val="0000002D"/>
    <w:name w:val="WWNum4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5" w15:restartNumberingAfterBreak="0">
    <w:nsid w:val="0000002E"/>
    <w:multiLevelType w:val="multilevel"/>
    <w:tmpl w:val="0000002E"/>
    <w:name w:val="WWNum4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6" w15:restartNumberingAfterBreak="0">
    <w:nsid w:val="0000002F"/>
    <w:multiLevelType w:val="multilevel"/>
    <w:tmpl w:val="0000002F"/>
    <w:name w:val="WWNum4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7" w15:restartNumberingAfterBreak="0">
    <w:nsid w:val="00000030"/>
    <w:multiLevelType w:val="multilevel"/>
    <w:tmpl w:val="00000030"/>
    <w:name w:val="WWNum4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8" w15:restartNumberingAfterBreak="0">
    <w:nsid w:val="00000031"/>
    <w:multiLevelType w:val="multilevel"/>
    <w:tmpl w:val="00000031"/>
    <w:name w:val="WWNum4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9" w15:restartNumberingAfterBreak="0">
    <w:nsid w:val="00000032"/>
    <w:multiLevelType w:val="multilevel"/>
    <w:tmpl w:val="00000032"/>
    <w:name w:val="WWNum5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0" w15:restartNumberingAfterBreak="0">
    <w:nsid w:val="00000033"/>
    <w:multiLevelType w:val="multilevel"/>
    <w:tmpl w:val="00000033"/>
    <w:name w:val="WWNum5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1" w15:restartNumberingAfterBreak="0">
    <w:nsid w:val="00000034"/>
    <w:multiLevelType w:val="multilevel"/>
    <w:tmpl w:val="00000034"/>
    <w:name w:val="WWNum5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2" w15:restartNumberingAfterBreak="0">
    <w:nsid w:val="00000035"/>
    <w:multiLevelType w:val="multilevel"/>
    <w:tmpl w:val="00000035"/>
    <w:name w:val="WWNum5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3" w15:restartNumberingAfterBreak="0">
    <w:nsid w:val="00000036"/>
    <w:multiLevelType w:val="multilevel"/>
    <w:tmpl w:val="00000036"/>
    <w:name w:val="WWNum5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4" w15:restartNumberingAfterBreak="0">
    <w:nsid w:val="00000037"/>
    <w:multiLevelType w:val="multilevel"/>
    <w:tmpl w:val="00000037"/>
    <w:name w:val="WWNum5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5" w15:restartNumberingAfterBreak="0">
    <w:nsid w:val="00000038"/>
    <w:multiLevelType w:val="multilevel"/>
    <w:tmpl w:val="00000038"/>
    <w:name w:val="WWNum5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6" w15:restartNumberingAfterBreak="0">
    <w:nsid w:val="00000039"/>
    <w:multiLevelType w:val="multilevel"/>
    <w:tmpl w:val="00000039"/>
    <w:name w:val="WWNum5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7" w15:restartNumberingAfterBreak="0">
    <w:nsid w:val="0000003A"/>
    <w:multiLevelType w:val="multilevel"/>
    <w:tmpl w:val="0000003A"/>
    <w:name w:val="WWNum5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8" w15:restartNumberingAfterBreak="0">
    <w:nsid w:val="0000003B"/>
    <w:multiLevelType w:val="multilevel"/>
    <w:tmpl w:val="0000003B"/>
    <w:name w:val="WWNum5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9" w15:restartNumberingAfterBreak="0">
    <w:nsid w:val="0000003C"/>
    <w:multiLevelType w:val="multilevel"/>
    <w:tmpl w:val="0000003C"/>
    <w:name w:val="WWNum6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0" w15:restartNumberingAfterBreak="0">
    <w:nsid w:val="0000003D"/>
    <w:multiLevelType w:val="multilevel"/>
    <w:tmpl w:val="0000003D"/>
    <w:name w:val="WWNum6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1" w15:restartNumberingAfterBreak="0">
    <w:nsid w:val="0000003E"/>
    <w:multiLevelType w:val="multilevel"/>
    <w:tmpl w:val="0000003E"/>
    <w:name w:val="WWNum6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2" w15:restartNumberingAfterBreak="0">
    <w:nsid w:val="0000003F"/>
    <w:multiLevelType w:val="multilevel"/>
    <w:tmpl w:val="0000003F"/>
    <w:name w:val="WWNum6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3" w15:restartNumberingAfterBreak="0">
    <w:nsid w:val="00000040"/>
    <w:multiLevelType w:val="multilevel"/>
    <w:tmpl w:val="00000040"/>
    <w:name w:val="WWNum6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4" w15:restartNumberingAfterBreak="0">
    <w:nsid w:val="00000041"/>
    <w:multiLevelType w:val="multilevel"/>
    <w:tmpl w:val="00000041"/>
    <w:name w:val="WWNum6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5" w15:restartNumberingAfterBreak="0">
    <w:nsid w:val="00000042"/>
    <w:multiLevelType w:val="multilevel"/>
    <w:tmpl w:val="00000042"/>
    <w:name w:val="WWNum6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6" w15:restartNumberingAfterBreak="0">
    <w:nsid w:val="00000043"/>
    <w:multiLevelType w:val="multilevel"/>
    <w:tmpl w:val="00000043"/>
    <w:name w:val="WWNum6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7" w15:restartNumberingAfterBreak="0">
    <w:nsid w:val="00000044"/>
    <w:multiLevelType w:val="multilevel"/>
    <w:tmpl w:val="00000044"/>
    <w:name w:val="WWNum6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8" w15:restartNumberingAfterBreak="0">
    <w:nsid w:val="00000045"/>
    <w:multiLevelType w:val="multilevel"/>
    <w:tmpl w:val="00000045"/>
    <w:name w:val="WWNum6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9" w15:restartNumberingAfterBreak="0">
    <w:nsid w:val="00000046"/>
    <w:multiLevelType w:val="multilevel"/>
    <w:tmpl w:val="00000046"/>
    <w:name w:val="WWNum7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0" w15:restartNumberingAfterBreak="0">
    <w:nsid w:val="00000047"/>
    <w:multiLevelType w:val="multilevel"/>
    <w:tmpl w:val="00000047"/>
    <w:name w:val="WWNum7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1" w15:restartNumberingAfterBreak="0">
    <w:nsid w:val="00000048"/>
    <w:multiLevelType w:val="multilevel"/>
    <w:tmpl w:val="00000048"/>
    <w:name w:val="WWNum7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2" w15:restartNumberingAfterBreak="0">
    <w:nsid w:val="00000049"/>
    <w:multiLevelType w:val="multilevel"/>
    <w:tmpl w:val="00000049"/>
    <w:name w:val="WWNum7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3" w15:restartNumberingAfterBreak="0">
    <w:nsid w:val="0000004A"/>
    <w:multiLevelType w:val="multilevel"/>
    <w:tmpl w:val="0000004A"/>
    <w:name w:val="WWNum7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4" w15:restartNumberingAfterBreak="0">
    <w:nsid w:val="0000004B"/>
    <w:multiLevelType w:val="multilevel"/>
    <w:tmpl w:val="0000004B"/>
    <w:name w:val="WWNum7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5" w15:restartNumberingAfterBreak="0">
    <w:nsid w:val="0000004C"/>
    <w:multiLevelType w:val="multilevel"/>
    <w:tmpl w:val="0000004C"/>
    <w:name w:val="WWNum7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6" w15:restartNumberingAfterBreak="0">
    <w:nsid w:val="0000004D"/>
    <w:multiLevelType w:val="multilevel"/>
    <w:tmpl w:val="0000004D"/>
    <w:name w:val="WWNum7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7" w15:restartNumberingAfterBreak="0">
    <w:nsid w:val="0000004E"/>
    <w:multiLevelType w:val="multilevel"/>
    <w:tmpl w:val="0000004E"/>
    <w:name w:val="WWNum7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8" w15:restartNumberingAfterBreak="0">
    <w:nsid w:val="0000004F"/>
    <w:multiLevelType w:val="multilevel"/>
    <w:tmpl w:val="0000004F"/>
    <w:name w:val="WWNum7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9" w15:restartNumberingAfterBreak="0">
    <w:nsid w:val="00000050"/>
    <w:multiLevelType w:val="multilevel"/>
    <w:tmpl w:val="00000050"/>
    <w:name w:val="WWNum8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0" w15:restartNumberingAfterBreak="0">
    <w:nsid w:val="00000051"/>
    <w:multiLevelType w:val="multilevel"/>
    <w:tmpl w:val="00000051"/>
    <w:name w:val="WWNum8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1" w15:restartNumberingAfterBreak="0">
    <w:nsid w:val="00000052"/>
    <w:multiLevelType w:val="multilevel"/>
    <w:tmpl w:val="00000052"/>
    <w:name w:val="WWNum8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2" w15:restartNumberingAfterBreak="0">
    <w:nsid w:val="00000053"/>
    <w:multiLevelType w:val="multilevel"/>
    <w:tmpl w:val="00000053"/>
    <w:name w:val="WWNum8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3" w15:restartNumberingAfterBreak="0">
    <w:nsid w:val="00000054"/>
    <w:multiLevelType w:val="multilevel"/>
    <w:tmpl w:val="00000054"/>
    <w:name w:val="WWNum8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4" w15:restartNumberingAfterBreak="0">
    <w:nsid w:val="00000055"/>
    <w:multiLevelType w:val="multilevel"/>
    <w:tmpl w:val="00000055"/>
    <w:name w:val="WWNum8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5" w15:restartNumberingAfterBreak="0">
    <w:nsid w:val="00000056"/>
    <w:multiLevelType w:val="multilevel"/>
    <w:tmpl w:val="00000056"/>
    <w:name w:val="WWNum8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6" w15:restartNumberingAfterBreak="0">
    <w:nsid w:val="00000057"/>
    <w:multiLevelType w:val="multilevel"/>
    <w:tmpl w:val="00000057"/>
    <w:name w:val="WWNum8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7" w15:restartNumberingAfterBreak="0">
    <w:nsid w:val="00000058"/>
    <w:multiLevelType w:val="multilevel"/>
    <w:tmpl w:val="00000058"/>
    <w:name w:val="WWNum8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8" w15:restartNumberingAfterBreak="0">
    <w:nsid w:val="00000059"/>
    <w:multiLevelType w:val="multilevel"/>
    <w:tmpl w:val="00000059"/>
    <w:name w:val="WWNum8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9" w15:restartNumberingAfterBreak="0">
    <w:nsid w:val="0000005A"/>
    <w:multiLevelType w:val="multilevel"/>
    <w:tmpl w:val="0000005A"/>
    <w:name w:val="WWNum9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0" w15:restartNumberingAfterBreak="0">
    <w:nsid w:val="0000005B"/>
    <w:multiLevelType w:val="multilevel"/>
    <w:tmpl w:val="0000005B"/>
    <w:name w:val="WWNum9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1" w15:restartNumberingAfterBreak="0">
    <w:nsid w:val="0000005C"/>
    <w:multiLevelType w:val="multilevel"/>
    <w:tmpl w:val="0000005C"/>
    <w:name w:val="WWNum1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0000005D"/>
    <w:multiLevelType w:val="multilevel"/>
    <w:tmpl w:val="0000005D"/>
    <w:name w:val="WWNum1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3" w15:restartNumberingAfterBreak="0">
    <w:nsid w:val="0000005E"/>
    <w:multiLevelType w:val="multilevel"/>
    <w:tmpl w:val="0000005E"/>
    <w:name w:val="WWNum1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4" w15:restartNumberingAfterBreak="0">
    <w:nsid w:val="0000005F"/>
    <w:multiLevelType w:val="multilevel"/>
    <w:tmpl w:val="0000005F"/>
    <w:name w:val="WWNum1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5" w15:restartNumberingAfterBreak="0">
    <w:nsid w:val="00000060"/>
    <w:multiLevelType w:val="multilevel"/>
    <w:tmpl w:val="00000060"/>
    <w:name w:val="WWNum1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6" w15:restartNumberingAfterBreak="0">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33"/>
  </w:num>
  <w:num w:numId="21">
    <w:abstractNumId w:val="34"/>
  </w:num>
  <w:num w:numId="22">
    <w:abstractNumId w:val="35"/>
  </w:num>
  <w:num w:numId="23">
    <w:abstractNumId w:val="36"/>
  </w:num>
  <w:num w:numId="24">
    <w:abstractNumId w:val="37"/>
  </w:num>
  <w:num w:numId="25">
    <w:abstractNumId w:val="38"/>
  </w:num>
  <w:num w:numId="26">
    <w:abstractNumId w:val="39"/>
  </w:num>
  <w:num w:numId="27">
    <w:abstractNumId w:val="40"/>
  </w:num>
  <w:num w:numId="28">
    <w:abstractNumId w:val="41"/>
  </w:num>
  <w:num w:numId="29">
    <w:abstractNumId w:val="42"/>
  </w:num>
  <w:num w:numId="30">
    <w:abstractNumId w:val="43"/>
  </w:num>
  <w:num w:numId="31">
    <w:abstractNumId w:val="51"/>
  </w:num>
  <w:num w:numId="32">
    <w:abstractNumId w:val="52"/>
  </w:num>
  <w:num w:numId="33">
    <w:abstractNumId w:val="53"/>
  </w:num>
  <w:num w:numId="34">
    <w:abstractNumId w:val="54"/>
  </w:num>
  <w:num w:numId="35">
    <w:abstractNumId w:val="55"/>
  </w:num>
  <w:num w:numId="36">
    <w:abstractNumId w:val="56"/>
  </w:num>
  <w:num w:numId="37">
    <w:abstractNumId w:val="57"/>
  </w:num>
  <w:num w:numId="38">
    <w:abstractNumId w:val="58"/>
  </w:num>
  <w:num w:numId="39">
    <w:abstractNumId w:val="59"/>
  </w:num>
  <w:num w:numId="40">
    <w:abstractNumId w:val="60"/>
  </w:num>
  <w:num w:numId="41">
    <w:abstractNumId w:val="61"/>
  </w:num>
  <w:num w:numId="42">
    <w:abstractNumId w:val="62"/>
  </w:num>
  <w:num w:numId="43">
    <w:abstractNumId w:val="63"/>
  </w:num>
  <w:num w:numId="44">
    <w:abstractNumId w:val="70"/>
  </w:num>
  <w:num w:numId="45">
    <w:abstractNumId w:val="71"/>
  </w:num>
  <w:num w:numId="46">
    <w:abstractNumId w:val="72"/>
  </w:num>
  <w:num w:numId="47">
    <w:abstractNumId w:val="73"/>
  </w:num>
  <w:num w:numId="48">
    <w:abstractNumId w:val="74"/>
  </w:num>
  <w:num w:numId="49">
    <w:abstractNumId w:val="75"/>
  </w:num>
  <w:num w:numId="50">
    <w:abstractNumId w:val="76"/>
  </w:num>
  <w:num w:numId="51">
    <w:abstractNumId w:val="77"/>
  </w:num>
  <w:num w:numId="52">
    <w:abstractNumId w:val="81"/>
  </w:num>
  <w:num w:numId="53">
    <w:abstractNumId w:val="82"/>
  </w:num>
  <w:num w:numId="54">
    <w:abstractNumId w:val="83"/>
  </w:num>
  <w:num w:numId="55">
    <w:abstractNumId w:val="84"/>
  </w:num>
  <w:num w:numId="56">
    <w:abstractNumId w:val="85"/>
  </w:num>
  <w:num w:numId="57">
    <w:abstractNumId w:val="86"/>
  </w:num>
  <w:num w:numId="58">
    <w:abstractNumId w:val="91"/>
  </w:num>
  <w:num w:numId="59">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C7"/>
    <w:rsid w:val="00016E76"/>
    <w:rsid w:val="00035977"/>
    <w:rsid w:val="00060AC9"/>
    <w:rsid w:val="000677A9"/>
    <w:rsid w:val="000862E9"/>
    <w:rsid w:val="000E414D"/>
    <w:rsid w:val="001718F3"/>
    <w:rsid w:val="00182A73"/>
    <w:rsid w:val="00186783"/>
    <w:rsid w:val="00195809"/>
    <w:rsid w:val="001A65EE"/>
    <w:rsid w:val="00212AE4"/>
    <w:rsid w:val="00216D65"/>
    <w:rsid w:val="00250958"/>
    <w:rsid w:val="0025767B"/>
    <w:rsid w:val="002A2375"/>
    <w:rsid w:val="002B0F45"/>
    <w:rsid w:val="00317461"/>
    <w:rsid w:val="00334BD9"/>
    <w:rsid w:val="00337E1A"/>
    <w:rsid w:val="0035048C"/>
    <w:rsid w:val="0037273E"/>
    <w:rsid w:val="0038731D"/>
    <w:rsid w:val="003B2F2C"/>
    <w:rsid w:val="003D3616"/>
    <w:rsid w:val="003E75EC"/>
    <w:rsid w:val="00405CA1"/>
    <w:rsid w:val="0043369B"/>
    <w:rsid w:val="00454360"/>
    <w:rsid w:val="004626C6"/>
    <w:rsid w:val="004727B7"/>
    <w:rsid w:val="00474F6B"/>
    <w:rsid w:val="00482740"/>
    <w:rsid w:val="004C6E0F"/>
    <w:rsid w:val="004E5551"/>
    <w:rsid w:val="00540812"/>
    <w:rsid w:val="00554291"/>
    <w:rsid w:val="005B3597"/>
    <w:rsid w:val="005C36AF"/>
    <w:rsid w:val="00622213"/>
    <w:rsid w:val="006477A0"/>
    <w:rsid w:val="00661DE6"/>
    <w:rsid w:val="00686BC7"/>
    <w:rsid w:val="0069378E"/>
    <w:rsid w:val="006C7074"/>
    <w:rsid w:val="006E0056"/>
    <w:rsid w:val="0078331A"/>
    <w:rsid w:val="0079584F"/>
    <w:rsid w:val="007D409F"/>
    <w:rsid w:val="007D57A1"/>
    <w:rsid w:val="0080342B"/>
    <w:rsid w:val="0082352F"/>
    <w:rsid w:val="008732B4"/>
    <w:rsid w:val="0087384B"/>
    <w:rsid w:val="008A2821"/>
    <w:rsid w:val="008C1075"/>
    <w:rsid w:val="008C4CBC"/>
    <w:rsid w:val="00901040"/>
    <w:rsid w:val="00961795"/>
    <w:rsid w:val="009A72E3"/>
    <w:rsid w:val="009D178D"/>
    <w:rsid w:val="009D3C7F"/>
    <w:rsid w:val="009E29F0"/>
    <w:rsid w:val="00A10B09"/>
    <w:rsid w:val="00A12715"/>
    <w:rsid w:val="00A1601F"/>
    <w:rsid w:val="00A23331"/>
    <w:rsid w:val="00A25CE3"/>
    <w:rsid w:val="00A322B8"/>
    <w:rsid w:val="00A43621"/>
    <w:rsid w:val="00A46069"/>
    <w:rsid w:val="00A522D1"/>
    <w:rsid w:val="00B70742"/>
    <w:rsid w:val="00B876F4"/>
    <w:rsid w:val="00B92581"/>
    <w:rsid w:val="00BB7C80"/>
    <w:rsid w:val="00C14266"/>
    <w:rsid w:val="00C46AD9"/>
    <w:rsid w:val="00C46F26"/>
    <w:rsid w:val="00C677CA"/>
    <w:rsid w:val="00C9243F"/>
    <w:rsid w:val="00C93922"/>
    <w:rsid w:val="00C94009"/>
    <w:rsid w:val="00CC7837"/>
    <w:rsid w:val="00D2473B"/>
    <w:rsid w:val="00D90F0B"/>
    <w:rsid w:val="00D950AB"/>
    <w:rsid w:val="00DA636E"/>
    <w:rsid w:val="00DA6F99"/>
    <w:rsid w:val="00DB5AC3"/>
    <w:rsid w:val="00E03FAF"/>
    <w:rsid w:val="00E43603"/>
    <w:rsid w:val="00E437AB"/>
    <w:rsid w:val="00EC1BAF"/>
    <w:rsid w:val="00EC61D0"/>
    <w:rsid w:val="00F022F6"/>
    <w:rsid w:val="00F33688"/>
    <w:rsid w:val="00F76C9A"/>
    <w:rsid w:val="00FA2DD2"/>
    <w:rsid w:val="00FC6FF0"/>
    <w:rsid w:val="00FD5D50"/>
    <w:rsid w:val="00FE4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DD872139-3ECC-4B5F-939D-CFD28A48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SimSun" w:hAnsi="Calibri" w:cs="font428"/>
      <w:sz w:val="22"/>
      <w:szCs w:val="22"/>
      <w:lang w:eastAsia="ar-SA"/>
    </w:rPr>
  </w:style>
  <w:style w:type="paragraph" w:styleId="1">
    <w:name w:val="heading 1"/>
    <w:basedOn w:val="a"/>
    <w:next w:val="a0"/>
    <w:qFormat/>
    <w:pPr>
      <w:keepNext/>
      <w:numPr>
        <w:numId w:val="1"/>
      </w:numPr>
      <w:spacing w:after="0" w:line="100" w:lineRule="atLeast"/>
      <w:jc w:val="both"/>
      <w:outlineLvl w:val="0"/>
    </w:pPr>
    <w:rPr>
      <w:rFonts w:ascii="Times New Roman" w:eastAsia="Times New Roman" w:hAnsi="Times New Roman" w:cs="Times New Roman"/>
      <w:i/>
      <w:iCs/>
      <w:sz w:val="28"/>
      <w:szCs w:val="28"/>
    </w:rPr>
  </w:style>
  <w:style w:type="paragraph" w:styleId="2">
    <w:name w:val="heading 2"/>
    <w:basedOn w:val="a"/>
    <w:next w:val="a0"/>
    <w:qFormat/>
    <w:pPr>
      <w:keepNext/>
      <w:numPr>
        <w:ilvl w:val="1"/>
        <w:numId w:val="1"/>
      </w:numPr>
      <w:spacing w:after="0" w:line="100" w:lineRule="atLeast"/>
      <w:outlineLvl w:val="1"/>
    </w:pPr>
    <w:rPr>
      <w:rFonts w:ascii="Times New Roman" w:eastAsia="Times New Roman" w:hAnsi="Times New Roman" w:cs="Times New Roman"/>
      <w:i/>
      <w:iCs/>
      <w:sz w:val="28"/>
      <w:szCs w:val="28"/>
    </w:rPr>
  </w:style>
  <w:style w:type="paragraph" w:styleId="3">
    <w:name w:val="heading 3"/>
    <w:basedOn w:val="a"/>
    <w:next w:val="a0"/>
    <w:qFormat/>
    <w:pPr>
      <w:keepNext/>
      <w:numPr>
        <w:ilvl w:val="2"/>
        <w:numId w:val="1"/>
      </w:numPr>
      <w:spacing w:after="0" w:line="100" w:lineRule="atLeast"/>
      <w:jc w:val="center"/>
      <w:outlineLvl w:val="2"/>
    </w:pPr>
    <w:rPr>
      <w:rFonts w:ascii="Times New Roman" w:eastAsia="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efaultParagraphFont">
    <w:name w:val="Default Paragraph Font"/>
  </w:style>
  <w:style w:type="character" w:customStyle="1" w:styleId="10">
    <w:name w:val="Заголовок 1 Знак"/>
    <w:rPr>
      <w:rFonts w:ascii="Times New Roman" w:eastAsia="Times New Roman" w:hAnsi="Times New Roman" w:cs="Times New Roman"/>
      <w:i/>
      <w:iCs/>
      <w:sz w:val="28"/>
      <w:szCs w:val="28"/>
    </w:rPr>
  </w:style>
  <w:style w:type="character" w:customStyle="1" w:styleId="20">
    <w:name w:val="Заголовок 2 Знак"/>
    <w:rPr>
      <w:rFonts w:ascii="Times New Roman" w:eastAsia="Times New Roman" w:hAnsi="Times New Roman" w:cs="Times New Roman"/>
      <w:i/>
      <w:iCs/>
      <w:sz w:val="28"/>
      <w:szCs w:val="28"/>
    </w:rPr>
  </w:style>
  <w:style w:type="character" w:customStyle="1" w:styleId="30">
    <w:name w:val="Заголовок 3 Знак"/>
    <w:rPr>
      <w:rFonts w:ascii="Times New Roman" w:eastAsia="Times New Roman" w:hAnsi="Times New Roman" w:cs="Times New Roman"/>
      <w:sz w:val="28"/>
      <w:szCs w:val="28"/>
    </w:rPr>
  </w:style>
  <w:style w:type="character" w:customStyle="1" w:styleId="a4">
    <w:name w:val="Верхний колонтитул Знак"/>
    <w:basedOn w:val="DefaultParagraphFont"/>
    <w:uiPriority w:val="99"/>
  </w:style>
  <w:style w:type="character" w:customStyle="1" w:styleId="a5">
    <w:name w:val="Нижний колонтитул Знак"/>
    <w:basedOn w:val="DefaultParagraphFont"/>
    <w:uiPriority w:val="99"/>
  </w:style>
  <w:style w:type="character" w:customStyle="1" w:styleId="a6">
    <w:name w:val="Текст выноски Знак"/>
    <w:link w:val="a7"/>
    <w:uiPriority w:val="99"/>
    <w:rPr>
      <w:rFonts w:ascii="Tahoma" w:hAnsi="Tahoma" w:cs="Tahoma"/>
      <w:sz w:val="16"/>
      <w:szCs w:val="16"/>
    </w:rPr>
  </w:style>
  <w:style w:type="character" w:customStyle="1" w:styleId="FontStyle207">
    <w:name w:val="Font Style207"/>
    <w:uiPriority w:val="99"/>
    <w:rPr>
      <w:rFonts w:ascii="Century Schoolbook" w:hAnsi="Century Schoolbook" w:cs="Century Schoolbook"/>
      <w:sz w:val="18"/>
      <w:szCs w:val="18"/>
    </w:rPr>
  </w:style>
  <w:style w:type="character" w:customStyle="1" w:styleId="21">
    <w:name w:val="Основной текст с отступом 2 Знак"/>
    <w:rPr>
      <w:rFonts w:ascii="Times New Roman" w:eastAsia="Times New Roman" w:hAnsi="Times New Roman" w:cs="Times New Roman"/>
      <w:i/>
      <w:sz w:val="28"/>
      <w:szCs w:val="28"/>
    </w:rPr>
  </w:style>
  <w:style w:type="character" w:customStyle="1" w:styleId="31">
    <w:name w:val="Основной текст с отступом 3 Знак"/>
    <w:rPr>
      <w:rFonts w:ascii="Times New Roman" w:eastAsia="Times New Roman" w:hAnsi="Times New Roman" w:cs="Times New Roman"/>
      <w:sz w:val="28"/>
      <w:szCs w:val="28"/>
    </w:rPr>
  </w:style>
  <w:style w:type="character" w:customStyle="1" w:styleId="a8">
    <w:name w:val="Схема документа Знак"/>
    <w:rPr>
      <w:rFonts w:ascii="Tahoma" w:eastAsia="Times New Roman" w:hAnsi="Tahoma" w:cs="Tahoma"/>
      <w:sz w:val="24"/>
      <w:szCs w:val="24"/>
    </w:rPr>
  </w:style>
  <w:style w:type="character" w:customStyle="1" w:styleId="text1">
    <w:name w:val="text1"/>
    <w:rPr>
      <w:rFonts w:ascii="Verdana" w:hAnsi="Verdana"/>
      <w:sz w:val="20"/>
      <w:szCs w:val="20"/>
    </w:rPr>
  </w:style>
  <w:style w:type="character" w:customStyle="1" w:styleId="apple-converted-space">
    <w:name w:val="apple-converted-space"/>
    <w:basedOn w:val="DefaultParagraphFont"/>
  </w:style>
  <w:style w:type="character" w:customStyle="1" w:styleId="a9">
    <w:name w:val="Основной текст Знак"/>
    <w:rPr>
      <w:rFonts w:ascii="Times New Roman" w:eastAsia="Times New Roman" w:hAnsi="Times New Roman" w:cs="Times New Roman"/>
      <w:sz w:val="24"/>
      <w:szCs w:val="24"/>
    </w:rPr>
  </w:style>
  <w:style w:type="character" w:customStyle="1" w:styleId="22">
    <w:name w:val="Основной текст 2 Знак"/>
    <w:rPr>
      <w:rFonts w:ascii="Times New Roman" w:eastAsia="Times New Roman" w:hAnsi="Times New Roman" w:cs="Times New Roman"/>
      <w:color w:val="FF0000"/>
      <w:sz w:val="24"/>
      <w:szCs w:val="28"/>
    </w:rPr>
  </w:style>
  <w:style w:type="character" w:customStyle="1" w:styleId="aa">
    <w:name w:val="Название Знак"/>
    <w:rPr>
      <w:rFonts w:ascii="Cambria" w:eastAsia="Times New Roman" w:hAnsi="Cambria" w:cs="Times New Roman"/>
      <w:b/>
      <w:bCs/>
      <w:kern w:val="1"/>
      <w:sz w:val="32"/>
      <w:szCs w:val="32"/>
    </w:rPr>
  </w:style>
  <w:style w:type="character" w:styleId="ab">
    <w:name w:val="Strong"/>
    <w:uiPriority w:val="22"/>
    <w:qFormat/>
    <w:rPr>
      <w:b/>
      <w:bCs/>
    </w:rPr>
  </w:style>
  <w:style w:type="character" w:customStyle="1" w:styleId="ListLabel1">
    <w:name w:val="ListLabel 1"/>
    <w:rPr>
      <w:rFonts w:cs="Courier New"/>
    </w:rPr>
  </w:style>
  <w:style w:type="paragraph" w:customStyle="1" w:styleId="11">
    <w:name w:val="Заголовок1"/>
    <w:basedOn w:val="a"/>
    <w:next w:val="a0"/>
    <w:pPr>
      <w:keepNext/>
      <w:spacing w:before="240" w:after="120"/>
    </w:pPr>
    <w:rPr>
      <w:rFonts w:ascii="Arial" w:eastAsia="Microsoft YaHei" w:hAnsi="Arial" w:cs="Arial"/>
      <w:sz w:val="28"/>
      <w:szCs w:val="28"/>
    </w:rPr>
  </w:style>
  <w:style w:type="paragraph" w:styleId="a0">
    <w:name w:val="Body Text"/>
    <w:basedOn w:val="a"/>
    <w:pPr>
      <w:spacing w:after="0" w:line="100" w:lineRule="atLeast"/>
      <w:jc w:val="both"/>
    </w:pPr>
    <w:rPr>
      <w:rFonts w:ascii="Times New Roman" w:eastAsia="Times New Roman" w:hAnsi="Times New Roman" w:cs="Times New Roman"/>
      <w:sz w:val="24"/>
      <w:szCs w:val="24"/>
    </w:rPr>
  </w:style>
  <w:style w:type="paragraph" w:styleId="ac">
    <w:name w:val="List"/>
    <w:basedOn w:val="a0"/>
    <w:rPr>
      <w:rFonts w:cs="Arial"/>
    </w:rPr>
  </w:style>
  <w:style w:type="paragraph" w:customStyle="1" w:styleId="ad">
    <w:name w:val="Название"/>
    <w:basedOn w:val="a"/>
    <w:pPr>
      <w:suppressLineNumbers/>
      <w:spacing w:before="120" w:after="120"/>
    </w:pPr>
    <w:rPr>
      <w:rFonts w:cs="Arial"/>
      <w:i/>
      <w:iCs/>
      <w:sz w:val="24"/>
      <w:szCs w:val="24"/>
    </w:rPr>
  </w:style>
  <w:style w:type="paragraph" w:customStyle="1" w:styleId="12">
    <w:name w:val="Указатель1"/>
    <w:basedOn w:val="a"/>
    <w:pPr>
      <w:suppressLineNumbers/>
    </w:pPr>
    <w:rPr>
      <w:rFonts w:cs="Arial"/>
    </w:rPr>
  </w:style>
  <w:style w:type="paragraph" w:customStyle="1" w:styleId="ListParagraph">
    <w:name w:val="List Paragraph"/>
    <w:basedOn w:val="a"/>
    <w:pPr>
      <w:ind w:left="720"/>
    </w:pPr>
    <w:rPr>
      <w:rFonts w:cs="Calibri"/>
    </w:rPr>
  </w:style>
  <w:style w:type="paragraph" w:styleId="ae">
    <w:name w:val="header"/>
    <w:basedOn w:val="a"/>
    <w:uiPriority w:val="99"/>
    <w:pPr>
      <w:suppressLineNumbers/>
      <w:tabs>
        <w:tab w:val="center" w:pos="4677"/>
        <w:tab w:val="right" w:pos="9355"/>
      </w:tabs>
      <w:spacing w:after="0" w:line="100" w:lineRule="atLeast"/>
    </w:pPr>
  </w:style>
  <w:style w:type="paragraph" w:styleId="af">
    <w:name w:val="footer"/>
    <w:basedOn w:val="a"/>
    <w:uiPriority w:val="99"/>
    <w:pPr>
      <w:suppressLineNumbers/>
      <w:tabs>
        <w:tab w:val="center" w:pos="4677"/>
        <w:tab w:val="right" w:pos="9355"/>
      </w:tabs>
      <w:spacing w:after="0" w:line="100" w:lineRule="atLeast"/>
    </w:p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BodyTextIndent2">
    <w:name w:val="Body Text Indent 2"/>
    <w:basedOn w:val="a"/>
    <w:pPr>
      <w:ind w:left="142" w:firstLine="993"/>
    </w:pPr>
    <w:rPr>
      <w:rFonts w:ascii="Times New Roman" w:eastAsia="Times New Roman" w:hAnsi="Times New Roman" w:cs="Times New Roman"/>
      <w:i/>
      <w:sz w:val="28"/>
      <w:szCs w:val="28"/>
    </w:rPr>
  </w:style>
  <w:style w:type="paragraph" w:customStyle="1" w:styleId="BodyTextIndent3">
    <w:name w:val="Body Text Indent 3"/>
    <w:basedOn w:val="a"/>
    <w:pPr>
      <w:ind w:left="142" w:firstLine="993"/>
    </w:pPr>
    <w:rPr>
      <w:rFonts w:ascii="Times New Roman" w:eastAsia="Times New Roman" w:hAnsi="Times New Roman" w:cs="Times New Roman"/>
      <w:sz w:val="28"/>
      <w:szCs w:val="28"/>
    </w:rPr>
  </w:style>
  <w:style w:type="paragraph" w:customStyle="1" w:styleId="DocumentMap">
    <w:name w:val="Document Map"/>
    <w:basedOn w:val="a"/>
    <w:pPr>
      <w:shd w:val="clear" w:color="auto" w:fill="000080"/>
      <w:spacing w:after="0" w:line="100" w:lineRule="atLeast"/>
    </w:pPr>
    <w:rPr>
      <w:rFonts w:ascii="Tahoma" w:eastAsia="Times New Roman" w:hAnsi="Tahoma" w:cs="Tahoma"/>
      <w:sz w:val="24"/>
      <w:szCs w:val="24"/>
    </w:rPr>
  </w:style>
  <w:style w:type="paragraph" w:customStyle="1" w:styleId="af0">
    <w:name w:val="Знак Знак Знак Знак"/>
    <w:basedOn w:val="a"/>
    <w:pPr>
      <w:spacing w:after="160" w:line="240" w:lineRule="exact"/>
    </w:pPr>
    <w:rPr>
      <w:rFonts w:ascii="Verdana" w:eastAsia="Times New Roman" w:hAnsi="Verdana" w:cs="Times New Roman"/>
      <w:sz w:val="20"/>
      <w:szCs w:val="20"/>
      <w:lang w:val="en-US"/>
    </w:rPr>
  </w:style>
  <w:style w:type="paragraph" w:customStyle="1" w:styleId="af1">
    <w:name w:val="Стиль"/>
    <w:pPr>
      <w:widowControl w:val="0"/>
      <w:suppressAutoHyphens/>
      <w:spacing w:line="100" w:lineRule="atLeast"/>
    </w:pPr>
    <w:rPr>
      <w:rFonts w:ascii="Arial" w:hAnsi="Arial" w:cs="Arial"/>
      <w:sz w:val="24"/>
      <w:szCs w:val="24"/>
      <w:lang w:eastAsia="ar-SA"/>
    </w:rPr>
  </w:style>
  <w:style w:type="paragraph" w:customStyle="1" w:styleId="NormalWeb">
    <w:name w:val="Normal (Web)"/>
    <w:basedOn w:val="a"/>
    <w:pPr>
      <w:spacing w:before="100" w:after="100" w:line="100" w:lineRule="atLeast"/>
    </w:pPr>
    <w:rPr>
      <w:rFonts w:ascii="Times New Roman" w:eastAsia="Times New Roman" w:hAnsi="Times New Roman" w:cs="Times New Roman"/>
      <w:sz w:val="24"/>
      <w:szCs w:val="24"/>
    </w:rPr>
  </w:style>
  <w:style w:type="paragraph" w:customStyle="1" w:styleId="BodyText2">
    <w:name w:val="Body Text 2"/>
    <w:basedOn w:val="a"/>
    <w:pPr>
      <w:spacing w:after="0" w:line="100" w:lineRule="atLeast"/>
      <w:jc w:val="both"/>
    </w:pPr>
    <w:rPr>
      <w:rFonts w:ascii="Times New Roman" w:eastAsia="Times New Roman" w:hAnsi="Times New Roman" w:cs="Times New Roman"/>
      <w:color w:val="FF0000"/>
      <w:sz w:val="24"/>
      <w:szCs w:val="28"/>
    </w:rPr>
  </w:style>
  <w:style w:type="paragraph" w:styleId="af2">
    <w:name w:val="Title"/>
    <w:basedOn w:val="a"/>
    <w:next w:val="af3"/>
    <w:qFormat/>
    <w:pPr>
      <w:spacing w:before="240" w:after="60" w:line="100" w:lineRule="atLeast"/>
      <w:jc w:val="center"/>
    </w:pPr>
    <w:rPr>
      <w:rFonts w:ascii="Cambria" w:eastAsia="Times New Roman" w:hAnsi="Cambria" w:cs="Times New Roman"/>
      <w:b/>
      <w:bCs/>
      <w:kern w:val="1"/>
      <w:sz w:val="32"/>
      <w:szCs w:val="32"/>
    </w:rPr>
  </w:style>
  <w:style w:type="paragraph" w:styleId="af3">
    <w:name w:val="Subtitle"/>
    <w:basedOn w:val="11"/>
    <w:next w:val="a0"/>
    <w:qFormat/>
    <w:pPr>
      <w:jc w:val="center"/>
    </w:pPr>
    <w:rPr>
      <w:i/>
      <w:iCs/>
    </w:rPr>
  </w:style>
  <w:style w:type="paragraph" w:customStyle="1" w:styleId="NoSpacing">
    <w:name w:val="No Spacing"/>
    <w:pPr>
      <w:suppressAutoHyphens/>
      <w:spacing w:line="100" w:lineRule="atLeast"/>
    </w:pPr>
    <w:rPr>
      <w:rFonts w:ascii="Calibri" w:eastAsia="SimSun" w:hAnsi="Calibri" w:cs="Calibri"/>
      <w:sz w:val="22"/>
      <w:szCs w:val="22"/>
      <w:lang w:eastAsia="ar-SA"/>
    </w:rPr>
  </w:style>
  <w:style w:type="paragraph" w:styleId="af4">
    <w:name w:val="List Paragraph"/>
    <w:basedOn w:val="a"/>
    <w:uiPriority w:val="34"/>
    <w:qFormat/>
    <w:rsid w:val="002B0F45"/>
    <w:pPr>
      <w:suppressAutoHyphens w:val="0"/>
      <w:ind w:left="720"/>
      <w:contextualSpacing/>
    </w:pPr>
    <w:rPr>
      <w:rFonts w:ascii="Times New Roman" w:eastAsia="Calibri" w:hAnsi="Times New Roman" w:cs="Times New Roman"/>
      <w:sz w:val="26"/>
      <w:szCs w:val="26"/>
      <w:lang w:eastAsia="en-US"/>
    </w:rPr>
  </w:style>
  <w:style w:type="paragraph" w:customStyle="1" w:styleId="ConsPlusNormal">
    <w:name w:val="ConsPlusNormal"/>
    <w:uiPriority w:val="99"/>
    <w:rsid w:val="002B0F45"/>
    <w:pPr>
      <w:widowControl w:val="0"/>
      <w:autoSpaceDE w:val="0"/>
      <w:autoSpaceDN w:val="0"/>
      <w:adjustRightInd w:val="0"/>
      <w:ind w:firstLine="720"/>
    </w:pPr>
    <w:rPr>
      <w:rFonts w:ascii="Arial" w:hAnsi="Arial" w:cs="Arial"/>
    </w:rPr>
  </w:style>
  <w:style w:type="character" w:customStyle="1" w:styleId="FontStyle202">
    <w:name w:val="Font Style202"/>
    <w:uiPriority w:val="99"/>
    <w:rsid w:val="002B0F45"/>
    <w:rPr>
      <w:rFonts w:ascii="Century Schoolbook" w:hAnsi="Century Schoolbook"/>
      <w:b/>
      <w:sz w:val="20"/>
    </w:rPr>
  </w:style>
  <w:style w:type="paragraph" w:customStyle="1" w:styleId="Style11">
    <w:name w:val="Style11"/>
    <w:basedOn w:val="a"/>
    <w:uiPriority w:val="99"/>
    <w:rsid w:val="002B0F45"/>
    <w:pPr>
      <w:widowControl w:val="0"/>
      <w:suppressAutoHyphens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7">
    <w:name w:val="Style77"/>
    <w:basedOn w:val="a"/>
    <w:uiPriority w:val="99"/>
    <w:rsid w:val="002B0F45"/>
    <w:pPr>
      <w:widowControl w:val="0"/>
      <w:suppressAutoHyphens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uiPriority w:val="99"/>
    <w:rsid w:val="002B0F45"/>
    <w:rPr>
      <w:rFonts w:ascii="Microsoft Sans Serif" w:hAnsi="Microsoft Sans Serif"/>
      <w:b/>
      <w:sz w:val="32"/>
    </w:rPr>
  </w:style>
  <w:style w:type="character" w:customStyle="1" w:styleId="FontStyle251">
    <w:name w:val="Font Style251"/>
    <w:uiPriority w:val="99"/>
    <w:rsid w:val="002B0F45"/>
    <w:rPr>
      <w:rFonts w:ascii="Microsoft Sans Serif" w:hAnsi="Microsoft Sans Serif"/>
      <w:b/>
      <w:sz w:val="10"/>
    </w:rPr>
  </w:style>
  <w:style w:type="paragraph" w:customStyle="1" w:styleId="Style24">
    <w:name w:val="Style24"/>
    <w:basedOn w:val="a"/>
    <w:uiPriority w:val="99"/>
    <w:rsid w:val="002B0F45"/>
    <w:pPr>
      <w:widowControl w:val="0"/>
      <w:suppressAutoHyphens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79">
    <w:name w:val="Style79"/>
    <w:basedOn w:val="a"/>
    <w:uiPriority w:val="99"/>
    <w:rsid w:val="002B0F45"/>
    <w:pPr>
      <w:widowControl w:val="0"/>
      <w:suppressAutoHyphens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28">
    <w:name w:val="Style128"/>
    <w:basedOn w:val="a"/>
    <w:uiPriority w:val="99"/>
    <w:rsid w:val="002B0F45"/>
    <w:pPr>
      <w:widowControl w:val="0"/>
      <w:suppressAutoHyphens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
    <w:uiPriority w:val="99"/>
    <w:rsid w:val="002B0F45"/>
    <w:pPr>
      <w:widowControl w:val="0"/>
      <w:suppressAutoHyphens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uiPriority w:val="99"/>
    <w:rsid w:val="002B0F45"/>
    <w:rPr>
      <w:rFonts w:ascii="Century Schoolbook" w:hAnsi="Century Schoolbook"/>
      <w:b/>
      <w:sz w:val="18"/>
    </w:rPr>
  </w:style>
  <w:style w:type="paragraph" w:customStyle="1" w:styleId="210">
    <w:name w:val="Основной текст с отступом 21"/>
    <w:basedOn w:val="a"/>
    <w:uiPriority w:val="99"/>
    <w:rsid w:val="002B0F45"/>
    <w:pPr>
      <w:tabs>
        <w:tab w:val="left" w:pos="3591"/>
      </w:tabs>
      <w:spacing w:after="0" w:line="240" w:lineRule="auto"/>
      <w:ind w:left="180"/>
    </w:pPr>
    <w:rPr>
      <w:rFonts w:ascii="Times New Roman" w:eastAsia="Times New Roman" w:hAnsi="Times New Roman" w:cs="Times New Roman"/>
      <w:sz w:val="28"/>
      <w:szCs w:val="28"/>
    </w:rPr>
  </w:style>
  <w:style w:type="paragraph" w:styleId="af5">
    <w:name w:val="Normal (Web)"/>
    <w:basedOn w:val="a"/>
    <w:rsid w:val="002B0F45"/>
    <w:pPr>
      <w:suppressAutoHyphens w:val="0"/>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BODY">
    <w:name w:val="BODY"/>
    <w:basedOn w:val="a"/>
    <w:uiPriority w:val="99"/>
    <w:rsid w:val="002B0F45"/>
    <w:pPr>
      <w:suppressAutoHyphens w:val="0"/>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Style39">
    <w:name w:val="Style39"/>
    <w:basedOn w:val="a"/>
    <w:uiPriority w:val="99"/>
    <w:rsid w:val="002B0F45"/>
    <w:pPr>
      <w:widowControl w:val="0"/>
      <w:suppressAutoHyphens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2B0F45"/>
    <w:rPr>
      <w:rFonts w:ascii="Times New Roman" w:hAnsi="Times New Roman"/>
      <w:b/>
      <w:spacing w:val="-10"/>
      <w:sz w:val="24"/>
    </w:rPr>
  </w:style>
  <w:style w:type="paragraph" w:customStyle="1" w:styleId="Style12">
    <w:name w:val="Style12"/>
    <w:basedOn w:val="a"/>
    <w:uiPriority w:val="99"/>
    <w:rsid w:val="002B0F45"/>
    <w:pPr>
      <w:widowControl w:val="0"/>
      <w:suppressAutoHyphens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2B0F45"/>
    <w:rPr>
      <w:rFonts w:ascii="Times New Roman" w:hAnsi="Times New Roman"/>
      <w:sz w:val="24"/>
    </w:rPr>
  </w:style>
  <w:style w:type="paragraph" w:customStyle="1" w:styleId="Style13">
    <w:name w:val="Style13"/>
    <w:basedOn w:val="a"/>
    <w:uiPriority w:val="99"/>
    <w:rsid w:val="002B0F45"/>
    <w:pPr>
      <w:widowControl w:val="0"/>
      <w:suppressAutoHyphens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rsid w:val="002B0F45"/>
    <w:pPr>
      <w:widowControl w:val="0"/>
      <w:suppressAutoHyphens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2B0F45"/>
    <w:rPr>
      <w:rFonts w:ascii="Times New Roman" w:hAnsi="Times New Roman"/>
      <w:i/>
      <w:sz w:val="24"/>
    </w:rPr>
  </w:style>
  <w:style w:type="paragraph" w:customStyle="1" w:styleId="Style14">
    <w:name w:val="Style14"/>
    <w:basedOn w:val="a"/>
    <w:uiPriority w:val="99"/>
    <w:rsid w:val="002B0F45"/>
    <w:pPr>
      <w:widowControl w:val="0"/>
      <w:suppressAutoHyphens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uiPriority w:val="99"/>
    <w:rsid w:val="002B0F45"/>
    <w:pPr>
      <w:widowControl w:val="0"/>
      <w:suppressAutoHyphens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2B0F45"/>
    <w:rPr>
      <w:rFonts w:ascii="Times New Roman" w:hAnsi="Times New Roman"/>
      <w:b/>
      <w:i/>
      <w:sz w:val="24"/>
    </w:rPr>
  </w:style>
  <w:style w:type="character" w:customStyle="1" w:styleId="FontStyle50">
    <w:name w:val="Font Style50"/>
    <w:uiPriority w:val="99"/>
    <w:rsid w:val="002B0F45"/>
    <w:rPr>
      <w:rFonts w:ascii="Times New Roman" w:hAnsi="Times New Roman"/>
      <w:i/>
      <w:sz w:val="16"/>
    </w:rPr>
  </w:style>
  <w:style w:type="paragraph" w:customStyle="1" w:styleId="Style30">
    <w:name w:val="Style30"/>
    <w:basedOn w:val="a"/>
    <w:uiPriority w:val="99"/>
    <w:rsid w:val="002B0F45"/>
    <w:pPr>
      <w:widowControl w:val="0"/>
      <w:suppressAutoHyphens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paragraph" w:customStyle="1" w:styleId="Style18">
    <w:name w:val="Style18"/>
    <w:basedOn w:val="a"/>
    <w:uiPriority w:val="99"/>
    <w:rsid w:val="002B0F45"/>
    <w:pPr>
      <w:widowControl w:val="0"/>
      <w:suppressAutoHyphens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uiPriority w:val="99"/>
    <w:rsid w:val="002B0F45"/>
    <w:rPr>
      <w:rFonts w:ascii="Times New Roman" w:hAnsi="Times New Roman"/>
      <w:sz w:val="26"/>
    </w:rPr>
  </w:style>
  <w:style w:type="character" w:customStyle="1" w:styleId="FontStyle59">
    <w:name w:val="Font Style59"/>
    <w:uiPriority w:val="99"/>
    <w:rsid w:val="002B0F45"/>
    <w:rPr>
      <w:rFonts w:ascii="Tahoma" w:hAnsi="Tahoma"/>
      <w:b/>
      <w:spacing w:val="-10"/>
      <w:sz w:val="18"/>
    </w:rPr>
  </w:style>
  <w:style w:type="numbering" w:customStyle="1" w:styleId="13">
    <w:name w:val="Нет списка1"/>
    <w:next w:val="a3"/>
    <w:uiPriority w:val="99"/>
    <w:semiHidden/>
    <w:unhideWhenUsed/>
    <w:rsid w:val="002B0F45"/>
  </w:style>
  <w:style w:type="paragraph" w:styleId="a7">
    <w:name w:val="Balloon Text"/>
    <w:basedOn w:val="a"/>
    <w:link w:val="a6"/>
    <w:uiPriority w:val="99"/>
    <w:unhideWhenUsed/>
    <w:rsid w:val="002B0F45"/>
    <w:pPr>
      <w:suppressAutoHyphens w:val="0"/>
      <w:spacing w:after="0" w:line="240" w:lineRule="auto"/>
    </w:pPr>
    <w:rPr>
      <w:rFonts w:ascii="Tahoma" w:eastAsia="Times New Roman" w:hAnsi="Tahoma" w:cs="Times New Roman"/>
      <w:sz w:val="16"/>
      <w:szCs w:val="16"/>
      <w:lang w:val="x-none" w:eastAsia="x-none"/>
    </w:rPr>
  </w:style>
  <w:style w:type="character" w:customStyle="1" w:styleId="14">
    <w:name w:val="Текст выноски Знак1"/>
    <w:uiPriority w:val="99"/>
    <w:semiHidden/>
    <w:rsid w:val="002B0F45"/>
    <w:rPr>
      <w:rFonts w:ascii="Segoe UI" w:eastAsia="SimSun" w:hAnsi="Segoe UI" w:cs="Segoe UI"/>
      <w:sz w:val="18"/>
      <w:szCs w:val="18"/>
      <w:lang w:eastAsia="ar-SA"/>
    </w:rPr>
  </w:style>
  <w:style w:type="paragraph" w:styleId="af6">
    <w:name w:val="No Spacing"/>
    <w:uiPriority w:val="1"/>
    <w:qFormat/>
    <w:rsid w:val="002B0F45"/>
    <w:rPr>
      <w:rFonts w:ascii="Calibri" w:hAnsi="Calibri"/>
      <w:sz w:val="22"/>
      <w:szCs w:val="22"/>
    </w:rPr>
  </w:style>
  <w:style w:type="character" w:styleId="af7">
    <w:name w:val="Hyperlink"/>
    <w:semiHidden/>
    <w:unhideWhenUsed/>
    <w:rsid w:val="003504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2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bprog.ru/upload/iblock/5bc/Prilozhenie_SanPiN_202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105</Pages>
  <Words>49859</Words>
  <Characters>284198</Characters>
  <Application>Microsoft Office Word</Application>
  <DocSecurity>0</DocSecurity>
  <Lines>2368</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333391</CharactersWithSpaces>
  <SharedDoc>false</SharedDoc>
  <HLinks>
    <vt:vector size="6" baseType="variant">
      <vt:variant>
        <vt:i4>4587612</vt:i4>
      </vt:variant>
      <vt:variant>
        <vt:i4>3</vt:i4>
      </vt:variant>
      <vt:variant>
        <vt:i4>0</vt:i4>
      </vt:variant>
      <vt:variant>
        <vt:i4>5</vt:i4>
      </vt:variant>
      <vt:variant>
        <vt:lpwstr>https://pbprog.ru/upload/iblock/5bc/Prilozhenie_SanPiN_2021.pdf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2022-09-05T11:05:00Z</cp:lastPrinted>
  <dcterms:created xsi:type="dcterms:W3CDTF">2022-09-07T15:05:00Z</dcterms:created>
  <dcterms:modified xsi:type="dcterms:W3CDTF">2022-09-07T15:05:00Z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