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26" w:rsidRPr="00430D26" w:rsidRDefault="002450A3" w:rsidP="00430D26">
      <w:pPr>
        <w:ind w:left="225"/>
        <w:jc w:val="both"/>
        <w:rPr>
          <w:b/>
          <w:sz w:val="28"/>
          <w:szCs w:val="28"/>
        </w:rPr>
      </w:pPr>
      <w:bookmarkStart w:id="0" w:name="_GoBack"/>
      <w:r>
        <w:rPr>
          <w:rFonts w:eastAsia="Calibri"/>
          <w:spacing w:val="0"/>
          <w:szCs w:val="24"/>
          <w:lang w:eastAsia="en-US"/>
        </w:rPr>
        <w:pict>
          <v:shape id="_x0000_i1026" type="#_x0000_t75" style="width:726.75pt;height:475.5pt">
            <v:imagedata r:id="rId8" o:title=""/>
          </v:shape>
        </w:pict>
      </w:r>
      <w:bookmarkEnd w:id="0"/>
    </w:p>
    <w:p w:rsidR="00430D26" w:rsidRPr="00430D26" w:rsidRDefault="00430D26" w:rsidP="00430D26">
      <w:pPr>
        <w:jc w:val="both"/>
        <w:rPr>
          <w:b/>
          <w:sz w:val="28"/>
          <w:szCs w:val="28"/>
        </w:rPr>
      </w:pPr>
    </w:p>
    <w:p w:rsidR="00430D26" w:rsidRDefault="00430D26" w:rsidP="00430D26">
      <w:pPr>
        <w:jc w:val="both"/>
        <w:rPr>
          <w:b/>
          <w:sz w:val="28"/>
          <w:szCs w:val="28"/>
        </w:rPr>
      </w:pPr>
    </w:p>
    <w:p w:rsidR="00430D26" w:rsidRDefault="00430D26" w:rsidP="00430D26">
      <w:pPr>
        <w:ind w:left="426"/>
        <w:jc w:val="both"/>
        <w:rPr>
          <w:b/>
          <w:sz w:val="28"/>
          <w:szCs w:val="28"/>
        </w:rPr>
      </w:pPr>
    </w:p>
    <w:p w:rsidR="005D7E88" w:rsidRDefault="005D7E88" w:rsidP="00430D26">
      <w:pPr>
        <w:ind w:left="426"/>
        <w:jc w:val="both"/>
        <w:rPr>
          <w:b/>
          <w:sz w:val="28"/>
          <w:szCs w:val="28"/>
        </w:rPr>
      </w:pPr>
    </w:p>
    <w:p w:rsidR="005D7E88" w:rsidRPr="00430D26" w:rsidRDefault="005D7E88" w:rsidP="00430D26">
      <w:pPr>
        <w:ind w:left="426"/>
        <w:jc w:val="both"/>
        <w:rPr>
          <w:b/>
          <w:sz w:val="28"/>
          <w:szCs w:val="28"/>
        </w:rPr>
      </w:pPr>
    </w:p>
    <w:p w:rsidR="00307998" w:rsidRPr="00807858" w:rsidRDefault="00307998" w:rsidP="004E01C6">
      <w:pPr>
        <w:numPr>
          <w:ilvl w:val="0"/>
          <w:numId w:val="27"/>
        </w:numPr>
        <w:ind w:left="0" w:firstLine="0"/>
        <w:jc w:val="both"/>
        <w:rPr>
          <w:b/>
          <w:sz w:val="28"/>
          <w:szCs w:val="28"/>
        </w:rPr>
      </w:pPr>
      <w:r w:rsidRPr="00807858">
        <w:rPr>
          <w:b/>
          <w:sz w:val="28"/>
          <w:szCs w:val="28"/>
        </w:rPr>
        <w:t>Общие положения</w:t>
      </w:r>
    </w:p>
    <w:p w:rsidR="00F47B55" w:rsidRDefault="00807858" w:rsidP="00760B88">
      <w:pPr>
        <w:tabs>
          <w:tab w:val="left" w:pos="10620"/>
          <w:tab w:val="left" w:pos="1131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18FE" w:rsidRPr="00745B7A">
        <w:rPr>
          <w:sz w:val="28"/>
          <w:szCs w:val="28"/>
        </w:rPr>
        <w:t xml:space="preserve"> </w:t>
      </w:r>
      <w:r w:rsidR="00586185" w:rsidRPr="00745B7A">
        <w:rPr>
          <w:b/>
          <w:sz w:val="28"/>
          <w:szCs w:val="28"/>
        </w:rPr>
        <w:t>Учебный план</w:t>
      </w:r>
      <w:r w:rsidR="00586185" w:rsidRPr="00745B7A">
        <w:rPr>
          <w:sz w:val="28"/>
          <w:szCs w:val="28"/>
        </w:rPr>
        <w:t xml:space="preserve"> муниципального</w:t>
      </w:r>
      <w:r w:rsidR="00541AA1" w:rsidRPr="00745B7A">
        <w:rPr>
          <w:sz w:val="28"/>
          <w:szCs w:val="28"/>
        </w:rPr>
        <w:t xml:space="preserve"> бюджетного</w:t>
      </w:r>
      <w:r w:rsidR="00586185" w:rsidRPr="00745B7A">
        <w:rPr>
          <w:sz w:val="28"/>
          <w:szCs w:val="28"/>
        </w:rPr>
        <w:t xml:space="preserve"> дошкольного образовательного учреждения</w:t>
      </w:r>
      <w:r w:rsidR="000E5562" w:rsidRPr="00745B7A">
        <w:rPr>
          <w:sz w:val="28"/>
          <w:szCs w:val="28"/>
        </w:rPr>
        <w:t xml:space="preserve"> </w:t>
      </w:r>
      <w:r w:rsidR="00586185" w:rsidRPr="00745B7A">
        <w:rPr>
          <w:sz w:val="28"/>
          <w:szCs w:val="28"/>
        </w:rPr>
        <w:t xml:space="preserve"> детского сада  №</w:t>
      </w:r>
      <w:r w:rsidR="00997171" w:rsidRPr="00745B7A">
        <w:rPr>
          <w:sz w:val="28"/>
          <w:szCs w:val="28"/>
        </w:rPr>
        <w:t xml:space="preserve"> 5 </w:t>
      </w:r>
      <w:r w:rsidR="00801E24" w:rsidRPr="00745B7A">
        <w:rPr>
          <w:sz w:val="28"/>
          <w:szCs w:val="28"/>
        </w:rPr>
        <w:t>«</w:t>
      </w:r>
      <w:r w:rsidR="00997171" w:rsidRPr="00745B7A">
        <w:rPr>
          <w:sz w:val="28"/>
          <w:szCs w:val="28"/>
        </w:rPr>
        <w:t>Сказка</w:t>
      </w:r>
      <w:r w:rsidR="00586185" w:rsidRPr="00745B7A">
        <w:rPr>
          <w:sz w:val="28"/>
          <w:szCs w:val="28"/>
        </w:rPr>
        <w:t xml:space="preserve">» (далее по тексту </w:t>
      </w:r>
      <w:r w:rsidR="00BE0A07" w:rsidRPr="00745B7A">
        <w:rPr>
          <w:sz w:val="28"/>
          <w:szCs w:val="28"/>
        </w:rPr>
        <w:t>МБ</w:t>
      </w:r>
      <w:r w:rsidR="00586185" w:rsidRPr="00745B7A">
        <w:rPr>
          <w:sz w:val="28"/>
          <w:szCs w:val="28"/>
        </w:rPr>
        <w:t xml:space="preserve">ДОУ) </w:t>
      </w:r>
      <w:r w:rsidR="00BE0A07" w:rsidRPr="00745B7A">
        <w:rPr>
          <w:sz w:val="28"/>
          <w:szCs w:val="28"/>
        </w:rPr>
        <w:t>является нормативным документом, регламентирующим организацию образовательного процесса в образовательном учреждении с учетом специфики ДОУ, учебно</w:t>
      </w:r>
      <w:r w:rsidR="00BE0A07" w:rsidRPr="00C818FE">
        <w:rPr>
          <w:sz w:val="28"/>
          <w:szCs w:val="28"/>
        </w:rPr>
        <w:t xml:space="preserve">-методического, кадрового и материально-технического оснащения. </w:t>
      </w:r>
    </w:p>
    <w:p w:rsidR="00586185" w:rsidRPr="00C818FE" w:rsidRDefault="00807858" w:rsidP="004E01C6">
      <w:pPr>
        <w:tabs>
          <w:tab w:val="left" w:pos="10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E0A07" w:rsidRPr="00C818FE">
        <w:rPr>
          <w:sz w:val="28"/>
          <w:szCs w:val="28"/>
        </w:rPr>
        <w:t>Нормативной базой для составления учебного плана муниципального дошкольно</w:t>
      </w:r>
      <w:r w:rsidR="00A823D2">
        <w:rPr>
          <w:sz w:val="28"/>
          <w:szCs w:val="28"/>
        </w:rPr>
        <w:t xml:space="preserve">го образовательного учреждения </w:t>
      </w:r>
      <w:r w:rsidR="00C818FE">
        <w:rPr>
          <w:sz w:val="28"/>
          <w:szCs w:val="28"/>
        </w:rPr>
        <w:t xml:space="preserve"> </w:t>
      </w:r>
      <w:r w:rsidR="00BE0A07" w:rsidRPr="00C818FE">
        <w:rPr>
          <w:sz w:val="28"/>
          <w:szCs w:val="28"/>
        </w:rPr>
        <w:t xml:space="preserve">детского сада являются: </w:t>
      </w:r>
    </w:p>
    <w:p w:rsidR="000D011E" w:rsidRPr="00DC2641" w:rsidRDefault="00A141C8" w:rsidP="004E01C6">
      <w:pPr>
        <w:pStyle w:val="a9"/>
        <w:numPr>
          <w:ilvl w:val="0"/>
          <w:numId w:val="12"/>
        </w:numPr>
        <w:ind w:left="0"/>
        <w:rPr>
          <w:sz w:val="28"/>
          <w:szCs w:val="28"/>
        </w:rPr>
      </w:pPr>
      <w:r>
        <w:rPr>
          <w:sz w:val="28"/>
          <w:szCs w:val="28"/>
        </w:rPr>
        <w:t>Федеральный з</w:t>
      </w:r>
      <w:r w:rsidR="000D011E" w:rsidRPr="00DC2641">
        <w:rPr>
          <w:sz w:val="28"/>
          <w:szCs w:val="28"/>
        </w:rPr>
        <w:t xml:space="preserve">акон </w:t>
      </w:r>
      <w:r w:rsidR="000D011E" w:rsidRPr="00DC2641">
        <w:rPr>
          <w:bCs/>
          <w:sz w:val="28"/>
          <w:szCs w:val="28"/>
        </w:rPr>
        <w:t xml:space="preserve"> "Об образовании в Российской Федерации"</w:t>
      </w:r>
      <w:r w:rsidR="000D011E">
        <w:rPr>
          <w:bCs/>
          <w:sz w:val="28"/>
          <w:szCs w:val="28"/>
        </w:rPr>
        <w:t xml:space="preserve"> </w:t>
      </w:r>
      <w:r w:rsidR="000D011E" w:rsidRPr="00DC2641">
        <w:rPr>
          <w:bCs/>
          <w:sz w:val="28"/>
          <w:szCs w:val="28"/>
        </w:rPr>
        <w:t>29.12.2012 N 273-ФЗ</w:t>
      </w:r>
      <w:r w:rsidR="000D011E">
        <w:rPr>
          <w:bCs/>
          <w:sz w:val="28"/>
          <w:szCs w:val="28"/>
        </w:rPr>
        <w:t>.</w:t>
      </w:r>
    </w:p>
    <w:p w:rsidR="000D011E" w:rsidRPr="00DC2641" w:rsidRDefault="000D011E" w:rsidP="004E01C6">
      <w:pPr>
        <w:pStyle w:val="a9"/>
        <w:numPr>
          <w:ilvl w:val="0"/>
          <w:numId w:val="12"/>
        </w:numPr>
        <w:ind w:left="0"/>
        <w:rPr>
          <w:sz w:val="28"/>
          <w:szCs w:val="28"/>
        </w:rPr>
      </w:pPr>
      <w:r w:rsidRPr="00DC2641"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sz w:val="28"/>
          <w:szCs w:val="28"/>
        </w:rPr>
        <w:t>.</w:t>
      </w:r>
    </w:p>
    <w:p w:rsidR="001E6B96" w:rsidRDefault="002450A3" w:rsidP="001E6B96">
      <w:pPr>
        <w:pStyle w:val="a9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hyperlink r:id="rId9" w:tgtFrame="_blank" w:history="1">
        <w:r w:rsidR="001E6B96" w:rsidRPr="001E6B96">
          <w:rPr>
            <w:rStyle w:val="af3"/>
            <w:color w:val="auto"/>
            <w:sz w:val="28"/>
            <w:szCs w:val="28"/>
            <w:bdr w:val="none" w:sz="0" w:space="0" w:color="auto" w:frame="1"/>
          </w:rPr>
          <w:t>СанПиН 2.3/2.4.3590-20</w:t>
        </w:r>
      </w:hyperlink>
      <w:r w:rsidR="001E6B96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="001E6B96">
        <w:rPr>
          <w:rFonts w:ascii="Helvetica" w:hAnsi="Helvetica"/>
          <w:color w:val="373737"/>
          <w:sz w:val="20"/>
          <w:szCs w:val="20"/>
          <w:shd w:val="clear" w:color="auto" w:fill="FFFFFF"/>
        </w:rPr>
        <w:t xml:space="preserve"> </w:t>
      </w:r>
      <w:r w:rsidR="001E6B96">
        <w:rPr>
          <w:bCs/>
          <w:color w:val="000000"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октября 2020 г. N 32</w:t>
      </w:r>
    </w:p>
    <w:p w:rsidR="000D011E" w:rsidRDefault="000D011E" w:rsidP="004E01C6">
      <w:pPr>
        <w:pStyle w:val="a9"/>
        <w:numPr>
          <w:ilvl w:val="0"/>
          <w:numId w:val="12"/>
        </w:numPr>
        <w:ind w:left="0"/>
        <w:rPr>
          <w:sz w:val="28"/>
          <w:szCs w:val="28"/>
        </w:rPr>
      </w:pPr>
      <w:r w:rsidRPr="004A5691">
        <w:rPr>
          <w:sz w:val="28"/>
          <w:szCs w:val="28"/>
        </w:rPr>
        <w:t>Приказ Минобразования и</w:t>
      </w:r>
      <w:r>
        <w:rPr>
          <w:sz w:val="28"/>
          <w:szCs w:val="28"/>
        </w:rPr>
        <w:t xml:space="preserve"> науки РФ от 17.10.2013г. № 1155 «Об утверждении </w:t>
      </w:r>
      <w:r w:rsidRPr="004A56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4A5691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</w:t>
      </w:r>
      <w:r w:rsidRPr="004A5691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бразовательного </w:t>
      </w:r>
      <w:r w:rsidRPr="004A5691">
        <w:rPr>
          <w:sz w:val="28"/>
          <w:szCs w:val="28"/>
        </w:rPr>
        <w:t>С</w:t>
      </w:r>
      <w:r>
        <w:rPr>
          <w:sz w:val="28"/>
          <w:szCs w:val="28"/>
        </w:rPr>
        <w:t>тандарта</w:t>
      </w:r>
      <w:r w:rsidRPr="004A5691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ошкольного </w:t>
      </w:r>
      <w:r w:rsidRPr="004A5691">
        <w:rPr>
          <w:sz w:val="28"/>
          <w:szCs w:val="28"/>
        </w:rPr>
        <w:t>О</w:t>
      </w:r>
      <w:r>
        <w:rPr>
          <w:sz w:val="28"/>
          <w:szCs w:val="28"/>
        </w:rPr>
        <w:t>бразования»  (ФГОС  ДО)</w:t>
      </w:r>
      <w:r w:rsidRPr="004A5691">
        <w:rPr>
          <w:sz w:val="28"/>
          <w:szCs w:val="28"/>
        </w:rPr>
        <w:t>.</w:t>
      </w:r>
      <w:r w:rsidRPr="00B966CF">
        <w:rPr>
          <w:sz w:val="28"/>
          <w:szCs w:val="28"/>
        </w:rPr>
        <w:t xml:space="preserve"> </w:t>
      </w:r>
    </w:p>
    <w:p w:rsidR="00751666" w:rsidRDefault="00751666" w:rsidP="004E01C6">
      <w:pPr>
        <w:pStyle w:val="a9"/>
        <w:numPr>
          <w:ilvl w:val="0"/>
          <w:numId w:val="12"/>
        </w:numPr>
        <w:ind w:left="0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05 августа 2013 г. № 662 «Об осуществлении мониторинга системы образования».</w:t>
      </w:r>
    </w:p>
    <w:p w:rsidR="000D011E" w:rsidRPr="00DC2641" w:rsidRDefault="000D011E" w:rsidP="004E01C6">
      <w:pPr>
        <w:pStyle w:val="a9"/>
        <w:numPr>
          <w:ilvl w:val="0"/>
          <w:numId w:val="12"/>
        </w:numPr>
        <w:ind w:left="0"/>
        <w:rPr>
          <w:sz w:val="28"/>
          <w:szCs w:val="28"/>
        </w:rPr>
      </w:pPr>
      <w:r w:rsidRPr="004A5691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</w:t>
      </w:r>
      <w:r w:rsidR="00087D7F">
        <w:rPr>
          <w:sz w:val="28"/>
          <w:szCs w:val="28"/>
        </w:rPr>
        <w:t>Б</w:t>
      </w:r>
      <w:r w:rsidRPr="004A5691">
        <w:rPr>
          <w:sz w:val="28"/>
          <w:szCs w:val="28"/>
        </w:rPr>
        <w:t>ДОУ.</w:t>
      </w:r>
    </w:p>
    <w:p w:rsidR="000D011E" w:rsidRPr="005B62F5" w:rsidRDefault="00A141C8" w:rsidP="004E01C6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  <w:r w:rsidR="000D011E" w:rsidRPr="005B62F5">
        <w:rPr>
          <w:sz w:val="28"/>
          <w:szCs w:val="28"/>
        </w:rPr>
        <w:t>МБДОУ</w:t>
      </w:r>
      <w:r w:rsidR="00172E51" w:rsidRPr="00087D7F">
        <w:rPr>
          <w:sz w:val="28"/>
          <w:szCs w:val="28"/>
        </w:rPr>
        <w:t>.</w:t>
      </w:r>
    </w:p>
    <w:p w:rsidR="00823D6C" w:rsidRPr="00823D6C" w:rsidRDefault="00751666" w:rsidP="004E01C6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Примерной основной</w:t>
      </w:r>
      <w:r w:rsidR="000D011E" w:rsidRPr="00997171">
        <w:rPr>
          <w:sz w:val="28"/>
          <w:szCs w:val="28"/>
        </w:rPr>
        <w:t xml:space="preserve"> общеобразовательная программа дошкольного образования </w:t>
      </w:r>
      <w:r w:rsidR="003A2E26" w:rsidRPr="00C62451">
        <w:rPr>
          <w:sz w:val="28"/>
          <w:szCs w:val="28"/>
        </w:rPr>
        <w:t>«</w:t>
      </w:r>
      <w:r w:rsidR="00307998">
        <w:rPr>
          <w:sz w:val="28"/>
          <w:szCs w:val="28"/>
        </w:rPr>
        <w:t>От рождения до школы</w:t>
      </w:r>
      <w:r w:rsidR="003A2E26" w:rsidRPr="00C62451">
        <w:rPr>
          <w:sz w:val="28"/>
          <w:szCs w:val="28"/>
        </w:rPr>
        <w:t xml:space="preserve">» под редакцией </w:t>
      </w:r>
      <w:r w:rsidR="00307998">
        <w:rPr>
          <w:sz w:val="28"/>
          <w:szCs w:val="28"/>
        </w:rPr>
        <w:t xml:space="preserve">Н.Е. Вераксы, </w:t>
      </w:r>
      <w:r w:rsidR="003A2E26" w:rsidRPr="00C62451">
        <w:rPr>
          <w:sz w:val="28"/>
          <w:szCs w:val="28"/>
        </w:rPr>
        <w:t>Т.С. Комаровой</w:t>
      </w:r>
      <w:r w:rsidR="00307998">
        <w:rPr>
          <w:sz w:val="28"/>
          <w:szCs w:val="28"/>
        </w:rPr>
        <w:t xml:space="preserve">, </w:t>
      </w:r>
      <w:r w:rsidR="00307998" w:rsidRPr="00C62451">
        <w:rPr>
          <w:sz w:val="28"/>
          <w:szCs w:val="28"/>
        </w:rPr>
        <w:t>М.А. Васильевой</w:t>
      </w:r>
    </w:p>
    <w:p w:rsidR="00807858" w:rsidRDefault="00807858" w:rsidP="004E01C6">
      <w:pPr>
        <w:numPr>
          <w:ilvl w:val="1"/>
          <w:numId w:val="27"/>
        </w:numPr>
        <w:ind w:left="0" w:firstLine="709"/>
        <w:jc w:val="both"/>
        <w:rPr>
          <w:sz w:val="27"/>
          <w:szCs w:val="27"/>
        </w:rPr>
      </w:pPr>
      <w:r w:rsidRPr="00AA2E7E">
        <w:rPr>
          <w:sz w:val="27"/>
          <w:szCs w:val="27"/>
        </w:rPr>
        <w:t>Учебный план</w:t>
      </w:r>
      <w:r w:rsidRPr="00CF65DC">
        <w:rPr>
          <w:sz w:val="27"/>
          <w:szCs w:val="27"/>
        </w:rPr>
        <w:t xml:space="preserve"> является частью образовательной программы дошкольного </w:t>
      </w:r>
      <w:r>
        <w:rPr>
          <w:sz w:val="27"/>
          <w:szCs w:val="27"/>
        </w:rPr>
        <w:t>учрежден</w:t>
      </w:r>
      <w:r w:rsidRPr="00CF65DC">
        <w:rPr>
          <w:sz w:val="27"/>
          <w:szCs w:val="27"/>
        </w:rPr>
        <w:t>и</w:t>
      </w:r>
      <w:r>
        <w:rPr>
          <w:sz w:val="27"/>
          <w:szCs w:val="27"/>
        </w:rPr>
        <w:t>я на 20</w:t>
      </w:r>
      <w:r w:rsidR="00AC6620">
        <w:rPr>
          <w:sz w:val="27"/>
          <w:szCs w:val="27"/>
        </w:rPr>
        <w:t>20</w:t>
      </w:r>
      <w:r>
        <w:rPr>
          <w:sz w:val="27"/>
          <w:szCs w:val="27"/>
        </w:rPr>
        <w:t>-202</w:t>
      </w:r>
      <w:r w:rsidR="00AC6620">
        <w:rPr>
          <w:sz w:val="27"/>
          <w:szCs w:val="27"/>
        </w:rPr>
        <w:t>3</w:t>
      </w:r>
      <w:r>
        <w:rPr>
          <w:sz w:val="27"/>
          <w:szCs w:val="27"/>
        </w:rPr>
        <w:t xml:space="preserve"> гг. </w:t>
      </w:r>
      <w:r w:rsidRPr="00685EE7">
        <w:rPr>
          <w:sz w:val="27"/>
          <w:szCs w:val="27"/>
        </w:rPr>
        <w:t xml:space="preserve">(приказ МБДОУ детского сада № </w:t>
      </w:r>
      <w:r>
        <w:rPr>
          <w:sz w:val="27"/>
          <w:szCs w:val="27"/>
        </w:rPr>
        <w:t>5 «Сказка</w:t>
      </w:r>
      <w:r w:rsidRPr="00685EE7">
        <w:rPr>
          <w:sz w:val="27"/>
          <w:szCs w:val="27"/>
        </w:rPr>
        <w:t>»  №</w:t>
      </w:r>
      <w:r w:rsidR="00AC6620">
        <w:rPr>
          <w:sz w:val="27"/>
          <w:szCs w:val="27"/>
        </w:rPr>
        <w:t xml:space="preserve"> 75</w:t>
      </w:r>
      <w:r w:rsidRPr="00685EE7">
        <w:rPr>
          <w:sz w:val="27"/>
          <w:szCs w:val="27"/>
        </w:rPr>
        <w:t xml:space="preserve"> от </w:t>
      </w:r>
      <w:r>
        <w:rPr>
          <w:sz w:val="27"/>
          <w:szCs w:val="27"/>
        </w:rPr>
        <w:t>3</w:t>
      </w:r>
      <w:r w:rsidR="00AC6620">
        <w:rPr>
          <w:sz w:val="27"/>
          <w:szCs w:val="27"/>
        </w:rPr>
        <w:t>1</w:t>
      </w:r>
      <w:r>
        <w:rPr>
          <w:sz w:val="27"/>
          <w:szCs w:val="27"/>
        </w:rPr>
        <w:t>.08.20</w:t>
      </w:r>
      <w:r w:rsidR="00AC6620">
        <w:rPr>
          <w:sz w:val="27"/>
          <w:szCs w:val="27"/>
        </w:rPr>
        <w:t xml:space="preserve">20 </w:t>
      </w:r>
      <w:r w:rsidRPr="00685EE7">
        <w:rPr>
          <w:sz w:val="27"/>
          <w:szCs w:val="27"/>
        </w:rPr>
        <w:t>г.)</w:t>
      </w:r>
      <w:r>
        <w:rPr>
          <w:sz w:val="27"/>
          <w:szCs w:val="27"/>
        </w:rPr>
        <w:t xml:space="preserve"> </w:t>
      </w:r>
      <w:r w:rsidRPr="00CF65DC">
        <w:rPr>
          <w:sz w:val="27"/>
          <w:szCs w:val="27"/>
        </w:rPr>
        <w:t xml:space="preserve">реализуемой в группах общеразвивающей направленности разрабатываемой образовательным учреждением самостоятельно в соответствии с </w:t>
      </w:r>
      <w:r>
        <w:rPr>
          <w:sz w:val="27"/>
          <w:szCs w:val="27"/>
        </w:rPr>
        <w:t>ФГОС ДО.</w:t>
      </w:r>
    </w:p>
    <w:p w:rsidR="00807858" w:rsidRPr="009E53C1" w:rsidRDefault="00807858" w:rsidP="004E01C6">
      <w:pPr>
        <w:ind w:firstLine="284"/>
        <w:jc w:val="both"/>
        <w:rPr>
          <w:sz w:val="27"/>
          <w:szCs w:val="27"/>
        </w:rPr>
      </w:pPr>
      <w:r w:rsidRPr="00CF65DC">
        <w:rPr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823D6C" w:rsidRPr="00823D6C" w:rsidRDefault="00823D6C" w:rsidP="004E01C6">
      <w:pPr>
        <w:jc w:val="both"/>
        <w:rPr>
          <w:b/>
          <w:sz w:val="28"/>
          <w:szCs w:val="28"/>
        </w:rPr>
      </w:pPr>
    </w:p>
    <w:p w:rsidR="00BE0A07" w:rsidRPr="00997171" w:rsidRDefault="00807858" w:rsidP="004E01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0A07" w:rsidRPr="00997171">
        <w:rPr>
          <w:b/>
          <w:sz w:val="28"/>
          <w:szCs w:val="28"/>
        </w:rPr>
        <w:t xml:space="preserve">Основными задачами учебного плана являются: </w:t>
      </w:r>
    </w:p>
    <w:p w:rsidR="00F47B55" w:rsidRPr="00914C9C" w:rsidRDefault="00801E24" w:rsidP="004E01C6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7B55" w:rsidRPr="00914C9C">
        <w:rPr>
          <w:sz w:val="28"/>
          <w:szCs w:val="28"/>
        </w:rPr>
        <w:t xml:space="preserve">Регулирование объема образовательной нагрузки. </w:t>
      </w:r>
    </w:p>
    <w:p w:rsidR="00F47B55" w:rsidRPr="00F94FA7" w:rsidRDefault="00F47B55" w:rsidP="004E01C6">
      <w:pPr>
        <w:tabs>
          <w:tab w:val="left" w:pos="142"/>
          <w:tab w:val="left" w:pos="284"/>
          <w:tab w:val="left" w:pos="10620"/>
        </w:tabs>
        <w:jc w:val="both"/>
        <w:rPr>
          <w:sz w:val="28"/>
          <w:szCs w:val="28"/>
        </w:rPr>
      </w:pPr>
      <w:r w:rsidRPr="00F94FA7">
        <w:rPr>
          <w:sz w:val="28"/>
          <w:szCs w:val="28"/>
        </w:rPr>
        <w:t>2.Реализация федерального государственного образовательного стандарта дошкольного образования  и организация образовательного процесса в  МБДОУ.</w:t>
      </w:r>
    </w:p>
    <w:p w:rsidR="00172E51" w:rsidRPr="00807858" w:rsidRDefault="00FF5143" w:rsidP="004E01C6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104F0">
        <w:rPr>
          <w:sz w:val="28"/>
          <w:szCs w:val="28"/>
        </w:rPr>
        <w:t>.</w:t>
      </w:r>
      <w:r w:rsidR="00172E51" w:rsidRPr="00172E51">
        <w:rPr>
          <w:sz w:val="28"/>
          <w:szCs w:val="28"/>
        </w:rPr>
        <w:t xml:space="preserve">Обеспечение единства всех компонентов (федерального, регионального). </w:t>
      </w:r>
    </w:p>
    <w:p w:rsidR="002C44F5" w:rsidRPr="00671C2C" w:rsidRDefault="002C44F5" w:rsidP="004E01C6">
      <w:pPr>
        <w:rPr>
          <w:b/>
          <w:spacing w:val="0"/>
          <w:sz w:val="28"/>
        </w:rPr>
      </w:pPr>
      <w:r w:rsidRPr="00823D6C">
        <w:rPr>
          <w:b/>
          <w:spacing w:val="0"/>
          <w:sz w:val="28"/>
        </w:rPr>
        <w:t>В М</w:t>
      </w:r>
      <w:r w:rsidR="00C818FE" w:rsidRPr="00823D6C">
        <w:rPr>
          <w:b/>
          <w:spacing w:val="0"/>
          <w:sz w:val="28"/>
        </w:rPr>
        <w:t>Б</w:t>
      </w:r>
      <w:r w:rsidRPr="00823D6C">
        <w:rPr>
          <w:b/>
          <w:spacing w:val="0"/>
          <w:sz w:val="28"/>
        </w:rPr>
        <w:t xml:space="preserve">ДОУ функционирует </w:t>
      </w:r>
      <w:r w:rsidR="00C47453" w:rsidRPr="00823D6C">
        <w:rPr>
          <w:b/>
          <w:spacing w:val="0"/>
          <w:sz w:val="28"/>
        </w:rPr>
        <w:t xml:space="preserve"> </w:t>
      </w:r>
      <w:r w:rsidR="00120C38">
        <w:rPr>
          <w:b/>
          <w:spacing w:val="0"/>
          <w:sz w:val="28"/>
        </w:rPr>
        <w:t>5</w:t>
      </w:r>
      <w:r w:rsidR="00671C2C" w:rsidRPr="00823D6C">
        <w:rPr>
          <w:b/>
          <w:spacing w:val="0"/>
          <w:sz w:val="28"/>
        </w:rPr>
        <w:t xml:space="preserve">  разновозрастны</w:t>
      </w:r>
      <w:r w:rsidR="00120C38">
        <w:rPr>
          <w:b/>
          <w:spacing w:val="0"/>
          <w:sz w:val="28"/>
        </w:rPr>
        <w:t>х</w:t>
      </w:r>
      <w:r w:rsidR="00671C2C" w:rsidRPr="00823D6C">
        <w:rPr>
          <w:b/>
          <w:spacing w:val="0"/>
          <w:sz w:val="28"/>
        </w:rPr>
        <w:t xml:space="preserve">  групп</w:t>
      </w:r>
      <w:r w:rsidR="00B11ADB" w:rsidRPr="00823D6C">
        <w:rPr>
          <w:b/>
          <w:spacing w:val="0"/>
          <w:sz w:val="28"/>
        </w:rPr>
        <w:t>:</w:t>
      </w:r>
      <w:r w:rsidRPr="00823D6C">
        <w:rPr>
          <w:b/>
          <w:spacing w:val="0"/>
          <w:sz w:val="28"/>
        </w:rPr>
        <w:t xml:space="preserve"> </w:t>
      </w:r>
    </w:p>
    <w:p w:rsidR="009826F9" w:rsidRPr="00671C2C" w:rsidRDefault="009826F9" w:rsidP="004E01C6">
      <w:pPr>
        <w:tabs>
          <w:tab w:val="left" w:pos="10620"/>
        </w:tabs>
        <w:jc w:val="both"/>
        <w:rPr>
          <w:sz w:val="28"/>
          <w:szCs w:val="28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40"/>
        <w:gridCol w:w="6798"/>
        <w:gridCol w:w="5190"/>
      </w:tblGrid>
      <w:tr w:rsidR="00B45693" w:rsidRPr="00671C2C" w:rsidTr="00823D6C">
        <w:trPr>
          <w:trHeight w:val="6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693" w:rsidRPr="00671C2C" w:rsidRDefault="00B45693" w:rsidP="004E01C6">
            <w:pPr>
              <w:tabs>
                <w:tab w:val="left" w:pos="1062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671C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693" w:rsidRPr="00671C2C" w:rsidRDefault="00B45693" w:rsidP="004E01C6">
            <w:pPr>
              <w:tabs>
                <w:tab w:val="left" w:pos="10620"/>
              </w:tabs>
              <w:jc w:val="center"/>
              <w:rPr>
                <w:b/>
                <w:sz w:val="28"/>
                <w:szCs w:val="28"/>
              </w:rPr>
            </w:pPr>
            <w:r w:rsidRPr="00671C2C">
              <w:rPr>
                <w:b/>
                <w:sz w:val="28"/>
                <w:szCs w:val="28"/>
              </w:rPr>
              <w:t>Название    группы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93" w:rsidRPr="00671C2C" w:rsidRDefault="00B45693" w:rsidP="004E01C6">
            <w:pPr>
              <w:tabs>
                <w:tab w:val="left" w:pos="10620"/>
              </w:tabs>
              <w:snapToGrid w:val="0"/>
              <w:ind w:hanging="180"/>
              <w:jc w:val="center"/>
              <w:rPr>
                <w:b/>
                <w:sz w:val="28"/>
                <w:szCs w:val="28"/>
              </w:rPr>
            </w:pPr>
            <w:r w:rsidRPr="00671C2C">
              <w:rPr>
                <w:b/>
                <w:sz w:val="28"/>
                <w:szCs w:val="28"/>
              </w:rPr>
              <w:t>Количество   детей в группах общеразвивающей направленности</w:t>
            </w:r>
          </w:p>
        </w:tc>
      </w:tr>
      <w:tr w:rsidR="006D772D" w:rsidRPr="00671C2C" w:rsidTr="00823D6C">
        <w:trPr>
          <w:trHeight w:val="6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72D" w:rsidRPr="00671C2C" w:rsidRDefault="006D772D" w:rsidP="004E01C6">
            <w:pPr>
              <w:tabs>
                <w:tab w:val="left" w:pos="1062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72D" w:rsidRPr="00671C2C" w:rsidRDefault="00046D91" w:rsidP="00046D91">
            <w:pPr>
              <w:tabs>
                <w:tab w:val="left" w:pos="106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32"/>
              </w:rPr>
              <w:t>Младшая од</w:t>
            </w:r>
            <w:r w:rsidR="00FF2C49">
              <w:rPr>
                <w:sz w:val="28"/>
                <w:szCs w:val="32"/>
              </w:rPr>
              <w:t>новозрастная группа</w:t>
            </w:r>
            <w:r w:rsidR="006D772D" w:rsidRPr="00671C2C">
              <w:rPr>
                <w:sz w:val="28"/>
                <w:szCs w:val="32"/>
              </w:rPr>
              <w:t xml:space="preserve"> </w:t>
            </w:r>
            <w:r w:rsidR="00823D6C">
              <w:rPr>
                <w:sz w:val="28"/>
                <w:szCs w:val="32"/>
              </w:rPr>
              <w:t>«</w:t>
            </w:r>
            <w:r w:rsidR="006D772D">
              <w:rPr>
                <w:sz w:val="28"/>
                <w:szCs w:val="32"/>
              </w:rPr>
              <w:t xml:space="preserve">Изюминка» </w:t>
            </w:r>
            <w:r w:rsidR="006D772D" w:rsidRPr="00671C2C">
              <w:rPr>
                <w:sz w:val="28"/>
                <w:szCs w:val="32"/>
              </w:rPr>
              <w:t>(1,6 –</w:t>
            </w:r>
            <w:r w:rsidR="00FF2C49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3</w:t>
            </w:r>
            <w:r w:rsidR="006D772D" w:rsidRPr="00671C2C">
              <w:rPr>
                <w:sz w:val="28"/>
                <w:szCs w:val="32"/>
              </w:rPr>
              <w:t xml:space="preserve"> лет);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2D" w:rsidRPr="00823D6C" w:rsidRDefault="00760B88" w:rsidP="004E01C6">
            <w:pPr>
              <w:tabs>
                <w:tab w:val="left" w:pos="10620"/>
              </w:tabs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6D91">
              <w:rPr>
                <w:sz w:val="28"/>
                <w:szCs w:val="28"/>
              </w:rPr>
              <w:t xml:space="preserve"> </w:t>
            </w:r>
            <w:r w:rsidR="00FE06D1" w:rsidRPr="00823D6C">
              <w:rPr>
                <w:szCs w:val="28"/>
              </w:rPr>
              <w:t>чел</w:t>
            </w:r>
            <w:r w:rsidR="00FE06D1">
              <w:rPr>
                <w:szCs w:val="28"/>
              </w:rPr>
              <w:t>овек</w:t>
            </w:r>
          </w:p>
        </w:tc>
      </w:tr>
      <w:tr w:rsidR="006D772D" w:rsidRPr="00671C2C" w:rsidTr="00823D6C">
        <w:trPr>
          <w:trHeight w:val="6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72D" w:rsidRPr="00671C2C" w:rsidRDefault="006D772D" w:rsidP="004E01C6">
            <w:pPr>
              <w:tabs>
                <w:tab w:val="left" w:pos="10620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72D" w:rsidRDefault="00E930AC" w:rsidP="004E01C6">
            <w:pPr>
              <w:tabs>
                <w:tab w:val="left" w:pos="10620"/>
              </w:tabs>
              <w:jc w:val="both"/>
              <w:rPr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Средняя</w:t>
            </w:r>
            <w:r w:rsidR="006D772D" w:rsidRPr="00671C2C">
              <w:rPr>
                <w:bCs/>
                <w:sz w:val="28"/>
                <w:szCs w:val="32"/>
              </w:rPr>
              <w:t xml:space="preserve"> </w:t>
            </w:r>
            <w:r w:rsidR="00046D91">
              <w:rPr>
                <w:sz w:val="28"/>
                <w:szCs w:val="32"/>
              </w:rPr>
              <w:t>раз</w:t>
            </w:r>
            <w:r w:rsidR="00554AE7">
              <w:rPr>
                <w:sz w:val="28"/>
                <w:szCs w:val="32"/>
              </w:rPr>
              <w:t>новозрастная</w:t>
            </w:r>
            <w:r w:rsidR="000074E6">
              <w:rPr>
                <w:sz w:val="28"/>
                <w:szCs w:val="32"/>
              </w:rPr>
              <w:t xml:space="preserve"> </w:t>
            </w:r>
            <w:r w:rsidR="006D772D">
              <w:rPr>
                <w:sz w:val="28"/>
                <w:szCs w:val="32"/>
              </w:rPr>
              <w:t>группа «Колобок</w:t>
            </w:r>
            <w:r w:rsidR="006D772D" w:rsidRPr="00671C2C">
              <w:rPr>
                <w:sz w:val="28"/>
                <w:szCs w:val="32"/>
              </w:rPr>
              <w:t>»:</w:t>
            </w:r>
          </w:p>
          <w:p w:rsidR="006D772D" w:rsidRPr="00147A10" w:rsidRDefault="00147A10" w:rsidP="00046D91">
            <w:pPr>
              <w:tabs>
                <w:tab w:val="left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6D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</w:t>
            </w:r>
            <w:r w:rsidR="00837B7E">
              <w:rPr>
                <w:sz w:val="28"/>
                <w:szCs w:val="28"/>
              </w:rPr>
              <w:t>5 лет)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E6" w:rsidRDefault="000074E6" w:rsidP="004E01C6">
            <w:pPr>
              <w:tabs>
                <w:tab w:val="left" w:pos="10620"/>
              </w:tabs>
              <w:snapToGrid w:val="0"/>
              <w:ind w:hanging="180"/>
              <w:jc w:val="center"/>
              <w:rPr>
                <w:sz w:val="28"/>
                <w:szCs w:val="28"/>
              </w:rPr>
            </w:pPr>
          </w:p>
          <w:p w:rsidR="006D772D" w:rsidRDefault="00046D91" w:rsidP="004E01C6">
            <w:pPr>
              <w:tabs>
                <w:tab w:val="left" w:pos="10620"/>
              </w:tabs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0B88">
              <w:rPr>
                <w:sz w:val="28"/>
                <w:szCs w:val="28"/>
              </w:rPr>
              <w:t>2</w:t>
            </w:r>
            <w:r w:rsidR="006D772D" w:rsidRPr="00823D6C">
              <w:rPr>
                <w:sz w:val="28"/>
                <w:szCs w:val="28"/>
              </w:rPr>
              <w:t xml:space="preserve"> </w:t>
            </w:r>
            <w:r w:rsidR="00FE06D1" w:rsidRPr="00823D6C">
              <w:rPr>
                <w:szCs w:val="28"/>
              </w:rPr>
              <w:t>чел</w:t>
            </w:r>
            <w:r w:rsidR="00FE06D1">
              <w:rPr>
                <w:szCs w:val="28"/>
              </w:rPr>
              <w:t>овек</w:t>
            </w:r>
          </w:p>
          <w:p w:rsidR="000074E6" w:rsidRPr="00823D6C" w:rsidRDefault="000074E6" w:rsidP="004E01C6">
            <w:pPr>
              <w:tabs>
                <w:tab w:val="left" w:pos="10620"/>
              </w:tabs>
              <w:snapToGrid w:val="0"/>
              <w:ind w:hanging="180"/>
              <w:jc w:val="center"/>
              <w:rPr>
                <w:sz w:val="28"/>
                <w:szCs w:val="28"/>
              </w:rPr>
            </w:pPr>
          </w:p>
        </w:tc>
      </w:tr>
      <w:tr w:rsidR="00B45693" w:rsidRPr="00671C2C" w:rsidTr="0030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693" w:rsidRPr="00671C2C" w:rsidRDefault="006D772D" w:rsidP="004E01C6">
            <w:pPr>
              <w:tabs>
                <w:tab w:val="left" w:pos="106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5693" w:rsidRDefault="00823D6C" w:rsidP="004E01C6">
            <w:pPr>
              <w:tabs>
                <w:tab w:val="left" w:pos="10620"/>
              </w:tabs>
              <w:jc w:val="both"/>
              <w:rPr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С</w:t>
            </w:r>
            <w:r w:rsidRPr="00671C2C">
              <w:rPr>
                <w:bCs/>
                <w:sz w:val="28"/>
                <w:szCs w:val="32"/>
              </w:rPr>
              <w:t xml:space="preserve">таршая </w:t>
            </w:r>
            <w:r w:rsidRPr="00671C2C">
              <w:rPr>
                <w:sz w:val="28"/>
                <w:szCs w:val="32"/>
              </w:rPr>
              <w:t xml:space="preserve">разновозрастная </w:t>
            </w:r>
            <w:r w:rsidRPr="00671C2C">
              <w:rPr>
                <w:bCs/>
                <w:sz w:val="28"/>
                <w:szCs w:val="32"/>
              </w:rPr>
              <w:t xml:space="preserve">группа </w:t>
            </w:r>
            <w:r w:rsidRPr="00671C2C">
              <w:rPr>
                <w:sz w:val="28"/>
                <w:szCs w:val="32"/>
              </w:rPr>
              <w:t>«</w:t>
            </w:r>
            <w:r w:rsidR="00E930AC">
              <w:rPr>
                <w:sz w:val="28"/>
                <w:szCs w:val="32"/>
              </w:rPr>
              <w:t>Почемучки</w:t>
            </w:r>
            <w:r w:rsidRPr="00671C2C">
              <w:rPr>
                <w:sz w:val="28"/>
                <w:szCs w:val="32"/>
              </w:rPr>
              <w:t>»:</w:t>
            </w:r>
          </w:p>
          <w:p w:rsidR="00823D6C" w:rsidRPr="00823D6C" w:rsidRDefault="00147A10" w:rsidP="00147A10">
            <w:pPr>
              <w:tabs>
                <w:tab w:val="left" w:pos="10620"/>
              </w:tabs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(5-7 лет)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98" w:rsidRDefault="00A0219D" w:rsidP="004E01C6">
            <w:pPr>
              <w:pStyle w:val="a7"/>
              <w:snapToGri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60B88">
              <w:rPr>
                <w:szCs w:val="28"/>
              </w:rPr>
              <w:t>2</w:t>
            </w:r>
            <w:r w:rsidR="00307998">
              <w:rPr>
                <w:szCs w:val="28"/>
              </w:rPr>
              <w:t xml:space="preserve"> человек</w:t>
            </w:r>
          </w:p>
          <w:p w:rsidR="00823D6C" w:rsidRPr="00307998" w:rsidRDefault="00823D6C" w:rsidP="00147A10">
            <w:pPr>
              <w:pStyle w:val="a7"/>
              <w:snapToGrid w:val="0"/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120C38" w:rsidRPr="00671C2C" w:rsidTr="0030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C38" w:rsidRDefault="00120C38" w:rsidP="004E01C6">
            <w:pPr>
              <w:tabs>
                <w:tab w:val="left" w:pos="106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C38" w:rsidRDefault="00120C38" w:rsidP="00DC3270">
            <w:pPr>
              <w:tabs>
                <w:tab w:val="left" w:pos="10620"/>
              </w:tabs>
              <w:jc w:val="both"/>
              <w:rPr>
                <w:bCs/>
                <w:sz w:val="28"/>
                <w:szCs w:val="32"/>
              </w:rPr>
            </w:pPr>
            <w:r>
              <w:rPr>
                <w:sz w:val="28"/>
                <w:szCs w:val="32"/>
              </w:rPr>
              <w:t>Младшая разновозрастная группа</w:t>
            </w:r>
            <w:r w:rsidRPr="00671C2C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«</w:t>
            </w:r>
            <w:r w:rsidR="00DC3270">
              <w:rPr>
                <w:sz w:val="28"/>
                <w:szCs w:val="32"/>
              </w:rPr>
              <w:t>Колокольчик</w:t>
            </w:r>
            <w:r>
              <w:rPr>
                <w:sz w:val="28"/>
                <w:szCs w:val="32"/>
              </w:rPr>
              <w:t xml:space="preserve">» </w:t>
            </w:r>
            <w:r w:rsidRPr="00671C2C">
              <w:rPr>
                <w:sz w:val="28"/>
                <w:szCs w:val="32"/>
              </w:rPr>
              <w:t>(1,6 –</w:t>
            </w:r>
            <w:r>
              <w:rPr>
                <w:sz w:val="28"/>
                <w:szCs w:val="32"/>
              </w:rPr>
              <w:t xml:space="preserve"> 4</w:t>
            </w:r>
            <w:r w:rsidRPr="00671C2C">
              <w:rPr>
                <w:sz w:val="28"/>
                <w:szCs w:val="32"/>
              </w:rPr>
              <w:t xml:space="preserve"> лет);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38" w:rsidRDefault="00760B88" w:rsidP="004E01C6">
            <w:pPr>
              <w:pStyle w:val="a7"/>
              <w:snapToGri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46D91" w:rsidRPr="00EE0E27">
              <w:rPr>
                <w:color w:val="FF0000"/>
                <w:szCs w:val="28"/>
              </w:rPr>
              <w:t xml:space="preserve"> </w:t>
            </w:r>
            <w:r w:rsidR="00DC3270">
              <w:rPr>
                <w:szCs w:val="28"/>
              </w:rPr>
              <w:t>человек</w:t>
            </w:r>
          </w:p>
        </w:tc>
      </w:tr>
      <w:tr w:rsidR="001C5AF9" w:rsidRPr="00671C2C" w:rsidTr="0030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AF9" w:rsidRDefault="001C5AF9" w:rsidP="004E01C6">
            <w:pPr>
              <w:tabs>
                <w:tab w:val="left" w:pos="106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AF9" w:rsidRDefault="001C5AF9" w:rsidP="001C5AF9">
            <w:pPr>
              <w:tabs>
                <w:tab w:val="left" w:pos="10620"/>
              </w:tabs>
              <w:jc w:val="both"/>
              <w:rPr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С</w:t>
            </w:r>
            <w:r w:rsidRPr="00671C2C">
              <w:rPr>
                <w:bCs/>
                <w:sz w:val="28"/>
                <w:szCs w:val="32"/>
              </w:rPr>
              <w:t xml:space="preserve">таршая </w:t>
            </w:r>
            <w:r w:rsidRPr="00671C2C">
              <w:rPr>
                <w:sz w:val="28"/>
                <w:szCs w:val="32"/>
              </w:rPr>
              <w:t xml:space="preserve">разновозрастная </w:t>
            </w:r>
            <w:r w:rsidRPr="00671C2C">
              <w:rPr>
                <w:bCs/>
                <w:sz w:val="28"/>
                <w:szCs w:val="32"/>
              </w:rPr>
              <w:t xml:space="preserve">группа </w:t>
            </w:r>
            <w:r w:rsidRPr="00671C2C">
              <w:rPr>
                <w:sz w:val="28"/>
                <w:szCs w:val="32"/>
              </w:rPr>
              <w:t>«</w:t>
            </w:r>
            <w:r>
              <w:rPr>
                <w:sz w:val="28"/>
                <w:szCs w:val="32"/>
              </w:rPr>
              <w:t>Почемучки</w:t>
            </w:r>
            <w:r w:rsidRPr="00671C2C">
              <w:rPr>
                <w:sz w:val="28"/>
                <w:szCs w:val="32"/>
              </w:rPr>
              <w:t>»:</w:t>
            </w:r>
          </w:p>
          <w:p w:rsidR="001C5AF9" w:rsidRDefault="001C5AF9" w:rsidP="001C5AF9">
            <w:pPr>
              <w:tabs>
                <w:tab w:val="left" w:pos="10620"/>
              </w:tabs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(4-7 лет)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F9" w:rsidRDefault="00EE0E27" w:rsidP="00760B88">
            <w:pPr>
              <w:pStyle w:val="a7"/>
              <w:snapToGrid w:val="0"/>
              <w:ind w:left="0" w:firstLine="0"/>
              <w:jc w:val="center"/>
              <w:rPr>
                <w:szCs w:val="28"/>
              </w:rPr>
            </w:pPr>
            <w:r w:rsidRPr="00A0219D">
              <w:rPr>
                <w:szCs w:val="28"/>
              </w:rPr>
              <w:t>1</w:t>
            </w:r>
            <w:r w:rsidR="00760B88">
              <w:rPr>
                <w:szCs w:val="28"/>
              </w:rPr>
              <w:t>4</w:t>
            </w:r>
            <w:r w:rsidR="001C5AF9">
              <w:rPr>
                <w:szCs w:val="28"/>
              </w:rPr>
              <w:t xml:space="preserve"> человек</w:t>
            </w:r>
          </w:p>
        </w:tc>
      </w:tr>
    </w:tbl>
    <w:p w:rsidR="009826F9" w:rsidRDefault="009826F9" w:rsidP="004E01C6">
      <w:pPr>
        <w:tabs>
          <w:tab w:val="left" w:pos="10620"/>
        </w:tabs>
        <w:jc w:val="both"/>
        <w:rPr>
          <w:sz w:val="28"/>
          <w:szCs w:val="28"/>
        </w:rPr>
      </w:pPr>
    </w:p>
    <w:p w:rsidR="00A446FC" w:rsidRPr="00A446FC" w:rsidRDefault="00A446FC" w:rsidP="004E01C6">
      <w:pPr>
        <w:pStyle w:val="a9"/>
        <w:numPr>
          <w:ilvl w:val="0"/>
          <w:numId w:val="27"/>
        </w:numPr>
        <w:ind w:left="0"/>
        <w:jc w:val="both"/>
        <w:rPr>
          <w:b/>
          <w:sz w:val="27"/>
          <w:szCs w:val="27"/>
        </w:rPr>
      </w:pPr>
      <w:r w:rsidRPr="00296D21">
        <w:rPr>
          <w:b/>
          <w:sz w:val="27"/>
          <w:szCs w:val="27"/>
        </w:rPr>
        <w:t>Сроки освоения образовательной программы МБДОУ детский сад</w:t>
      </w:r>
      <w:r>
        <w:rPr>
          <w:b/>
          <w:sz w:val="27"/>
          <w:szCs w:val="27"/>
        </w:rPr>
        <w:t xml:space="preserve"> </w:t>
      </w:r>
      <w:r w:rsidRPr="00A446FC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5</w:t>
      </w:r>
      <w:r w:rsidRPr="00A446FC">
        <w:rPr>
          <w:b/>
          <w:sz w:val="27"/>
          <w:szCs w:val="27"/>
        </w:rPr>
        <w:t xml:space="preserve"> «С</w:t>
      </w:r>
      <w:r>
        <w:rPr>
          <w:b/>
          <w:sz w:val="27"/>
          <w:szCs w:val="27"/>
        </w:rPr>
        <w:t>казка</w:t>
      </w:r>
      <w:r w:rsidRPr="00A446FC">
        <w:rPr>
          <w:b/>
          <w:sz w:val="27"/>
          <w:szCs w:val="27"/>
        </w:rPr>
        <w:t>»</w:t>
      </w:r>
    </w:p>
    <w:p w:rsidR="00A446FC" w:rsidRPr="00C21FB7" w:rsidRDefault="00A446FC" w:rsidP="004E01C6">
      <w:pPr>
        <w:ind w:firstLine="284"/>
        <w:jc w:val="both"/>
        <w:rPr>
          <w:sz w:val="27"/>
          <w:szCs w:val="27"/>
        </w:rPr>
      </w:pPr>
      <w:r w:rsidRPr="00CF65DC">
        <w:rPr>
          <w:sz w:val="27"/>
          <w:szCs w:val="27"/>
        </w:rPr>
        <w:t>Учебный план</w:t>
      </w:r>
      <w:r>
        <w:rPr>
          <w:sz w:val="27"/>
          <w:szCs w:val="27"/>
        </w:rPr>
        <w:t xml:space="preserve"> МБ</w:t>
      </w:r>
      <w:r w:rsidRPr="00CF65DC">
        <w:rPr>
          <w:sz w:val="27"/>
          <w:szCs w:val="27"/>
        </w:rPr>
        <w:t>ДОУ</w:t>
      </w:r>
      <w:r>
        <w:rPr>
          <w:sz w:val="27"/>
          <w:szCs w:val="27"/>
        </w:rPr>
        <w:t xml:space="preserve"> детский сад № 5</w:t>
      </w:r>
      <w:r w:rsidRPr="00CF65DC">
        <w:rPr>
          <w:sz w:val="27"/>
          <w:szCs w:val="27"/>
        </w:rPr>
        <w:t xml:space="preserve"> «</w:t>
      </w:r>
      <w:r>
        <w:rPr>
          <w:sz w:val="27"/>
          <w:szCs w:val="27"/>
        </w:rPr>
        <w:t>Сказка</w:t>
      </w:r>
      <w:r w:rsidRPr="00CF65DC">
        <w:rPr>
          <w:sz w:val="27"/>
          <w:szCs w:val="27"/>
        </w:rPr>
        <w:t>» предусматривает следующие возможные сроки освоения</w:t>
      </w:r>
      <w:r>
        <w:rPr>
          <w:sz w:val="27"/>
          <w:szCs w:val="27"/>
        </w:rPr>
        <w:t xml:space="preserve"> </w:t>
      </w:r>
      <w:r w:rsidRPr="00C21FB7">
        <w:rPr>
          <w:sz w:val="27"/>
          <w:szCs w:val="27"/>
        </w:rPr>
        <w:t>образовательной программы МБДОУ</w:t>
      </w:r>
      <w:r>
        <w:rPr>
          <w:sz w:val="27"/>
          <w:szCs w:val="27"/>
        </w:rPr>
        <w:t>, представленные в таблице: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977"/>
        <w:gridCol w:w="2835"/>
      </w:tblGrid>
      <w:tr w:rsidR="00A446FC" w:rsidRPr="00BC0EB1" w:rsidTr="00D65A67">
        <w:tc>
          <w:tcPr>
            <w:tcW w:w="3686" w:type="dxa"/>
            <w:vMerge w:val="restart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Структурное подразделение</w:t>
            </w:r>
          </w:p>
        </w:tc>
        <w:tc>
          <w:tcPr>
            <w:tcW w:w="8930" w:type="dxa"/>
            <w:gridSpan w:val="3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Данные освоения Программы</w:t>
            </w:r>
          </w:p>
        </w:tc>
      </w:tr>
      <w:tr w:rsidR="00A446FC" w:rsidRPr="00BC0EB1" w:rsidTr="00D65A67">
        <w:tc>
          <w:tcPr>
            <w:tcW w:w="3686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right"/>
              <w:rPr>
                <w:szCs w:val="24"/>
              </w:rPr>
            </w:pPr>
          </w:p>
        </w:tc>
        <w:tc>
          <w:tcPr>
            <w:tcW w:w="311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возраст на начало обучения</w:t>
            </w:r>
          </w:p>
        </w:tc>
        <w:tc>
          <w:tcPr>
            <w:tcW w:w="297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возраст завершения обучения</w:t>
            </w:r>
          </w:p>
        </w:tc>
        <w:tc>
          <w:tcPr>
            <w:tcW w:w="28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возможная длительность обучения</w:t>
            </w:r>
          </w:p>
        </w:tc>
      </w:tr>
      <w:tr w:rsidR="00A446FC" w:rsidRPr="00BC0EB1" w:rsidTr="00D65A67">
        <w:tc>
          <w:tcPr>
            <w:tcW w:w="3686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Группы общеразвиваю-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щей направленности</w:t>
            </w:r>
          </w:p>
        </w:tc>
        <w:tc>
          <w:tcPr>
            <w:tcW w:w="311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1,6</w:t>
            </w:r>
          </w:p>
        </w:tc>
        <w:tc>
          <w:tcPr>
            <w:tcW w:w="297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7 лет (7,6 лет)</w:t>
            </w:r>
          </w:p>
        </w:tc>
        <w:tc>
          <w:tcPr>
            <w:tcW w:w="28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до 5 лет</w:t>
            </w:r>
          </w:p>
        </w:tc>
      </w:tr>
    </w:tbl>
    <w:p w:rsidR="00807858" w:rsidRDefault="00807858" w:rsidP="004E01C6">
      <w:pPr>
        <w:tabs>
          <w:tab w:val="left" w:pos="10620"/>
        </w:tabs>
        <w:jc w:val="both"/>
        <w:rPr>
          <w:sz w:val="28"/>
          <w:szCs w:val="28"/>
        </w:rPr>
      </w:pPr>
    </w:p>
    <w:p w:rsidR="00A446FC" w:rsidRDefault="00A446FC" w:rsidP="004E01C6">
      <w:pPr>
        <w:jc w:val="both"/>
        <w:rPr>
          <w:b/>
          <w:sz w:val="27"/>
          <w:szCs w:val="27"/>
        </w:rPr>
      </w:pPr>
      <w:r w:rsidRPr="00CF65DC">
        <w:rPr>
          <w:b/>
          <w:sz w:val="27"/>
          <w:szCs w:val="27"/>
        </w:rPr>
        <w:t xml:space="preserve">3. Требования к временной нагрузке учебного плана образовательной программы </w:t>
      </w:r>
      <w:r w:rsidRPr="008149EE">
        <w:rPr>
          <w:b/>
          <w:sz w:val="27"/>
          <w:szCs w:val="27"/>
        </w:rPr>
        <w:t>МБДОУ детского сада №</w:t>
      </w:r>
      <w:r>
        <w:rPr>
          <w:b/>
          <w:sz w:val="27"/>
          <w:szCs w:val="27"/>
        </w:rPr>
        <w:t xml:space="preserve"> 5 </w:t>
      </w:r>
      <w:r w:rsidRPr="008149E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Сказка</w:t>
      </w:r>
      <w:r w:rsidRPr="008149EE">
        <w:rPr>
          <w:b/>
          <w:sz w:val="27"/>
          <w:szCs w:val="27"/>
        </w:rPr>
        <w:t>»</w:t>
      </w:r>
    </w:p>
    <w:p w:rsidR="00A446FC" w:rsidRPr="00B10184" w:rsidRDefault="00A446FC" w:rsidP="004E01C6">
      <w:pPr>
        <w:jc w:val="both"/>
        <w:rPr>
          <w:sz w:val="27"/>
          <w:szCs w:val="27"/>
        </w:rPr>
      </w:pPr>
      <w:r>
        <w:rPr>
          <w:sz w:val="27"/>
          <w:szCs w:val="27"/>
        </w:rPr>
        <w:t>3.1.</w:t>
      </w:r>
      <w:r w:rsidRPr="00B10184">
        <w:rPr>
          <w:sz w:val="27"/>
          <w:szCs w:val="27"/>
        </w:rPr>
        <w:t>Учебный год в образовательном учреждении начинается 1 сентября 20</w:t>
      </w:r>
      <w:r w:rsidR="00734B79">
        <w:rPr>
          <w:sz w:val="27"/>
          <w:szCs w:val="27"/>
        </w:rPr>
        <w:t>2</w:t>
      </w:r>
      <w:r w:rsidR="00760B88">
        <w:rPr>
          <w:sz w:val="27"/>
          <w:szCs w:val="27"/>
        </w:rPr>
        <w:t>2</w:t>
      </w:r>
      <w:r w:rsidRPr="00B10184">
        <w:rPr>
          <w:sz w:val="27"/>
          <w:szCs w:val="27"/>
        </w:rPr>
        <w:t xml:space="preserve"> года. </w:t>
      </w:r>
    </w:p>
    <w:p w:rsidR="00A446FC" w:rsidRDefault="00A446FC" w:rsidP="004E01C6">
      <w:pPr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Pr="00CF65DC">
        <w:rPr>
          <w:sz w:val="27"/>
          <w:szCs w:val="27"/>
        </w:rPr>
        <w:t>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>
        <w:rPr>
          <w:sz w:val="27"/>
          <w:szCs w:val="27"/>
        </w:rPr>
        <w:t xml:space="preserve">роцесса, в полном режиме дня (10,5 </w:t>
      </w:r>
      <w:r w:rsidRPr="00CF65DC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CF65DC">
        <w:rPr>
          <w:sz w:val="27"/>
          <w:szCs w:val="27"/>
        </w:rPr>
        <w:t xml:space="preserve">часового пребывания). </w:t>
      </w:r>
    </w:p>
    <w:p w:rsidR="00A446FC" w:rsidRDefault="00A446FC" w:rsidP="004E01C6">
      <w:pPr>
        <w:jc w:val="both"/>
        <w:rPr>
          <w:sz w:val="27"/>
          <w:szCs w:val="27"/>
        </w:rPr>
      </w:pPr>
      <w:r>
        <w:rPr>
          <w:sz w:val="27"/>
          <w:szCs w:val="27"/>
        </w:rPr>
        <w:t>3.3.</w:t>
      </w:r>
      <w:r w:rsidRPr="00CF65DC">
        <w:rPr>
          <w:sz w:val="27"/>
          <w:szCs w:val="27"/>
        </w:rPr>
        <w:t>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ДО, в следующих видах деятельности:</w:t>
      </w:r>
    </w:p>
    <w:p w:rsidR="00A446FC" w:rsidRDefault="00A446FC" w:rsidP="004E01C6">
      <w:pPr>
        <w:pStyle w:val="a9"/>
        <w:numPr>
          <w:ilvl w:val="0"/>
          <w:numId w:val="30"/>
        </w:numPr>
        <w:ind w:left="0" w:firstLine="142"/>
        <w:jc w:val="both"/>
        <w:rPr>
          <w:sz w:val="27"/>
          <w:szCs w:val="27"/>
        </w:rPr>
      </w:pPr>
      <w:r w:rsidRPr="00296D21">
        <w:rPr>
          <w:sz w:val="27"/>
          <w:szCs w:val="27"/>
        </w:rPr>
        <w:lastRenderedPageBreak/>
        <w:t>непрерывной образовательной деятельности;</w:t>
      </w:r>
    </w:p>
    <w:p w:rsidR="00A446FC" w:rsidRDefault="00A446FC" w:rsidP="004E01C6">
      <w:pPr>
        <w:pStyle w:val="a9"/>
        <w:numPr>
          <w:ilvl w:val="0"/>
          <w:numId w:val="30"/>
        </w:numPr>
        <w:ind w:left="0" w:firstLine="142"/>
        <w:jc w:val="both"/>
        <w:rPr>
          <w:sz w:val="27"/>
          <w:szCs w:val="27"/>
        </w:rPr>
      </w:pPr>
      <w:r w:rsidRPr="00296D21">
        <w:rPr>
          <w:sz w:val="27"/>
          <w:szCs w:val="27"/>
        </w:rPr>
        <w:t>совместной деятельности педагогов и воспитанников, регламентированной по</w:t>
      </w:r>
    </w:p>
    <w:p w:rsidR="00A446FC" w:rsidRPr="00296D21" w:rsidRDefault="00A446FC" w:rsidP="004E01C6">
      <w:pPr>
        <w:pStyle w:val="a9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296D2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296D21">
        <w:rPr>
          <w:sz w:val="27"/>
          <w:szCs w:val="27"/>
        </w:rPr>
        <w:t>времени.</w:t>
      </w:r>
    </w:p>
    <w:p w:rsidR="00EE0E27" w:rsidRPr="00EE0E27" w:rsidRDefault="00A446FC" w:rsidP="004E01C6">
      <w:pPr>
        <w:pStyle w:val="a9"/>
        <w:numPr>
          <w:ilvl w:val="0"/>
          <w:numId w:val="34"/>
        </w:numPr>
        <w:tabs>
          <w:tab w:val="num" w:pos="720"/>
        </w:tabs>
        <w:suppressAutoHyphens/>
        <w:jc w:val="both"/>
        <w:rPr>
          <w:sz w:val="27"/>
          <w:szCs w:val="27"/>
        </w:rPr>
      </w:pPr>
      <w:r w:rsidRPr="00EE0E27">
        <w:rPr>
          <w:sz w:val="27"/>
          <w:szCs w:val="27"/>
        </w:rPr>
        <w:t xml:space="preserve"> 3.4.Учебный план по реализации основной образовательной программы ДОУ не превышает величину недельной образовательной нагрузки, установленную </w:t>
      </w:r>
      <w:hyperlink r:id="rId10" w:tgtFrame="_blank" w:history="1">
        <w:r w:rsidR="00EE0E27" w:rsidRPr="00EE0E27">
          <w:rPr>
            <w:rStyle w:val="af3"/>
            <w:color w:val="auto"/>
            <w:sz w:val="28"/>
            <w:szCs w:val="28"/>
            <w:bdr w:val="none" w:sz="0" w:space="0" w:color="auto" w:frame="1"/>
          </w:rPr>
          <w:t>СанПиН 2.3/2.4.3590-20</w:t>
        </w:r>
      </w:hyperlink>
      <w:r w:rsidR="00EE0E27" w:rsidRPr="00EE0E27">
        <w:rPr>
          <w:bCs/>
          <w:sz w:val="28"/>
          <w:szCs w:val="28"/>
        </w:rPr>
        <w:t xml:space="preserve"> </w:t>
      </w:r>
    </w:p>
    <w:p w:rsidR="00A446FC" w:rsidRPr="00EE0E27" w:rsidRDefault="00A446FC" w:rsidP="004E01C6">
      <w:pPr>
        <w:pStyle w:val="a9"/>
        <w:numPr>
          <w:ilvl w:val="0"/>
          <w:numId w:val="34"/>
        </w:numPr>
        <w:tabs>
          <w:tab w:val="num" w:pos="720"/>
        </w:tabs>
        <w:suppressAutoHyphens/>
        <w:jc w:val="both"/>
        <w:rPr>
          <w:sz w:val="27"/>
          <w:szCs w:val="27"/>
        </w:rPr>
      </w:pPr>
      <w:r w:rsidRPr="00EE0E27">
        <w:rPr>
          <w:sz w:val="27"/>
          <w:szCs w:val="27"/>
        </w:rPr>
        <w:t xml:space="preserve"> 3.5.Распределение общего объёма нагрузки в течение дня по освоению учебного плана основной части образовательной программы представлено в таблице: </w:t>
      </w:r>
    </w:p>
    <w:p w:rsidR="00A446FC" w:rsidRDefault="00A446FC" w:rsidP="004E01C6">
      <w:pPr>
        <w:rPr>
          <w:b/>
          <w:sz w:val="27"/>
          <w:szCs w:val="27"/>
        </w:rPr>
      </w:pPr>
      <w:r w:rsidRPr="00CF65DC">
        <w:rPr>
          <w:b/>
          <w:sz w:val="27"/>
          <w:szCs w:val="27"/>
        </w:rPr>
        <w:t xml:space="preserve">Распределение </w:t>
      </w:r>
      <w:r>
        <w:rPr>
          <w:b/>
          <w:sz w:val="27"/>
          <w:szCs w:val="27"/>
        </w:rPr>
        <w:t xml:space="preserve"> </w:t>
      </w:r>
      <w:r w:rsidRPr="00CF65DC">
        <w:rPr>
          <w:b/>
          <w:sz w:val="27"/>
          <w:szCs w:val="27"/>
        </w:rPr>
        <w:t>допустимого объёма НОД</w:t>
      </w:r>
    </w:p>
    <w:tbl>
      <w:tblPr>
        <w:tblW w:w="10314" w:type="dxa"/>
        <w:tblInd w:w="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01"/>
        <w:gridCol w:w="1559"/>
        <w:gridCol w:w="1735"/>
        <w:gridCol w:w="1417"/>
        <w:gridCol w:w="1667"/>
      </w:tblGrid>
      <w:tr w:rsidR="00A446FC" w:rsidTr="00A446FC">
        <w:tc>
          <w:tcPr>
            <w:tcW w:w="28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 xml:space="preserve">Возраст 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>воспитанников</w:t>
            </w:r>
          </w:p>
        </w:tc>
        <w:tc>
          <w:tcPr>
            <w:tcW w:w="110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>Длитель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>ность НОД</w:t>
            </w:r>
          </w:p>
        </w:tc>
        <w:tc>
          <w:tcPr>
            <w:tcW w:w="1559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>Максима-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 xml:space="preserve">льно допустимый объём НОД в первой половине дня </w:t>
            </w:r>
            <w:r w:rsidRPr="00A446FC">
              <w:rPr>
                <w:b/>
                <w:i/>
              </w:rPr>
              <w:t>(час/раз</w:t>
            </w:r>
            <w:r w:rsidRPr="00A446FC">
              <w:rPr>
                <w:b/>
              </w:rPr>
              <w:t>)</w:t>
            </w:r>
          </w:p>
        </w:tc>
        <w:tc>
          <w:tcPr>
            <w:tcW w:w="17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 xml:space="preserve">Максимально допустимый объём НОД во второй половине дня </w:t>
            </w:r>
            <w:r w:rsidRPr="00A446FC">
              <w:rPr>
                <w:b/>
                <w:i/>
              </w:rPr>
              <w:t>(час/раз)</w:t>
            </w:r>
          </w:p>
        </w:tc>
        <w:tc>
          <w:tcPr>
            <w:tcW w:w="141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 xml:space="preserve">Всего количество НОД в день </w:t>
            </w:r>
            <w:r w:rsidRPr="00A446FC">
              <w:rPr>
                <w:b/>
                <w:i/>
              </w:rPr>
              <w:t>(час/раз)</w:t>
            </w:r>
          </w:p>
        </w:tc>
        <w:tc>
          <w:tcPr>
            <w:tcW w:w="166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446FC">
              <w:rPr>
                <w:b/>
              </w:rPr>
              <w:t xml:space="preserve">Всего количество НОД в неделю </w:t>
            </w:r>
            <w:r w:rsidRPr="00A446FC">
              <w:rPr>
                <w:b/>
                <w:i/>
              </w:rPr>
              <w:t>(час/раз)</w:t>
            </w:r>
          </w:p>
        </w:tc>
      </w:tr>
      <w:tr w:rsidR="00A446FC" w:rsidTr="00A446FC">
        <w:tc>
          <w:tcPr>
            <w:tcW w:w="2835" w:type="dxa"/>
          </w:tcPr>
          <w:p w:rsidR="00A446FC" w:rsidRPr="00A446FC" w:rsidRDefault="00A446FC" w:rsidP="00DF0429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A446FC">
              <w:rPr>
                <w:szCs w:val="24"/>
              </w:rPr>
              <w:t xml:space="preserve">от 1,6 до </w:t>
            </w:r>
            <w:r w:rsidR="00DF0429">
              <w:rPr>
                <w:szCs w:val="24"/>
              </w:rPr>
              <w:t>3</w:t>
            </w:r>
            <w:r w:rsidRPr="00A446FC">
              <w:rPr>
                <w:szCs w:val="24"/>
              </w:rPr>
              <w:t xml:space="preserve"> лет ранний возраст</w:t>
            </w:r>
          </w:p>
        </w:tc>
        <w:tc>
          <w:tcPr>
            <w:tcW w:w="110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szCs w:val="24"/>
              </w:rPr>
              <w:t>10 мин.</w:t>
            </w:r>
          </w:p>
        </w:tc>
        <w:tc>
          <w:tcPr>
            <w:tcW w:w="1559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szCs w:val="24"/>
              </w:rPr>
              <w:t>20 мин./2</w:t>
            </w:r>
          </w:p>
        </w:tc>
        <w:tc>
          <w:tcPr>
            <w:tcW w:w="17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20 мин./2</w:t>
            </w:r>
          </w:p>
        </w:tc>
        <w:tc>
          <w:tcPr>
            <w:tcW w:w="166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1ч.40 мин/10</w:t>
            </w:r>
          </w:p>
        </w:tc>
      </w:tr>
      <w:tr w:rsidR="00A446FC" w:rsidTr="00A446FC">
        <w:tc>
          <w:tcPr>
            <w:tcW w:w="28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A446FC">
              <w:rPr>
                <w:szCs w:val="24"/>
              </w:rPr>
              <w:t xml:space="preserve">3 - 4 года младший возраст </w:t>
            </w:r>
          </w:p>
        </w:tc>
        <w:tc>
          <w:tcPr>
            <w:tcW w:w="110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A446FC">
              <w:rPr>
                <w:szCs w:val="24"/>
              </w:rPr>
              <w:t>15 мин.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A446FC">
              <w:rPr>
                <w:szCs w:val="24"/>
              </w:rPr>
              <w:t>45 мин./2</w:t>
            </w:r>
          </w:p>
        </w:tc>
        <w:tc>
          <w:tcPr>
            <w:tcW w:w="17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A446FC">
              <w:rPr>
                <w:szCs w:val="24"/>
              </w:rPr>
              <w:t>30 мин./2</w:t>
            </w:r>
          </w:p>
        </w:tc>
        <w:tc>
          <w:tcPr>
            <w:tcW w:w="166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A446FC">
              <w:rPr>
                <w:szCs w:val="24"/>
              </w:rPr>
              <w:t xml:space="preserve">2ч. 30 мин./10 </w:t>
            </w:r>
          </w:p>
        </w:tc>
      </w:tr>
      <w:tr w:rsidR="00A446FC" w:rsidTr="00A446FC">
        <w:tc>
          <w:tcPr>
            <w:tcW w:w="28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4 - 5 лет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</w:rPr>
            </w:pPr>
            <w:r w:rsidRPr="00A446FC">
              <w:rPr>
                <w:szCs w:val="24"/>
              </w:rPr>
              <w:t>средний возраст</w:t>
            </w:r>
            <w:r w:rsidRPr="00A446F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0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20 мин.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1559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szCs w:val="24"/>
              </w:rPr>
              <w:t>40 мин./2</w:t>
            </w:r>
          </w:p>
        </w:tc>
        <w:tc>
          <w:tcPr>
            <w:tcW w:w="17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szCs w:val="24"/>
              </w:rPr>
              <w:t>1ч./2</w:t>
            </w:r>
          </w:p>
        </w:tc>
        <w:tc>
          <w:tcPr>
            <w:tcW w:w="166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3ч.20 мин./10</w:t>
            </w:r>
          </w:p>
        </w:tc>
      </w:tr>
      <w:tr w:rsidR="00A446FC" w:rsidTr="00A446FC">
        <w:trPr>
          <w:trHeight w:val="473"/>
        </w:trPr>
        <w:tc>
          <w:tcPr>
            <w:tcW w:w="28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5 - 6 лет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 xml:space="preserve">старший возраст </w:t>
            </w:r>
          </w:p>
        </w:tc>
        <w:tc>
          <w:tcPr>
            <w:tcW w:w="110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20 – 25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мин.</w:t>
            </w:r>
          </w:p>
        </w:tc>
        <w:tc>
          <w:tcPr>
            <w:tcW w:w="1559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40 – 45 мин./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1 - 2</w:t>
            </w:r>
          </w:p>
        </w:tc>
        <w:tc>
          <w:tcPr>
            <w:tcW w:w="17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20 мин./1</w:t>
            </w:r>
          </w:p>
        </w:tc>
        <w:tc>
          <w:tcPr>
            <w:tcW w:w="141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1ч.-1ч.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 xml:space="preserve">5 мин/ 2 </w:t>
            </w:r>
          </w:p>
        </w:tc>
        <w:tc>
          <w:tcPr>
            <w:tcW w:w="166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3ч.45 мин./10</w:t>
            </w:r>
          </w:p>
        </w:tc>
      </w:tr>
      <w:tr w:rsidR="00A446FC" w:rsidTr="00A446FC">
        <w:tc>
          <w:tcPr>
            <w:tcW w:w="28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6 - 7(8) лет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 xml:space="preserve">подготовительный возраст </w:t>
            </w:r>
          </w:p>
        </w:tc>
        <w:tc>
          <w:tcPr>
            <w:tcW w:w="110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color w:val="C00000"/>
                <w:szCs w:val="24"/>
              </w:rPr>
            </w:pPr>
            <w:r w:rsidRPr="00A446FC">
              <w:rPr>
                <w:szCs w:val="24"/>
              </w:rPr>
              <w:t>30 мин.</w:t>
            </w:r>
          </w:p>
        </w:tc>
        <w:tc>
          <w:tcPr>
            <w:tcW w:w="1559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1ч./ 2 - 3</w:t>
            </w:r>
          </w:p>
        </w:tc>
        <w:tc>
          <w:tcPr>
            <w:tcW w:w="1735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 xml:space="preserve">30 мин./1 </w:t>
            </w:r>
          </w:p>
        </w:tc>
        <w:tc>
          <w:tcPr>
            <w:tcW w:w="141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1ч.30 мин./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 xml:space="preserve"> 3</w:t>
            </w:r>
          </w:p>
        </w:tc>
        <w:tc>
          <w:tcPr>
            <w:tcW w:w="166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7ч.30 мин/15</w:t>
            </w:r>
          </w:p>
        </w:tc>
      </w:tr>
    </w:tbl>
    <w:p w:rsidR="00A446FC" w:rsidRDefault="00A446FC" w:rsidP="004E01C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CF65DC">
        <w:rPr>
          <w:sz w:val="27"/>
          <w:szCs w:val="27"/>
        </w:rPr>
        <w:t>Непрерывная образовательная деятельность по реализации основной части образовател</w:t>
      </w:r>
      <w:r>
        <w:rPr>
          <w:sz w:val="27"/>
          <w:szCs w:val="27"/>
        </w:rPr>
        <w:t>ьной программы может осуществля</w:t>
      </w:r>
      <w:r w:rsidRPr="00CF65DC">
        <w:rPr>
          <w:sz w:val="27"/>
          <w:szCs w:val="27"/>
        </w:rPr>
        <w:t>т</w:t>
      </w:r>
      <w:r>
        <w:rPr>
          <w:sz w:val="27"/>
          <w:szCs w:val="27"/>
        </w:rPr>
        <w:t>ь</w:t>
      </w:r>
      <w:r w:rsidRPr="00CF65DC">
        <w:rPr>
          <w:sz w:val="27"/>
          <w:szCs w:val="27"/>
        </w:rPr>
        <w:t xml:space="preserve">ся, как в первой, так и во второй половине дня. </w:t>
      </w:r>
    </w:p>
    <w:p w:rsidR="004E01C6" w:rsidRPr="00CF65DC" w:rsidRDefault="004E01C6" w:rsidP="004E01C6">
      <w:pPr>
        <w:jc w:val="both"/>
        <w:rPr>
          <w:sz w:val="27"/>
          <w:szCs w:val="27"/>
        </w:rPr>
      </w:pPr>
    </w:p>
    <w:p w:rsidR="00807858" w:rsidRDefault="00807858" w:rsidP="004E01C6">
      <w:pPr>
        <w:tabs>
          <w:tab w:val="left" w:pos="10620"/>
        </w:tabs>
        <w:jc w:val="both"/>
        <w:rPr>
          <w:sz w:val="28"/>
          <w:szCs w:val="28"/>
        </w:rPr>
      </w:pPr>
    </w:p>
    <w:p w:rsidR="00A446FC" w:rsidRDefault="00A446FC" w:rsidP="004E01C6">
      <w:pPr>
        <w:jc w:val="both"/>
        <w:rPr>
          <w:b/>
          <w:sz w:val="27"/>
          <w:szCs w:val="27"/>
        </w:rPr>
      </w:pPr>
      <w:r w:rsidRPr="00015FAC">
        <w:rPr>
          <w:b/>
          <w:sz w:val="27"/>
          <w:szCs w:val="27"/>
        </w:rPr>
        <w:t>4.</w:t>
      </w:r>
      <w:r w:rsidRPr="00CF65DC">
        <w:rPr>
          <w:sz w:val="27"/>
          <w:szCs w:val="27"/>
        </w:rPr>
        <w:t xml:space="preserve"> </w:t>
      </w:r>
      <w:r w:rsidRPr="00CF65DC">
        <w:rPr>
          <w:b/>
          <w:sz w:val="27"/>
          <w:szCs w:val="27"/>
        </w:rPr>
        <w:t xml:space="preserve">Структура учебного плана образовательной </w:t>
      </w:r>
      <w:r>
        <w:rPr>
          <w:b/>
          <w:sz w:val="27"/>
          <w:szCs w:val="27"/>
        </w:rPr>
        <w:t>программы</w:t>
      </w:r>
    </w:p>
    <w:p w:rsidR="00A446FC" w:rsidRPr="00CF65DC" w:rsidRDefault="00A446FC" w:rsidP="004E01C6">
      <w:pPr>
        <w:ind w:firstLine="709"/>
        <w:jc w:val="both"/>
        <w:rPr>
          <w:sz w:val="27"/>
          <w:szCs w:val="27"/>
        </w:rPr>
      </w:pPr>
      <w:r w:rsidRPr="00CF65DC">
        <w:rPr>
          <w:sz w:val="27"/>
          <w:szCs w:val="27"/>
        </w:rPr>
        <w:t>4.1. В соответствии с видами деятельности, предусмотренными ФГОС ДО, в структуру учебного плана образовательной программы входят компонен</w:t>
      </w:r>
      <w:r>
        <w:rPr>
          <w:sz w:val="27"/>
          <w:szCs w:val="27"/>
        </w:rPr>
        <w:t>ты, представленные в таблице:</w:t>
      </w:r>
    </w:p>
    <w:p w:rsidR="00A446FC" w:rsidRDefault="00A446FC" w:rsidP="004E01C6">
      <w:pPr>
        <w:jc w:val="center"/>
        <w:rPr>
          <w:b/>
          <w:sz w:val="27"/>
          <w:szCs w:val="27"/>
        </w:rPr>
      </w:pPr>
      <w:r w:rsidRPr="00015FAC">
        <w:rPr>
          <w:b/>
          <w:sz w:val="27"/>
          <w:szCs w:val="27"/>
        </w:rPr>
        <w:lastRenderedPageBreak/>
        <w:t>Основные компоненты учебного плана</w:t>
      </w:r>
    </w:p>
    <w:p w:rsidR="00A446FC" w:rsidRDefault="00A446FC" w:rsidP="004E01C6">
      <w:pPr>
        <w:jc w:val="center"/>
        <w:rPr>
          <w:b/>
          <w:sz w:val="27"/>
          <w:szCs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7971"/>
      </w:tblGrid>
      <w:tr w:rsidR="00A446FC" w:rsidTr="00A446FC">
        <w:tc>
          <w:tcPr>
            <w:tcW w:w="1101" w:type="dxa"/>
            <w:vMerge w:val="restart"/>
            <w:textDirection w:val="btLr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Формы организации образовательной деятельности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A446FC" w:rsidRPr="00CD5AD8" w:rsidRDefault="00A446FC" w:rsidP="004E01C6">
            <w:pPr>
              <w:pStyle w:val="a9"/>
              <w:tabs>
                <w:tab w:val="center" w:pos="4677"/>
                <w:tab w:val="right" w:pos="9355"/>
              </w:tabs>
              <w:ind w:left="0"/>
            </w:pPr>
            <w:r w:rsidRPr="00CD5AD8">
              <w:t xml:space="preserve">1. Непрерывная образовательная деятельность </w:t>
            </w:r>
          </w:p>
        </w:tc>
        <w:tc>
          <w:tcPr>
            <w:tcW w:w="797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Учебный план непрерывной образовательной деятельности по реализации пяти образова-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тельных областей основной образовательной программы регламентированных по времени и частоте</w:t>
            </w:r>
          </w:p>
        </w:tc>
      </w:tr>
      <w:tr w:rsidR="00A446FC" w:rsidTr="00A446FC">
        <w:trPr>
          <w:trHeight w:val="1932"/>
        </w:trPr>
        <w:tc>
          <w:tcPr>
            <w:tcW w:w="1101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446FC" w:rsidRPr="00CD5AD8" w:rsidRDefault="00A446FC" w:rsidP="004E01C6">
            <w:pPr>
              <w:pStyle w:val="a9"/>
              <w:tabs>
                <w:tab w:val="center" w:pos="4677"/>
                <w:tab w:val="right" w:pos="9355"/>
              </w:tabs>
              <w:ind w:left="0"/>
            </w:pPr>
            <w:r>
              <w:t>2</w:t>
            </w:r>
            <w:r w:rsidRPr="00B73C40">
              <w:t xml:space="preserve">. </w:t>
            </w:r>
            <w:r>
              <w:t>С</w:t>
            </w:r>
            <w:r w:rsidRPr="00CD5AD8">
              <w:t>овместная деятельность детей</w:t>
            </w:r>
            <w:r>
              <w:t xml:space="preserve"> и педагогов регламентирующая по времени</w:t>
            </w:r>
          </w:p>
        </w:tc>
        <w:tc>
          <w:tcPr>
            <w:tcW w:w="797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Учебный план совместной деятельности детей и взрослых по реализации образовате-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льной программы, в течение 10,5 часового режима работы образовательного учреждения по реализации пяти образовательных облас-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тей основной образовательной программы регламентированных по времени и частоте</w:t>
            </w:r>
          </w:p>
        </w:tc>
      </w:tr>
    </w:tbl>
    <w:p w:rsidR="00A446FC" w:rsidRPr="00CF65DC" w:rsidRDefault="00A446FC" w:rsidP="004E01C6">
      <w:pPr>
        <w:jc w:val="both"/>
        <w:rPr>
          <w:sz w:val="27"/>
          <w:szCs w:val="27"/>
        </w:rPr>
      </w:pPr>
    </w:p>
    <w:p w:rsidR="00A446FC" w:rsidRPr="000B01FA" w:rsidRDefault="00A446FC" w:rsidP="004E01C6">
      <w:pPr>
        <w:ind w:firstLine="709"/>
        <w:jc w:val="both"/>
        <w:rPr>
          <w:sz w:val="27"/>
          <w:szCs w:val="27"/>
        </w:rPr>
      </w:pPr>
      <w:r w:rsidRPr="00CF65DC">
        <w:rPr>
          <w:sz w:val="27"/>
          <w:szCs w:val="27"/>
        </w:rPr>
        <w:t xml:space="preserve"> 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>
        <w:rPr>
          <w:sz w:val="27"/>
          <w:szCs w:val="27"/>
        </w:rPr>
        <w:t xml:space="preserve">образовательной программы МБДОУ детский сад № 5 «Сказка». </w:t>
      </w:r>
    </w:p>
    <w:p w:rsidR="00A446FC" w:rsidRDefault="00A446FC" w:rsidP="004E01C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CF65DC">
        <w:rPr>
          <w:sz w:val="27"/>
          <w:szCs w:val="27"/>
        </w:rPr>
        <w:t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ВиД), интеграция их содержания, и сокращённые наименования, используемые при составлени</w:t>
      </w:r>
      <w:r>
        <w:rPr>
          <w:sz w:val="27"/>
          <w:szCs w:val="27"/>
        </w:rPr>
        <w:t>и рабочих программ воспитателей и</w:t>
      </w:r>
      <w:r w:rsidRPr="00CF65DC">
        <w:rPr>
          <w:sz w:val="27"/>
          <w:szCs w:val="27"/>
        </w:rPr>
        <w:t xml:space="preserve"> </w:t>
      </w:r>
      <w:r>
        <w:rPr>
          <w:sz w:val="27"/>
          <w:szCs w:val="27"/>
        </w:rPr>
        <w:t>музыкального руководителя</w:t>
      </w:r>
      <w:r w:rsidRPr="00CF65DC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представлены в таблице:</w:t>
      </w:r>
    </w:p>
    <w:p w:rsidR="00D65A67" w:rsidRPr="00D65A67" w:rsidRDefault="00D65A67" w:rsidP="004E01C6">
      <w:pPr>
        <w:ind w:firstLine="709"/>
        <w:jc w:val="both"/>
        <w:rPr>
          <w:sz w:val="27"/>
          <w:szCs w:val="27"/>
        </w:rPr>
      </w:pPr>
    </w:p>
    <w:p w:rsidR="00A446FC" w:rsidRPr="00E31F26" w:rsidRDefault="00A446FC" w:rsidP="004E01C6">
      <w:pPr>
        <w:jc w:val="center"/>
        <w:rPr>
          <w:b/>
          <w:noProof/>
          <w:sz w:val="27"/>
          <w:szCs w:val="27"/>
        </w:rPr>
      </w:pPr>
      <w:r w:rsidRPr="00E31F26">
        <w:rPr>
          <w:b/>
          <w:noProof/>
          <w:sz w:val="27"/>
          <w:szCs w:val="27"/>
        </w:rPr>
        <w:t>Дисциплины по реализации основной части образовательной программы.</w:t>
      </w:r>
    </w:p>
    <w:tbl>
      <w:tblPr>
        <w:tblW w:w="1300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7398"/>
        <w:gridCol w:w="3402"/>
      </w:tblGrid>
      <w:tr w:rsidR="00A446FC" w:rsidRPr="00C21FB7" w:rsidTr="00A446FC">
        <w:tc>
          <w:tcPr>
            <w:tcW w:w="2207" w:type="dxa"/>
            <w:vMerge w:val="restart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Образовательная область (направ-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ление развития детей)</w:t>
            </w:r>
          </w:p>
        </w:tc>
        <w:tc>
          <w:tcPr>
            <w:tcW w:w="10800" w:type="dxa"/>
            <w:gridSpan w:val="2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Наименование дисциплины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(НОД и СД ВиД)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Полное наименование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Сокращённое наименование</w:t>
            </w:r>
          </w:p>
        </w:tc>
      </w:tr>
      <w:tr w:rsidR="00A446FC" w:rsidRPr="00C21FB7" w:rsidTr="00A446FC">
        <w:tc>
          <w:tcPr>
            <w:tcW w:w="2207" w:type="dxa"/>
            <w:vMerge w:val="restart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Познавательное развитие</w:t>
            </w: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 xml:space="preserve">1. Непрерывно образовательная деятельность Формирование элементарных математических представлений 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ФЭМП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2. Непрерывно образовательная деятельность Познаю мир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 П-ю мир</w:t>
            </w:r>
          </w:p>
        </w:tc>
      </w:tr>
      <w:tr w:rsidR="00A446FC" w:rsidRPr="00C21FB7" w:rsidTr="00A446FC">
        <w:tc>
          <w:tcPr>
            <w:tcW w:w="2207" w:type="dxa"/>
            <w:vMerge w:val="restart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Речевое развитие</w:t>
            </w: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 xml:space="preserve">1.Непрерывно образовательная деятельность Речевое развитие 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РР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 xml:space="preserve">2. Непрерывно образовательная деятельность Знакомство с художественной литературой 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 Худ.лит.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3. Непрерывно образовательная деятельность Грамота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Грамота</w:t>
            </w:r>
          </w:p>
        </w:tc>
      </w:tr>
      <w:tr w:rsidR="00A446FC" w:rsidRPr="00C21FB7" w:rsidTr="00A446FC">
        <w:trPr>
          <w:trHeight w:val="225"/>
        </w:trPr>
        <w:tc>
          <w:tcPr>
            <w:tcW w:w="2207" w:type="dxa"/>
            <w:vMerge w:val="restart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lastRenderedPageBreak/>
              <w:t>Художественно - эстетическое развитие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lastRenderedPageBreak/>
              <w:t xml:space="preserve">1.Непрерывно образовательная деятельность Музыкальная деятельность 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Музык. д-ть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2.Непрерывно образовательная деятельность Лепка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Лепка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3.Непрерывно образовательная деятельность Рисование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Рисование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A446FC">
              <w:rPr>
                <w:szCs w:val="24"/>
              </w:rPr>
              <w:t>4. Непрерывно образовательная деятельность Аппликация/конструирование/ ручной труд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Апл-я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/Констр./ Руч.тр.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 xml:space="preserve">5. Совместная деятельность взрослого и ребёнка 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Музыкальный досуг (праздники, развлечения)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СД ВиД  Муз.дос.</w:t>
            </w:r>
          </w:p>
        </w:tc>
      </w:tr>
      <w:tr w:rsidR="00A446FC" w:rsidRPr="00C21FB7" w:rsidTr="00A446FC"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6. Совместная деятельность взрослого и ребёнка Театрализация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СД ВиД Театр.</w:t>
            </w:r>
          </w:p>
        </w:tc>
      </w:tr>
      <w:tr w:rsidR="00A446FC" w:rsidRPr="00C21FB7" w:rsidTr="00A446FC">
        <w:tc>
          <w:tcPr>
            <w:tcW w:w="2207" w:type="dxa"/>
            <w:vMerge w:val="restart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1.Непрерывно образовательная деятельность Физическое развитие (физическое развитие на свежем воздухе)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НОД ФИЗО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(НОД ФИЗО на св. воз.)</w:t>
            </w:r>
          </w:p>
        </w:tc>
      </w:tr>
      <w:tr w:rsidR="00A446FC" w:rsidRPr="00C21FB7" w:rsidTr="00A446FC">
        <w:trPr>
          <w:trHeight w:val="433"/>
        </w:trPr>
        <w:tc>
          <w:tcPr>
            <w:tcW w:w="2207" w:type="dxa"/>
            <w:vMerge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 xml:space="preserve">2. Совместная деятельность взрослого и ребёнка Спортивный досуг </w:t>
            </w: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СД ВиД Спорт. дос.</w:t>
            </w:r>
          </w:p>
        </w:tc>
      </w:tr>
      <w:tr w:rsidR="00A446FC" w:rsidRPr="00C21FB7" w:rsidTr="00A446FC">
        <w:tc>
          <w:tcPr>
            <w:tcW w:w="2207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  <w:r w:rsidRPr="00A446FC">
              <w:rPr>
                <w:b/>
                <w:szCs w:val="24"/>
              </w:rPr>
              <w:t>Социально- коммуникативое развитие</w:t>
            </w:r>
          </w:p>
        </w:tc>
        <w:tc>
          <w:tcPr>
            <w:tcW w:w="7398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A446FC">
              <w:rPr>
                <w:szCs w:val="24"/>
              </w:rPr>
              <w:t>Совместная деятельность взрослых и детей; Самостоятельная деятельность детей.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СД ВиД,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A446FC">
              <w:rPr>
                <w:szCs w:val="24"/>
              </w:rPr>
              <w:t>Сам. деят.</w:t>
            </w:r>
          </w:p>
        </w:tc>
      </w:tr>
    </w:tbl>
    <w:p w:rsidR="00807858" w:rsidRDefault="00807858" w:rsidP="004E01C6">
      <w:pPr>
        <w:tabs>
          <w:tab w:val="left" w:pos="10620"/>
        </w:tabs>
        <w:jc w:val="both"/>
        <w:rPr>
          <w:sz w:val="28"/>
          <w:szCs w:val="28"/>
        </w:rPr>
      </w:pPr>
    </w:p>
    <w:p w:rsidR="00A446FC" w:rsidRDefault="00A446FC" w:rsidP="004E01C6">
      <w:pPr>
        <w:jc w:val="both"/>
        <w:rPr>
          <w:sz w:val="27"/>
          <w:szCs w:val="27"/>
        </w:rPr>
      </w:pPr>
      <w:r>
        <w:rPr>
          <w:sz w:val="27"/>
          <w:szCs w:val="27"/>
        </w:rPr>
        <w:t>4.3</w:t>
      </w:r>
      <w:r w:rsidRPr="00CF65DC">
        <w:rPr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>
        <w:rPr>
          <w:sz w:val="27"/>
          <w:szCs w:val="27"/>
        </w:rPr>
        <w:t>ктивности реализации ОП ДО «От рождения до школы</w:t>
      </w:r>
      <w:r w:rsidRPr="00CF65DC">
        <w:rPr>
          <w:sz w:val="27"/>
          <w:szCs w:val="27"/>
        </w:rPr>
        <w:t>» во всех группах дошкольного учреждения</w:t>
      </w:r>
      <w:r>
        <w:rPr>
          <w:sz w:val="27"/>
          <w:szCs w:val="27"/>
        </w:rPr>
        <w:t xml:space="preserve"> </w:t>
      </w:r>
      <w:r w:rsidRPr="00CF65DC">
        <w:rPr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:rsidR="00A446FC" w:rsidRPr="005837F2" w:rsidRDefault="00A446FC" w:rsidP="004E01C6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     </w:t>
      </w:r>
      <w:r w:rsidRPr="00CF65DC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разделом 2.4. «Планируемые результаты освоения программы» и раздела 2.5. «Система оценки результатов освоения программы»</w:t>
      </w:r>
      <w:r w:rsidRPr="007B244E">
        <w:rPr>
          <w:color w:val="00B0F0"/>
          <w:sz w:val="27"/>
          <w:szCs w:val="27"/>
        </w:rPr>
        <w:t xml:space="preserve"> </w:t>
      </w:r>
      <w:r w:rsidRPr="007B244E">
        <w:rPr>
          <w:sz w:val="27"/>
          <w:szCs w:val="27"/>
        </w:rPr>
        <w:t xml:space="preserve">проводится </w:t>
      </w:r>
      <w:r w:rsidRPr="007B244E">
        <w:rPr>
          <w:b/>
          <w:sz w:val="27"/>
          <w:szCs w:val="27"/>
        </w:rPr>
        <w:t>оценка индивидуального развития детей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7B244E">
        <w:rPr>
          <w:sz w:val="27"/>
          <w:szCs w:val="27"/>
        </w:rPr>
        <w:t>Такая оценка проводится педагогическим</w:t>
      </w:r>
      <w:r>
        <w:rPr>
          <w:sz w:val="27"/>
          <w:szCs w:val="27"/>
        </w:rPr>
        <w:t>и работника</w:t>
      </w:r>
      <w:r w:rsidRPr="007B244E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7B244E">
        <w:rPr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>
        <w:rPr>
          <w:sz w:val="27"/>
          <w:szCs w:val="27"/>
        </w:rPr>
        <w:t xml:space="preserve"> и</w:t>
      </w:r>
      <w:r w:rsidRPr="006A0F02">
        <w:rPr>
          <w:sz w:val="28"/>
          <w:szCs w:val="28"/>
        </w:rPr>
        <w:t xml:space="preserve"> </w:t>
      </w:r>
      <w:r w:rsidRPr="00CF65DC">
        <w:rPr>
          <w:sz w:val="27"/>
          <w:szCs w:val="27"/>
        </w:rPr>
        <w:t xml:space="preserve">устанавливаются сроки осуществления процедур </w:t>
      </w:r>
      <w:r>
        <w:rPr>
          <w:sz w:val="27"/>
          <w:szCs w:val="27"/>
        </w:rPr>
        <w:t xml:space="preserve"> педагогической диагностики (мониторинга) представленные в таблице:</w:t>
      </w:r>
    </w:p>
    <w:p w:rsidR="00A446FC" w:rsidRDefault="00A446FC" w:rsidP="004E01C6">
      <w:pPr>
        <w:rPr>
          <w:b/>
          <w:sz w:val="27"/>
          <w:szCs w:val="27"/>
        </w:rPr>
      </w:pPr>
    </w:p>
    <w:p w:rsidR="00A446FC" w:rsidRDefault="00A446FC" w:rsidP="004E01C6">
      <w:pPr>
        <w:jc w:val="center"/>
        <w:rPr>
          <w:b/>
          <w:sz w:val="27"/>
          <w:szCs w:val="27"/>
        </w:rPr>
      </w:pPr>
      <w:r w:rsidRPr="007B244E">
        <w:rPr>
          <w:b/>
          <w:sz w:val="27"/>
          <w:szCs w:val="27"/>
        </w:rPr>
        <w:t>Сроки осуществления процедур  педагогической диагностики (мониторинга)</w:t>
      </w:r>
    </w:p>
    <w:p w:rsidR="00A446FC" w:rsidRPr="008B64CA" w:rsidRDefault="00A446FC" w:rsidP="004E01C6">
      <w:pPr>
        <w:jc w:val="center"/>
        <w:rPr>
          <w:b/>
          <w:i/>
          <w:sz w:val="27"/>
          <w:szCs w:val="27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1"/>
        <w:gridCol w:w="4926"/>
      </w:tblGrid>
      <w:tr w:rsidR="00A446FC" w:rsidRPr="008B64CA" w:rsidTr="00A446FC">
        <w:tc>
          <w:tcPr>
            <w:tcW w:w="783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A446FC">
              <w:rPr>
                <w:b/>
                <w:sz w:val="27"/>
                <w:szCs w:val="27"/>
              </w:rPr>
              <w:t>Процедуры</w:t>
            </w:r>
          </w:p>
        </w:tc>
        <w:tc>
          <w:tcPr>
            <w:tcW w:w="4926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A446FC">
              <w:rPr>
                <w:b/>
                <w:sz w:val="27"/>
                <w:szCs w:val="27"/>
              </w:rPr>
              <w:t xml:space="preserve">Периоды проведения </w:t>
            </w:r>
          </w:p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A446FC">
              <w:rPr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A446FC" w:rsidRPr="008B64CA" w:rsidTr="00A446FC">
        <w:tc>
          <w:tcPr>
            <w:tcW w:w="783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A446FC">
              <w:rPr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4926" w:type="dxa"/>
          </w:tcPr>
          <w:p w:rsidR="00A446FC" w:rsidRPr="00A446FC" w:rsidRDefault="00A446FC" w:rsidP="000F0C57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A446FC">
              <w:rPr>
                <w:sz w:val="27"/>
                <w:szCs w:val="27"/>
              </w:rPr>
              <w:t>сентябрь 20</w:t>
            </w:r>
            <w:r w:rsidR="00A82BFB">
              <w:rPr>
                <w:sz w:val="27"/>
                <w:szCs w:val="27"/>
              </w:rPr>
              <w:t>2</w:t>
            </w:r>
            <w:r w:rsidR="00760B88">
              <w:rPr>
                <w:sz w:val="27"/>
                <w:szCs w:val="27"/>
              </w:rPr>
              <w:t>2</w:t>
            </w:r>
            <w:r w:rsidR="00A82BFB">
              <w:rPr>
                <w:sz w:val="27"/>
                <w:szCs w:val="27"/>
              </w:rPr>
              <w:t>г.; май 202</w:t>
            </w:r>
            <w:r w:rsidR="000F0C57">
              <w:rPr>
                <w:sz w:val="27"/>
                <w:szCs w:val="27"/>
              </w:rPr>
              <w:t>3</w:t>
            </w:r>
            <w:r w:rsidRPr="00A446FC">
              <w:rPr>
                <w:sz w:val="27"/>
                <w:szCs w:val="27"/>
              </w:rPr>
              <w:t xml:space="preserve">г. </w:t>
            </w:r>
          </w:p>
        </w:tc>
      </w:tr>
      <w:tr w:rsidR="00A446FC" w:rsidRPr="008B64CA" w:rsidTr="00A446FC">
        <w:tc>
          <w:tcPr>
            <w:tcW w:w="783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A446FC">
              <w:rPr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4926" w:type="dxa"/>
          </w:tcPr>
          <w:p w:rsidR="00A446FC" w:rsidRPr="00A446FC" w:rsidRDefault="00A446FC" w:rsidP="000F0C57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A446FC">
              <w:rPr>
                <w:sz w:val="27"/>
                <w:szCs w:val="27"/>
              </w:rPr>
              <w:t>апрель 20</w:t>
            </w:r>
            <w:r w:rsidR="004E01C6">
              <w:rPr>
                <w:sz w:val="27"/>
                <w:szCs w:val="27"/>
              </w:rPr>
              <w:t>2</w:t>
            </w:r>
            <w:r w:rsidR="000F0C57">
              <w:rPr>
                <w:sz w:val="27"/>
                <w:szCs w:val="27"/>
              </w:rPr>
              <w:t>3</w:t>
            </w:r>
            <w:r w:rsidRPr="00A446FC">
              <w:rPr>
                <w:sz w:val="27"/>
                <w:szCs w:val="27"/>
              </w:rPr>
              <w:t>г.</w:t>
            </w:r>
          </w:p>
        </w:tc>
      </w:tr>
      <w:tr w:rsidR="00A446FC" w:rsidRPr="008B64CA" w:rsidTr="00A446FC">
        <w:tc>
          <w:tcPr>
            <w:tcW w:w="7831" w:type="dxa"/>
          </w:tcPr>
          <w:p w:rsidR="00A446FC" w:rsidRPr="00A446FC" w:rsidRDefault="00A446FC" w:rsidP="004E01C6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A446FC">
              <w:rPr>
                <w:sz w:val="27"/>
                <w:szCs w:val="27"/>
              </w:rPr>
              <w:t>Оценка сформированности учебной готовности выпускников ДОУ</w:t>
            </w:r>
          </w:p>
        </w:tc>
        <w:tc>
          <w:tcPr>
            <w:tcW w:w="4926" w:type="dxa"/>
          </w:tcPr>
          <w:p w:rsidR="00A446FC" w:rsidRPr="00A446FC" w:rsidRDefault="00A446FC" w:rsidP="000F0C57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A446FC">
              <w:rPr>
                <w:sz w:val="27"/>
                <w:szCs w:val="27"/>
              </w:rPr>
              <w:t>май 20</w:t>
            </w:r>
            <w:r w:rsidR="004E01C6">
              <w:rPr>
                <w:sz w:val="27"/>
                <w:szCs w:val="27"/>
              </w:rPr>
              <w:t>2</w:t>
            </w:r>
            <w:r w:rsidR="000F0C57">
              <w:rPr>
                <w:sz w:val="27"/>
                <w:szCs w:val="27"/>
              </w:rPr>
              <w:t>3</w:t>
            </w:r>
            <w:r w:rsidRPr="00A446FC">
              <w:rPr>
                <w:sz w:val="27"/>
                <w:szCs w:val="27"/>
              </w:rPr>
              <w:t>г.</w:t>
            </w:r>
          </w:p>
        </w:tc>
      </w:tr>
    </w:tbl>
    <w:p w:rsidR="00A446FC" w:rsidRDefault="00A446FC" w:rsidP="004E01C6">
      <w:pPr>
        <w:tabs>
          <w:tab w:val="left" w:pos="10620"/>
        </w:tabs>
        <w:ind w:firstLine="709"/>
        <w:jc w:val="both"/>
        <w:rPr>
          <w:sz w:val="28"/>
          <w:szCs w:val="28"/>
        </w:rPr>
      </w:pPr>
    </w:p>
    <w:p w:rsidR="00A446FC" w:rsidRPr="00CF65DC" w:rsidRDefault="00A446FC" w:rsidP="004E01C6">
      <w:pPr>
        <w:ind w:firstLine="709"/>
        <w:jc w:val="both"/>
        <w:rPr>
          <w:b/>
          <w:sz w:val="27"/>
          <w:szCs w:val="27"/>
        </w:rPr>
      </w:pPr>
      <w:r w:rsidRPr="00CF65DC">
        <w:rPr>
          <w:b/>
          <w:sz w:val="27"/>
          <w:szCs w:val="27"/>
        </w:rPr>
        <w:t>5. Дополнительные характеристики реализации учебного плана</w:t>
      </w:r>
      <w:r>
        <w:rPr>
          <w:b/>
          <w:sz w:val="27"/>
          <w:szCs w:val="27"/>
        </w:rPr>
        <w:t>.</w:t>
      </w:r>
    </w:p>
    <w:p w:rsidR="00A446FC" w:rsidRDefault="00A446FC" w:rsidP="004E01C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</w:t>
      </w:r>
      <w:r w:rsidRPr="00CF65DC">
        <w:rPr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>
        <w:rPr>
          <w:sz w:val="27"/>
          <w:szCs w:val="27"/>
        </w:rPr>
        <w:t xml:space="preserve">ДОУ </w:t>
      </w:r>
      <w:r w:rsidRPr="00CF65DC">
        <w:rPr>
          <w:sz w:val="27"/>
          <w:szCs w:val="27"/>
        </w:rPr>
        <w:t xml:space="preserve">осуществляет деление </w:t>
      </w:r>
      <w:r>
        <w:rPr>
          <w:sz w:val="27"/>
          <w:szCs w:val="27"/>
        </w:rPr>
        <w:t>групп</w:t>
      </w:r>
      <w:r w:rsidRPr="00CF65DC">
        <w:rPr>
          <w:sz w:val="27"/>
          <w:szCs w:val="27"/>
        </w:rPr>
        <w:t xml:space="preserve"> на подгруппы. Список воспитанников в подгруппах закрепляется решением </w:t>
      </w:r>
      <w:r>
        <w:rPr>
          <w:sz w:val="27"/>
          <w:szCs w:val="27"/>
        </w:rPr>
        <w:t xml:space="preserve">совещания при заведующем </w:t>
      </w:r>
      <w:r w:rsidRPr="00CF65DC">
        <w:rPr>
          <w:sz w:val="27"/>
          <w:szCs w:val="27"/>
        </w:rPr>
        <w:t>учреждения.</w:t>
      </w:r>
    </w:p>
    <w:p w:rsidR="00A446FC" w:rsidRDefault="00A446FC" w:rsidP="004E01C6">
      <w:pPr>
        <w:ind w:firstLine="709"/>
        <w:jc w:val="both"/>
        <w:rPr>
          <w:sz w:val="27"/>
          <w:szCs w:val="27"/>
        </w:rPr>
      </w:pPr>
      <w:r w:rsidRPr="00CF65D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Pr="00CF65DC">
        <w:rPr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>
        <w:rPr>
          <w:sz w:val="27"/>
          <w:szCs w:val="27"/>
        </w:rPr>
        <w:t>г.</w:t>
      </w:r>
      <w:r w:rsidR="00D65A67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Pr="00CF65DC">
        <w:rPr>
          <w:sz w:val="27"/>
          <w:szCs w:val="27"/>
        </w:rPr>
        <w:t xml:space="preserve">1601 </w:t>
      </w:r>
      <w:r w:rsidRPr="004C32D7">
        <w:rPr>
          <w:sz w:val="27"/>
          <w:szCs w:val="27"/>
        </w:rPr>
        <w:t>«</w:t>
      </w:r>
      <w:r w:rsidRPr="00CF65DC">
        <w:rPr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sz w:val="27"/>
          <w:szCs w:val="27"/>
        </w:rPr>
        <w:t xml:space="preserve"> </w:t>
      </w:r>
      <w:r w:rsidRPr="00CF65DC">
        <w:rPr>
          <w:sz w:val="27"/>
          <w:szCs w:val="27"/>
        </w:rPr>
        <w:t>на</w:t>
      </w:r>
      <w:r w:rsidR="00D65A67">
        <w:rPr>
          <w:sz w:val="27"/>
          <w:szCs w:val="27"/>
        </w:rPr>
        <w:t xml:space="preserve"> </w:t>
      </w:r>
      <w:r w:rsidRPr="00CF65DC">
        <w:rPr>
          <w:sz w:val="27"/>
          <w:szCs w:val="27"/>
        </w:rPr>
        <w:t xml:space="preserve">основании учебных планов образовательной программы и рабочими программами педагогов. </w:t>
      </w:r>
    </w:p>
    <w:p w:rsidR="00D65A67" w:rsidRDefault="00D65A67" w:rsidP="004E01C6">
      <w:pPr>
        <w:ind w:firstLine="709"/>
        <w:jc w:val="both"/>
        <w:rPr>
          <w:sz w:val="27"/>
          <w:szCs w:val="27"/>
        </w:rPr>
      </w:pPr>
    </w:p>
    <w:p w:rsidR="00D65A67" w:rsidRDefault="00D65A67" w:rsidP="004E01C6">
      <w:pPr>
        <w:jc w:val="both"/>
        <w:rPr>
          <w:b/>
          <w:sz w:val="27"/>
          <w:szCs w:val="27"/>
        </w:rPr>
      </w:pPr>
      <w:r w:rsidRPr="00F1283C">
        <w:rPr>
          <w:b/>
          <w:sz w:val="27"/>
          <w:szCs w:val="27"/>
        </w:rPr>
        <w:t>6. Режим реализации учебного плана.</w:t>
      </w:r>
    </w:p>
    <w:p w:rsidR="00D65A67" w:rsidRPr="00F1283C" w:rsidRDefault="00D65A67" w:rsidP="004E01C6">
      <w:pPr>
        <w:jc w:val="both"/>
        <w:rPr>
          <w:b/>
          <w:sz w:val="27"/>
          <w:szCs w:val="27"/>
        </w:rPr>
      </w:pPr>
    </w:p>
    <w:p w:rsidR="00D65A67" w:rsidRDefault="00D65A67" w:rsidP="004E01C6">
      <w:pPr>
        <w:jc w:val="both"/>
        <w:rPr>
          <w:sz w:val="27"/>
          <w:szCs w:val="27"/>
        </w:rPr>
      </w:pPr>
      <w:r w:rsidRPr="00CF65D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Pr="00CF65DC">
        <w:rPr>
          <w:sz w:val="27"/>
          <w:szCs w:val="27"/>
        </w:rPr>
        <w:t>Образовательная программа реализуется в режиме пятидневной</w:t>
      </w:r>
      <w:r>
        <w:rPr>
          <w:sz w:val="27"/>
          <w:szCs w:val="27"/>
        </w:rPr>
        <w:t xml:space="preserve"> рабочей недели. У</w:t>
      </w:r>
      <w:r w:rsidRPr="00CF65DC">
        <w:rPr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>
        <w:rPr>
          <w:sz w:val="27"/>
          <w:szCs w:val="27"/>
        </w:rPr>
        <w:t>образовательной организации с 0</w:t>
      </w:r>
      <w:r w:rsidR="003D661F">
        <w:rPr>
          <w:sz w:val="27"/>
          <w:szCs w:val="27"/>
        </w:rPr>
        <w:t>1</w:t>
      </w:r>
      <w:r>
        <w:rPr>
          <w:sz w:val="27"/>
          <w:szCs w:val="27"/>
        </w:rPr>
        <w:t>.09.20</w:t>
      </w:r>
      <w:r w:rsidR="003D661F">
        <w:rPr>
          <w:sz w:val="27"/>
          <w:szCs w:val="27"/>
        </w:rPr>
        <w:t xml:space="preserve">20 </w:t>
      </w:r>
      <w:r w:rsidRPr="00CF65DC">
        <w:rPr>
          <w:sz w:val="27"/>
          <w:szCs w:val="27"/>
        </w:rPr>
        <w:t>г., учебный план программы предусматривает следующее распределение по триместра</w:t>
      </w:r>
      <w:r>
        <w:rPr>
          <w:sz w:val="27"/>
          <w:szCs w:val="27"/>
        </w:rPr>
        <w:t>м, представленное в таблице:</w:t>
      </w:r>
    </w:p>
    <w:p w:rsidR="00D65A67" w:rsidRPr="00966844" w:rsidRDefault="00D65A67" w:rsidP="004E01C6">
      <w:pPr>
        <w:jc w:val="right"/>
        <w:rPr>
          <w:i/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418"/>
        <w:gridCol w:w="992"/>
        <w:gridCol w:w="1134"/>
        <w:gridCol w:w="1134"/>
        <w:gridCol w:w="1134"/>
        <w:gridCol w:w="992"/>
        <w:gridCol w:w="1134"/>
        <w:gridCol w:w="1134"/>
        <w:gridCol w:w="992"/>
      </w:tblGrid>
      <w:tr w:rsidR="00D65A67" w:rsidTr="00D65A67">
        <w:trPr>
          <w:trHeight w:val="369"/>
        </w:trPr>
        <w:tc>
          <w:tcPr>
            <w:tcW w:w="4219" w:type="dxa"/>
            <w:gridSpan w:val="3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D65A67">
              <w:rPr>
                <w:b/>
                <w:szCs w:val="24"/>
              </w:rPr>
              <w:t>Первый триместр</w:t>
            </w:r>
          </w:p>
        </w:tc>
        <w:tc>
          <w:tcPr>
            <w:tcW w:w="3544" w:type="dxa"/>
            <w:gridSpan w:val="3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D65A67">
              <w:rPr>
                <w:b/>
                <w:szCs w:val="24"/>
              </w:rPr>
              <w:t>Второй триместр</w:t>
            </w:r>
          </w:p>
        </w:tc>
        <w:tc>
          <w:tcPr>
            <w:tcW w:w="3260" w:type="dxa"/>
            <w:gridSpan w:val="3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D65A67">
              <w:rPr>
                <w:b/>
                <w:szCs w:val="24"/>
              </w:rPr>
              <w:t>Третий триместр</w:t>
            </w:r>
          </w:p>
        </w:tc>
        <w:tc>
          <w:tcPr>
            <w:tcW w:w="3260" w:type="dxa"/>
            <w:gridSpan w:val="3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D65A67">
              <w:rPr>
                <w:b/>
                <w:szCs w:val="24"/>
              </w:rPr>
              <w:t>Четвёртый триместр</w:t>
            </w:r>
          </w:p>
        </w:tc>
      </w:tr>
      <w:tr w:rsidR="00D65A67" w:rsidTr="00D65A67">
        <w:tc>
          <w:tcPr>
            <w:tcW w:w="152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месяц</w:t>
            </w:r>
          </w:p>
        </w:tc>
        <w:tc>
          <w:tcPr>
            <w:tcW w:w="127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Кол. Недель</w:t>
            </w:r>
          </w:p>
        </w:tc>
        <w:tc>
          <w:tcPr>
            <w:tcW w:w="1417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 xml:space="preserve">Кол. </w:t>
            </w:r>
          </w:p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Дней</w:t>
            </w:r>
          </w:p>
        </w:tc>
        <w:tc>
          <w:tcPr>
            <w:tcW w:w="1418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месяц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Кол. Недель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 xml:space="preserve">Кол. </w:t>
            </w:r>
          </w:p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Дней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месяц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Кол. Недель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 xml:space="preserve">Кол. </w:t>
            </w:r>
          </w:p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Дней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месяц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Кол. Недель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 xml:space="preserve">Кол. </w:t>
            </w:r>
          </w:p>
          <w:p w:rsidR="00D65A67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B9239B">
              <w:t>Дней</w:t>
            </w:r>
          </w:p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65A67" w:rsidTr="00D65A67">
        <w:tc>
          <w:tcPr>
            <w:tcW w:w="152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Сентябрь</w:t>
            </w:r>
          </w:p>
        </w:tc>
        <w:tc>
          <w:tcPr>
            <w:tcW w:w="127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</w:t>
            </w:r>
            <w:r w:rsidR="004E01C6">
              <w:t>,1</w:t>
            </w:r>
          </w:p>
        </w:tc>
        <w:tc>
          <w:tcPr>
            <w:tcW w:w="1417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4E01C6">
              <w:t>1</w:t>
            </w:r>
          </w:p>
        </w:tc>
        <w:tc>
          <w:tcPr>
            <w:tcW w:w="1418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Декабрь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4,</w:t>
            </w:r>
            <w:r w:rsidR="004E01C6">
              <w:t>2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4E01C6">
              <w:t>2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Март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</w:t>
            </w:r>
            <w:r w:rsidR="004E01C6">
              <w:t>,1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4E01C6">
              <w:t>1</w:t>
            </w:r>
          </w:p>
        </w:tc>
        <w:tc>
          <w:tcPr>
            <w:tcW w:w="1134" w:type="dxa"/>
          </w:tcPr>
          <w:p w:rsidR="00D65A67" w:rsidRPr="006250AF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6250AF">
              <w:t>Июнь</w:t>
            </w:r>
          </w:p>
        </w:tc>
        <w:tc>
          <w:tcPr>
            <w:tcW w:w="1134" w:type="dxa"/>
          </w:tcPr>
          <w:p w:rsidR="00D65A67" w:rsidRPr="00B9239B" w:rsidRDefault="004E01C6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0</w:t>
            </w:r>
          </w:p>
        </w:tc>
        <w:tc>
          <w:tcPr>
            <w:tcW w:w="992" w:type="dxa"/>
          </w:tcPr>
          <w:p w:rsidR="00D65A67" w:rsidRPr="00B9239B" w:rsidRDefault="004E01C6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0</w:t>
            </w:r>
          </w:p>
        </w:tc>
      </w:tr>
      <w:tr w:rsidR="00D65A67" w:rsidTr="00D65A67">
        <w:tc>
          <w:tcPr>
            <w:tcW w:w="152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Октябрь</w:t>
            </w:r>
          </w:p>
        </w:tc>
        <w:tc>
          <w:tcPr>
            <w:tcW w:w="127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4,3</w:t>
            </w:r>
          </w:p>
        </w:tc>
        <w:tc>
          <w:tcPr>
            <w:tcW w:w="1417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23</w:t>
            </w:r>
          </w:p>
        </w:tc>
        <w:tc>
          <w:tcPr>
            <w:tcW w:w="1418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Январь</w:t>
            </w:r>
          </w:p>
        </w:tc>
        <w:tc>
          <w:tcPr>
            <w:tcW w:w="992" w:type="dxa"/>
          </w:tcPr>
          <w:p w:rsidR="00D65A67" w:rsidRPr="00FA2D2C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FA2D2C">
              <w:t>3,2</w:t>
            </w:r>
          </w:p>
        </w:tc>
        <w:tc>
          <w:tcPr>
            <w:tcW w:w="1134" w:type="dxa"/>
          </w:tcPr>
          <w:p w:rsidR="00D65A67" w:rsidRPr="00FA2D2C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 w:rsidRPr="00FA2D2C">
              <w:t>17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Апрель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4,2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22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Июль</w:t>
            </w:r>
          </w:p>
        </w:tc>
        <w:tc>
          <w:tcPr>
            <w:tcW w:w="1134" w:type="dxa"/>
          </w:tcPr>
          <w:p w:rsidR="00D65A67" w:rsidRPr="006250AF" w:rsidRDefault="004E01C6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4,3</w:t>
            </w:r>
          </w:p>
        </w:tc>
        <w:tc>
          <w:tcPr>
            <w:tcW w:w="992" w:type="dxa"/>
          </w:tcPr>
          <w:p w:rsidR="00D65A67" w:rsidRPr="006250AF" w:rsidRDefault="004E01C6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23</w:t>
            </w:r>
          </w:p>
        </w:tc>
      </w:tr>
      <w:tr w:rsidR="00D65A67" w:rsidTr="00D65A67">
        <w:tc>
          <w:tcPr>
            <w:tcW w:w="152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Ноябрь</w:t>
            </w:r>
          </w:p>
        </w:tc>
        <w:tc>
          <w:tcPr>
            <w:tcW w:w="1276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4,</w:t>
            </w:r>
            <w:r w:rsidR="004E01C6">
              <w:t>0</w:t>
            </w:r>
          </w:p>
        </w:tc>
        <w:tc>
          <w:tcPr>
            <w:tcW w:w="1417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4E01C6">
              <w:t>0</w:t>
            </w:r>
          </w:p>
        </w:tc>
        <w:tc>
          <w:tcPr>
            <w:tcW w:w="1418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Февраль</w:t>
            </w:r>
          </w:p>
        </w:tc>
        <w:tc>
          <w:tcPr>
            <w:tcW w:w="992" w:type="dxa"/>
          </w:tcPr>
          <w:p w:rsidR="00D65A67" w:rsidRPr="00FA2D2C" w:rsidRDefault="004E01C6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4,0</w:t>
            </w:r>
          </w:p>
        </w:tc>
        <w:tc>
          <w:tcPr>
            <w:tcW w:w="1134" w:type="dxa"/>
          </w:tcPr>
          <w:p w:rsidR="00D65A67" w:rsidRPr="00FA2D2C" w:rsidRDefault="00CC27B2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Май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3,</w:t>
            </w:r>
            <w:r w:rsidR="004E01C6">
              <w:t>2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  <w:r w:rsidR="004E01C6">
              <w:t>7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Август</w:t>
            </w:r>
          </w:p>
        </w:tc>
        <w:tc>
          <w:tcPr>
            <w:tcW w:w="1134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4,</w:t>
            </w:r>
            <w:r w:rsidR="004E01C6">
              <w:t>1</w:t>
            </w:r>
          </w:p>
        </w:tc>
        <w:tc>
          <w:tcPr>
            <w:tcW w:w="992" w:type="dxa"/>
          </w:tcPr>
          <w:p w:rsidR="00D65A67" w:rsidRPr="00B9239B" w:rsidRDefault="00D65A67" w:rsidP="004E01C6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4E01C6">
              <w:t>1</w:t>
            </w:r>
          </w:p>
        </w:tc>
      </w:tr>
      <w:tr w:rsidR="00D65A67" w:rsidRPr="00B9239B" w:rsidTr="00D65A67">
        <w:trPr>
          <w:trHeight w:val="476"/>
        </w:trPr>
        <w:tc>
          <w:tcPr>
            <w:tcW w:w="1526" w:type="dxa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65A67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D65A67" w:rsidRPr="00D65A67" w:rsidRDefault="004E01C6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1417" w:type="dxa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65A67">
              <w:rPr>
                <w:b/>
              </w:rPr>
              <w:t>6</w:t>
            </w:r>
            <w:r w:rsidR="004E01C6">
              <w:rPr>
                <w:b/>
              </w:rPr>
              <w:t>4</w:t>
            </w:r>
          </w:p>
        </w:tc>
        <w:tc>
          <w:tcPr>
            <w:tcW w:w="1418" w:type="dxa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65A67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D65A67" w:rsidRPr="00D65A67" w:rsidRDefault="000A57EE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4E01C6">
              <w:rPr>
                <w:b/>
              </w:rPr>
              <w:t>,4</w:t>
            </w:r>
          </w:p>
        </w:tc>
        <w:tc>
          <w:tcPr>
            <w:tcW w:w="1134" w:type="dxa"/>
          </w:tcPr>
          <w:p w:rsidR="00D65A67" w:rsidRPr="00D65A67" w:rsidRDefault="004E01C6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65A67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65A67" w:rsidRPr="00D65A67" w:rsidRDefault="004E01C6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65A67">
              <w:rPr>
                <w:b/>
              </w:rPr>
              <w:t>6</w:t>
            </w:r>
            <w:r w:rsidR="004E01C6">
              <w:rPr>
                <w:b/>
              </w:rPr>
              <w:t>0</w:t>
            </w:r>
          </w:p>
        </w:tc>
        <w:tc>
          <w:tcPr>
            <w:tcW w:w="1134" w:type="dxa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65A67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65A67">
              <w:rPr>
                <w:b/>
              </w:rPr>
              <w:t>8,</w:t>
            </w:r>
            <w:r w:rsidR="004E01C6">
              <w:rPr>
                <w:b/>
              </w:rPr>
              <w:t>4</w:t>
            </w:r>
          </w:p>
        </w:tc>
        <w:tc>
          <w:tcPr>
            <w:tcW w:w="992" w:type="dxa"/>
          </w:tcPr>
          <w:p w:rsidR="00D65A67" w:rsidRPr="00D65A67" w:rsidRDefault="00CC27B2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4E01C6">
              <w:rPr>
                <w:b/>
              </w:rPr>
              <w:t>4</w:t>
            </w:r>
          </w:p>
        </w:tc>
      </w:tr>
      <w:tr w:rsidR="00D65A67" w:rsidRPr="006250AF" w:rsidTr="00D65A67">
        <w:tc>
          <w:tcPr>
            <w:tcW w:w="4219" w:type="dxa"/>
            <w:gridSpan w:val="3"/>
          </w:tcPr>
          <w:p w:rsidR="00D65A67" w:rsidRPr="00D65A67" w:rsidRDefault="00D65A67" w:rsidP="003D661F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D65A67">
              <w:rPr>
                <w:b/>
                <w:szCs w:val="24"/>
              </w:rPr>
              <w:t>20</w:t>
            </w:r>
            <w:r w:rsidR="003D661F">
              <w:rPr>
                <w:b/>
                <w:szCs w:val="24"/>
              </w:rPr>
              <w:t>20</w:t>
            </w:r>
            <w:r w:rsidRPr="00D65A67">
              <w:rPr>
                <w:b/>
                <w:szCs w:val="24"/>
              </w:rPr>
              <w:t>/20</w:t>
            </w:r>
            <w:r w:rsidR="004E01C6">
              <w:rPr>
                <w:b/>
                <w:szCs w:val="24"/>
              </w:rPr>
              <w:t>20</w:t>
            </w:r>
          </w:p>
        </w:tc>
        <w:tc>
          <w:tcPr>
            <w:tcW w:w="4678" w:type="dxa"/>
            <w:gridSpan w:val="4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  <w:highlight w:val="red"/>
              </w:rPr>
            </w:pPr>
            <w:r w:rsidRPr="00D65A67">
              <w:rPr>
                <w:b/>
                <w:szCs w:val="24"/>
              </w:rPr>
              <w:t>Количество рабочих недель</w:t>
            </w:r>
          </w:p>
        </w:tc>
        <w:tc>
          <w:tcPr>
            <w:tcW w:w="5386" w:type="dxa"/>
            <w:gridSpan w:val="5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  <w:highlight w:val="red"/>
              </w:rPr>
            </w:pPr>
            <w:r w:rsidRPr="00D65A67">
              <w:rPr>
                <w:b/>
                <w:szCs w:val="24"/>
              </w:rPr>
              <w:t>Количество рабочих дней</w:t>
            </w:r>
          </w:p>
        </w:tc>
      </w:tr>
      <w:tr w:rsidR="00D65A67" w:rsidRPr="006250AF" w:rsidTr="00D65A67">
        <w:tc>
          <w:tcPr>
            <w:tcW w:w="4219" w:type="dxa"/>
            <w:gridSpan w:val="3"/>
          </w:tcPr>
          <w:p w:rsidR="00D65A67" w:rsidRPr="00D65A67" w:rsidRDefault="00D65A67" w:rsidP="004E01C6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4"/>
              </w:rPr>
            </w:pPr>
            <w:r w:rsidRPr="00D65A67">
              <w:rPr>
                <w:b/>
                <w:szCs w:val="24"/>
              </w:rPr>
              <w:t>Всего:</w:t>
            </w:r>
          </w:p>
        </w:tc>
        <w:tc>
          <w:tcPr>
            <w:tcW w:w="4678" w:type="dxa"/>
            <w:gridSpan w:val="4"/>
          </w:tcPr>
          <w:p w:rsidR="00D65A67" w:rsidRPr="00D65A67" w:rsidRDefault="004E01C6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5386" w:type="dxa"/>
            <w:gridSpan w:val="5"/>
          </w:tcPr>
          <w:p w:rsidR="00D65A67" w:rsidRPr="00D65A67" w:rsidRDefault="00CC27B2" w:rsidP="004E01C6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4E01C6">
              <w:rPr>
                <w:szCs w:val="24"/>
              </w:rPr>
              <w:t>6</w:t>
            </w:r>
          </w:p>
        </w:tc>
      </w:tr>
    </w:tbl>
    <w:p w:rsidR="00E33378" w:rsidRDefault="00E33378" w:rsidP="00E33378">
      <w:pPr>
        <w:tabs>
          <w:tab w:val="left" w:pos="10620"/>
        </w:tabs>
        <w:jc w:val="both"/>
        <w:rPr>
          <w:sz w:val="28"/>
          <w:szCs w:val="28"/>
        </w:rPr>
      </w:pPr>
    </w:p>
    <w:p w:rsidR="0046550C" w:rsidRDefault="0046550C" w:rsidP="00E33378">
      <w:pPr>
        <w:tabs>
          <w:tab w:val="left" w:pos="10620"/>
        </w:tabs>
        <w:jc w:val="both"/>
        <w:rPr>
          <w:sz w:val="28"/>
          <w:szCs w:val="28"/>
        </w:rPr>
      </w:pPr>
    </w:p>
    <w:p w:rsidR="00416CBF" w:rsidRDefault="00416CBF" w:rsidP="00E33378">
      <w:pPr>
        <w:tabs>
          <w:tab w:val="left" w:pos="10620"/>
        </w:tabs>
        <w:jc w:val="both"/>
        <w:rPr>
          <w:b/>
          <w:sz w:val="28"/>
          <w:szCs w:val="28"/>
        </w:rPr>
      </w:pPr>
    </w:p>
    <w:p w:rsidR="0046550C" w:rsidRDefault="0046550C" w:rsidP="00E33378">
      <w:pPr>
        <w:tabs>
          <w:tab w:val="left" w:pos="10620"/>
        </w:tabs>
        <w:jc w:val="both"/>
        <w:rPr>
          <w:b/>
          <w:sz w:val="28"/>
          <w:szCs w:val="28"/>
        </w:rPr>
      </w:pPr>
    </w:p>
    <w:p w:rsidR="00E33378" w:rsidRPr="00E33378" w:rsidRDefault="00E33378" w:rsidP="00E33378">
      <w:pPr>
        <w:tabs>
          <w:tab w:val="left" w:pos="10620"/>
        </w:tabs>
        <w:jc w:val="both"/>
        <w:rPr>
          <w:b/>
          <w:sz w:val="16"/>
          <w:szCs w:val="16"/>
        </w:rPr>
      </w:pPr>
      <w:r w:rsidRPr="00E33378">
        <w:rPr>
          <w:b/>
          <w:sz w:val="28"/>
          <w:szCs w:val="28"/>
        </w:rPr>
        <w:t>Непрерывная образовательная деятельность в МБДОУ детский сад № 5 "Сказка" на 20</w:t>
      </w:r>
      <w:r w:rsidR="006A3A50">
        <w:rPr>
          <w:b/>
          <w:sz w:val="28"/>
          <w:szCs w:val="28"/>
        </w:rPr>
        <w:t>2</w:t>
      </w:r>
      <w:r w:rsidR="000F0C57">
        <w:rPr>
          <w:b/>
          <w:sz w:val="28"/>
          <w:szCs w:val="28"/>
        </w:rPr>
        <w:t>2</w:t>
      </w:r>
      <w:r w:rsidR="006A3A50">
        <w:rPr>
          <w:b/>
          <w:sz w:val="28"/>
          <w:szCs w:val="28"/>
        </w:rPr>
        <w:t xml:space="preserve"> - 202</w:t>
      </w:r>
      <w:r w:rsidR="000F0C57">
        <w:rPr>
          <w:b/>
          <w:sz w:val="28"/>
          <w:szCs w:val="28"/>
        </w:rPr>
        <w:t>3</w:t>
      </w:r>
      <w:r w:rsidRPr="00E33378">
        <w:rPr>
          <w:b/>
          <w:sz w:val="28"/>
          <w:szCs w:val="28"/>
        </w:rPr>
        <w:t xml:space="preserve"> учебный год</w:t>
      </w:r>
    </w:p>
    <w:tbl>
      <w:tblPr>
        <w:tblW w:w="15079" w:type="dxa"/>
        <w:tblInd w:w="33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605"/>
        <w:gridCol w:w="3119"/>
        <w:gridCol w:w="3118"/>
        <w:gridCol w:w="3260"/>
      </w:tblGrid>
      <w:tr w:rsidR="00221BE3" w:rsidRPr="002E1F19" w:rsidTr="00B37431">
        <w:trPr>
          <w:trHeight w:val="9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  <w:vAlign w:val="center"/>
          </w:tcPr>
          <w:p w:rsidR="00221BE3" w:rsidRPr="00686FD2" w:rsidRDefault="00221BE3" w:rsidP="004E01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221BE3" w:rsidRDefault="004D29E7" w:rsidP="004D2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одно</w:t>
            </w:r>
            <w:r w:rsidR="00221BE3">
              <w:rPr>
                <w:b/>
                <w:sz w:val="18"/>
                <w:szCs w:val="18"/>
              </w:rPr>
              <w:t xml:space="preserve">возрастная </w:t>
            </w:r>
            <w:r w:rsidR="00221BE3" w:rsidRPr="00686FD2">
              <w:rPr>
                <w:b/>
                <w:sz w:val="18"/>
                <w:szCs w:val="18"/>
              </w:rPr>
              <w:t xml:space="preserve">группа общеразвивающей направленности для детей </w:t>
            </w:r>
            <w:r w:rsidR="00221BE3">
              <w:rPr>
                <w:b/>
                <w:sz w:val="18"/>
                <w:szCs w:val="18"/>
              </w:rPr>
              <w:t>младшего</w:t>
            </w:r>
            <w:r w:rsidR="00221BE3" w:rsidRPr="00686FD2">
              <w:rPr>
                <w:b/>
                <w:sz w:val="18"/>
                <w:szCs w:val="18"/>
              </w:rPr>
              <w:t xml:space="preserve"> возраста </w:t>
            </w:r>
          </w:p>
          <w:p w:rsidR="004D29E7" w:rsidRDefault="00221BE3" w:rsidP="004D29E7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 xml:space="preserve">(от 1,6  до </w:t>
            </w:r>
            <w:r w:rsidR="001050D2">
              <w:rPr>
                <w:b/>
                <w:sz w:val="18"/>
                <w:szCs w:val="18"/>
              </w:rPr>
              <w:t xml:space="preserve">3 </w:t>
            </w:r>
            <w:r w:rsidRPr="00686FD2">
              <w:rPr>
                <w:b/>
                <w:sz w:val="18"/>
                <w:szCs w:val="18"/>
              </w:rPr>
              <w:t>лет)  «</w:t>
            </w:r>
            <w:r>
              <w:rPr>
                <w:b/>
                <w:sz w:val="18"/>
                <w:szCs w:val="18"/>
              </w:rPr>
              <w:t>Изюминка</w:t>
            </w:r>
            <w:r w:rsidRPr="00686FD2">
              <w:rPr>
                <w:b/>
                <w:sz w:val="18"/>
                <w:szCs w:val="18"/>
              </w:rPr>
              <w:t>»</w:t>
            </w:r>
            <w:r w:rsidR="004D29E7">
              <w:rPr>
                <w:b/>
                <w:sz w:val="18"/>
                <w:szCs w:val="18"/>
              </w:rPr>
              <w:t xml:space="preserve">/ одновозрастная </w:t>
            </w:r>
            <w:r w:rsidR="004D29E7" w:rsidRPr="00686FD2">
              <w:rPr>
                <w:b/>
                <w:sz w:val="18"/>
                <w:szCs w:val="18"/>
              </w:rPr>
              <w:t xml:space="preserve">группа общеразвивающей направленности для детей </w:t>
            </w:r>
            <w:r w:rsidR="004D29E7">
              <w:rPr>
                <w:b/>
                <w:sz w:val="18"/>
                <w:szCs w:val="18"/>
              </w:rPr>
              <w:t>младшего</w:t>
            </w:r>
            <w:r w:rsidR="004D29E7" w:rsidRPr="00686FD2">
              <w:rPr>
                <w:b/>
                <w:sz w:val="18"/>
                <w:szCs w:val="18"/>
              </w:rPr>
              <w:t xml:space="preserve"> возраста </w:t>
            </w:r>
          </w:p>
          <w:p w:rsidR="00221BE3" w:rsidRDefault="004D29E7" w:rsidP="004D29E7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 xml:space="preserve">(от 1,6  до </w:t>
            </w:r>
            <w:r>
              <w:rPr>
                <w:b/>
                <w:sz w:val="18"/>
                <w:szCs w:val="18"/>
              </w:rPr>
              <w:t xml:space="preserve">4 </w:t>
            </w:r>
            <w:r w:rsidRPr="00686FD2">
              <w:rPr>
                <w:b/>
                <w:sz w:val="18"/>
                <w:szCs w:val="18"/>
              </w:rPr>
              <w:t>лет)  «</w:t>
            </w:r>
            <w:r>
              <w:rPr>
                <w:b/>
                <w:sz w:val="18"/>
                <w:szCs w:val="18"/>
              </w:rPr>
              <w:t>Колокольчик»</w:t>
            </w:r>
          </w:p>
          <w:p w:rsidR="00221BE3" w:rsidRPr="00CE339A" w:rsidRDefault="00221BE3" w:rsidP="00CE339A">
            <w:pPr>
              <w:rPr>
                <w:sz w:val="18"/>
                <w:szCs w:val="18"/>
              </w:rPr>
            </w:pPr>
          </w:p>
          <w:p w:rsidR="00221BE3" w:rsidRDefault="00221BE3" w:rsidP="00CE339A">
            <w:pPr>
              <w:rPr>
                <w:sz w:val="18"/>
                <w:szCs w:val="18"/>
              </w:rPr>
            </w:pPr>
          </w:p>
          <w:p w:rsidR="00221BE3" w:rsidRPr="00CE339A" w:rsidRDefault="00221BE3" w:rsidP="00CE3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6411C7" w:rsidRPr="00686FD2" w:rsidRDefault="008B1F9B" w:rsidP="00641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разно</w:t>
            </w:r>
            <w:r w:rsidR="006411C7" w:rsidRPr="00686FD2">
              <w:rPr>
                <w:b/>
                <w:sz w:val="18"/>
                <w:szCs w:val="18"/>
              </w:rPr>
              <w:t>возрастная группа общеразвиваю</w:t>
            </w:r>
            <w:r w:rsidR="00B37431">
              <w:rPr>
                <w:b/>
                <w:sz w:val="18"/>
                <w:szCs w:val="18"/>
              </w:rPr>
              <w:t>щей</w:t>
            </w:r>
          </w:p>
          <w:p w:rsidR="006411C7" w:rsidRPr="00686FD2" w:rsidRDefault="006411C7" w:rsidP="006411C7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направленности</w:t>
            </w:r>
          </w:p>
          <w:p w:rsidR="006411C7" w:rsidRPr="00686FD2" w:rsidRDefault="00CA4BE7" w:rsidP="00641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среднего</w:t>
            </w:r>
            <w:r w:rsidR="006411C7" w:rsidRPr="00686FD2">
              <w:rPr>
                <w:b/>
                <w:sz w:val="18"/>
                <w:szCs w:val="18"/>
              </w:rPr>
              <w:t xml:space="preserve"> дошкольного возраста «Колобок»</w:t>
            </w:r>
          </w:p>
          <w:p w:rsidR="00221BE3" w:rsidRDefault="006411C7" w:rsidP="0093628D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 xml:space="preserve">(от </w:t>
            </w:r>
            <w:r w:rsidR="0093628D">
              <w:rPr>
                <w:b/>
                <w:sz w:val="18"/>
                <w:szCs w:val="18"/>
              </w:rPr>
              <w:t>3</w:t>
            </w:r>
            <w:r w:rsidR="00CA4BE7">
              <w:rPr>
                <w:b/>
                <w:sz w:val="18"/>
                <w:szCs w:val="18"/>
              </w:rPr>
              <w:t xml:space="preserve"> до 5</w:t>
            </w:r>
            <w:r w:rsidRPr="00686FD2">
              <w:rPr>
                <w:b/>
                <w:sz w:val="18"/>
                <w:szCs w:val="18"/>
              </w:rPr>
              <w:t xml:space="preserve"> лет</w:t>
            </w:r>
            <w:r w:rsidR="00CA4BE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21BE3" w:rsidRPr="00686FD2" w:rsidRDefault="00221BE3" w:rsidP="00E475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Разновозрастная </w:t>
            </w:r>
            <w:r w:rsidRPr="00686FD2">
              <w:rPr>
                <w:b/>
                <w:sz w:val="18"/>
                <w:szCs w:val="18"/>
              </w:rPr>
              <w:t>группа общеразвиваю</w:t>
            </w:r>
            <w:r w:rsidR="0062064E">
              <w:rPr>
                <w:b/>
                <w:sz w:val="18"/>
                <w:szCs w:val="18"/>
              </w:rPr>
              <w:t>щей</w:t>
            </w:r>
          </w:p>
          <w:p w:rsidR="008B1F9B" w:rsidRPr="00686FD2" w:rsidRDefault="00221BE3" w:rsidP="008B1F9B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 xml:space="preserve">направленности для детей </w:t>
            </w:r>
            <w:r w:rsidR="00596778">
              <w:rPr>
                <w:b/>
                <w:sz w:val="18"/>
                <w:szCs w:val="18"/>
              </w:rPr>
              <w:t>старшего</w:t>
            </w:r>
            <w:r w:rsidRPr="00686FD2">
              <w:rPr>
                <w:b/>
                <w:sz w:val="18"/>
                <w:szCs w:val="18"/>
              </w:rPr>
              <w:t xml:space="preserve"> возраста (от </w:t>
            </w:r>
            <w:r w:rsidR="00596778">
              <w:rPr>
                <w:b/>
                <w:sz w:val="18"/>
                <w:szCs w:val="18"/>
              </w:rPr>
              <w:t>5</w:t>
            </w:r>
            <w:r w:rsidRPr="00686FD2">
              <w:rPr>
                <w:b/>
                <w:sz w:val="18"/>
                <w:szCs w:val="18"/>
              </w:rPr>
              <w:t xml:space="preserve">  до </w:t>
            </w:r>
            <w:r w:rsidR="00596778">
              <w:rPr>
                <w:b/>
                <w:sz w:val="18"/>
                <w:szCs w:val="18"/>
              </w:rPr>
              <w:t>7</w:t>
            </w:r>
            <w:r w:rsidRPr="00686FD2">
              <w:rPr>
                <w:b/>
                <w:sz w:val="18"/>
                <w:szCs w:val="18"/>
              </w:rPr>
              <w:t xml:space="preserve"> лет)  «</w:t>
            </w:r>
            <w:r w:rsidR="00AB5F0F">
              <w:rPr>
                <w:b/>
                <w:sz w:val="18"/>
                <w:szCs w:val="18"/>
              </w:rPr>
              <w:t>Почемучки</w:t>
            </w:r>
            <w:r w:rsidRPr="00686FD2">
              <w:rPr>
                <w:b/>
                <w:sz w:val="18"/>
                <w:szCs w:val="18"/>
              </w:rPr>
              <w:t>»</w:t>
            </w:r>
            <w:r w:rsidR="008B1F9B">
              <w:rPr>
                <w:b/>
                <w:sz w:val="18"/>
                <w:szCs w:val="18"/>
              </w:rPr>
              <w:t xml:space="preserve">/ Разновозрастная </w:t>
            </w:r>
            <w:r w:rsidR="008B1F9B" w:rsidRPr="00686FD2">
              <w:rPr>
                <w:b/>
                <w:sz w:val="18"/>
                <w:szCs w:val="18"/>
              </w:rPr>
              <w:t>группа общеразвиваю</w:t>
            </w:r>
            <w:r w:rsidR="008B1F9B">
              <w:rPr>
                <w:b/>
                <w:sz w:val="18"/>
                <w:szCs w:val="18"/>
              </w:rPr>
              <w:t>щей</w:t>
            </w:r>
          </w:p>
          <w:p w:rsidR="00221BE3" w:rsidRPr="00686FD2" w:rsidRDefault="008B1F9B" w:rsidP="008B1F9B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 xml:space="preserve">направленности для детей </w:t>
            </w:r>
            <w:r>
              <w:rPr>
                <w:b/>
                <w:sz w:val="18"/>
                <w:szCs w:val="18"/>
              </w:rPr>
              <w:t>старшего</w:t>
            </w:r>
            <w:r w:rsidRPr="00686FD2">
              <w:rPr>
                <w:b/>
                <w:sz w:val="18"/>
                <w:szCs w:val="18"/>
              </w:rPr>
              <w:t xml:space="preserve"> возраста (от </w:t>
            </w:r>
            <w:r w:rsidR="00416CBF">
              <w:rPr>
                <w:b/>
                <w:sz w:val="18"/>
                <w:szCs w:val="18"/>
              </w:rPr>
              <w:t>4</w:t>
            </w:r>
            <w:r w:rsidRPr="00686FD2">
              <w:rPr>
                <w:b/>
                <w:sz w:val="18"/>
                <w:szCs w:val="18"/>
              </w:rPr>
              <w:t xml:space="preserve">  до </w:t>
            </w:r>
            <w:r>
              <w:rPr>
                <w:b/>
                <w:sz w:val="18"/>
                <w:szCs w:val="18"/>
              </w:rPr>
              <w:t>7</w:t>
            </w:r>
            <w:r w:rsidRPr="00686FD2">
              <w:rPr>
                <w:b/>
                <w:sz w:val="18"/>
                <w:szCs w:val="18"/>
              </w:rPr>
              <w:t xml:space="preserve"> лет)  «</w:t>
            </w:r>
            <w:r>
              <w:rPr>
                <w:b/>
                <w:sz w:val="18"/>
                <w:szCs w:val="18"/>
              </w:rPr>
              <w:t>Мотылек</w:t>
            </w:r>
            <w:r w:rsidRPr="00686FD2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>/</w:t>
            </w:r>
          </w:p>
        </w:tc>
      </w:tr>
      <w:tr w:rsidR="00221BE3" w:rsidRPr="002E1F19" w:rsidTr="00B37431">
        <w:trPr>
          <w:trHeight w:val="4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221BE3" w:rsidRPr="00686FD2" w:rsidRDefault="00221BE3" w:rsidP="004E01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221BE3" w:rsidRPr="00686FD2" w:rsidRDefault="00221BE3" w:rsidP="00E475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раннего возраста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221BE3" w:rsidRPr="00686FD2" w:rsidRDefault="00221BE3" w:rsidP="00E475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Младшая 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21BE3" w:rsidRPr="00686FD2" w:rsidRDefault="00CA4BE7" w:rsidP="008D70CB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221BE3" w:rsidRPr="00686FD2" w:rsidRDefault="00221BE3" w:rsidP="004E01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Старшая подгруппа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221BE3" w:rsidRPr="00686FD2" w:rsidRDefault="00221BE3" w:rsidP="004E01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Подготовительная</w:t>
            </w:r>
          </w:p>
          <w:p w:rsidR="00221BE3" w:rsidRPr="00686FD2" w:rsidRDefault="00221BE3" w:rsidP="004E01C6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подгруппа</w:t>
            </w:r>
          </w:p>
        </w:tc>
      </w:tr>
      <w:tr w:rsidR="00CA4BE7" w:rsidRPr="002E1F19" w:rsidTr="00B37431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  <w:vAlign w:val="center"/>
          </w:tcPr>
          <w:p w:rsidR="00CA4BE7" w:rsidRPr="00686FD2" w:rsidRDefault="00CA4BE7" w:rsidP="004E01C6">
            <w:pPr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Pr="00686FD2" w:rsidRDefault="00A33A3D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1.ФЭМП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9.00 – 9.10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86FD2">
              <w:rPr>
                <w:sz w:val="18"/>
                <w:szCs w:val="18"/>
              </w:rPr>
              <w:t>развитие речи/ худож. литература</w:t>
            </w:r>
          </w:p>
          <w:p w:rsidR="00CA4BE7" w:rsidRPr="00686FD2" w:rsidRDefault="00CA4BE7" w:rsidP="008E1062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</w:t>
            </w:r>
            <w:r w:rsidR="008E1062">
              <w:rPr>
                <w:sz w:val="18"/>
                <w:szCs w:val="18"/>
              </w:rPr>
              <w:t>20</w:t>
            </w:r>
            <w:r w:rsidRPr="00686FD2">
              <w:rPr>
                <w:sz w:val="18"/>
                <w:szCs w:val="18"/>
              </w:rPr>
              <w:t xml:space="preserve"> – 9.</w:t>
            </w:r>
            <w:r w:rsidR="008E1062">
              <w:rPr>
                <w:sz w:val="18"/>
                <w:szCs w:val="18"/>
              </w:rPr>
              <w:t>3</w:t>
            </w:r>
            <w:r w:rsidRPr="00686FD2">
              <w:rPr>
                <w:sz w:val="18"/>
                <w:szCs w:val="18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лепка  /конструирование 9.00-9.15</w:t>
            </w:r>
          </w:p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физическое развитие</w:t>
            </w:r>
          </w:p>
          <w:p w:rsidR="00CA4BE7" w:rsidRPr="00686FD2" w:rsidRDefault="008E1062" w:rsidP="008E106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9.3</w:t>
            </w:r>
            <w:r w:rsidR="00CA4BE7">
              <w:rPr>
                <w:sz w:val="18"/>
                <w:szCs w:val="18"/>
              </w:rPr>
              <w:t>5-9.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86FD2">
              <w:rPr>
                <w:sz w:val="18"/>
                <w:szCs w:val="18"/>
              </w:rPr>
              <w:t>развитие речи / худож.литература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0</w:t>
            </w:r>
            <w:r w:rsidRPr="00686FD2">
              <w:rPr>
                <w:sz w:val="18"/>
                <w:szCs w:val="18"/>
              </w:rPr>
              <w:t>0 -  9.</w:t>
            </w:r>
            <w:r>
              <w:rPr>
                <w:sz w:val="18"/>
                <w:szCs w:val="18"/>
              </w:rPr>
              <w:t>20</w:t>
            </w:r>
            <w:r w:rsidRPr="00686FD2">
              <w:rPr>
                <w:sz w:val="18"/>
                <w:szCs w:val="18"/>
              </w:rPr>
              <w:t xml:space="preserve">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686FD2">
              <w:rPr>
                <w:sz w:val="18"/>
                <w:szCs w:val="18"/>
              </w:rPr>
              <w:t>физическое развитие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10.00 -  10.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A4BE7" w:rsidRPr="00686FD2" w:rsidRDefault="00CA4BE7" w:rsidP="004E01C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рисование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86F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Pr="00686FD2">
              <w:rPr>
                <w:sz w:val="18"/>
                <w:szCs w:val="18"/>
              </w:rPr>
              <w:t xml:space="preserve"> -  </w:t>
            </w:r>
            <w:r>
              <w:rPr>
                <w:sz w:val="18"/>
                <w:szCs w:val="18"/>
              </w:rPr>
              <w:t>9.20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физическое развитие</w:t>
            </w:r>
          </w:p>
          <w:p w:rsidR="00CA4BE7" w:rsidRPr="002A62DE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15.30-15.55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Pr="00686FD2" w:rsidRDefault="00CA4BE7" w:rsidP="004E01C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ФЭМП</w:t>
            </w:r>
          </w:p>
          <w:p w:rsidR="00CA4BE7" w:rsidRPr="00686FD2" w:rsidRDefault="00CA4BE7" w:rsidP="004E01C6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30 – 10.00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рисование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10 - 10.40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физическое развитие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15.30-16.00</w:t>
            </w:r>
          </w:p>
        </w:tc>
      </w:tr>
      <w:tr w:rsidR="00CA4BE7" w:rsidRPr="002E1F19" w:rsidTr="00B37431">
        <w:trPr>
          <w:cantSplit/>
          <w:trHeight w:val="1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  <w:vAlign w:val="center"/>
          </w:tcPr>
          <w:p w:rsidR="00CA4BE7" w:rsidRPr="00686FD2" w:rsidRDefault="00CA4BE7" w:rsidP="004E01C6">
            <w:pPr>
              <w:snapToGrid w:val="0"/>
              <w:rPr>
                <w:b/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 xml:space="preserve"> </w:t>
            </w:r>
            <w:r w:rsidRPr="00686FD2">
              <w:rPr>
                <w:b/>
                <w:sz w:val="18"/>
                <w:szCs w:val="18"/>
              </w:rPr>
              <w:t xml:space="preserve">     вторник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Pr="00686FD2" w:rsidRDefault="00A33A3D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Музыка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9.00 -  9.10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Физическое развитие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  <w:r w:rsidRPr="00686FD2">
              <w:rPr>
                <w:sz w:val="18"/>
                <w:szCs w:val="18"/>
              </w:rPr>
              <w:t>-  9.30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Default="00CA4BE7" w:rsidP="00E47539">
            <w:pPr>
              <w:widowControl w:val="0"/>
              <w:rPr>
                <w:sz w:val="18"/>
                <w:szCs w:val="18"/>
              </w:rPr>
            </w:pPr>
            <w:r w:rsidRPr="00B476B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8E1062">
              <w:rPr>
                <w:sz w:val="18"/>
                <w:szCs w:val="18"/>
              </w:rPr>
              <w:t>Музыка</w:t>
            </w:r>
          </w:p>
          <w:p w:rsidR="00CA4BE7" w:rsidRDefault="00CA4BE7" w:rsidP="00E475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9.00-9.15</w:t>
            </w:r>
          </w:p>
          <w:p w:rsidR="00CA4BE7" w:rsidRDefault="00CA4BE7" w:rsidP="00E475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8E1062" w:rsidRPr="00B476B4">
              <w:rPr>
                <w:sz w:val="18"/>
                <w:szCs w:val="18"/>
              </w:rPr>
              <w:t>.</w:t>
            </w:r>
            <w:r w:rsidR="008E1062">
              <w:rPr>
                <w:sz w:val="18"/>
                <w:szCs w:val="18"/>
              </w:rPr>
              <w:t xml:space="preserve"> развитие речи/. худож.литература</w:t>
            </w:r>
            <w:r>
              <w:rPr>
                <w:sz w:val="18"/>
                <w:szCs w:val="18"/>
              </w:rPr>
              <w:t xml:space="preserve"> </w:t>
            </w:r>
          </w:p>
          <w:p w:rsidR="00CA4BE7" w:rsidRPr="00686FD2" w:rsidRDefault="00CA4BE7" w:rsidP="00E4753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9.30-9.45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Pr="00686FD2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E2618">
              <w:rPr>
                <w:sz w:val="18"/>
                <w:szCs w:val="18"/>
              </w:rPr>
              <w:t xml:space="preserve">ФЭМП </w:t>
            </w:r>
            <w:r>
              <w:rPr>
                <w:sz w:val="18"/>
                <w:szCs w:val="18"/>
              </w:rPr>
              <w:t>9.00 – 9.20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E2618">
              <w:rPr>
                <w:sz w:val="18"/>
                <w:szCs w:val="18"/>
              </w:rPr>
              <w:t>Музыка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9.30  - 9.</w:t>
            </w:r>
            <w:r>
              <w:rPr>
                <w:sz w:val="18"/>
                <w:szCs w:val="18"/>
              </w:rPr>
              <w:t>50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развитие речи/. худож.литература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9.00-9.20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музыка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10.10-10.35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развитие речи/ худож.литература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9.30-10.00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музыка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10.10-10.35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аппликация/лепка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15.30-16.00</w:t>
            </w:r>
          </w:p>
        </w:tc>
      </w:tr>
      <w:tr w:rsidR="00CA4BE7" w:rsidRPr="002E1F19" w:rsidTr="00B37431">
        <w:trPr>
          <w:cantSplit/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  <w:vAlign w:val="center"/>
          </w:tcPr>
          <w:p w:rsidR="00CA4BE7" w:rsidRPr="00686FD2" w:rsidRDefault="00CA4BE7" w:rsidP="004E01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Pr="00686FD2" w:rsidRDefault="00A33A3D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конструирование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9.00 – 9.10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Рисование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9.20 – 9.30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ознакомление с предметным и соц.окружением/ознакомление с природой/аппликация </w:t>
            </w:r>
          </w:p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9.00-9.15</w:t>
            </w:r>
          </w:p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физическое развитие</w:t>
            </w:r>
          </w:p>
          <w:p w:rsidR="00CA4BE7" w:rsidRPr="00686FD2" w:rsidRDefault="0046363D" w:rsidP="004636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CA4BE7">
              <w:rPr>
                <w:sz w:val="18"/>
                <w:szCs w:val="18"/>
              </w:rPr>
              <w:t>5-9.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1.лепка/аппликация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00 – 9.20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686FD2">
              <w:rPr>
                <w:sz w:val="18"/>
                <w:szCs w:val="18"/>
              </w:rPr>
              <w:t>физическое развитие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10.00  - 10.</w:t>
            </w:r>
            <w:r>
              <w:rPr>
                <w:sz w:val="18"/>
                <w:szCs w:val="18"/>
              </w:rPr>
              <w:t>20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A4BE7" w:rsidRDefault="00CA4BE7" w:rsidP="004E01C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ФЭМП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9.40-10.00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физическое развитие на прогулке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11.20-11.45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ознаком. с природой/ознаком. с предметным и социальным миром/ </w:t>
            </w:r>
            <w:r w:rsidRPr="007E164B">
              <w:rPr>
                <w:b/>
                <w:sz w:val="18"/>
                <w:szCs w:val="18"/>
              </w:rPr>
              <w:t>4 неделя ОБЖ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9.00-9.30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2.ФЭМП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10.10-10.40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физическое развитие на прогулке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11.20-11.50</w:t>
            </w:r>
          </w:p>
        </w:tc>
      </w:tr>
      <w:tr w:rsidR="00CA4BE7" w:rsidRPr="002E1F19" w:rsidTr="00B37431">
        <w:trPr>
          <w:cantSplit/>
          <w:trHeight w:val="1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  <w:vAlign w:val="center"/>
          </w:tcPr>
          <w:p w:rsidR="00CA4BE7" w:rsidRPr="00686FD2" w:rsidRDefault="00CA4BE7" w:rsidP="004E01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Default="00A33A3D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Музыка</w:t>
            </w:r>
          </w:p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9.00-9.10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A33A3D">
              <w:rPr>
                <w:sz w:val="18"/>
                <w:szCs w:val="18"/>
              </w:rPr>
              <w:t>Физическое развитие</w:t>
            </w:r>
          </w:p>
          <w:p w:rsidR="00CA4BE7" w:rsidRPr="00686FD2" w:rsidRDefault="00CA4BE7" w:rsidP="00E47539">
            <w:pPr>
              <w:tabs>
                <w:tab w:val="left" w:pos="2774"/>
              </w:tabs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2</w:t>
            </w:r>
            <w:r w:rsidRPr="00686FD2">
              <w:rPr>
                <w:sz w:val="18"/>
                <w:szCs w:val="18"/>
              </w:rPr>
              <w:t>0 – 9.</w:t>
            </w:r>
            <w:r>
              <w:rPr>
                <w:sz w:val="18"/>
                <w:szCs w:val="18"/>
              </w:rPr>
              <w:t>3</w:t>
            </w:r>
            <w:r w:rsidRPr="00686FD2">
              <w:rPr>
                <w:sz w:val="18"/>
                <w:szCs w:val="18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46363D">
              <w:rPr>
                <w:sz w:val="18"/>
                <w:szCs w:val="18"/>
              </w:rPr>
              <w:t>Музыка</w:t>
            </w:r>
          </w:p>
          <w:p w:rsidR="00CA4BE7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9.00-9.15</w:t>
            </w:r>
          </w:p>
          <w:p w:rsidR="00CA4BE7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46363D">
              <w:rPr>
                <w:sz w:val="18"/>
                <w:szCs w:val="18"/>
              </w:rPr>
              <w:t>ФЭМП</w:t>
            </w:r>
          </w:p>
          <w:p w:rsidR="00CA4BE7" w:rsidRPr="00686FD2" w:rsidRDefault="00CA4BE7" w:rsidP="00C0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C074AF">
              <w:rPr>
                <w:sz w:val="18"/>
                <w:szCs w:val="18"/>
              </w:rPr>
              <w:t>5-9.</w:t>
            </w:r>
            <w:r>
              <w:rPr>
                <w:sz w:val="18"/>
                <w:szCs w:val="18"/>
              </w:rPr>
              <w:t>5</w:t>
            </w:r>
            <w:r w:rsidR="00C074AF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E2618" w:rsidRPr="00686FD2" w:rsidRDefault="00CA4BE7" w:rsidP="007E2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E2618">
              <w:rPr>
                <w:sz w:val="18"/>
                <w:szCs w:val="18"/>
              </w:rPr>
              <w:t>ознаком. с природой/ознаком. с предметным и социальным миром</w:t>
            </w:r>
            <w:r w:rsidR="007E2618" w:rsidRPr="00686FD2">
              <w:rPr>
                <w:sz w:val="18"/>
                <w:szCs w:val="18"/>
              </w:rPr>
              <w:t xml:space="preserve"> /</w:t>
            </w:r>
          </w:p>
          <w:p w:rsidR="007E2618" w:rsidRPr="00686FD2" w:rsidRDefault="007E2618" w:rsidP="007E2618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конструирование</w:t>
            </w:r>
          </w:p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 -  9.20</w:t>
            </w:r>
          </w:p>
          <w:p w:rsidR="00CA4BE7" w:rsidRPr="00686FD2" w:rsidRDefault="00CA4BE7" w:rsidP="003D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E07">
              <w:rPr>
                <w:sz w:val="18"/>
                <w:szCs w:val="18"/>
              </w:rPr>
              <w:t>.Музыка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3</w:t>
            </w:r>
            <w:r w:rsidRPr="00686FD2">
              <w:rPr>
                <w:sz w:val="18"/>
                <w:szCs w:val="18"/>
              </w:rPr>
              <w:t>0 -  9.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ознаком. с природой/ознаком. с предметным и социальным миром/ </w:t>
            </w:r>
            <w:r w:rsidRPr="007E164B">
              <w:rPr>
                <w:b/>
                <w:sz w:val="18"/>
                <w:szCs w:val="18"/>
              </w:rPr>
              <w:t>4 неделя ОБЖ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9.00-9.20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86FD2">
              <w:rPr>
                <w:sz w:val="18"/>
                <w:szCs w:val="18"/>
              </w:rPr>
              <w:t>музыка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10</w:t>
            </w:r>
            <w:r w:rsidRPr="00686FD2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0</w:t>
            </w:r>
            <w:r w:rsidRPr="00686F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686FD2">
              <w:rPr>
                <w:sz w:val="18"/>
                <w:szCs w:val="18"/>
              </w:rPr>
              <w:t>грамота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– 10.0</w:t>
            </w:r>
            <w:r w:rsidRPr="00686FD2">
              <w:rPr>
                <w:sz w:val="18"/>
                <w:szCs w:val="18"/>
              </w:rPr>
              <w:t xml:space="preserve">0                   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2. </w:t>
            </w:r>
            <w:r w:rsidRPr="00686FD2">
              <w:rPr>
                <w:sz w:val="18"/>
                <w:szCs w:val="18"/>
              </w:rPr>
              <w:t>музыка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1</w:t>
            </w:r>
            <w:r w:rsidRPr="00686FD2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0</w:t>
            </w:r>
            <w:r w:rsidRPr="00686F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35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рисование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15.30-16.00</w:t>
            </w:r>
          </w:p>
        </w:tc>
      </w:tr>
      <w:tr w:rsidR="00CA4BE7" w:rsidRPr="002E1F19" w:rsidTr="00B37431">
        <w:trPr>
          <w:cantSplit/>
          <w:trHeight w:val="1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  <w:vAlign w:val="center"/>
          </w:tcPr>
          <w:p w:rsidR="00CA4BE7" w:rsidRPr="00686FD2" w:rsidRDefault="00CA4BE7" w:rsidP="004E01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86FD2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Pr="00686FD2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686FD2">
              <w:rPr>
                <w:sz w:val="18"/>
                <w:szCs w:val="18"/>
              </w:rPr>
              <w:t>лепка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 xml:space="preserve">9.00 – 9.10                     </w:t>
            </w:r>
            <w:r w:rsidR="0062064E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ознаком. с природой/ознаком. с предметным и социальным миром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9.30 – 9.40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рисование</w:t>
            </w:r>
          </w:p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C074A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-9.</w:t>
            </w:r>
            <w:r w:rsidR="00C074AF">
              <w:rPr>
                <w:sz w:val="18"/>
                <w:szCs w:val="18"/>
              </w:rPr>
              <w:t>30</w:t>
            </w:r>
          </w:p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физическое развитие </w:t>
            </w:r>
          </w:p>
          <w:p w:rsidR="00CA4BE7" w:rsidRPr="00686FD2" w:rsidRDefault="00CA4BE7" w:rsidP="00C074A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C074AF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-9.</w:t>
            </w:r>
            <w:r w:rsidR="00C074AF">
              <w:rPr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Default="00CA4BE7" w:rsidP="00E475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Рисование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9.00 -  9.</w:t>
            </w:r>
            <w:r>
              <w:rPr>
                <w:sz w:val="18"/>
                <w:szCs w:val="18"/>
              </w:rPr>
              <w:t>20</w:t>
            </w:r>
          </w:p>
          <w:p w:rsidR="00CA4BE7" w:rsidRPr="00686FD2" w:rsidRDefault="00CA4BE7" w:rsidP="00E47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86FD2">
              <w:rPr>
                <w:sz w:val="18"/>
                <w:szCs w:val="18"/>
              </w:rPr>
              <w:t>физическое развитие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  <w:r w:rsidRPr="00686FD2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0</w:t>
            </w:r>
            <w:r w:rsidRPr="00686FD2">
              <w:rPr>
                <w:sz w:val="18"/>
                <w:szCs w:val="18"/>
              </w:rPr>
              <w:t>0 – 10.2</w:t>
            </w:r>
            <w:r>
              <w:rPr>
                <w:sz w:val="18"/>
                <w:szCs w:val="18"/>
              </w:rPr>
              <w:t>0</w:t>
            </w:r>
          </w:p>
          <w:p w:rsidR="00CA4BE7" w:rsidRPr="00686FD2" w:rsidRDefault="00CA4BE7" w:rsidP="00E4753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686FD2">
              <w:rPr>
                <w:sz w:val="18"/>
                <w:szCs w:val="18"/>
              </w:rPr>
              <w:t>аппликация /   лепка/ручной труд, конструирование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9.00-9.20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686FD2">
              <w:rPr>
                <w:sz w:val="18"/>
                <w:szCs w:val="18"/>
              </w:rPr>
              <w:t>физическое развитие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10.10-10.35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грамота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9.30-10.00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686FD2">
              <w:rPr>
                <w:sz w:val="18"/>
                <w:szCs w:val="18"/>
              </w:rPr>
              <w:t>физическое развитие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10.10-10.40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686FD2">
              <w:rPr>
                <w:sz w:val="18"/>
                <w:szCs w:val="18"/>
              </w:rPr>
              <w:t>конструирование/ ручной труд</w:t>
            </w:r>
          </w:p>
          <w:p w:rsidR="00CA4BE7" w:rsidRDefault="00CA4BE7" w:rsidP="004E0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  <w:r w:rsidRPr="00686FD2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16.00</w:t>
            </w:r>
          </w:p>
          <w:p w:rsidR="00CA4BE7" w:rsidRPr="00686FD2" w:rsidRDefault="00CA4BE7" w:rsidP="004E01C6">
            <w:pPr>
              <w:rPr>
                <w:sz w:val="18"/>
                <w:szCs w:val="18"/>
              </w:rPr>
            </w:pPr>
          </w:p>
        </w:tc>
      </w:tr>
    </w:tbl>
    <w:p w:rsidR="00416CBF" w:rsidRDefault="00416CBF" w:rsidP="004E01C6">
      <w:pPr>
        <w:jc w:val="center"/>
        <w:rPr>
          <w:b/>
          <w:szCs w:val="24"/>
        </w:rPr>
      </w:pPr>
    </w:p>
    <w:p w:rsidR="00DA6173" w:rsidRPr="00D24518" w:rsidRDefault="00DA6173" w:rsidP="004E01C6">
      <w:pPr>
        <w:jc w:val="center"/>
        <w:rPr>
          <w:b/>
          <w:szCs w:val="24"/>
        </w:rPr>
      </w:pPr>
      <w:r w:rsidRPr="005C7A39">
        <w:rPr>
          <w:b/>
          <w:szCs w:val="24"/>
        </w:rPr>
        <w:t>Учебный план</w:t>
      </w:r>
      <w:r w:rsidRPr="00D24518">
        <w:rPr>
          <w:b/>
          <w:szCs w:val="24"/>
        </w:rPr>
        <w:t xml:space="preserve"> непрерывной образовательной деятельности и</w:t>
      </w:r>
    </w:p>
    <w:p w:rsidR="00DA6173" w:rsidRDefault="00DA6173" w:rsidP="004E01C6">
      <w:pPr>
        <w:jc w:val="center"/>
        <w:rPr>
          <w:b/>
          <w:szCs w:val="24"/>
        </w:rPr>
      </w:pPr>
      <w:r w:rsidRPr="00D24518">
        <w:rPr>
          <w:b/>
          <w:szCs w:val="24"/>
        </w:rPr>
        <w:t xml:space="preserve">совместной деятельности взрослых и детей </w:t>
      </w:r>
      <w:r>
        <w:rPr>
          <w:b/>
          <w:szCs w:val="24"/>
        </w:rPr>
        <w:t xml:space="preserve">в </w:t>
      </w:r>
      <w:r w:rsidR="00E16060">
        <w:rPr>
          <w:b/>
          <w:szCs w:val="24"/>
        </w:rPr>
        <w:t>раз</w:t>
      </w:r>
      <w:r>
        <w:rPr>
          <w:b/>
          <w:szCs w:val="24"/>
        </w:rPr>
        <w:t xml:space="preserve">новозрастной группе общеразвивающей направленности для детей раннего возраста </w:t>
      </w:r>
      <w:r w:rsidRPr="00D24518">
        <w:rPr>
          <w:b/>
          <w:szCs w:val="24"/>
        </w:rPr>
        <w:t>по реализации образовательной</w:t>
      </w:r>
    </w:p>
    <w:tbl>
      <w:tblPr>
        <w:tblpPr w:leftFromText="180" w:rightFromText="180" w:vertAnchor="page" w:horzAnchor="margin" w:tblpXSpec="center" w:tblpY="2101"/>
        <w:tblW w:w="15452" w:type="dxa"/>
        <w:tblLayout w:type="fixed"/>
        <w:tblLook w:val="0000" w:firstRow="0" w:lastRow="0" w:firstColumn="0" w:lastColumn="0" w:noHBand="0" w:noVBand="0"/>
      </w:tblPr>
      <w:tblGrid>
        <w:gridCol w:w="5955"/>
        <w:gridCol w:w="34"/>
        <w:gridCol w:w="958"/>
        <w:gridCol w:w="34"/>
        <w:gridCol w:w="54"/>
        <w:gridCol w:w="1188"/>
        <w:gridCol w:w="34"/>
        <w:gridCol w:w="1349"/>
        <w:gridCol w:w="34"/>
        <w:gridCol w:w="35"/>
        <w:gridCol w:w="223"/>
        <w:gridCol w:w="1409"/>
        <w:gridCol w:w="425"/>
        <w:gridCol w:w="1276"/>
        <w:gridCol w:w="283"/>
        <w:gridCol w:w="142"/>
        <w:gridCol w:w="2019"/>
      </w:tblGrid>
      <w:tr w:rsidR="0060739B" w:rsidRPr="0060739B" w:rsidTr="0060739B">
        <w:trPr>
          <w:cantSplit/>
          <w:trHeight w:hRule="exact" w:val="263"/>
        </w:trPr>
        <w:tc>
          <w:tcPr>
            <w:tcW w:w="598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Формы</w:t>
            </w:r>
          </w:p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5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39B" w:rsidRPr="00306878" w:rsidRDefault="0060739B" w:rsidP="004E01C6">
            <w:pPr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 xml:space="preserve">          Общая  продолжительность</w:t>
            </w:r>
          </w:p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Общая продолжительность</w:t>
            </w:r>
          </w:p>
        </w:tc>
      </w:tr>
      <w:tr w:rsidR="0060739B" w:rsidRPr="0060739B" w:rsidTr="0060739B">
        <w:trPr>
          <w:cantSplit/>
          <w:trHeight w:hRule="exact" w:val="598"/>
        </w:trPr>
        <w:tc>
          <w:tcPr>
            <w:tcW w:w="598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неде-</w:t>
            </w:r>
          </w:p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месяц</w:t>
            </w:r>
          </w:p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(4 недели)</w:t>
            </w:r>
          </w:p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Год</w:t>
            </w:r>
          </w:p>
          <w:p w:rsidR="0060739B" w:rsidRPr="00306878" w:rsidRDefault="0060739B" w:rsidP="004E01C6">
            <w:pPr>
              <w:jc w:val="both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(11месяцев)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Неделя/</w:t>
            </w:r>
          </w:p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Месяц/</w:t>
            </w:r>
          </w:p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минут, час</w:t>
            </w:r>
          </w:p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Год / часов</w:t>
            </w:r>
          </w:p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(11месяцев)</w:t>
            </w:r>
          </w:p>
        </w:tc>
      </w:tr>
      <w:tr w:rsidR="0060739B" w:rsidRPr="0060739B" w:rsidTr="0060739B">
        <w:trPr>
          <w:cantSplit/>
          <w:trHeight w:hRule="exact" w:val="273"/>
        </w:trPr>
        <w:tc>
          <w:tcPr>
            <w:tcW w:w="989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55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</w:p>
        </w:tc>
      </w:tr>
      <w:tr w:rsidR="0060739B" w:rsidRPr="0060739B" w:rsidTr="0060739B">
        <w:trPr>
          <w:cantSplit/>
          <w:trHeight w:hRule="exact" w:val="370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 xml:space="preserve">НОД </w:t>
            </w:r>
            <w:r w:rsidR="000A57EE">
              <w:rPr>
                <w:bCs/>
                <w:sz w:val="20"/>
                <w:szCs w:val="20"/>
              </w:rPr>
              <w:t>ФЭМП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10 мин</w:t>
            </w:r>
          </w:p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40 мин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6час.</w:t>
            </w:r>
          </w:p>
        </w:tc>
      </w:tr>
      <w:tr w:rsidR="0060739B" w:rsidRPr="0060739B" w:rsidTr="0060739B">
        <w:trPr>
          <w:cantSplit/>
          <w:trHeight w:val="270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Познаю мир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10 мин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40 мин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6час.</w:t>
            </w:r>
          </w:p>
        </w:tc>
      </w:tr>
      <w:tr w:rsidR="0060739B" w:rsidRPr="0060739B" w:rsidTr="0060739B">
        <w:trPr>
          <w:cantSplit/>
        </w:trPr>
        <w:tc>
          <w:tcPr>
            <w:tcW w:w="70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8417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snapToGrid w:val="0"/>
              <w:ind w:firstLine="3374"/>
              <w:jc w:val="center"/>
              <w:rPr>
                <w:sz w:val="20"/>
                <w:szCs w:val="20"/>
              </w:rPr>
            </w:pPr>
          </w:p>
        </w:tc>
      </w:tr>
      <w:tr w:rsidR="0060739B" w:rsidRPr="0060739B" w:rsidTr="0060739B">
        <w:trPr>
          <w:cantSplit/>
          <w:trHeight w:val="32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Развитие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06878">
                <w:rPr>
                  <w:bCs/>
                  <w:sz w:val="20"/>
                  <w:szCs w:val="20"/>
                </w:rPr>
                <w:t>10 мин</w:t>
              </w:r>
            </w:smartTag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20 мин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3час.</w:t>
            </w:r>
          </w:p>
        </w:tc>
      </w:tr>
      <w:tr w:rsidR="0060739B" w:rsidRPr="0060739B" w:rsidTr="0060739B">
        <w:trPr>
          <w:cantSplit/>
          <w:trHeight w:val="360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Ознакомление с худож. литературой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06878">
                <w:rPr>
                  <w:bCs/>
                  <w:sz w:val="20"/>
                  <w:szCs w:val="20"/>
                </w:rPr>
                <w:t>10 мин</w:t>
              </w:r>
            </w:smartTag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20 мин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3час.</w:t>
            </w:r>
          </w:p>
        </w:tc>
      </w:tr>
      <w:tr w:rsidR="0060739B" w:rsidRPr="0060739B" w:rsidTr="0060739B">
        <w:trPr>
          <w:cantSplit/>
        </w:trPr>
        <w:tc>
          <w:tcPr>
            <w:tcW w:w="82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60739B" w:rsidRPr="00306878" w:rsidRDefault="0060739B" w:rsidP="004E01C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719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0739B" w:rsidRPr="00306878" w:rsidRDefault="0060739B" w:rsidP="004E01C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0739B" w:rsidRPr="0060739B" w:rsidTr="0060739B">
        <w:trPr>
          <w:cantSplit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Совместная деятельность взрослого и детей по коммуникации, речевому развитию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15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 час.</w:t>
            </w:r>
          </w:p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50 мин.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 xml:space="preserve">18час. </w:t>
            </w:r>
          </w:p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мин.</w:t>
            </w:r>
          </w:p>
        </w:tc>
      </w:tr>
      <w:tr w:rsidR="0060739B" w:rsidRPr="0060739B" w:rsidTr="0060739B">
        <w:trPr>
          <w:cantSplit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Совместная деятельность взрослого и детей по ознакомлению с худож. литературой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15 минут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 час.</w:t>
            </w:r>
          </w:p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50 мин.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 xml:space="preserve">18час. </w:t>
            </w:r>
          </w:p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мин.</w:t>
            </w:r>
          </w:p>
        </w:tc>
      </w:tr>
      <w:tr w:rsidR="0060739B" w:rsidRPr="0060739B" w:rsidTr="0060739B">
        <w:trPr>
          <w:cantSplit/>
        </w:trPr>
        <w:tc>
          <w:tcPr>
            <w:tcW w:w="15452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rPr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«Художественное – эстетическое развитие»/+ ЛОП*</w:t>
            </w:r>
          </w:p>
        </w:tc>
      </w:tr>
      <w:tr w:rsidR="0060739B" w:rsidRPr="0060739B" w:rsidTr="0060739B">
        <w:trPr>
          <w:cantSplit/>
          <w:trHeight w:hRule="exact" w:val="349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Рисование</w:t>
            </w:r>
          </w:p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36/8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10 мин</w:t>
            </w:r>
          </w:p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40 мин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6ч/1ч.20мин</w:t>
            </w:r>
          </w:p>
        </w:tc>
      </w:tr>
      <w:tr w:rsidR="0060739B" w:rsidRPr="0060739B" w:rsidTr="0060739B">
        <w:trPr>
          <w:cantSplit/>
          <w:trHeight w:hRule="exact" w:val="284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Лепка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36/8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10 мин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40 мин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6ч/1ч.20мин</w:t>
            </w:r>
          </w:p>
        </w:tc>
      </w:tr>
      <w:tr w:rsidR="0060739B" w:rsidRPr="0060739B" w:rsidTr="0060739B">
        <w:trPr>
          <w:cantSplit/>
          <w:trHeight w:hRule="exact" w:val="273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Конструирование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36/8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06878">
                <w:rPr>
                  <w:bCs/>
                  <w:sz w:val="20"/>
                  <w:szCs w:val="20"/>
                </w:rPr>
                <w:t>10 мин</w:t>
              </w:r>
            </w:smartTag>
          </w:p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40 мин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6ч/1ч.20мин</w:t>
            </w:r>
          </w:p>
        </w:tc>
      </w:tr>
      <w:tr w:rsidR="0060739B" w:rsidRPr="0060739B" w:rsidTr="0060739B">
        <w:trPr>
          <w:cantSplit/>
          <w:trHeight w:hRule="exact" w:val="252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Музыкальное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72/16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1ч.20 мин.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12ч./2ч.40 мин</w:t>
            </w:r>
          </w:p>
        </w:tc>
      </w:tr>
      <w:tr w:rsidR="0060739B" w:rsidRPr="0060739B" w:rsidTr="0060739B">
        <w:trPr>
          <w:cantSplit/>
          <w:trHeight w:hRule="exact" w:val="292"/>
        </w:trPr>
        <w:tc>
          <w:tcPr>
            <w:tcW w:w="15452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0739B" w:rsidRPr="00306878" w:rsidRDefault="0060739B" w:rsidP="004E01C6">
            <w:pPr>
              <w:snapToGrid w:val="0"/>
              <w:rPr>
                <w:b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ребёнка</w:t>
            </w:r>
          </w:p>
        </w:tc>
      </w:tr>
      <w:tr w:rsidR="0060739B" w:rsidRPr="0060739B" w:rsidTr="0060739B">
        <w:trPr>
          <w:cantSplit/>
          <w:trHeight w:hRule="exact" w:val="286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Музыкальные досуги, праздники, развлечения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15 минут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45мин.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8ч.25мин.</w:t>
            </w:r>
          </w:p>
        </w:tc>
      </w:tr>
      <w:tr w:rsidR="0060739B" w:rsidRPr="0060739B" w:rsidTr="0060739B">
        <w:trPr>
          <w:cantSplit/>
          <w:trHeight w:hRule="exact" w:val="289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Совместная конструктивно - модельная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15 минут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 час.50 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18час.30 мин.</w:t>
            </w:r>
          </w:p>
        </w:tc>
      </w:tr>
      <w:tr w:rsidR="0060739B" w:rsidRPr="0060739B" w:rsidTr="0060739B">
        <w:trPr>
          <w:cantSplit/>
          <w:trHeight w:hRule="exact" w:val="287"/>
        </w:trPr>
        <w:tc>
          <w:tcPr>
            <w:tcW w:w="15452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snapToGrid w:val="0"/>
              <w:rPr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«Социально – коммуникативное развитие»</w:t>
            </w:r>
          </w:p>
        </w:tc>
      </w:tr>
      <w:tr w:rsidR="0060739B" w:rsidRPr="0060739B" w:rsidTr="0060739B">
        <w:trPr>
          <w:cantSplit/>
          <w:trHeight w:hRule="exact" w:val="287"/>
        </w:trPr>
        <w:tc>
          <w:tcPr>
            <w:tcW w:w="15452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0739B" w:rsidRPr="00306878" w:rsidRDefault="0060739B" w:rsidP="004E01C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60739B" w:rsidRPr="0060739B" w:rsidTr="0060739B">
        <w:trPr>
          <w:cantSplit/>
          <w:trHeight w:hRule="exact" w:val="274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b/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 xml:space="preserve">Совместная деятельность взрослого и детей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15 минут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 час.50 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18час. 30 мин.</w:t>
            </w:r>
          </w:p>
        </w:tc>
      </w:tr>
      <w:tr w:rsidR="0060739B" w:rsidRPr="0060739B" w:rsidTr="00306878">
        <w:trPr>
          <w:cantSplit/>
          <w:trHeight w:hRule="exact" w:val="280"/>
        </w:trPr>
        <w:tc>
          <w:tcPr>
            <w:tcW w:w="15452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«Физическое развитие»/+ ЛОП*</w:t>
            </w:r>
          </w:p>
        </w:tc>
      </w:tr>
      <w:tr w:rsidR="0060739B" w:rsidRPr="0060739B" w:rsidTr="0060739B">
        <w:trPr>
          <w:cantSplit/>
          <w:trHeight w:val="262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Физическое развитие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72/16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1ч.20 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12ч./2ч.40 мин</w:t>
            </w:r>
          </w:p>
        </w:tc>
      </w:tr>
      <w:tr w:rsidR="0060739B" w:rsidRPr="0060739B" w:rsidTr="0060739B">
        <w:trPr>
          <w:cantSplit/>
          <w:trHeight w:val="295"/>
        </w:trPr>
        <w:tc>
          <w:tcPr>
            <w:tcW w:w="15452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0739B" w:rsidRPr="00306878" w:rsidRDefault="0060739B" w:rsidP="004E01C6">
            <w:pPr>
              <w:snapToGrid w:val="0"/>
              <w:rPr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60739B" w:rsidRPr="0060739B" w:rsidTr="0060739B">
        <w:trPr>
          <w:cantSplit/>
          <w:trHeight w:val="222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Спортивные праздники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до 15 мин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15 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2ч.45 мин.</w:t>
            </w:r>
          </w:p>
        </w:tc>
      </w:tr>
      <w:tr w:rsidR="0060739B" w:rsidRPr="0060739B" w:rsidTr="0060739B">
        <w:trPr>
          <w:cantSplit/>
          <w:trHeight w:val="258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25 мин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 час.50 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16час. 50 мин.</w:t>
            </w:r>
          </w:p>
        </w:tc>
      </w:tr>
      <w:tr w:rsidR="0060739B" w:rsidRPr="0060739B" w:rsidTr="0060739B">
        <w:trPr>
          <w:cantSplit/>
          <w:trHeight w:val="339"/>
        </w:trPr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39B" w:rsidRPr="00306878" w:rsidRDefault="0060739B" w:rsidP="004E01C6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 xml:space="preserve"> 25 мин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39B" w:rsidRPr="00306878" w:rsidRDefault="0060739B" w:rsidP="004E01C6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 час.50 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9B" w:rsidRPr="00306878" w:rsidRDefault="0060739B" w:rsidP="004E01C6">
            <w:pPr>
              <w:snapToGrid w:val="0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16час. 50 мин.</w:t>
            </w:r>
          </w:p>
        </w:tc>
      </w:tr>
      <w:tr w:rsidR="0060739B" w:rsidRPr="0060739B" w:rsidTr="00306878">
        <w:trPr>
          <w:trHeight w:val="2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Итого НОД/+ ЛОП*: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1ч. 40мин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6ч. 40мин.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60ч./9ч.20мин.</w:t>
            </w:r>
          </w:p>
        </w:tc>
      </w:tr>
      <w:tr w:rsidR="0060739B" w:rsidRPr="0060739B" w:rsidTr="0060739B">
        <w:trPr>
          <w:trHeight w:val="26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60739B" w:rsidRPr="00306878" w:rsidRDefault="0060739B" w:rsidP="004E01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69ч.20мин.</w:t>
            </w:r>
          </w:p>
        </w:tc>
      </w:tr>
    </w:tbl>
    <w:p w:rsidR="00DA6173" w:rsidRPr="00B10EAF" w:rsidRDefault="00DA6173" w:rsidP="00416CBF">
      <w:pPr>
        <w:rPr>
          <w:b/>
          <w:szCs w:val="24"/>
        </w:rPr>
      </w:pPr>
      <w:r w:rsidRPr="00D24518">
        <w:rPr>
          <w:b/>
          <w:szCs w:val="24"/>
        </w:rPr>
        <w:t>программы,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регламентированных по времени и частоте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в течение 10,5 часового режима.</w:t>
      </w:r>
    </w:p>
    <w:p w:rsidR="00306878" w:rsidRPr="00D24518" w:rsidRDefault="00DA6173" w:rsidP="004E01C6">
      <w:pPr>
        <w:jc w:val="center"/>
        <w:rPr>
          <w:b/>
          <w:szCs w:val="24"/>
        </w:rPr>
      </w:pPr>
      <w:r>
        <w:rPr>
          <w:b/>
          <w:color w:val="00B050"/>
          <w:sz w:val="28"/>
          <w:szCs w:val="28"/>
        </w:rPr>
        <w:br w:type="page"/>
      </w:r>
      <w:r w:rsidR="00306878" w:rsidRPr="005C7A39">
        <w:rPr>
          <w:b/>
          <w:szCs w:val="24"/>
        </w:rPr>
        <w:lastRenderedPageBreak/>
        <w:t>Учебный план</w:t>
      </w:r>
      <w:r w:rsidR="00306878" w:rsidRPr="00D24518">
        <w:rPr>
          <w:b/>
          <w:szCs w:val="24"/>
        </w:rPr>
        <w:t xml:space="preserve"> непрерывной образовательной деятельности и</w:t>
      </w:r>
    </w:p>
    <w:p w:rsidR="00306878" w:rsidRDefault="00306878" w:rsidP="004E01C6">
      <w:pPr>
        <w:jc w:val="center"/>
        <w:rPr>
          <w:b/>
          <w:szCs w:val="24"/>
        </w:rPr>
      </w:pPr>
      <w:r w:rsidRPr="00D24518">
        <w:rPr>
          <w:b/>
          <w:szCs w:val="24"/>
        </w:rPr>
        <w:t xml:space="preserve">совместной деятельности взрослых и детей </w:t>
      </w:r>
      <w:r>
        <w:rPr>
          <w:b/>
          <w:szCs w:val="24"/>
        </w:rPr>
        <w:t xml:space="preserve">в </w:t>
      </w:r>
      <w:r w:rsidR="000B0F19">
        <w:rPr>
          <w:b/>
          <w:szCs w:val="24"/>
        </w:rPr>
        <w:t>раз</w:t>
      </w:r>
      <w:r>
        <w:rPr>
          <w:b/>
          <w:szCs w:val="24"/>
        </w:rPr>
        <w:t xml:space="preserve">новозрастной группе общеразвивающей направленности для детей младшего дошкольного возраста </w:t>
      </w:r>
    </w:p>
    <w:p w:rsidR="00306878" w:rsidRDefault="00306878" w:rsidP="004E01C6">
      <w:pPr>
        <w:jc w:val="center"/>
        <w:rPr>
          <w:b/>
          <w:szCs w:val="24"/>
        </w:rPr>
      </w:pPr>
      <w:r w:rsidRPr="00D24518">
        <w:rPr>
          <w:b/>
          <w:szCs w:val="24"/>
        </w:rPr>
        <w:t>по реализации образовательной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программы,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 xml:space="preserve">регламентированных по времени и </w:t>
      </w:r>
    </w:p>
    <w:tbl>
      <w:tblPr>
        <w:tblpPr w:leftFromText="180" w:rightFromText="180" w:vertAnchor="page" w:horzAnchor="margin" w:tblpY="2507"/>
        <w:tblW w:w="5065" w:type="pct"/>
        <w:tblLook w:val="0000" w:firstRow="0" w:lastRow="0" w:firstColumn="0" w:lastColumn="0" w:noHBand="0" w:noVBand="0"/>
      </w:tblPr>
      <w:tblGrid>
        <w:gridCol w:w="5824"/>
        <w:gridCol w:w="346"/>
        <w:gridCol w:w="1034"/>
        <w:gridCol w:w="1323"/>
        <w:gridCol w:w="67"/>
        <w:gridCol w:w="1415"/>
        <w:gridCol w:w="2223"/>
        <w:gridCol w:w="1772"/>
        <w:gridCol w:w="1350"/>
      </w:tblGrid>
      <w:tr w:rsidR="00F10019" w:rsidTr="00F10019">
        <w:trPr>
          <w:cantSplit/>
          <w:trHeight w:hRule="exact" w:val="263"/>
        </w:trPr>
        <w:tc>
          <w:tcPr>
            <w:tcW w:w="201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Формы</w:t>
            </w:r>
          </w:p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019" w:rsidRPr="00306878" w:rsidRDefault="00F10019" w:rsidP="00F10019">
            <w:pPr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 xml:space="preserve">          Общая  продолжительность</w:t>
            </w:r>
          </w:p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Общая продолжительность</w:t>
            </w:r>
          </w:p>
        </w:tc>
      </w:tr>
      <w:tr w:rsidR="00F10019" w:rsidTr="00F10019">
        <w:trPr>
          <w:cantSplit/>
          <w:trHeight w:hRule="exact" w:val="447"/>
        </w:trPr>
        <w:tc>
          <w:tcPr>
            <w:tcW w:w="2010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неде-</w:t>
            </w:r>
          </w:p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месяц</w:t>
            </w:r>
          </w:p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(4 недели)</w:t>
            </w:r>
          </w:p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Год</w:t>
            </w:r>
          </w:p>
          <w:p w:rsidR="00F10019" w:rsidRPr="00306878" w:rsidRDefault="00F10019" w:rsidP="00F10019">
            <w:pPr>
              <w:jc w:val="both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 xml:space="preserve"> (11месяцев)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Неделя/</w:t>
            </w:r>
          </w:p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минут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Месяц/</w:t>
            </w:r>
          </w:p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минут, час</w:t>
            </w:r>
          </w:p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Год / часов</w:t>
            </w:r>
          </w:p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(11месяцев)</w:t>
            </w:r>
          </w:p>
        </w:tc>
      </w:tr>
      <w:tr w:rsidR="00F10019" w:rsidTr="00F10019">
        <w:trPr>
          <w:cantSplit/>
          <w:trHeight w:hRule="exact" w:val="284"/>
        </w:trPr>
        <w:tc>
          <w:tcPr>
            <w:tcW w:w="28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2200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</w:p>
        </w:tc>
      </w:tr>
      <w:tr w:rsidR="00F10019" w:rsidRPr="007F108D" w:rsidTr="00F10019">
        <w:trPr>
          <w:cantSplit/>
          <w:trHeight w:hRule="exact" w:val="239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ФЭМП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1ч.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9ч.</w:t>
            </w:r>
          </w:p>
        </w:tc>
      </w:tr>
      <w:tr w:rsidR="00F10019" w:rsidRPr="007F108D" w:rsidTr="00F10019">
        <w:trPr>
          <w:cantSplit/>
          <w:trHeight w:val="270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Познаю мир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4ч.30 мин</w:t>
            </w:r>
          </w:p>
        </w:tc>
      </w:tr>
      <w:tr w:rsidR="00F10019" w:rsidRPr="007F108D" w:rsidTr="00F10019">
        <w:trPr>
          <w:cantSplit/>
        </w:trPr>
        <w:tc>
          <w:tcPr>
            <w:tcW w:w="18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3103" w:type="pct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snapToGrid w:val="0"/>
              <w:ind w:firstLine="3374"/>
              <w:jc w:val="center"/>
              <w:rPr>
                <w:sz w:val="20"/>
                <w:szCs w:val="20"/>
              </w:rPr>
            </w:pPr>
          </w:p>
        </w:tc>
      </w:tr>
      <w:tr w:rsidR="00F10019" w:rsidRPr="007F108D" w:rsidTr="00F10019">
        <w:trPr>
          <w:cantSplit/>
          <w:trHeight w:val="324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Развитие речи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4ч.30 мин</w:t>
            </w:r>
          </w:p>
        </w:tc>
      </w:tr>
      <w:tr w:rsidR="00F10019" w:rsidRPr="007F108D" w:rsidTr="00F10019">
        <w:trPr>
          <w:cantSplit/>
          <w:trHeight w:val="258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Ознакомление с художественной литературой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4ч.30 мин</w:t>
            </w:r>
          </w:p>
        </w:tc>
      </w:tr>
      <w:tr w:rsidR="00F10019" w:rsidRPr="007F108D" w:rsidTr="00F10019">
        <w:trPr>
          <w:cantSplit/>
        </w:trPr>
        <w:tc>
          <w:tcPr>
            <w:tcW w:w="27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F10019" w:rsidRPr="00306878" w:rsidRDefault="00F10019" w:rsidP="00F1001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22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6878" w:rsidRDefault="00F10019" w:rsidP="00F1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10019" w:rsidRPr="007F108D" w:rsidTr="00F10019">
        <w:trPr>
          <w:cantSplit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Совместная де</w:t>
            </w:r>
            <w:r>
              <w:rPr>
                <w:bCs/>
                <w:sz w:val="20"/>
                <w:szCs w:val="20"/>
              </w:rPr>
              <w:t xml:space="preserve">ятельность взрослого и детей по </w:t>
            </w:r>
            <w:r w:rsidRPr="00306878">
              <w:rPr>
                <w:bCs/>
                <w:sz w:val="20"/>
                <w:szCs w:val="20"/>
              </w:rPr>
              <w:t>коммуникации, речевому развитию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15 минут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 час.50 мин.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18час. 30 мин.</w:t>
            </w:r>
          </w:p>
        </w:tc>
      </w:tr>
      <w:tr w:rsidR="00F10019" w:rsidRPr="007F108D" w:rsidTr="00F10019">
        <w:trPr>
          <w:cantSplit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Совместная деятельнос</w:t>
            </w:r>
            <w:r>
              <w:rPr>
                <w:bCs/>
                <w:sz w:val="20"/>
                <w:szCs w:val="20"/>
              </w:rPr>
              <w:t>ть взрослого и детей по ознаком</w:t>
            </w:r>
            <w:r w:rsidRPr="00306878">
              <w:rPr>
                <w:bCs/>
                <w:sz w:val="20"/>
                <w:szCs w:val="20"/>
              </w:rPr>
              <w:t>лению с худож. литературой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15 минут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5 час.50 мин.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18час. 30 мин.</w:t>
            </w:r>
          </w:p>
        </w:tc>
      </w:tr>
      <w:tr w:rsidR="00F10019" w:rsidRPr="007F108D" w:rsidTr="00F10019">
        <w:trPr>
          <w:cantSplit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rPr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«Художественное – эстетическое развитие»/+ ЛОП*</w:t>
            </w:r>
          </w:p>
        </w:tc>
      </w:tr>
      <w:tr w:rsidR="00F10019" w:rsidRPr="007F108D" w:rsidTr="00F10019">
        <w:trPr>
          <w:cantSplit/>
          <w:trHeight w:hRule="exact" w:val="301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Рисование</w:t>
            </w:r>
          </w:p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36/8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1ч.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9ч./2ч.</w:t>
            </w:r>
          </w:p>
        </w:tc>
      </w:tr>
      <w:tr w:rsidR="00F10019" w:rsidRPr="007F108D" w:rsidTr="00F10019">
        <w:trPr>
          <w:cantSplit/>
          <w:trHeight w:hRule="exact" w:val="291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Лепка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мин/1ч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4ч.30мин/2ч</w:t>
            </w:r>
          </w:p>
        </w:tc>
      </w:tr>
      <w:tr w:rsidR="00F10019" w:rsidRPr="007F108D" w:rsidTr="00F10019">
        <w:trPr>
          <w:cantSplit/>
          <w:trHeight w:hRule="exact" w:val="284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Аппликация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мин/1ч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4ч.30мин/2ч</w:t>
            </w:r>
          </w:p>
        </w:tc>
      </w:tr>
      <w:tr w:rsidR="00F10019" w:rsidRPr="007F108D" w:rsidTr="00F10019">
        <w:trPr>
          <w:cantSplit/>
          <w:trHeight w:hRule="exact" w:val="273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Конструирование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15 мин</w:t>
            </w:r>
          </w:p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30 мин/1ч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4ч.30мин/2ч</w:t>
            </w:r>
          </w:p>
        </w:tc>
      </w:tr>
      <w:tr w:rsidR="00F10019" w:rsidRPr="007F108D" w:rsidTr="00F10019">
        <w:trPr>
          <w:cantSplit/>
          <w:trHeight w:hRule="exact" w:val="292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Музыкальное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72/16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30 мин</w:t>
            </w:r>
          </w:p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2ч.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18ч./4ч</w:t>
            </w:r>
          </w:p>
        </w:tc>
      </w:tr>
      <w:tr w:rsidR="00F10019" w:rsidRPr="007F108D" w:rsidTr="00F10019">
        <w:trPr>
          <w:cantSplit/>
          <w:trHeight w:hRule="exact" w:val="29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6878" w:rsidRDefault="00F10019" w:rsidP="00F10019">
            <w:pPr>
              <w:snapToGrid w:val="0"/>
              <w:rPr>
                <w:b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ребёнка</w:t>
            </w:r>
          </w:p>
        </w:tc>
      </w:tr>
      <w:tr w:rsidR="00F10019" w:rsidRPr="007F108D" w:rsidTr="00F10019">
        <w:trPr>
          <w:cantSplit/>
          <w:trHeight w:hRule="exact" w:val="283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Музыкальные досуги, праздники, развлечения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20 минут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1час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11 часов</w:t>
            </w:r>
          </w:p>
        </w:tc>
      </w:tr>
      <w:tr w:rsidR="00F10019" w:rsidRPr="007F108D" w:rsidTr="00F10019">
        <w:trPr>
          <w:cantSplit/>
          <w:trHeight w:hRule="exact" w:val="272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Совместная конструктивно - модельная деятельность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20 минут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6 час.40 мин.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74ч. 20 мин.</w:t>
            </w:r>
          </w:p>
        </w:tc>
      </w:tr>
      <w:tr w:rsidR="00F10019" w:rsidRPr="007F108D" w:rsidTr="00F10019">
        <w:trPr>
          <w:cantSplit/>
          <w:trHeight w:hRule="exact" w:val="2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snapToGrid w:val="0"/>
              <w:rPr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«Социально – коммуникативное развитие»</w:t>
            </w:r>
          </w:p>
        </w:tc>
      </w:tr>
      <w:tr w:rsidR="00F10019" w:rsidRPr="007F108D" w:rsidTr="00F10019">
        <w:trPr>
          <w:cantSplit/>
          <w:trHeight w:hRule="exact" w:val="2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6878" w:rsidRDefault="00F10019" w:rsidP="00F100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F10019" w:rsidRPr="007F108D" w:rsidTr="00F10019">
        <w:trPr>
          <w:cantSplit/>
          <w:trHeight w:hRule="exact" w:val="271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b/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 xml:space="preserve">Совместная деятельность взрослого и детей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не более 20 минут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6 час.40 мин.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74ч. 20 мин.</w:t>
            </w:r>
          </w:p>
        </w:tc>
      </w:tr>
      <w:tr w:rsidR="00F10019" w:rsidRPr="007F108D" w:rsidTr="00F10019">
        <w:trPr>
          <w:cantSplit/>
          <w:trHeight w:hRule="exact" w:val="28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Образовательная область «Физическое развитие»/+ ЛОП*</w:t>
            </w:r>
          </w:p>
        </w:tc>
      </w:tr>
      <w:tr w:rsidR="00F10019" w:rsidRPr="007F108D" w:rsidTr="00F10019">
        <w:trPr>
          <w:cantSplit/>
          <w:trHeight w:val="217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НОД Физическое развитие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108/24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45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3ч.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27ч./6ч.</w:t>
            </w:r>
          </w:p>
        </w:tc>
      </w:tr>
      <w:tr w:rsidR="00F10019" w:rsidRPr="007F108D" w:rsidTr="00F10019">
        <w:trPr>
          <w:cantSplit/>
          <w:trHeight w:val="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6878" w:rsidRDefault="00F10019" w:rsidP="00F10019">
            <w:pPr>
              <w:snapToGrid w:val="0"/>
              <w:rPr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F10019" w:rsidRPr="007F108D" w:rsidTr="00F10019">
        <w:trPr>
          <w:cantSplit/>
          <w:trHeight w:val="222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Спортивные праздники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687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20</w:t>
            </w:r>
            <w:r w:rsidRPr="00306878">
              <w:rPr>
                <w:bCs/>
                <w:sz w:val="20"/>
                <w:szCs w:val="20"/>
              </w:rPr>
              <w:t>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20 мин.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3ч.40 мин.</w:t>
            </w:r>
          </w:p>
        </w:tc>
      </w:tr>
      <w:tr w:rsidR="00F10019" w:rsidRPr="007F108D" w:rsidTr="00F10019">
        <w:trPr>
          <w:cantSplit/>
          <w:trHeight w:val="258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50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 ч.20 мин.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36ч. 40 мин.</w:t>
            </w:r>
          </w:p>
        </w:tc>
      </w:tr>
      <w:tr w:rsidR="00F10019" w:rsidRPr="007F108D" w:rsidTr="00F10019">
        <w:trPr>
          <w:cantSplit/>
          <w:trHeight w:val="203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687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6878">
              <w:rPr>
                <w:bCs/>
                <w:sz w:val="20"/>
                <w:szCs w:val="20"/>
              </w:rPr>
              <w:t>50 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6878" w:rsidRDefault="00F10019" w:rsidP="00F10019">
            <w:pPr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 ч.20 мин.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687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6878">
              <w:rPr>
                <w:sz w:val="20"/>
                <w:szCs w:val="20"/>
              </w:rPr>
              <w:t>36ч. 40 мин.</w:t>
            </w:r>
          </w:p>
        </w:tc>
      </w:tr>
      <w:tr w:rsidR="00F10019" w:rsidRPr="007F108D" w:rsidTr="00F10019">
        <w:trPr>
          <w:trHeight w:val="189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 xml:space="preserve">Итого НОД+ ЛОП*: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2ч. 30мин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10ч./9ч.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90ч./18ч.</w:t>
            </w:r>
          </w:p>
        </w:tc>
      </w:tr>
      <w:tr w:rsidR="00F10019" w:rsidRPr="007F108D" w:rsidTr="00F10019">
        <w:trPr>
          <w:trHeight w:val="126"/>
        </w:trPr>
        <w:tc>
          <w:tcPr>
            <w:tcW w:w="20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687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6878">
              <w:rPr>
                <w:b/>
                <w:bCs/>
                <w:sz w:val="20"/>
                <w:szCs w:val="20"/>
              </w:rPr>
              <w:t>108ч.</w:t>
            </w:r>
          </w:p>
        </w:tc>
      </w:tr>
    </w:tbl>
    <w:p w:rsidR="00F10019" w:rsidRDefault="00306878" w:rsidP="00F10019">
      <w:pPr>
        <w:jc w:val="center"/>
        <w:rPr>
          <w:b/>
          <w:szCs w:val="24"/>
        </w:rPr>
      </w:pPr>
      <w:r w:rsidRPr="00D24518">
        <w:rPr>
          <w:b/>
          <w:szCs w:val="24"/>
        </w:rPr>
        <w:t>частоте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в течение 10,5 часового режима.</w:t>
      </w:r>
      <w:r w:rsidR="000B0F19">
        <w:rPr>
          <w:b/>
          <w:szCs w:val="24"/>
        </w:rPr>
        <w:t xml:space="preserve"> Младшая подгруппа</w:t>
      </w:r>
    </w:p>
    <w:p w:rsidR="005F6D89" w:rsidRPr="005F6D89" w:rsidRDefault="005F6D89" w:rsidP="00F10019">
      <w:pPr>
        <w:jc w:val="center"/>
        <w:rPr>
          <w:b/>
          <w:szCs w:val="24"/>
        </w:rPr>
      </w:pPr>
      <w:r w:rsidRPr="005F6D89">
        <w:rPr>
          <w:b/>
          <w:szCs w:val="24"/>
        </w:rPr>
        <w:t>Учебный план непрерывной образовательной деятельности и</w:t>
      </w:r>
    </w:p>
    <w:p w:rsidR="00AD3C7A" w:rsidRDefault="005F6D89" w:rsidP="004E01C6">
      <w:pPr>
        <w:jc w:val="center"/>
        <w:rPr>
          <w:b/>
          <w:szCs w:val="24"/>
        </w:rPr>
      </w:pPr>
      <w:r w:rsidRPr="005F6D89">
        <w:rPr>
          <w:b/>
          <w:szCs w:val="24"/>
        </w:rPr>
        <w:t xml:space="preserve">совместной деятельности взрослых и детей в </w:t>
      </w:r>
      <w:r w:rsidR="000B0F19">
        <w:rPr>
          <w:b/>
          <w:szCs w:val="24"/>
        </w:rPr>
        <w:t>од</w:t>
      </w:r>
      <w:r w:rsidRPr="005F6D89">
        <w:rPr>
          <w:b/>
          <w:szCs w:val="24"/>
        </w:rPr>
        <w:t xml:space="preserve">новозрастной группе общеразвивающей направленности для детей </w:t>
      </w:r>
    </w:p>
    <w:p w:rsidR="005F6D89" w:rsidRPr="005F6D89" w:rsidRDefault="00A801D7" w:rsidP="004E01C6">
      <w:pPr>
        <w:jc w:val="center"/>
        <w:rPr>
          <w:b/>
          <w:szCs w:val="24"/>
        </w:rPr>
      </w:pPr>
      <w:r>
        <w:rPr>
          <w:b/>
          <w:szCs w:val="24"/>
        </w:rPr>
        <w:t>среднего</w:t>
      </w:r>
      <w:r w:rsidR="005F6D89" w:rsidRPr="005F6D89">
        <w:rPr>
          <w:b/>
          <w:szCs w:val="24"/>
        </w:rPr>
        <w:t xml:space="preserve"> дошкольного возраста </w:t>
      </w:r>
    </w:p>
    <w:p w:rsidR="005F6D89" w:rsidRPr="005F6D89" w:rsidRDefault="005F6D89" w:rsidP="004E01C6">
      <w:pPr>
        <w:jc w:val="center"/>
        <w:rPr>
          <w:b/>
          <w:szCs w:val="24"/>
        </w:rPr>
      </w:pPr>
      <w:r w:rsidRPr="005F6D89">
        <w:rPr>
          <w:b/>
          <w:szCs w:val="24"/>
        </w:rPr>
        <w:t xml:space="preserve">по реализации образовательной программы, регламентированных по времени и </w:t>
      </w:r>
    </w:p>
    <w:p w:rsidR="005F6D89" w:rsidRDefault="005F6D89" w:rsidP="004E01C6">
      <w:pPr>
        <w:jc w:val="center"/>
        <w:rPr>
          <w:b/>
          <w:szCs w:val="24"/>
        </w:rPr>
      </w:pPr>
      <w:r w:rsidRPr="005F6D89">
        <w:rPr>
          <w:b/>
          <w:szCs w:val="24"/>
        </w:rPr>
        <w:t>частоте в течение 10,5 часового режима.</w:t>
      </w:r>
      <w:r w:rsidR="00A511EC">
        <w:rPr>
          <w:b/>
          <w:szCs w:val="24"/>
        </w:rPr>
        <w:t xml:space="preserve"> </w:t>
      </w:r>
    </w:p>
    <w:tbl>
      <w:tblPr>
        <w:tblpPr w:leftFromText="180" w:rightFromText="180" w:vertAnchor="page" w:horzAnchor="margin" w:tblpY="2320"/>
        <w:tblW w:w="15451" w:type="dxa"/>
        <w:tblLayout w:type="fixed"/>
        <w:tblLook w:val="0000" w:firstRow="0" w:lastRow="0" w:firstColumn="0" w:lastColumn="0" w:noHBand="0" w:noVBand="0"/>
      </w:tblPr>
      <w:tblGrid>
        <w:gridCol w:w="5920"/>
        <w:gridCol w:w="34"/>
        <w:gridCol w:w="958"/>
        <w:gridCol w:w="34"/>
        <w:gridCol w:w="54"/>
        <w:gridCol w:w="1188"/>
        <w:gridCol w:w="34"/>
        <w:gridCol w:w="1384"/>
        <w:gridCol w:w="34"/>
        <w:gridCol w:w="223"/>
        <w:gridCol w:w="1869"/>
        <w:gridCol w:w="34"/>
        <w:gridCol w:w="1667"/>
        <w:gridCol w:w="34"/>
        <w:gridCol w:w="1984"/>
      </w:tblGrid>
      <w:tr w:rsidR="00F10019" w:rsidRPr="003022E8" w:rsidTr="00F10019">
        <w:trPr>
          <w:cantSplit/>
          <w:trHeight w:hRule="exact" w:val="263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lastRenderedPageBreak/>
              <w:t>Формы</w:t>
            </w:r>
          </w:p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019" w:rsidRPr="003022E8" w:rsidRDefault="00F10019" w:rsidP="00F10019">
            <w:pPr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 xml:space="preserve">          Общая  продолжительность</w:t>
            </w:r>
          </w:p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Общая продолжительность</w:t>
            </w:r>
          </w:p>
        </w:tc>
      </w:tr>
      <w:tr w:rsidR="00F10019" w:rsidRPr="003022E8" w:rsidTr="00F10019">
        <w:trPr>
          <w:cantSplit/>
          <w:trHeight w:hRule="exact" w:val="459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неде-</w:t>
            </w:r>
          </w:p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месяц</w:t>
            </w:r>
          </w:p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(4 недели)</w:t>
            </w:r>
          </w:p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Год</w:t>
            </w:r>
          </w:p>
          <w:p w:rsidR="00F10019" w:rsidRPr="003022E8" w:rsidRDefault="00F10019" w:rsidP="00F10019">
            <w:pPr>
              <w:jc w:val="both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 xml:space="preserve"> (11месяцев)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Неделя/</w:t>
            </w:r>
          </w:p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Месяц/</w:t>
            </w:r>
          </w:p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минут, час</w:t>
            </w:r>
          </w:p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Год / часов</w:t>
            </w:r>
          </w:p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(11месяцев)</w:t>
            </w:r>
          </w:p>
        </w:tc>
      </w:tr>
      <w:tr w:rsidR="00F10019" w:rsidRPr="003022E8" w:rsidTr="00F10019">
        <w:trPr>
          <w:cantSplit/>
          <w:trHeight w:hRule="exact" w:val="320"/>
        </w:trPr>
        <w:tc>
          <w:tcPr>
            <w:tcW w:w="986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558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</w:p>
        </w:tc>
      </w:tr>
      <w:tr w:rsidR="00F10019" w:rsidRPr="003022E8" w:rsidTr="00F10019">
        <w:trPr>
          <w:cantSplit/>
          <w:trHeight w:hRule="exact" w:val="25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ФЭМП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1ч.20мин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 xml:space="preserve">12ч. </w:t>
            </w:r>
          </w:p>
        </w:tc>
      </w:tr>
      <w:tr w:rsidR="00F10019" w:rsidRPr="003022E8" w:rsidTr="00F10019">
        <w:trPr>
          <w:cantSplit/>
          <w:trHeight w:val="270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Познаю мир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 xml:space="preserve">6ч. </w:t>
            </w:r>
          </w:p>
        </w:tc>
      </w:tr>
      <w:tr w:rsidR="00F10019" w:rsidRPr="003022E8" w:rsidTr="00F10019">
        <w:trPr>
          <w:cantSplit/>
        </w:trPr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845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snapToGrid w:val="0"/>
              <w:ind w:firstLine="3374"/>
              <w:jc w:val="center"/>
              <w:rPr>
                <w:sz w:val="20"/>
                <w:szCs w:val="20"/>
              </w:rPr>
            </w:pPr>
          </w:p>
        </w:tc>
      </w:tr>
      <w:tr w:rsidR="00F10019" w:rsidRPr="003022E8" w:rsidTr="00F10019">
        <w:trPr>
          <w:cantSplit/>
          <w:trHeight w:val="32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Развитие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6ч</w:t>
            </w:r>
          </w:p>
        </w:tc>
      </w:tr>
      <w:tr w:rsidR="00F10019" w:rsidRPr="003022E8" w:rsidTr="00F10019">
        <w:trPr>
          <w:cantSplit/>
          <w:trHeight w:val="241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Ознакомление с художественной литературой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6ч</w:t>
            </w:r>
          </w:p>
        </w:tc>
      </w:tr>
      <w:tr w:rsidR="00F10019" w:rsidRPr="003022E8" w:rsidTr="00F10019">
        <w:trPr>
          <w:cantSplit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F10019" w:rsidRPr="003022E8" w:rsidRDefault="00F10019" w:rsidP="00F1001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22E8" w:rsidRDefault="00F10019" w:rsidP="00F1001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10019" w:rsidRPr="003022E8" w:rsidTr="00F10019">
        <w:trPr>
          <w:cantSplit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Совместная деятельность взрослого и детей по комму-никации, речевому развитию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не более 20минут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 час 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73час. 20мин.</w:t>
            </w:r>
          </w:p>
        </w:tc>
      </w:tr>
      <w:tr w:rsidR="00F10019" w:rsidRPr="003022E8" w:rsidTr="00F10019">
        <w:trPr>
          <w:cantSplit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Совместная деятельность взрослого и детей по ознакомлению с худож. литературой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не более 20минут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 час 40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73час. 20 мин.</w:t>
            </w:r>
          </w:p>
        </w:tc>
      </w:tr>
      <w:tr w:rsidR="00F10019" w:rsidRPr="003022E8" w:rsidTr="00F10019">
        <w:trPr>
          <w:cantSplit/>
        </w:trPr>
        <w:tc>
          <w:tcPr>
            <w:tcW w:w="154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rPr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Образовательная область «Художественное – эстетическое развитие»/+ ЛОП*</w:t>
            </w:r>
          </w:p>
        </w:tc>
      </w:tr>
      <w:tr w:rsidR="00F10019" w:rsidRPr="003022E8" w:rsidTr="00F10019">
        <w:trPr>
          <w:cantSplit/>
          <w:trHeight w:hRule="exact" w:val="298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Рисование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36/8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1ч.20мин.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12ч./2ч.40м</w:t>
            </w:r>
          </w:p>
        </w:tc>
      </w:tr>
      <w:tr w:rsidR="00F10019" w:rsidRPr="003022E8" w:rsidTr="00F10019">
        <w:trPr>
          <w:cantSplit/>
          <w:trHeight w:hRule="exact" w:val="284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Лепка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40мин/1ч20м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6ч./2ч.40м</w:t>
            </w:r>
          </w:p>
        </w:tc>
      </w:tr>
      <w:tr w:rsidR="00F10019" w:rsidRPr="003022E8" w:rsidTr="00F10019">
        <w:trPr>
          <w:cantSplit/>
          <w:trHeight w:hRule="exact" w:val="284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Аппликация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40мин/1ч20м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6ч./2ч.40м</w:t>
            </w:r>
          </w:p>
        </w:tc>
      </w:tr>
      <w:tr w:rsidR="00F10019" w:rsidRPr="003022E8" w:rsidTr="00F10019">
        <w:trPr>
          <w:cantSplit/>
          <w:trHeight w:hRule="exact" w:val="273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Конструирование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40мин/1ч20м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6ч./2ч.40м</w:t>
            </w:r>
          </w:p>
        </w:tc>
      </w:tr>
      <w:tr w:rsidR="00F10019" w:rsidRPr="003022E8" w:rsidTr="00F10019">
        <w:trPr>
          <w:cantSplit/>
          <w:trHeight w:hRule="exact" w:val="286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Музыкальное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72/16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40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2ч.40мин.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27ч. /5ч.20мин</w:t>
            </w:r>
          </w:p>
        </w:tc>
      </w:tr>
      <w:tr w:rsidR="00F10019" w:rsidRPr="003022E8" w:rsidTr="00F10019">
        <w:trPr>
          <w:cantSplit/>
          <w:trHeight w:hRule="exact" w:val="292"/>
        </w:trPr>
        <w:tc>
          <w:tcPr>
            <w:tcW w:w="154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22E8" w:rsidRDefault="00F10019" w:rsidP="00F10019">
            <w:pPr>
              <w:snapToGrid w:val="0"/>
              <w:rPr>
                <w:b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Совместная деятельность взрослого и ребёнка</w:t>
            </w:r>
          </w:p>
        </w:tc>
      </w:tr>
      <w:tr w:rsidR="00F10019" w:rsidRPr="003022E8" w:rsidTr="00F10019">
        <w:trPr>
          <w:cantSplit/>
          <w:trHeight w:hRule="exact" w:val="280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Музыкальные досуги, праздники, развлечения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1ч.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11 ч.</w:t>
            </w:r>
          </w:p>
        </w:tc>
      </w:tr>
      <w:tr w:rsidR="00F10019" w:rsidRPr="003022E8" w:rsidTr="00F10019">
        <w:trPr>
          <w:cantSplit/>
          <w:trHeight w:hRule="exact" w:val="285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Совместная конструктивно - модельная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 час.40 мин.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73ч. 20 мин.</w:t>
            </w:r>
          </w:p>
        </w:tc>
      </w:tr>
      <w:tr w:rsidR="00F10019" w:rsidRPr="003022E8" w:rsidTr="00F10019">
        <w:trPr>
          <w:cantSplit/>
          <w:trHeight w:hRule="exact" w:val="287"/>
        </w:trPr>
        <w:tc>
          <w:tcPr>
            <w:tcW w:w="154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snapToGrid w:val="0"/>
              <w:rPr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Образовательная область «Социально – коммуникативное развитие»</w:t>
            </w:r>
          </w:p>
        </w:tc>
      </w:tr>
      <w:tr w:rsidR="00F10019" w:rsidRPr="003022E8" w:rsidTr="00F10019">
        <w:trPr>
          <w:cantSplit/>
          <w:trHeight w:hRule="exact" w:val="287"/>
        </w:trPr>
        <w:tc>
          <w:tcPr>
            <w:tcW w:w="154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22E8" w:rsidRDefault="00F10019" w:rsidP="00F100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F10019" w:rsidRPr="003022E8" w:rsidTr="00F10019">
        <w:trPr>
          <w:cantSplit/>
          <w:trHeight w:hRule="exact" w:val="268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b/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 xml:space="preserve">Совместная деятельность взрослого и детей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6 час.40 мин.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73ч. 20 мин.</w:t>
            </w:r>
          </w:p>
        </w:tc>
      </w:tr>
      <w:tr w:rsidR="00F10019" w:rsidRPr="003022E8" w:rsidTr="00F10019">
        <w:trPr>
          <w:cantSplit/>
          <w:trHeight w:hRule="exact" w:val="228"/>
        </w:trPr>
        <w:tc>
          <w:tcPr>
            <w:tcW w:w="154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Образовательная область «Физическое развитие»/+ ЛОП*</w:t>
            </w:r>
          </w:p>
        </w:tc>
      </w:tr>
      <w:tr w:rsidR="00F10019" w:rsidRPr="003022E8" w:rsidTr="00F10019">
        <w:trPr>
          <w:cantSplit/>
          <w:trHeight w:val="256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НОД Физическое развитие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108/24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 xml:space="preserve"> 1ч.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4ч.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44ч./8ч.</w:t>
            </w:r>
          </w:p>
        </w:tc>
      </w:tr>
      <w:tr w:rsidR="00F10019" w:rsidRPr="003022E8" w:rsidTr="00F10019">
        <w:trPr>
          <w:cantSplit/>
          <w:trHeight w:val="144"/>
        </w:trPr>
        <w:tc>
          <w:tcPr>
            <w:tcW w:w="154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10019" w:rsidRPr="003022E8" w:rsidRDefault="00F10019" w:rsidP="00F10019">
            <w:pPr>
              <w:snapToGrid w:val="0"/>
              <w:rPr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F10019" w:rsidRPr="003022E8" w:rsidTr="00F10019">
        <w:trPr>
          <w:cantSplit/>
          <w:trHeight w:val="222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Спортивные праздники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 xml:space="preserve"> 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20 мин.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3ч.40 мин.</w:t>
            </w:r>
          </w:p>
        </w:tc>
      </w:tr>
      <w:tr w:rsidR="00F10019" w:rsidRPr="003022E8" w:rsidTr="00F10019">
        <w:trPr>
          <w:cantSplit/>
          <w:trHeight w:val="258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3 ч.20 мин.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36ч. 40 мин.</w:t>
            </w:r>
          </w:p>
        </w:tc>
      </w:tr>
      <w:tr w:rsidR="00F10019" w:rsidRPr="003022E8" w:rsidTr="00F10019">
        <w:trPr>
          <w:cantSplit/>
          <w:trHeight w:val="186"/>
        </w:trPr>
        <w:tc>
          <w:tcPr>
            <w:tcW w:w="5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019" w:rsidRPr="003022E8" w:rsidRDefault="00F10019" w:rsidP="00F10019">
            <w:pPr>
              <w:jc w:val="center"/>
              <w:rPr>
                <w:bCs/>
                <w:sz w:val="20"/>
                <w:szCs w:val="20"/>
              </w:rPr>
            </w:pPr>
            <w:r w:rsidRPr="003022E8">
              <w:rPr>
                <w:bCs/>
                <w:sz w:val="20"/>
                <w:szCs w:val="20"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0019" w:rsidRPr="003022E8" w:rsidRDefault="00F10019" w:rsidP="00F10019">
            <w:pPr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3 ч.20 мин.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19" w:rsidRPr="003022E8" w:rsidRDefault="00F10019" w:rsidP="00F10019">
            <w:pPr>
              <w:snapToGrid w:val="0"/>
              <w:jc w:val="center"/>
              <w:rPr>
                <w:sz w:val="20"/>
                <w:szCs w:val="20"/>
              </w:rPr>
            </w:pPr>
            <w:r w:rsidRPr="003022E8">
              <w:rPr>
                <w:sz w:val="20"/>
                <w:szCs w:val="20"/>
              </w:rPr>
              <w:t>36ч. 40 мин.</w:t>
            </w:r>
          </w:p>
        </w:tc>
      </w:tr>
      <w:tr w:rsidR="00F10019" w:rsidRPr="003022E8" w:rsidTr="00F10019">
        <w:trPr>
          <w:trHeight w:val="14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 xml:space="preserve">Итого НОД+ ЛОП*: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3ч. 20мин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13ч.</w:t>
            </w:r>
            <w:r>
              <w:rPr>
                <w:b/>
                <w:bCs/>
                <w:sz w:val="20"/>
                <w:szCs w:val="20"/>
              </w:rPr>
              <w:t>20мин/10ч.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131ч./24ч.</w:t>
            </w:r>
          </w:p>
        </w:tc>
      </w:tr>
      <w:tr w:rsidR="00F10019" w:rsidRPr="003022E8" w:rsidTr="00F10019">
        <w:trPr>
          <w:trHeight w:val="22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10019" w:rsidRPr="003022E8" w:rsidRDefault="00F10019" w:rsidP="00F1001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22E8">
              <w:rPr>
                <w:b/>
                <w:bCs/>
                <w:sz w:val="20"/>
                <w:szCs w:val="20"/>
              </w:rPr>
              <w:t>155ч.</w:t>
            </w:r>
          </w:p>
        </w:tc>
      </w:tr>
    </w:tbl>
    <w:p w:rsidR="00A511EC" w:rsidRPr="005F6D89" w:rsidRDefault="00A511EC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F10019" w:rsidRDefault="00F10019" w:rsidP="004E01C6">
      <w:pPr>
        <w:jc w:val="center"/>
        <w:rPr>
          <w:b/>
          <w:szCs w:val="24"/>
        </w:rPr>
      </w:pPr>
    </w:p>
    <w:p w:rsidR="00AD3C7A" w:rsidRPr="00D24518" w:rsidRDefault="00AD3C7A" w:rsidP="00193BE3">
      <w:pPr>
        <w:spacing w:line="160" w:lineRule="atLeast"/>
        <w:jc w:val="center"/>
        <w:rPr>
          <w:b/>
          <w:szCs w:val="24"/>
        </w:rPr>
      </w:pPr>
      <w:r w:rsidRPr="005C7A39">
        <w:rPr>
          <w:b/>
          <w:szCs w:val="24"/>
        </w:rPr>
        <w:t>Учебный план</w:t>
      </w:r>
      <w:r w:rsidRPr="00D24518">
        <w:rPr>
          <w:b/>
          <w:szCs w:val="24"/>
        </w:rPr>
        <w:t xml:space="preserve"> непрерывной образовательной деятельности и</w:t>
      </w:r>
    </w:p>
    <w:p w:rsidR="00AD3C7A" w:rsidRDefault="00AD3C7A" w:rsidP="00D35AFF">
      <w:pPr>
        <w:spacing w:line="160" w:lineRule="atLeast"/>
        <w:jc w:val="center"/>
        <w:rPr>
          <w:b/>
          <w:szCs w:val="24"/>
        </w:rPr>
      </w:pPr>
      <w:r w:rsidRPr="00D24518">
        <w:rPr>
          <w:b/>
          <w:szCs w:val="24"/>
        </w:rPr>
        <w:t xml:space="preserve">совместной деятельности взрослых и детей </w:t>
      </w:r>
      <w:r>
        <w:rPr>
          <w:b/>
          <w:szCs w:val="24"/>
        </w:rPr>
        <w:t xml:space="preserve">в разновозрастной группе общеразвивающей направленности для детей старшего дошкольного возраста </w:t>
      </w:r>
      <w:r w:rsidRPr="00D24518">
        <w:rPr>
          <w:b/>
          <w:szCs w:val="24"/>
        </w:rPr>
        <w:t>по реализации образовательной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программы,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 xml:space="preserve">регламентированных по времени и </w:t>
      </w:r>
    </w:p>
    <w:p w:rsidR="00AD3C7A" w:rsidRPr="00F04030" w:rsidRDefault="00AD3C7A" w:rsidP="00193BE3">
      <w:pPr>
        <w:spacing w:line="160" w:lineRule="atLeast"/>
        <w:jc w:val="center"/>
        <w:rPr>
          <w:b/>
          <w:szCs w:val="24"/>
        </w:rPr>
      </w:pPr>
      <w:r w:rsidRPr="00D24518">
        <w:rPr>
          <w:b/>
          <w:szCs w:val="24"/>
        </w:rPr>
        <w:t>частоте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в течение 10,5 часового режима.</w:t>
      </w:r>
      <w:r w:rsidR="00A511EC">
        <w:rPr>
          <w:b/>
          <w:szCs w:val="24"/>
        </w:rPr>
        <w:t xml:space="preserve"> </w:t>
      </w:r>
      <w:r>
        <w:rPr>
          <w:b/>
          <w:szCs w:val="24"/>
        </w:rPr>
        <w:t>СТАРШАЯ</w:t>
      </w:r>
      <w:r w:rsidRPr="000300BF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0300BF">
        <w:rPr>
          <w:b/>
          <w:szCs w:val="24"/>
        </w:rPr>
        <w:t>ПОДГРУППА</w:t>
      </w:r>
    </w:p>
    <w:tbl>
      <w:tblPr>
        <w:tblpPr w:leftFromText="180" w:rightFromText="180" w:vertAnchor="page" w:horzAnchor="margin" w:tblpY="2357"/>
        <w:tblW w:w="15593" w:type="dxa"/>
        <w:tblLayout w:type="fixed"/>
        <w:tblLook w:val="0000" w:firstRow="0" w:lastRow="0" w:firstColumn="0" w:lastColumn="0" w:noHBand="0" w:noVBand="0"/>
      </w:tblPr>
      <w:tblGrid>
        <w:gridCol w:w="6096"/>
        <w:gridCol w:w="938"/>
        <w:gridCol w:w="54"/>
        <w:gridCol w:w="1276"/>
        <w:gridCol w:w="1108"/>
        <w:gridCol w:w="310"/>
        <w:gridCol w:w="2126"/>
        <w:gridCol w:w="1701"/>
        <w:gridCol w:w="1984"/>
      </w:tblGrid>
      <w:tr w:rsidR="00193BE3" w:rsidRPr="00AD3C7A" w:rsidTr="00193BE3">
        <w:trPr>
          <w:cantSplit/>
          <w:trHeight w:hRule="exact" w:val="296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lastRenderedPageBreak/>
              <w:t>Формы</w:t>
            </w:r>
          </w:p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Общая  продолжительность</w:t>
            </w:r>
          </w:p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Общая продолжительность</w:t>
            </w:r>
          </w:p>
        </w:tc>
      </w:tr>
      <w:tr w:rsidR="00193BE3" w:rsidRPr="00AD3C7A" w:rsidTr="00193BE3">
        <w:trPr>
          <w:cantSplit/>
          <w:trHeight w:hRule="exact" w:val="459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неде-</w:t>
            </w:r>
          </w:p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месяц</w:t>
            </w:r>
          </w:p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(4 недели)</w:t>
            </w:r>
          </w:p>
          <w:p w:rsidR="00193BE3" w:rsidRPr="00AD3C7A" w:rsidRDefault="00193BE3" w:rsidP="00193BE3">
            <w:pPr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Год</w:t>
            </w:r>
          </w:p>
          <w:p w:rsidR="00193BE3" w:rsidRPr="00AD3C7A" w:rsidRDefault="00193BE3" w:rsidP="00193BE3">
            <w:pPr>
              <w:spacing w:line="180" w:lineRule="atLeast"/>
              <w:jc w:val="both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(11месяцев)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Неделя/</w:t>
            </w:r>
          </w:p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Месяц/</w:t>
            </w:r>
          </w:p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минут, час</w:t>
            </w:r>
          </w:p>
          <w:p w:rsidR="00193BE3" w:rsidRPr="00AD3C7A" w:rsidRDefault="00193BE3" w:rsidP="00193BE3">
            <w:pPr>
              <w:snapToGrid w:val="0"/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193BE3" w:rsidRPr="00AD3C7A" w:rsidRDefault="00193BE3" w:rsidP="00193BE3">
            <w:pPr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Год / часов</w:t>
            </w:r>
          </w:p>
          <w:p w:rsidR="00193BE3" w:rsidRPr="00AD3C7A" w:rsidRDefault="00193BE3" w:rsidP="00193BE3">
            <w:pPr>
              <w:spacing w:line="1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(11месяцев)</w:t>
            </w:r>
          </w:p>
        </w:tc>
      </w:tr>
      <w:tr w:rsidR="00193BE3" w:rsidRPr="00AD3C7A" w:rsidTr="00193BE3">
        <w:trPr>
          <w:cantSplit/>
          <w:trHeight w:hRule="exact" w:val="281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</w:p>
        </w:tc>
      </w:tr>
      <w:tr w:rsidR="00193BE3" w:rsidRPr="00AD3C7A" w:rsidTr="00193BE3">
        <w:trPr>
          <w:cantSplit/>
          <w:trHeight w:hRule="exact" w:val="23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ФЭМП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1ч.20мин.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 xml:space="preserve">12ч. </w:t>
            </w:r>
          </w:p>
        </w:tc>
      </w:tr>
      <w:tr w:rsidR="00193BE3" w:rsidRPr="00AD3C7A" w:rsidTr="00193BE3">
        <w:trPr>
          <w:cantSplit/>
          <w:trHeight w:val="23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Познаю мир, экология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 xml:space="preserve">9ч. </w:t>
            </w:r>
          </w:p>
        </w:tc>
      </w:tr>
      <w:tr w:rsidR="00193BE3" w:rsidRPr="00AD3C7A" w:rsidTr="00193BE3">
        <w:trPr>
          <w:cantSplit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855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snapToGrid w:val="0"/>
              <w:ind w:firstLine="3374"/>
              <w:jc w:val="center"/>
              <w:rPr>
                <w:sz w:val="20"/>
                <w:szCs w:val="20"/>
              </w:rPr>
            </w:pPr>
          </w:p>
        </w:tc>
      </w:tr>
      <w:tr w:rsidR="00193BE3" w:rsidRPr="00AD3C7A" w:rsidTr="00193BE3">
        <w:trPr>
          <w:cantSplit/>
          <w:trHeight w:val="177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Развитие речи с грамотой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 xml:space="preserve">9ч. </w:t>
            </w:r>
          </w:p>
        </w:tc>
      </w:tr>
      <w:tr w:rsidR="00193BE3" w:rsidRPr="00AD3C7A" w:rsidTr="00193BE3">
        <w:trPr>
          <w:cantSplit/>
          <w:trHeight w:val="241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Ознакомление с художественной литературой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</w:t>
            </w:r>
          </w:p>
        </w:tc>
      </w:tr>
      <w:tr w:rsidR="00193BE3" w:rsidRPr="00AD3C7A" w:rsidTr="00193BE3">
        <w:trPr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93BE3" w:rsidRPr="00AD3C7A" w:rsidTr="00193BE3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 xml:space="preserve">СД ВиД </w:t>
            </w:r>
            <w:r w:rsidRPr="00AD3C7A">
              <w:rPr>
                <w:bCs/>
                <w:sz w:val="20"/>
                <w:szCs w:val="20"/>
              </w:rPr>
              <w:t>по коммуникации, речевому развитию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6 час.40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73час. 20 мин.</w:t>
            </w:r>
          </w:p>
        </w:tc>
      </w:tr>
      <w:tr w:rsidR="00193BE3" w:rsidRPr="00AD3C7A" w:rsidTr="00193BE3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СД ВиД по ознакомлению с худож. литературой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6 час.40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73час. 20 мин.</w:t>
            </w:r>
          </w:p>
        </w:tc>
      </w:tr>
      <w:tr w:rsidR="00193BE3" w:rsidRPr="00AD3C7A" w:rsidTr="00193BE3">
        <w:trPr>
          <w:cantSplit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rPr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Образовательная область «Художественное – эстетическое развитие»/+ ЛОП*</w:t>
            </w:r>
          </w:p>
        </w:tc>
      </w:tr>
      <w:tr w:rsidR="00193BE3" w:rsidRPr="00AD3C7A" w:rsidTr="00193BE3">
        <w:trPr>
          <w:cantSplit/>
          <w:trHeight w:hRule="exact" w:val="203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Рисование</w:t>
            </w:r>
          </w:p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36/8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1ч.20мин.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12ч./2ч.40мин.</w:t>
            </w:r>
          </w:p>
        </w:tc>
      </w:tr>
      <w:tr w:rsidR="00193BE3" w:rsidRPr="00AD3C7A" w:rsidTr="00193BE3">
        <w:trPr>
          <w:cantSplit/>
          <w:trHeight w:hRule="exact" w:val="234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Лепка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20мин/1ч.20мин.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3ч./2ч.40мин.</w:t>
            </w:r>
          </w:p>
        </w:tc>
      </w:tr>
      <w:tr w:rsidR="00193BE3" w:rsidRPr="00AD3C7A" w:rsidTr="00193BE3">
        <w:trPr>
          <w:cantSplit/>
          <w:trHeight w:hRule="exact"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Аппликация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20мин/1ч.20мин.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3ч./2ч.40мин.</w:t>
            </w:r>
          </w:p>
        </w:tc>
      </w:tr>
      <w:tr w:rsidR="00193BE3" w:rsidRPr="00AD3C7A" w:rsidTr="00193BE3">
        <w:trPr>
          <w:cantSplit/>
          <w:trHeight w:hRule="exact" w:val="195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художественный труд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20мин/1ч.20мин.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3ч./2ч.40мин.</w:t>
            </w:r>
          </w:p>
        </w:tc>
      </w:tr>
      <w:tr w:rsidR="00193BE3" w:rsidRPr="00AD3C7A" w:rsidTr="00193BE3">
        <w:trPr>
          <w:cantSplit/>
          <w:trHeight w:hRule="exact" w:val="269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Конструирование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20мин/1ч.20мин.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3ч./2ч.40мин.</w:t>
            </w:r>
          </w:p>
        </w:tc>
      </w:tr>
      <w:tr w:rsidR="00193BE3" w:rsidRPr="00AD3C7A" w:rsidTr="00193BE3">
        <w:trPr>
          <w:cantSplit/>
          <w:trHeight w:hRule="exact" w:val="23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Музыкальное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72/16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50 мин</w:t>
            </w:r>
          </w:p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3ч.20мин.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30ч./6ч.40мин.</w:t>
            </w:r>
          </w:p>
        </w:tc>
      </w:tr>
      <w:tr w:rsidR="00193BE3" w:rsidRPr="00AD3C7A" w:rsidTr="00193BE3">
        <w:trPr>
          <w:cantSplit/>
          <w:trHeight w:hRule="exact" w:val="213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b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Совместная деятельность взрослого и ребёнка</w:t>
            </w:r>
          </w:p>
        </w:tc>
      </w:tr>
      <w:tr w:rsidR="00193BE3" w:rsidRPr="00AD3C7A" w:rsidTr="00193BE3">
        <w:trPr>
          <w:cantSplit/>
          <w:trHeight w:hRule="exact" w:val="230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Лепка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3ч.10мин</w:t>
            </w:r>
          </w:p>
        </w:tc>
      </w:tr>
      <w:tr w:rsidR="00193BE3" w:rsidRPr="00AD3C7A" w:rsidTr="00193BE3">
        <w:trPr>
          <w:cantSplit/>
          <w:trHeight w:hRule="exact" w:val="263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Аппликация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3ч.10мин</w:t>
            </w:r>
          </w:p>
        </w:tc>
      </w:tr>
      <w:tr w:rsidR="00193BE3" w:rsidRPr="00AD3C7A" w:rsidTr="00193BE3">
        <w:trPr>
          <w:cantSplit/>
          <w:trHeight w:hRule="exact" w:val="27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Художественный труд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3ч.10мин</w:t>
            </w:r>
          </w:p>
        </w:tc>
      </w:tr>
      <w:tr w:rsidR="00193BE3" w:rsidRPr="00AD3C7A" w:rsidTr="00193BE3">
        <w:trPr>
          <w:cantSplit/>
          <w:trHeight w:hRule="exact" w:val="246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Музыкальные досуги, праздники,</w:t>
            </w:r>
            <w:r>
              <w:rPr>
                <w:sz w:val="20"/>
                <w:szCs w:val="20"/>
              </w:rPr>
              <w:t xml:space="preserve"> </w:t>
            </w:r>
            <w:r w:rsidRPr="00AD3C7A">
              <w:rPr>
                <w:sz w:val="20"/>
                <w:szCs w:val="20"/>
              </w:rPr>
              <w:t>развлечения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25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1ч.15мин.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14ч.15мин.</w:t>
            </w:r>
          </w:p>
        </w:tc>
      </w:tr>
      <w:tr w:rsidR="00193BE3" w:rsidRPr="00AD3C7A" w:rsidTr="00193BE3">
        <w:trPr>
          <w:cantSplit/>
          <w:trHeight w:hRule="exact" w:val="25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Совместная конструктивно - модельная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6 час.40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73ч. 20 мин.</w:t>
            </w:r>
          </w:p>
        </w:tc>
      </w:tr>
      <w:tr w:rsidR="00193BE3" w:rsidRPr="00AD3C7A" w:rsidTr="00E33378">
        <w:trPr>
          <w:cantSplit/>
          <w:trHeight w:hRule="exact" w:val="259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snapToGrid w:val="0"/>
              <w:rPr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Образовательная область «Социально – коммуникативное развитие»</w:t>
            </w:r>
          </w:p>
        </w:tc>
      </w:tr>
      <w:tr w:rsidR="00193BE3" w:rsidRPr="00AD3C7A" w:rsidTr="00193BE3">
        <w:trPr>
          <w:cantSplit/>
          <w:trHeight w:hRule="exact" w:val="184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</w:t>
            </w:r>
          </w:p>
        </w:tc>
      </w:tr>
      <w:tr w:rsidR="00193BE3" w:rsidRPr="00AD3C7A" w:rsidTr="00193BE3">
        <w:trPr>
          <w:cantSplit/>
          <w:trHeight w:hRule="exact" w:val="28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193BE3" w:rsidRPr="00AD3C7A" w:rsidTr="00193BE3">
        <w:trPr>
          <w:cantSplit/>
          <w:trHeight w:hRule="exact" w:val="27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rPr>
                <w:b/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 xml:space="preserve">Совместная деятельность взрослого и детей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6 час.40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73ч. 20 мин.</w:t>
            </w:r>
          </w:p>
        </w:tc>
      </w:tr>
      <w:tr w:rsidR="00193BE3" w:rsidRPr="00AD3C7A" w:rsidTr="00193BE3">
        <w:trPr>
          <w:cantSplit/>
          <w:trHeight w:hRule="exact" w:val="234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Образовательная область «Физическое развитие»/+ ЛОП*</w:t>
            </w:r>
          </w:p>
        </w:tc>
      </w:tr>
      <w:tr w:rsidR="00193BE3" w:rsidRPr="00AD3C7A" w:rsidTr="00193BE3">
        <w:trPr>
          <w:cantSplit/>
          <w:trHeight w:val="21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НОД Физическое развитие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108/24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1ч.15мин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5ч.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45ч./10ч.</w:t>
            </w:r>
          </w:p>
        </w:tc>
      </w:tr>
      <w:tr w:rsidR="00193BE3" w:rsidRPr="00AD3C7A" w:rsidTr="00193BE3">
        <w:trPr>
          <w:cantSplit/>
          <w:trHeight w:val="24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rPr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193BE3" w:rsidRPr="00AD3C7A" w:rsidTr="00193BE3">
        <w:trPr>
          <w:cantSplit/>
          <w:trHeight w:val="222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Спортивные праздники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 xml:space="preserve"> 25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25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3ч.40 мин.</w:t>
            </w:r>
          </w:p>
        </w:tc>
      </w:tr>
      <w:tr w:rsidR="00193BE3" w:rsidRPr="00AD3C7A" w:rsidTr="00193BE3">
        <w:trPr>
          <w:cantSplit/>
          <w:trHeight w:val="258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 ч.20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36ч. 40 мин.</w:t>
            </w:r>
          </w:p>
        </w:tc>
      </w:tr>
      <w:tr w:rsidR="00193BE3" w:rsidRPr="00AD3C7A" w:rsidTr="00193BE3">
        <w:trPr>
          <w:cantSplit/>
          <w:trHeight w:val="153"/>
        </w:trPr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bCs/>
                <w:sz w:val="20"/>
                <w:szCs w:val="20"/>
              </w:rPr>
            </w:pPr>
            <w:r w:rsidRPr="00AD3C7A">
              <w:rPr>
                <w:bCs/>
                <w:sz w:val="20"/>
                <w:szCs w:val="20"/>
              </w:rPr>
              <w:t>50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 ч.20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93BE3" w:rsidRPr="00AD3C7A" w:rsidRDefault="00193BE3" w:rsidP="00193BE3">
            <w:pPr>
              <w:snapToGrid w:val="0"/>
              <w:jc w:val="center"/>
              <w:rPr>
                <w:sz w:val="20"/>
                <w:szCs w:val="20"/>
              </w:rPr>
            </w:pPr>
            <w:r w:rsidRPr="00AD3C7A">
              <w:rPr>
                <w:sz w:val="20"/>
                <w:szCs w:val="20"/>
              </w:rPr>
              <w:t>36ч. 40 мин.</w:t>
            </w:r>
          </w:p>
        </w:tc>
      </w:tr>
      <w:tr w:rsidR="00193BE3" w:rsidRPr="00AD3C7A" w:rsidTr="00193BE3">
        <w:trPr>
          <w:trHeight w:val="1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Итого НОД/+ ЛОП*: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3ч. 45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15ч./15ч.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132ч./25ч.</w:t>
            </w:r>
          </w:p>
        </w:tc>
      </w:tr>
      <w:tr w:rsidR="00193BE3" w:rsidRPr="00AD3C7A" w:rsidTr="00193BE3">
        <w:trPr>
          <w:trHeight w:val="23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193BE3" w:rsidRPr="00AD3C7A" w:rsidRDefault="00193BE3" w:rsidP="00193BE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C7A">
              <w:rPr>
                <w:b/>
                <w:bCs/>
                <w:sz w:val="20"/>
                <w:szCs w:val="20"/>
              </w:rPr>
              <w:t>157час.</w:t>
            </w:r>
          </w:p>
        </w:tc>
      </w:tr>
    </w:tbl>
    <w:p w:rsidR="005F6D89" w:rsidRPr="00A511EC" w:rsidRDefault="005F6D89" w:rsidP="004E01C6">
      <w:pPr>
        <w:rPr>
          <w:i/>
          <w:sz w:val="10"/>
          <w:szCs w:val="20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E33378" w:rsidRDefault="00E33378" w:rsidP="004E01C6">
      <w:pPr>
        <w:jc w:val="center"/>
        <w:rPr>
          <w:b/>
          <w:szCs w:val="24"/>
        </w:rPr>
      </w:pPr>
    </w:p>
    <w:p w:rsidR="000F0C57" w:rsidRDefault="000F0C57" w:rsidP="00E33378">
      <w:pPr>
        <w:jc w:val="center"/>
        <w:rPr>
          <w:b/>
          <w:szCs w:val="24"/>
        </w:rPr>
      </w:pPr>
    </w:p>
    <w:p w:rsidR="00A511EC" w:rsidRPr="00D24518" w:rsidRDefault="00A511EC" w:rsidP="00E33378">
      <w:pPr>
        <w:jc w:val="center"/>
        <w:rPr>
          <w:b/>
          <w:szCs w:val="24"/>
        </w:rPr>
      </w:pPr>
      <w:r w:rsidRPr="005C7A39">
        <w:rPr>
          <w:b/>
          <w:szCs w:val="24"/>
        </w:rPr>
        <w:t>Учебный план</w:t>
      </w:r>
      <w:r w:rsidRPr="00D24518">
        <w:rPr>
          <w:b/>
          <w:szCs w:val="24"/>
        </w:rPr>
        <w:t xml:space="preserve"> непрерывной образовательной деятельности и</w:t>
      </w:r>
    </w:p>
    <w:p w:rsidR="00171AD4" w:rsidRDefault="00A511EC" w:rsidP="004E01C6">
      <w:pPr>
        <w:jc w:val="center"/>
        <w:rPr>
          <w:b/>
          <w:szCs w:val="24"/>
        </w:rPr>
      </w:pPr>
      <w:r w:rsidRPr="00D24518">
        <w:rPr>
          <w:b/>
          <w:szCs w:val="24"/>
        </w:rPr>
        <w:t xml:space="preserve">совместной деятельности взрослых и детей </w:t>
      </w:r>
      <w:r>
        <w:rPr>
          <w:b/>
          <w:szCs w:val="24"/>
        </w:rPr>
        <w:t xml:space="preserve">в разновозрастной группе общеразвивающей направленности для детей </w:t>
      </w:r>
    </w:p>
    <w:p w:rsidR="00A511EC" w:rsidRDefault="00E33378" w:rsidP="004E01C6">
      <w:pPr>
        <w:jc w:val="center"/>
        <w:rPr>
          <w:b/>
          <w:szCs w:val="24"/>
        </w:rPr>
      </w:pPr>
      <w:r>
        <w:rPr>
          <w:b/>
          <w:szCs w:val="24"/>
        </w:rPr>
        <w:t>подготовительного</w:t>
      </w:r>
      <w:r w:rsidR="00A511EC">
        <w:rPr>
          <w:b/>
          <w:szCs w:val="24"/>
        </w:rPr>
        <w:t xml:space="preserve"> дошкольного возраста </w:t>
      </w:r>
    </w:p>
    <w:tbl>
      <w:tblPr>
        <w:tblpPr w:leftFromText="180" w:rightFromText="180" w:vertAnchor="page" w:horzAnchor="margin" w:tblpY="2357"/>
        <w:tblW w:w="15559" w:type="dxa"/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655"/>
        <w:gridCol w:w="1046"/>
        <w:gridCol w:w="1701"/>
        <w:gridCol w:w="1701"/>
        <w:gridCol w:w="1985"/>
        <w:gridCol w:w="1984"/>
      </w:tblGrid>
      <w:tr w:rsidR="00E33378" w:rsidRPr="00511990" w:rsidTr="00E33378">
        <w:trPr>
          <w:cantSplit/>
          <w:trHeight w:hRule="exact" w:val="263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lastRenderedPageBreak/>
              <w:t>Формы</w:t>
            </w:r>
          </w:p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378" w:rsidRPr="00634DD6" w:rsidRDefault="00E33378" w:rsidP="00E3337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Общая  продолжительность</w:t>
            </w:r>
          </w:p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Общая продолжительность</w:t>
            </w:r>
          </w:p>
        </w:tc>
      </w:tr>
      <w:tr w:rsidR="00E33378" w:rsidRPr="00511990" w:rsidTr="00E33378">
        <w:trPr>
          <w:cantSplit/>
          <w:trHeight w:hRule="exact" w:val="177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634DD6" w:rsidRDefault="00E33378" w:rsidP="00E33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378" w:rsidRPr="00634DD6" w:rsidRDefault="00E33378" w:rsidP="00E3337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634DD6" w:rsidRDefault="00E33378" w:rsidP="00E3337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месяц(4недели)</w:t>
            </w:r>
          </w:p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Год(11месяцев)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378" w:rsidRPr="00634DD6" w:rsidRDefault="00E33378" w:rsidP="00E3337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Неделя/минут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378" w:rsidRPr="00634DD6" w:rsidRDefault="00E33378" w:rsidP="00E3337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Месяц/минут, час</w:t>
            </w:r>
          </w:p>
          <w:p w:rsidR="00E33378" w:rsidRPr="00634DD6" w:rsidRDefault="00E33378" w:rsidP="00E3337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634DD6" w:rsidRDefault="00E33378" w:rsidP="00E33378">
            <w:pPr>
              <w:jc w:val="center"/>
              <w:rPr>
                <w:b/>
                <w:bCs/>
                <w:sz w:val="18"/>
                <w:szCs w:val="18"/>
              </w:rPr>
            </w:pPr>
            <w:r w:rsidRPr="00634DD6">
              <w:rPr>
                <w:b/>
                <w:bCs/>
                <w:sz w:val="18"/>
                <w:szCs w:val="18"/>
              </w:rPr>
              <w:t>Год/часов(11мес.)</w:t>
            </w:r>
          </w:p>
        </w:tc>
      </w:tr>
      <w:tr w:rsidR="00E33378" w:rsidRPr="00511990" w:rsidTr="00E33378">
        <w:trPr>
          <w:cantSplit/>
          <w:trHeight w:hRule="exact" w:val="28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rPr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rPr>
                <w:sz w:val="20"/>
                <w:szCs w:val="20"/>
              </w:rPr>
            </w:pPr>
          </w:p>
        </w:tc>
      </w:tr>
      <w:tr w:rsidR="00E33378" w:rsidRPr="00511990" w:rsidTr="00E33378">
        <w:trPr>
          <w:cantSplit/>
          <w:trHeight w:hRule="exact" w:val="255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ФЭМП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8ч.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 xml:space="preserve">36ч. </w:t>
            </w:r>
          </w:p>
        </w:tc>
      </w:tr>
      <w:tr w:rsidR="00E33378" w:rsidRPr="00511990" w:rsidTr="00E33378">
        <w:trPr>
          <w:cantSplit/>
          <w:trHeight w:val="141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Познаю мир, 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1ч.30мин.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13ч.30мин</w:t>
            </w:r>
          </w:p>
        </w:tc>
      </w:tr>
      <w:tr w:rsidR="00E33378" w:rsidRPr="00511990" w:rsidTr="00E33378">
        <w:trPr>
          <w:cantSplit/>
        </w:trPr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84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snapToGrid w:val="0"/>
              <w:ind w:firstLine="3374"/>
              <w:jc w:val="center"/>
              <w:rPr>
                <w:sz w:val="20"/>
                <w:szCs w:val="20"/>
              </w:rPr>
            </w:pPr>
          </w:p>
        </w:tc>
      </w:tr>
      <w:tr w:rsidR="00E33378" w:rsidRPr="00511990" w:rsidTr="00E33378">
        <w:trPr>
          <w:cantSplit/>
          <w:trHeight w:val="163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 xml:space="preserve">НОД Развитие речи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 xml:space="preserve">9ч. </w:t>
            </w:r>
          </w:p>
        </w:tc>
      </w:tr>
      <w:tr w:rsidR="00E33378" w:rsidRPr="00511990" w:rsidTr="00E33378">
        <w:trPr>
          <w:cantSplit/>
          <w:trHeight w:val="253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Грамота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8ч.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36ч.</w:t>
            </w:r>
          </w:p>
        </w:tc>
      </w:tr>
      <w:tr w:rsidR="00E33378" w:rsidRPr="00511990" w:rsidTr="00E3337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НОД Ознакомление с художест</w:t>
            </w:r>
            <w:r w:rsidRPr="00511990">
              <w:rPr>
                <w:bCs/>
                <w:sz w:val="20"/>
                <w:szCs w:val="20"/>
              </w:rPr>
              <w:t>венной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 xml:space="preserve">30мин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9ч.</w:t>
            </w:r>
          </w:p>
        </w:tc>
      </w:tr>
      <w:tr w:rsidR="00E33378" w:rsidRPr="00511990" w:rsidTr="00E33378">
        <w:trPr>
          <w:cantSplit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33378" w:rsidRPr="00511990" w:rsidTr="00E33378">
        <w:trPr>
          <w:cantSplit/>
          <w:trHeight w:val="27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 xml:space="preserve">СД ВиД </w:t>
            </w:r>
            <w:r w:rsidRPr="00511990">
              <w:rPr>
                <w:bCs/>
                <w:sz w:val="20"/>
                <w:szCs w:val="20"/>
              </w:rPr>
              <w:t>по коммуникации, речевому развитию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2ч.30мин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10час.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 xml:space="preserve">110ч. </w:t>
            </w:r>
          </w:p>
        </w:tc>
      </w:tr>
      <w:tr w:rsidR="00E33378" w:rsidRPr="00511990" w:rsidTr="00E33378">
        <w:trPr>
          <w:cantSplit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СД ВиД по ознакомлению с худож.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2ч.30мин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10час.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 xml:space="preserve">110ч. </w:t>
            </w:r>
          </w:p>
        </w:tc>
      </w:tr>
      <w:tr w:rsidR="00E33378" w:rsidRPr="00511990" w:rsidTr="00E33378">
        <w:trPr>
          <w:cantSplit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rPr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Образовательная область «Художественное – эстетическое развитие»/+ ЛОП*</w:t>
            </w:r>
          </w:p>
        </w:tc>
      </w:tr>
      <w:tr w:rsidR="00E33378" w:rsidRPr="00511990" w:rsidTr="00E33378">
        <w:trPr>
          <w:cantSplit/>
          <w:trHeight w:hRule="exact" w:val="23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Рисование</w:t>
            </w:r>
          </w:p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72/16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8ч./4ч.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36ч./8ч.</w:t>
            </w:r>
          </w:p>
        </w:tc>
      </w:tr>
      <w:tr w:rsidR="00E33378" w:rsidRPr="00511990" w:rsidTr="00E33378">
        <w:trPr>
          <w:cantSplit/>
          <w:trHeight w:hRule="exact" w:val="250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Лепка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1ч./2ч.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9ч./4ч.</w:t>
            </w:r>
          </w:p>
        </w:tc>
      </w:tr>
      <w:tr w:rsidR="00E33378" w:rsidRPr="00511990" w:rsidTr="00E33378">
        <w:trPr>
          <w:cantSplit/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1ч./2ч.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9ч./4ч.</w:t>
            </w:r>
          </w:p>
        </w:tc>
      </w:tr>
      <w:tr w:rsidR="00E33378" w:rsidRPr="00511990" w:rsidTr="00E33378">
        <w:trPr>
          <w:cantSplit/>
          <w:trHeight w:hRule="exact"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художественный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1ч./2ч.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9ч./4ч.</w:t>
            </w:r>
          </w:p>
        </w:tc>
      </w:tr>
      <w:tr w:rsidR="00E33378" w:rsidRPr="00511990" w:rsidTr="00E33378">
        <w:trPr>
          <w:cantSplit/>
          <w:trHeight w:hRule="exact" w:val="273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Конструирование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18/8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1ч./2ч.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9ч./4ч.</w:t>
            </w:r>
          </w:p>
        </w:tc>
      </w:tr>
      <w:tr w:rsidR="00E33378" w:rsidRPr="00511990" w:rsidTr="00E33378">
        <w:trPr>
          <w:cantSplit/>
          <w:trHeight w:hRule="exact" w:val="226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Музыкальное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72/16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8ч./4ч.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36ч./8ч.</w:t>
            </w:r>
          </w:p>
        </w:tc>
      </w:tr>
      <w:tr w:rsidR="00E33378" w:rsidRPr="00511990" w:rsidTr="00E33378">
        <w:trPr>
          <w:cantSplit/>
          <w:trHeight w:hRule="exact" w:val="198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b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Совместная деятельность взрослого и ребёнка</w:t>
            </w:r>
          </w:p>
        </w:tc>
      </w:tr>
      <w:tr w:rsidR="00E33378" w:rsidRPr="00511990" w:rsidTr="00E33378">
        <w:trPr>
          <w:cantSplit/>
          <w:trHeight w:hRule="exact" w:val="230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4ч.30мин</w:t>
            </w:r>
          </w:p>
        </w:tc>
      </w:tr>
      <w:tr w:rsidR="00E33378" w:rsidRPr="00511990" w:rsidTr="00E33378">
        <w:trPr>
          <w:cantSplit/>
          <w:trHeight w:hRule="exact" w:val="194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4ч.30мин</w:t>
            </w:r>
          </w:p>
        </w:tc>
      </w:tr>
      <w:tr w:rsidR="00E33378" w:rsidRPr="00511990" w:rsidTr="00E33378">
        <w:trPr>
          <w:cantSplit/>
          <w:trHeight w:hRule="exact" w:val="27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Художественный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4ч.30мин</w:t>
            </w:r>
          </w:p>
        </w:tc>
      </w:tr>
      <w:tr w:rsidR="00E33378" w:rsidRPr="00511990" w:rsidTr="00E33378">
        <w:trPr>
          <w:cantSplit/>
          <w:trHeight w:hRule="exact" w:val="206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Музыкальные досуги, праздники,</w:t>
            </w:r>
            <w:r>
              <w:rPr>
                <w:sz w:val="20"/>
                <w:szCs w:val="20"/>
              </w:rPr>
              <w:t xml:space="preserve"> </w:t>
            </w:r>
            <w:r w:rsidRPr="00511990">
              <w:rPr>
                <w:sz w:val="20"/>
                <w:szCs w:val="20"/>
              </w:rPr>
              <w:t>развлечения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1ч.30мин.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12ч.</w:t>
            </w:r>
          </w:p>
        </w:tc>
      </w:tr>
      <w:tr w:rsidR="00E33378" w:rsidRPr="00511990" w:rsidTr="00E33378">
        <w:trPr>
          <w:cantSplit/>
          <w:trHeight w:hRule="exact" w:val="232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Совместная конструктивно - модельная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2ч.30мин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10час.</w:t>
            </w:r>
          </w:p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 xml:space="preserve">110ч. </w:t>
            </w:r>
          </w:p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33378" w:rsidRPr="00511990" w:rsidTr="00E33378">
        <w:trPr>
          <w:cantSplit/>
          <w:trHeight w:hRule="exact" w:val="261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snapToGrid w:val="0"/>
              <w:rPr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Образовательная область «Социально – коммуникативное развитие»</w:t>
            </w:r>
          </w:p>
        </w:tc>
      </w:tr>
      <w:tr w:rsidR="00E33378" w:rsidRPr="00511990" w:rsidTr="00E33378">
        <w:trPr>
          <w:cantSplit/>
          <w:trHeight w:hRule="exact" w:val="251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4ч.30мин.</w:t>
            </w:r>
          </w:p>
        </w:tc>
      </w:tr>
      <w:tr w:rsidR="00E33378" w:rsidRPr="00511990" w:rsidTr="00E33378">
        <w:trPr>
          <w:cantSplit/>
          <w:trHeight w:hRule="exact" w:val="301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E33378" w:rsidRPr="00511990" w:rsidTr="00E33378">
        <w:trPr>
          <w:cantSplit/>
          <w:trHeight w:hRule="exact" w:val="26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rPr>
                <w:b/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2ч.30мин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10час.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 xml:space="preserve">110ч. </w:t>
            </w:r>
          </w:p>
        </w:tc>
      </w:tr>
      <w:tr w:rsidR="00E33378" w:rsidRPr="00511990" w:rsidTr="00E33378">
        <w:trPr>
          <w:cantSplit/>
          <w:trHeight w:hRule="exact" w:val="300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Образовательная область «Физическое развитие»/+ ЛОП*</w:t>
            </w:r>
          </w:p>
        </w:tc>
      </w:tr>
      <w:tr w:rsidR="00E33378" w:rsidRPr="00511990" w:rsidTr="00E33378">
        <w:trPr>
          <w:cantSplit/>
          <w:trHeight w:val="134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НОД Физическое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108/24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 xml:space="preserve"> 1ч.30мин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6ч.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54ч./12ч.</w:t>
            </w:r>
          </w:p>
        </w:tc>
      </w:tr>
      <w:tr w:rsidR="00E33378" w:rsidRPr="00511990" w:rsidTr="00E33378">
        <w:trPr>
          <w:cantSplit/>
          <w:trHeight w:val="242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rPr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Совместная деятельность взрослого и детей</w:t>
            </w:r>
          </w:p>
        </w:tc>
      </w:tr>
      <w:tr w:rsidR="00E33378" w:rsidRPr="00511990" w:rsidTr="00E33378">
        <w:trPr>
          <w:cantSplit/>
          <w:trHeight w:val="222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Спортивные праздники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30мин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5ч.30 мин.</w:t>
            </w:r>
          </w:p>
        </w:tc>
      </w:tr>
      <w:tr w:rsidR="00E33378" w:rsidRPr="00511990" w:rsidTr="00E33378">
        <w:trPr>
          <w:cantSplit/>
          <w:trHeight w:val="25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 ч.20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36ч. 40 мин.</w:t>
            </w:r>
          </w:p>
        </w:tc>
      </w:tr>
      <w:tr w:rsidR="00E33378" w:rsidRPr="00511990" w:rsidTr="00E33378">
        <w:trPr>
          <w:cantSplit/>
          <w:trHeight w:val="216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bCs/>
                <w:sz w:val="20"/>
                <w:szCs w:val="20"/>
              </w:rPr>
            </w:pPr>
            <w:r w:rsidRPr="00511990">
              <w:rPr>
                <w:bCs/>
                <w:sz w:val="20"/>
                <w:szCs w:val="20"/>
              </w:rPr>
              <w:t>50мин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 ч.20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33378" w:rsidRPr="00511990" w:rsidRDefault="00E33378" w:rsidP="00E33378">
            <w:pPr>
              <w:snapToGrid w:val="0"/>
              <w:jc w:val="center"/>
              <w:rPr>
                <w:sz w:val="20"/>
                <w:szCs w:val="20"/>
              </w:rPr>
            </w:pPr>
            <w:r w:rsidRPr="00511990">
              <w:rPr>
                <w:sz w:val="20"/>
                <w:szCs w:val="20"/>
              </w:rPr>
              <w:t>36ч. 40 мин.</w:t>
            </w:r>
          </w:p>
        </w:tc>
      </w:tr>
      <w:tr w:rsidR="00E33378" w:rsidRPr="00511990" w:rsidTr="00E33378">
        <w:trPr>
          <w:trHeight w:val="20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lastRenderedPageBreak/>
              <w:t xml:space="preserve">Итого НОД +ЛОП*: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E33378" w:rsidRPr="00511990" w:rsidRDefault="00E33378" w:rsidP="00E3337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7ч.30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42ч./22ч.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270ч./44ч.</w:t>
            </w:r>
          </w:p>
        </w:tc>
      </w:tr>
      <w:tr w:rsidR="00E33378" w:rsidRPr="00511990" w:rsidTr="00E33378">
        <w:trPr>
          <w:trHeight w:val="17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</w:tcPr>
          <w:p w:rsidR="00E33378" w:rsidRPr="00511990" w:rsidRDefault="00E33378" w:rsidP="00E33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33378" w:rsidRPr="00511990" w:rsidRDefault="00E33378" w:rsidP="00E333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11990">
              <w:rPr>
                <w:b/>
                <w:bCs/>
                <w:sz w:val="20"/>
                <w:szCs w:val="20"/>
              </w:rPr>
              <w:t>314ч.</w:t>
            </w:r>
          </w:p>
        </w:tc>
      </w:tr>
    </w:tbl>
    <w:p w:rsidR="00A511EC" w:rsidRDefault="00A511EC" w:rsidP="004E01C6">
      <w:pPr>
        <w:jc w:val="center"/>
        <w:rPr>
          <w:b/>
          <w:szCs w:val="24"/>
        </w:rPr>
      </w:pPr>
      <w:r w:rsidRPr="00D24518">
        <w:rPr>
          <w:b/>
          <w:szCs w:val="24"/>
        </w:rPr>
        <w:t>по реализации образовательной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программы,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 xml:space="preserve">регламентированных по времени и </w:t>
      </w:r>
    </w:p>
    <w:p w:rsidR="00A511EC" w:rsidRPr="000300BF" w:rsidRDefault="00A511EC" w:rsidP="004E01C6">
      <w:pPr>
        <w:jc w:val="center"/>
        <w:rPr>
          <w:b/>
          <w:szCs w:val="24"/>
        </w:rPr>
      </w:pPr>
      <w:r w:rsidRPr="00D24518">
        <w:rPr>
          <w:b/>
          <w:szCs w:val="24"/>
        </w:rPr>
        <w:t>частоте</w:t>
      </w:r>
      <w:r>
        <w:rPr>
          <w:b/>
          <w:szCs w:val="24"/>
        </w:rPr>
        <w:t xml:space="preserve"> </w:t>
      </w:r>
      <w:r w:rsidRPr="00D24518">
        <w:rPr>
          <w:b/>
          <w:szCs w:val="24"/>
        </w:rPr>
        <w:t>в течение 10,5 часового режима.</w:t>
      </w:r>
      <w:r>
        <w:rPr>
          <w:b/>
          <w:szCs w:val="24"/>
        </w:rPr>
        <w:t xml:space="preserve"> ПОДГОТОВИТЕЛЬНАЯ</w:t>
      </w:r>
      <w:r w:rsidRPr="000300BF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0300BF">
        <w:rPr>
          <w:b/>
          <w:szCs w:val="24"/>
        </w:rPr>
        <w:t>ПОДГРУППА</w:t>
      </w:r>
    </w:p>
    <w:p w:rsidR="00634DD6" w:rsidRPr="00AB7D9E" w:rsidRDefault="00634DD6" w:rsidP="004E01C6">
      <w:pPr>
        <w:tabs>
          <w:tab w:val="left" w:pos="10620"/>
        </w:tabs>
        <w:rPr>
          <w:b/>
          <w:color w:val="FF0000"/>
          <w:sz w:val="28"/>
          <w:szCs w:val="28"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E33378" w:rsidRDefault="00E33378" w:rsidP="004E01C6">
      <w:pPr>
        <w:jc w:val="center"/>
        <w:rPr>
          <w:b/>
        </w:rPr>
      </w:pPr>
    </w:p>
    <w:p w:rsidR="00714507" w:rsidRDefault="00714507" w:rsidP="004E01C6">
      <w:pPr>
        <w:jc w:val="center"/>
        <w:rPr>
          <w:b/>
        </w:rPr>
      </w:pPr>
      <w:r>
        <w:rPr>
          <w:b/>
        </w:rPr>
        <w:t>ОРГАНИЗ</w:t>
      </w:r>
      <w:r w:rsidR="00634DD6">
        <w:rPr>
          <w:b/>
        </w:rPr>
        <w:t>А</w:t>
      </w:r>
      <w:r>
        <w:rPr>
          <w:b/>
        </w:rPr>
        <w:t xml:space="preserve">ЦИЯ ОБРАЗОВАТЕЛЬНОЙ ДЕЯТЕЛЬНОСТИ ЭСТЕТИЧЕСКИ – ОЗДОРОВИТЕЛЬНОГО ЦИКЛА </w:t>
      </w:r>
    </w:p>
    <w:p w:rsidR="00714507" w:rsidRPr="00D261D2" w:rsidRDefault="00714507" w:rsidP="004E01C6">
      <w:pPr>
        <w:jc w:val="center"/>
        <w:rPr>
          <w:b/>
        </w:rPr>
      </w:pPr>
      <w:r>
        <w:rPr>
          <w:b/>
        </w:rPr>
        <w:t>В ЛЕТНИЙ ПЕРИОД</w:t>
      </w:r>
      <w:r w:rsidR="00EB71FE">
        <w:rPr>
          <w:b/>
        </w:rPr>
        <w:t xml:space="preserve"> 202</w:t>
      </w:r>
      <w:r w:rsidR="000F0C57">
        <w:rPr>
          <w:b/>
        </w:rPr>
        <w:t>2</w:t>
      </w:r>
      <w:r w:rsidR="00EB71FE">
        <w:rPr>
          <w:b/>
        </w:rPr>
        <w:t>-202</w:t>
      </w:r>
      <w:r w:rsidR="000F0C57">
        <w:rPr>
          <w:b/>
        </w:rPr>
        <w:t>3</w:t>
      </w:r>
      <w:r w:rsidR="00EB71FE">
        <w:rPr>
          <w:b/>
        </w:rPr>
        <w:t xml:space="preserve"> г.</w:t>
      </w:r>
    </w:p>
    <w:p w:rsidR="00714507" w:rsidRPr="00D261D2" w:rsidRDefault="00714507" w:rsidP="004E01C6">
      <w:pPr>
        <w:rPr>
          <w:b/>
        </w:rPr>
      </w:pPr>
    </w:p>
    <w:tbl>
      <w:tblPr>
        <w:tblW w:w="14709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2411"/>
        <w:gridCol w:w="2268"/>
        <w:gridCol w:w="2126"/>
        <w:gridCol w:w="71"/>
        <w:gridCol w:w="1485"/>
        <w:gridCol w:w="2555"/>
        <w:gridCol w:w="354"/>
        <w:gridCol w:w="2198"/>
      </w:tblGrid>
      <w:tr w:rsidR="007B20C2" w:rsidRPr="00D261D2" w:rsidTr="009F11DB">
        <w:tc>
          <w:tcPr>
            <w:tcW w:w="1241" w:type="dxa"/>
            <w:vMerge w:val="restart"/>
          </w:tcPr>
          <w:p w:rsidR="007B20C2" w:rsidRPr="006C192F" w:rsidRDefault="007B20C2" w:rsidP="004E01C6">
            <w:pPr>
              <w:rPr>
                <w:szCs w:val="24"/>
              </w:rPr>
            </w:pPr>
            <w:r w:rsidRPr="006C192F">
              <w:rPr>
                <w:szCs w:val="24"/>
              </w:rPr>
              <w:lastRenderedPageBreak/>
              <w:t xml:space="preserve">Дни недели </w:t>
            </w:r>
          </w:p>
        </w:tc>
        <w:tc>
          <w:tcPr>
            <w:tcW w:w="4679" w:type="dxa"/>
            <w:gridSpan w:val="2"/>
          </w:tcPr>
          <w:p w:rsidR="007B20C2" w:rsidRPr="006C192F" w:rsidRDefault="007B20C2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Младшая разновозрастная группа</w:t>
            </w:r>
          </w:p>
        </w:tc>
        <w:tc>
          <w:tcPr>
            <w:tcW w:w="3682" w:type="dxa"/>
            <w:gridSpan w:val="3"/>
            <w:vMerge w:val="restart"/>
          </w:tcPr>
          <w:p w:rsidR="007B20C2" w:rsidRPr="006C192F" w:rsidRDefault="007B20C2" w:rsidP="004E01C6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Средняя</w:t>
            </w:r>
            <w:r w:rsidRPr="006C192F">
              <w:rPr>
                <w:szCs w:val="24"/>
              </w:rPr>
              <w:t xml:space="preserve"> </w:t>
            </w:r>
            <w:r w:rsidR="001B58EB">
              <w:rPr>
                <w:b/>
                <w:szCs w:val="24"/>
              </w:rPr>
              <w:t>раз</w:t>
            </w:r>
            <w:r w:rsidRPr="006C192F">
              <w:rPr>
                <w:b/>
                <w:szCs w:val="24"/>
              </w:rPr>
              <w:t>новозрастная группа</w:t>
            </w:r>
          </w:p>
          <w:p w:rsidR="007B20C2" w:rsidRPr="006C192F" w:rsidRDefault="007B20C2" w:rsidP="004E01C6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7" w:type="dxa"/>
            <w:gridSpan w:val="3"/>
          </w:tcPr>
          <w:p w:rsidR="007B20C2" w:rsidRPr="006C192F" w:rsidRDefault="007B20C2" w:rsidP="004E01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Старшая</w:t>
            </w:r>
            <w:r w:rsidRPr="006C192F">
              <w:rPr>
                <w:b/>
                <w:szCs w:val="24"/>
              </w:rPr>
              <w:t xml:space="preserve"> разновозрастная группа</w:t>
            </w:r>
          </w:p>
        </w:tc>
      </w:tr>
      <w:tr w:rsidR="007A2630" w:rsidRPr="00D261D2" w:rsidTr="009F11DB">
        <w:tc>
          <w:tcPr>
            <w:tcW w:w="1241" w:type="dxa"/>
            <w:vMerge/>
          </w:tcPr>
          <w:p w:rsidR="007A2630" w:rsidRPr="006C192F" w:rsidRDefault="007A2630" w:rsidP="004E01C6">
            <w:pPr>
              <w:rPr>
                <w:szCs w:val="24"/>
              </w:rPr>
            </w:pPr>
          </w:p>
        </w:tc>
        <w:tc>
          <w:tcPr>
            <w:tcW w:w="2411" w:type="dxa"/>
          </w:tcPr>
          <w:p w:rsidR="00227635" w:rsidRPr="006C192F" w:rsidRDefault="00227635" w:rsidP="00227635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Группа раннего</w:t>
            </w:r>
          </w:p>
          <w:p w:rsidR="007A2630" w:rsidRPr="006C192F" w:rsidRDefault="00227635" w:rsidP="00227635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возраста</w:t>
            </w:r>
          </w:p>
        </w:tc>
        <w:tc>
          <w:tcPr>
            <w:tcW w:w="2268" w:type="dxa"/>
          </w:tcPr>
          <w:p w:rsidR="007A2630" w:rsidRDefault="007B20C2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Младшая </w:t>
            </w:r>
            <w:r w:rsidRPr="003E056D">
              <w:rPr>
                <w:szCs w:val="24"/>
              </w:rPr>
              <w:t>одновозрастная группа</w:t>
            </w:r>
          </w:p>
        </w:tc>
        <w:tc>
          <w:tcPr>
            <w:tcW w:w="3682" w:type="dxa"/>
            <w:gridSpan w:val="3"/>
            <w:vMerge/>
            <w:vAlign w:val="center"/>
          </w:tcPr>
          <w:p w:rsidR="007A2630" w:rsidRPr="006C192F" w:rsidRDefault="007A2630" w:rsidP="004E01C6">
            <w:pPr>
              <w:jc w:val="center"/>
              <w:rPr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A2630" w:rsidRPr="006C192F" w:rsidRDefault="007A2630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Старшая </w:t>
            </w:r>
            <w:r w:rsidRPr="006C192F">
              <w:rPr>
                <w:szCs w:val="24"/>
              </w:rPr>
              <w:t>подгруппа</w:t>
            </w:r>
          </w:p>
        </w:tc>
        <w:tc>
          <w:tcPr>
            <w:tcW w:w="2552" w:type="dxa"/>
            <w:gridSpan w:val="2"/>
            <w:vAlign w:val="center"/>
          </w:tcPr>
          <w:p w:rsidR="007A2630" w:rsidRPr="006C192F" w:rsidRDefault="007A2630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Подготовительная</w:t>
            </w:r>
            <w:r w:rsidRPr="006C192F">
              <w:rPr>
                <w:szCs w:val="24"/>
              </w:rPr>
              <w:t xml:space="preserve"> подгруппа</w:t>
            </w:r>
          </w:p>
        </w:tc>
      </w:tr>
      <w:tr w:rsidR="00A0191B" w:rsidRPr="00D261D2" w:rsidTr="009F11DB">
        <w:trPr>
          <w:trHeight w:val="1279"/>
        </w:trPr>
        <w:tc>
          <w:tcPr>
            <w:tcW w:w="1241" w:type="dxa"/>
            <w:vAlign w:val="center"/>
          </w:tcPr>
          <w:p w:rsidR="00A0191B" w:rsidRPr="006C192F" w:rsidRDefault="00A0191B" w:rsidP="004E01C6">
            <w:pPr>
              <w:rPr>
                <w:szCs w:val="24"/>
              </w:rPr>
            </w:pPr>
            <w:r w:rsidRPr="006C192F">
              <w:rPr>
                <w:szCs w:val="24"/>
              </w:rPr>
              <w:t xml:space="preserve">Понедельник </w:t>
            </w:r>
          </w:p>
        </w:tc>
        <w:tc>
          <w:tcPr>
            <w:tcW w:w="2411" w:type="dxa"/>
            <w:vAlign w:val="center"/>
          </w:tcPr>
          <w:p w:rsidR="00A0191B" w:rsidRPr="006C192F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физическое развитие</w:t>
            </w:r>
            <w:r>
              <w:rPr>
                <w:szCs w:val="24"/>
              </w:rPr>
              <w:t xml:space="preserve"> на воздухе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</w:t>
            </w:r>
            <w:r>
              <w:rPr>
                <w:szCs w:val="24"/>
              </w:rPr>
              <w:t>20.-9.3</w:t>
            </w:r>
            <w:r w:rsidRPr="006C192F"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физическое развитие на воздухе</w:t>
            </w:r>
          </w:p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9.20-9.35</w:t>
            </w:r>
          </w:p>
        </w:tc>
        <w:tc>
          <w:tcPr>
            <w:tcW w:w="3682" w:type="dxa"/>
            <w:gridSpan w:val="3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>физическое развитие</w:t>
            </w:r>
            <w:r>
              <w:rPr>
                <w:szCs w:val="24"/>
              </w:rPr>
              <w:t xml:space="preserve"> на воздухе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9.00.-9.20</w:t>
            </w:r>
            <w:r w:rsidRPr="006C192F">
              <w:rPr>
                <w:szCs w:val="24"/>
              </w:rPr>
              <w:t xml:space="preserve"> </w:t>
            </w:r>
          </w:p>
          <w:p w:rsidR="00A0191B" w:rsidRPr="006C192F" w:rsidRDefault="00A0191B" w:rsidP="004E01C6">
            <w:pPr>
              <w:rPr>
                <w:szCs w:val="24"/>
              </w:rPr>
            </w:pPr>
          </w:p>
        </w:tc>
        <w:tc>
          <w:tcPr>
            <w:tcW w:w="5107" w:type="dxa"/>
            <w:gridSpan w:val="3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физическое развитие на  воздухе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9.00-9.2</w:t>
            </w:r>
            <w:r>
              <w:rPr>
                <w:szCs w:val="24"/>
              </w:rPr>
              <w:t>5</w:t>
            </w:r>
            <w:r w:rsidRPr="006C192F">
              <w:rPr>
                <w:szCs w:val="24"/>
              </w:rPr>
              <w:t xml:space="preserve"> </w:t>
            </w:r>
          </w:p>
        </w:tc>
      </w:tr>
      <w:tr w:rsidR="00A0191B" w:rsidRPr="00D261D2" w:rsidTr="009F11DB">
        <w:trPr>
          <w:trHeight w:val="495"/>
        </w:trPr>
        <w:tc>
          <w:tcPr>
            <w:tcW w:w="1241" w:type="dxa"/>
            <w:vMerge w:val="restart"/>
            <w:vAlign w:val="center"/>
          </w:tcPr>
          <w:p w:rsidR="00A0191B" w:rsidRPr="006C192F" w:rsidRDefault="00A0191B" w:rsidP="004E01C6">
            <w:pPr>
              <w:rPr>
                <w:szCs w:val="24"/>
              </w:rPr>
            </w:pPr>
            <w:r w:rsidRPr="006C192F">
              <w:rPr>
                <w:szCs w:val="24"/>
              </w:rPr>
              <w:t xml:space="preserve">Вторник </w:t>
            </w:r>
          </w:p>
        </w:tc>
        <w:tc>
          <w:tcPr>
            <w:tcW w:w="2411" w:type="dxa"/>
            <w:vMerge w:val="restart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музыка</w:t>
            </w:r>
            <w:r w:rsidRPr="006C192F">
              <w:rPr>
                <w:szCs w:val="24"/>
              </w:rPr>
              <w:t xml:space="preserve">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9.00.-9.10.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музыка </w:t>
            </w:r>
          </w:p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9.20-9.35 </w:t>
            </w:r>
          </w:p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лепка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9.45-10.00 </w:t>
            </w:r>
          </w:p>
        </w:tc>
        <w:tc>
          <w:tcPr>
            <w:tcW w:w="2126" w:type="dxa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>лепка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9.00.-9.</w:t>
            </w:r>
            <w:r>
              <w:rPr>
                <w:szCs w:val="24"/>
              </w:rPr>
              <w:t>20</w:t>
            </w:r>
            <w:r w:rsidRPr="006C192F">
              <w:rPr>
                <w:szCs w:val="24"/>
              </w:rPr>
              <w:t xml:space="preserve">.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лепка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9.30.-9.50</w:t>
            </w:r>
            <w:r w:rsidRPr="006C192F">
              <w:rPr>
                <w:szCs w:val="24"/>
              </w:rPr>
              <w:t xml:space="preserve">.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аппликация</w:t>
            </w:r>
            <w:r>
              <w:rPr>
                <w:szCs w:val="24"/>
              </w:rPr>
              <w:t xml:space="preserve">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9.00-9.25</w:t>
            </w:r>
          </w:p>
        </w:tc>
        <w:tc>
          <w:tcPr>
            <w:tcW w:w="2198" w:type="dxa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>аппликация</w:t>
            </w:r>
            <w:r>
              <w:rPr>
                <w:szCs w:val="24"/>
              </w:rPr>
              <w:t xml:space="preserve">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9.30-10.00</w:t>
            </w:r>
          </w:p>
        </w:tc>
      </w:tr>
      <w:tr w:rsidR="00A0191B" w:rsidRPr="00D261D2" w:rsidTr="009F11DB">
        <w:trPr>
          <w:trHeight w:val="1155"/>
        </w:trPr>
        <w:tc>
          <w:tcPr>
            <w:tcW w:w="1241" w:type="dxa"/>
            <w:vMerge/>
            <w:vAlign w:val="center"/>
          </w:tcPr>
          <w:p w:rsidR="00A0191B" w:rsidRPr="006C192F" w:rsidRDefault="00A0191B" w:rsidP="004E01C6">
            <w:pPr>
              <w:rPr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A0191B" w:rsidRPr="006C192F" w:rsidRDefault="00A0191B" w:rsidP="004E01C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0191B" w:rsidRPr="006C192F" w:rsidRDefault="00A0191B" w:rsidP="004E01C6">
            <w:pPr>
              <w:jc w:val="center"/>
              <w:rPr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2музыка 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10.00-10.20</w:t>
            </w:r>
          </w:p>
        </w:tc>
        <w:tc>
          <w:tcPr>
            <w:tcW w:w="5107" w:type="dxa"/>
            <w:gridSpan w:val="3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Музыка</w:t>
            </w:r>
          </w:p>
          <w:p w:rsidR="00A0191B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10.25-10.50</w:t>
            </w:r>
          </w:p>
        </w:tc>
      </w:tr>
      <w:tr w:rsidR="0054206B" w:rsidRPr="00D261D2" w:rsidTr="009F11DB">
        <w:trPr>
          <w:trHeight w:val="276"/>
        </w:trPr>
        <w:tc>
          <w:tcPr>
            <w:tcW w:w="1241" w:type="dxa"/>
            <w:vMerge w:val="restart"/>
            <w:vAlign w:val="center"/>
          </w:tcPr>
          <w:p w:rsidR="0054206B" w:rsidRPr="006C192F" w:rsidRDefault="0054206B" w:rsidP="004E01C6">
            <w:pPr>
              <w:rPr>
                <w:szCs w:val="24"/>
              </w:rPr>
            </w:pPr>
            <w:r w:rsidRPr="006C192F">
              <w:rPr>
                <w:szCs w:val="24"/>
              </w:rPr>
              <w:t xml:space="preserve">Среда </w:t>
            </w:r>
          </w:p>
        </w:tc>
        <w:tc>
          <w:tcPr>
            <w:tcW w:w="2411" w:type="dxa"/>
            <w:vMerge w:val="restart"/>
            <w:vAlign w:val="center"/>
          </w:tcPr>
          <w:p w:rsidR="0054206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рисование 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9.00. - 9.10.  </w:t>
            </w:r>
          </w:p>
          <w:p w:rsidR="0054206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физическое развитие 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9.20-. 9.30  </w:t>
            </w:r>
          </w:p>
        </w:tc>
        <w:tc>
          <w:tcPr>
            <w:tcW w:w="2268" w:type="dxa"/>
            <w:vMerge w:val="restart"/>
            <w:vAlign w:val="center"/>
          </w:tcPr>
          <w:p w:rsidR="0054206B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рисование</w:t>
            </w:r>
          </w:p>
          <w:p w:rsidR="0054206B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9.00-9.15</w:t>
            </w:r>
          </w:p>
          <w:p w:rsidR="0054206B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физическое развитие на воздухе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9.30-9.45</w:t>
            </w:r>
          </w:p>
        </w:tc>
        <w:tc>
          <w:tcPr>
            <w:tcW w:w="2197" w:type="dxa"/>
            <w:gridSpan w:val="2"/>
            <w:vAlign w:val="center"/>
          </w:tcPr>
          <w:p w:rsidR="0054206B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 xml:space="preserve">рисование 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9.00. -</w:t>
            </w:r>
            <w:r>
              <w:rPr>
                <w:szCs w:val="24"/>
              </w:rPr>
              <w:t xml:space="preserve"> 9.20</w:t>
            </w:r>
            <w:r w:rsidRPr="006C192F">
              <w:rPr>
                <w:szCs w:val="24"/>
              </w:rPr>
              <w:t xml:space="preserve">.  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206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рисование 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</w:t>
            </w:r>
            <w:r>
              <w:rPr>
                <w:szCs w:val="24"/>
              </w:rPr>
              <w:t>3</w:t>
            </w:r>
            <w:r w:rsidRPr="006C192F">
              <w:rPr>
                <w:szCs w:val="24"/>
              </w:rPr>
              <w:t>0. - 9.</w:t>
            </w:r>
            <w:r>
              <w:rPr>
                <w:szCs w:val="24"/>
              </w:rPr>
              <w:t>40</w:t>
            </w:r>
            <w:r w:rsidRPr="006C192F">
              <w:rPr>
                <w:szCs w:val="24"/>
              </w:rPr>
              <w:t xml:space="preserve">  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рисование</w:t>
            </w:r>
          </w:p>
          <w:p w:rsidR="00A0191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9.00.-9.2</w:t>
            </w:r>
            <w:r w:rsidR="00A0191B">
              <w:rPr>
                <w:szCs w:val="24"/>
              </w:rPr>
              <w:t>5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 xml:space="preserve">рисование 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</w:t>
            </w:r>
            <w:r w:rsidR="00A0191B">
              <w:rPr>
                <w:szCs w:val="24"/>
              </w:rPr>
              <w:t>30</w:t>
            </w:r>
            <w:r w:rsidRPr="006C192F">
              <w:rPr>
                <w:szCs w:val="24"/>
              </w:rPr>
              <w:t>.-9.</w:t>
            </w:r>
            <w:r w:rsidR="00A0191B">
              <w:rPr>
                <w:szCs w:val="24"/>
              </w:rPr>
              <w:t>55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</w:p>
        </w:tc>
      </w:tr>
      <w:tr w:rsidR="0054206B" w:rsidRPr="00D261D2" w:rsidTr="009F11DB">
        <w:trPr>
          <w:trHeight w:val="510"/>
        </w:trPr>
        <w:tc>
          <w:tcPr>
            <w:tcW w:w="1241" w:type="dxa"/>
            <w:vMerge/>
            <w:vAlign w:val="center"/>
          </w:tcPr>
          <w:p w:rsidR="0054206B" w:rsidRPr="006C192F" w:rsidRDefault="0054206B" w:rsidP="004E01C6">
            <w:pPr>
              <w:rPr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54206B" w:rsidRPr="006C192F" w:rsidRDefault="0054206B" w:rsidP="004E01C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4206B" w:rsidRPr="006C192F" w:rsidRDefault="0054206B" w:rsidP="004E01C6">
            <w:pPr>
              <w:jc w:val="center"/>
              <w:rPr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54206B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физическое развитие на воздухе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9.50-10.10</w:t>
            </w:r>
          </w:p>
        </w:tc>
        <w:tc>
          <w:tcPr>
            <w:tcW w:w="5107" w:type="dxa"/>
            <w:gridSpan w:val="3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>физическое развитие на  воздухе</w:t>
            </w:r>
            <w:r>
              <w:rPr>
                <w:szCs w:val="24"/>
              </w:rPr>
              <w:t xml:space="preserve"> 10</w:t>
            </w:r>
            <w:r w:rsidR="0054206B" w:rsidRPr="006C192F">
              <w:rPr>
                <w:szCs w:val="24"/>
              </w:rPr>
              <w:t>.00-</w:t>
            </w:r>
            <w:r>
              <w:rPr>
                <w:szCs w:val="24"/>
              </w:rPr>
              <w:t>10.25</w:t>
            </w:r>
          </w:p>
          <w:p w:rsidR="0054206B" w:rsidRPr="006C192F" w:rsidRDefault="0054206B" w:rsidP="004E01C6">
            <w:pPr>
              <w:jc w:val="center"/>
              <w:rPr>
                <w:szCs w:val="24"/>
              </w:rPr>
            </w:pPr>
          </w:p>
        </w:tc>
      </w:tr>
      <w:tr w:rsidR="003E056D" w:rsidRPr="00D261D2" w:rsidTr="009F11DB">
        <w:trPr>
          <w:trHeight w:val="705"/>
        </w:trPr>
        <w:tc>
          <w:tcPr>
            <w:tcW w:w="1241" w:type="dxa"/>
            <w:vMerge w:val="restart"/>
            <w:vAlign w:val="center"/>
          </w:tcPr>
          <w:p w:rsidR="003E056D" w:rsidRPr="006C192F" w:rsidRDefault="003E056D" w:rsidP="004E01C6">
            <w:pPr>
              <w:rPr>
                <w:szCs w:val="24"/>
              </w:rPr>
            </w:pPr>
            <w:r w:rsidRPr="006C192F">
              <w:rPr>
                <w:szCs w:val="24"/>
              </w:rPr>
              <w:t xml:space="preserve">Четверг </w:t>
            </w:r>
          </w:p>
        </w:tc>
        <w:tc>
          <w:tcPr>
            <w:tcW w:w="2411" w:type="dxa"/>
            <w:vMerge w:val="restart"/>
            <w:vAlign w:val="center"/>
          </w:tcPr>
          <w:p w:rsidR="003E056D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Лепка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9.00. - 9.10. 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3E056D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  <w:p w:rsidR="00DA56BA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9.00-9.15</w:t>
            </w:r>
          </w:p>
          <w:p w:rsidR="00DA56BA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аппликация</w:t>
            </w:r>
          </w:p>
          <w:p w:rsidR="00DA56BA" w:rsidRPr="006C192F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9.25-9.40</w:t>
            </w:r>
          </w:p>
        </w:tc>
        <w:tc>
          <w:tcPr>
            <w:tcW w:w="2126" w:type="dxa"/>
            <w:vAlign w:val="center"/>
          </w:tcPr>
          <w:p w:rsidR="00A0191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аппликация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9.00. - 9.</w:t>
            </w:r>
            <w:r w:rsidR="0054206B">
              <w:rPr>
                <w:szCs w:val="24"/>
              </w:rPr>
              <w:t>20</w:t>
            </w:r>
            <w:r w:rsidRPr="006C192F">
              <w:rPr>
                <w:szCs w:val="24"/>
              </w:rPr>
              <w:t xml:space="preserve"> 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A0191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аппликация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</w:t>
            </w:r>
            <w:r w:rsidR="0054206B">
              <w:rPr>
                <w:szCs w:val="24"/>
              </w:rPr>
              <w:t>30</w:t>
            </w:r>
            <w:r w:rsidRPr="006C192F">
              <w:rPr>
                <w:szCs w:val="24"/>
              </w:rPr>
              <w:t xml:space="preserve">. - </w:t>
            </w:r>
            <w:r>
              <w:rPr>
                <w:szCs w:val="24"/>
              </w:rPr>
              <w:t>9.</w:t>
            </w:r>
            <w:r w:rsidR="0054206B">
              <w:rPr>
                <w:szCs w:val="24"/>
              </w:rPr>
              <w:t>50</w:t>
            </w:r>
            <w:r w:rsidRPr="006C192F">
              <w:rPr>
                <w:szCs w:val="24"/>
              </w:rPr>
              <w:t>.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  <w:gridSpan w:val="3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музыка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</w:t>
            </w:r>
            <w:r w:rsidR="00A0191B">
              <w:rPr>
                <w:szCs w:val="24"/>
              </w:rPr>
              <w:t>30</w:t>
            </w:r>
            <w:r w:rsidRPr="006C192F">
              <w:rPr>
                <w:szCs w:val="24"/>
              </w:rPr>
              <w:t>-9.</w:t>
            </w:r>
            <w:r w:rsidR="0054206B">
              <w:rPr>
                <w:szCs w:val="24"/>
              </w:rPr>
              <w:t>5</w:t>
            </w:r>
            <w:r w:rsidR="00A0191B">
              <w:rPr>
                <w:szCs w:val="24"/>
              </w:rPr>
              <w:t>5</w:t>
            </w:r>
            <w:r w:rsidRPr="006C192F">
              <w:rPr>
                <w:szCs w:val="24"/>
              </w:rPr>
              <w:t xml:space="preserve">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</w:tr>
      <w:tr w:rsidR="003E056D" w:rsidRPr="00D261D2" w:rsidTr="009F11DB">
        <w:trPr>
          <w:trHeight w:val="945"/>
        </w:trPr>
        <w:tc>
          <w:tcPr>
            <w:tcW w:w="1241" w:type="dxa"/>
            <w:vMerge/>
            <w:vAlign w:val="center"/>
          </w:tcPr>
          <w:p w:rsidR="003E056D" w:rsidRPr="006C192F" w:rsidRDefault="003E056D" w:rsidP="004E01C6">
            <w:pPr>
              <w:rPr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E056D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3682" w:type="dxa"/>
            <w:gridSpan w:val="3"/>
            <w:vAlign w:val="center"/>
          </w:tcPr>
          <w:p w:rsidR="0054206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музыка</w:t>
            </w:r>
            <w:r>
              <w:rPr>
                <w:szCs w:val="24"/>
              </w:rPr>
              <w:t xml:space="preserve"> </w:t>
            </w:r>
          </w:p>
          <w:p w:rsidR="003E056D" w:rsidRPr="006C192F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  <w:r w:rsidR="003E056D">
              <w:rPr>
                <w:szCs w:val="24"/>
              </w:rPr>
              <w:t xml:space="preserve">.- </w:t>
            </w:r>
            <w:r>
              <w:rPr>
                <w:szCs w:val="24"/>
              </w:rPr>
              <w:t>10</w:t>
            </w:r>
            <w:r w:rsidR="003E056D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 w:rsidR="003E056D">
              <w:rPr>
                <w:szCs w:val="24"/>
              </w:rPr>
              <w:t>0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лепка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9.00.-9.2</w:t>
            </w:r>
            <w:r w:rsidR="00A0191B">
              <w:rPr>
                <w:szCs w:val="24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лепка</w:t>
            </w:r>
          </w:p>
          <w:p w:rsidR="003E056D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E056D" w:rsidRPr="006C192F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="003E056D" w:rsidRPr="006C192F">
              <w:rPr>
                <w:szCs w:val="24"/>
              </w:rPr>
              <w:t>.-</w:t>
            </w:r>
            <w:r>
              <w:rPr>
                <w:szCs w:val="24"/>
              </w:rPr>
              <w:t>10</w:t>
            </w:r>
            <w:r w:rsidR="003E056D" w:rsidRPr="006C192F">
              <w:rPr>
                <w:szCs w:val="24"/>
              </w:rPr>
              <w:t>.</w:t>
            </w:r>
            <w:r>
              <w:rPr>
                <w:szCs w:val="24"/>
              </w:rPr>
              <w:t>30</w:t>
            </w:r>
            <w:r w:rsidR="003E056D" w:rsidRPr="006C192F">
              <w:rPr>
                <w:szCs w:val="24"/>
              </w:rPr>
              <w:t xml:space="preserve"> </w:t>
            </w:r>
          </w:p>
        </w:tc>
      </w:tr>
      <w:tr w:rsidR="003E056D" w:rsidRPr="00D261D2" w:rsidTr="009F11DB">
        <w:trPr>
          <w:trHeight w:val="540"/>
        </w:trPr>
        <w:tc>
          <w:tcPr>
            <w:tcW w:w="1241" w:type="dxa"/>
            <w:vMerge w:val="restart"/>
            <w:vAlign w:val="center"/>
          </w:tcPr>
          <w:p w:rsidR="003E056D" w:rsidRPr="006C192F" w:rsidRDefault="003E056D" w:rsidP="004E01C6">
            <w:pPr>
              <w:rPr>
                <w:szCs w:val="24"/>
              </w:rPr>
            </w:pPr>
            <w:r w:rsidRPr="006C192F">
              <w:rPr>
                <w:szCs w:val="24"/>
              </w:rPr>
              <w:t xml:space="preserve">Пятница </w:t>
            </w:r>
          </w:p>
        </w:tc>
        <w:tc>
          <w:tcPr>
            <w:tcW w:w="2411" w:type="dxa"/>
            <w:vMerge w:val="restart"/>
            <w:vAlign w:val="center"/>
          </w:tcPr>
          <w:p w:rsidR="003E056D" w:rsidRPr="006C192F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Музыка</w:t>
            </w:r>
          </w:p>
          <w:p w:rsidR="003E056D" w:rsidRDefault="003E056D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9.00.- 9.10. </w:t>
            </w:r>
          </w:p>
          <w:p w:rsidR="003E056D" w:rsidRDefault="003E056D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конструирование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 xml:space="preserve">9.20-9.30. </w:t>
            </w:r>
          </w:p>
        </w:tc>
        <w:tc>
          <w:tcPr>
            <w:tcW w:w="2268" w:type="dxa"/>
            <w:vMerge w:val="restart"/>
            <w:vAlign w:val="center"/>
          </w:tcPr>
          <w:p w:rsidR="003E056D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конструи-рование</w:t>
            </w:r>
          </w:p>
          <w:p w:rsidR="00DA56BA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9.00-9.15</w:t>
            </w:r>
          </w:p>
          <w:p w:rsidR="00DA56BA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физическое развитие</w:t>
            </w:r>
          </w:p>
          <w:p w:rsidR="00DA56BA" w:rsidRDefault="00DA56BA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9.30-9.45</w:t>
            </w:r>
          </w:p>
        </w:tc>
        <w:tc>
          <w:tcPr>
            <w:tcW w:w="3682" w:type="dxa"/>
            <w:gridSpan w:val="3"/>
            <w:vAlign w:val="center"/>
          </w:tcPr>
          <w:p w:rsidR="0054206B" w:rsidRDefault="0054206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физическое развитие</w:t>
            </w:r>
            <w:r>
              <w:rPr>
                <w:szCs w:val="24"/>
              </w:rPr>
              <w:t xml:space="preserve">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  <w:r w:rsidR="0054206B">
              <w:rPr>
                <w:szCs w:val="24"/>
              </w:rPr>
              <w:t xml:space="preserve">.- </w:t>
            </w:r>
            <w:r>
              <w:rPr>
                <w:szCs w:val="24"/>
              </w:rPr>
              <w:t>9.20</w:t>
            </w:r>
            <w:r w:rsidRPr="006C192F">
              <w:rPr>
                <w:szCs w:val="24"/>
              </w:rPr>
              <w:t xml:space="preserve">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3E056D" w:rsidRPr="006C192F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 xml:space="preserve">рисование </w:t>
            </w:r>
            <w:r w:rsidR="003E056D" w:rsidRPr="006C192F">
              <w:rPr>
                <w:szCs w:val="24"/>
              </w:rPr>
              <w:t>9.00.-9.2</w:t>
            </w:r>
            <w:r>
              <w:rPr>
                <w:szCs w:val="24"/>
              </w:rPr>
              <w:t>5</w:t>
            </w:r>
            <w:r w:rsidR="003E056D" w:rsidRPr="006C192F">
              <w:rPr>
                <w:szCs w:val="24"/>
              </w:rPr>
              <w:t xml:space="preserve">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 w:rsidRPr="006C192F">
              <w:rPr>
                <w:szCs w:val="24"/>
              </w:rPr>
              <w:t>рисование</w:t>
            </w:r>
          </w:p>
          <w:p w:rsidR="003E056D" w:rsidRPr="006C192F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9.35.-10.00</w:t>
            </w:r>
            <w:r w:rsidR="003E056D" w:rsidRPr="006C192F">
              <w:rPr>
                <w:szCs w:val="24"/>
              </w:rPr>
              <w:t xml:space="preserve"> </w:t>
            </w:r>
          </w:p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</w:tr>
      <w:tr w:rsidR="003E056D" w:rsidRPr="00D261D2" w:rsidTr="009F11DB">
        <w:trPr>
          <w:trHeight w:val="855"/>
        </w:trPr>
        <w:tc>
          <w:tcPr>
            <w:tcW w:w="1241" w:type="dxa"/>
            <w:vMerge/>
          </w:tcPr>
          <w:p w:rsidR="003E056D" w:rsidRPr="00D261D2" w:rsidRDefault="003E056D" w:rsidP="004E01C6"/>
        </w:tc>
        <w:tc>
          <w:tcPr>
            <w:tcW w:w="2411" w:type="dxa"/>
            <w:vMerge/>
            <w:vAlign w:val="center"/>
          </w:tcPr>
          <w:p w:rsidR="003E056D" w:rsidRPr="00D261D2" w:rsidRDefault="003E056D" w:rsidP="004E01C6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E056D" w:rsidRPr="006C192F" w:rsidRDefault="003E056D" w:rsidP="004E01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191B" w:rsidRDefault="0054206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0191B" w:rsidRPr="006C192F">
              <w:rPr>
                <w:szCs w:val="24"/>
              </w:rPr>
              <w:t xml:space="preserve">Рисование </w:t>
            </w:r>
          </w:p>
          <w:p w:rsidR="003E056D" w:rsidRPr="00D261D2" w:rsidRDefault="003E056D" w:rsidP="004E01C6">
            <w:pPr>
              <w:jc w:val="center"/>
            </w:pPr>
            <w:r w:rsidRPr="006C192F">
              <w:rPr>
                <w:szCs w:val="24"/>
              </w:rPr>
              <w:t>9.</w:t>
            </w:r>
            <w:r w:rsidR="0054206B">
              <w:rPr>
                <w:szCs w:val="24"/>
              </w:rPr>
              <w:t>30</w:t>
            </w:r>
            <w:r w:rsidRPr="006C192F">
              <w:rPr>
                <w:szCs w:val="24"/>
              </w:rPr>
              <w:t xml:space="preserve"> - 9.</w:t>
            </w:r>
            <w:r w:rsidR="0054206B">
              <w:rPr>
                <w:szCs w:val="24"/>
              </w:rPr>
              <w:t>5</w:t>
            </w:r>
            <w:r w:rsidRPr="006C192F">
              <w:rPr>
                <w:szCs w:val="24"/>
              </w:rPr>
              <w:t xml:space="preserve">0. </w:t>
            </w:r>
          </w:p>
        </w:tc>
        <w:tc>
          <w:tcPr>
            <w:tcW w:w="1556" w:type="dxa"/>
            <w:gridSpan w:val="2"/>
            <w:vAlign w:val="center"/>
          </w:tcPr>
          <w:p w:rsidR="00A0191B" w:rsidRDefault="00A0191B" w:rsidP="004E0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C192F">
              <w:rPr>
                <w:szCs w:val="24"/>
              </w:rPr>
              <w:t>Рисование</w:t>
            </w:r>
            <w:r>
              <w:rPr>
                <w:szCs w:val="24"/>
              </w:rPr>
              <w:t xml:space="preserve"> </w:t>
            </w:r>
          </w:p>
          <w:p w:rsidR="003E056D" w:rsidRDefault="0054206B" w:rsidP="004E01C6">
            <w:pPr>
              <w:jc w:val="center"/>
            </w:pPr>
            <w:r>
              <w:rPr>
                <w:szCs w:val="24"/>
              </w:rPr>
              <w:t>10.00</w:t>
            </w:r>
            <w:r w:rsidR="003E056D" w:rsidRPr="006C192F">
              <w:rPr>
                <w:szCs w:val="24"/>
              </w:rPr>
              <w:t xml:space="preserve"> - </w:t>
            </w:r>
            <w:r>
              <w:rPr>
                <w:szCs w:val="24"/>
              </w:rPr>
              <w:t>10.20</w:t>
            </w:r>
            <w:r w:rsidR="003E056D" w:rsidRPr="006C192F">
              <w:rPr>
                <w:szCs w:val="24"/>
              </w:rPr>
              <w:t xml:space="preserve">. </w:t>
            </w:r>
          </w:p>
        </w:tc>
        <w:tc>
          <w:tcPr>
            <w:tcW w:w="5107" w:type="dxa"/>
            <w:gridSpan w:val="3"/>
            <w:vAlign w:val="center"/>
          </w:tcPr>
          <w:p w:rsidR="003E056D" w:rsidRPr="00D261D2" w:rsidRDefault="00A0191B" w:rsidP="004E01C6">
            <w:pPr>
              <w:jc w:val="center"/>
            </w:pPr>
            <w:r w:rsidRPr="00A043F2">
              <w:t>физическое развитие на  воздухе</w:t>
            </w:r>
            <w:r>
              <w:t xml:space="preserve"> 10.10</w:t>
            </w:r>
            <w:r w:rsidR="003E056D">
              <w:t xml:space="preserve"> – </w:t>
            </w:r>
            <w:r>
              <w:t>10.35</w:t>
            </w:r>
          </w:p>
        </w:tc>
      </w:tr>
    </w:tbl>
    <w:p w:rsidR="00AB7D9E" w:rsidRDefault="00AB7D9E" w:rsidP="004E01C6">
      <w:pPr>
        <w:rPr>
          <w:b/>
          <w:sz w:val="28"/>
          <w:szCs w:val="28"/>
        </w:rPr>
      </w:pPr>
    </w:p>
    <w:p w:rsidR="0027332F" w:rsidRDefault="0027332F" w:rsidP="004E01C6">
      <w:pPr>
        <w:pStyle w:val="a3"/>
      </w:pPr>
    </w:p>
    <w:p w:rsidR="0027332F" w:rsidRDefault="0027332F" w:rsidP="004E01C6">
      <w:pPr>
        <w:pStyle w:val="a3"/>
        <w:jc w:val="center"/>
      </w:pPr>
      <w:r w:rsidRPr="008B1398">
        <w:rPr>
          <w:b/>
          <w:color w:val="000009"/>
        </w:rPr>
        <w:t xml:space="preserve">Режим дня детей раннего и дошкольного возраста в МБДОУ детский сад № 5 </w:t>
      </w:r>
      <w:r w:rsidRPr="008B1398">
        <w:rPr>
          <w:b/>
        </w:rPr>
        <w:t>«Сказка»</w:t>
      </w:r>
      <w:r>
        <w:t xml:space="preserve"> (теплый период)</w:t>
      </w:r>
    </w:p>
    <w:p w:rsidR="0027332F" w:rsidRDefault="0027332F" w:rsidP="004E01C6">
      <w:pPr>
        <w:pStyle w:val="a3"/>
        <w:jc w:val="center"/>
      </w:pPr>
      <w:r>
        <w:rPr>
          <w:b/>
          <w:color w:val="000009"/>
        </w:rPr>
        <w:t>20</w:t>
      </w:r>
      <w:r w:rsidR="009F11DB">
        <w:rPr>
          <w:b/>
          <w:color w:val="000009"/>
          <w:lang w:val="ru-RU"/>
        </w:rPr>
        <w:t>2</w:t>
      </w:r>
      <w:r w:rsidR="000F0C57">
        <w:rPr>
          <w:b/>
          <w:color w:val="000009"/>
          <w:lang w:val="ru-RU"/>
        </w:rPr>
        <w:t>2</w:t>
      </w:r>
      <w:r w:rsidR="00E33378">
        <w:rPr>
          <w:b/>
          <w:color w:val="000009"/>
        </w:rPr>
        <w:t>-20</w:t>
      </w:r>
      <w:r w:rsidR="00E33378">
        <w:rPr>
          <w:b/>
          <w:color w:val="000009"/>
          <w:lang w:val="ru-RU"/>
        </w:rPr>
        <w:t>2</w:t>
      </w:r>
      <w:r w:rsidR="000F0C57">
        <w:rPr>
          <w:b/>
          <w:color w:val="000009"/>
          <w:lang w:val="ru-RU"/>
        </w:rPr>
        <w:t>3</w:t>
      </w:r>
      <w:r>
        <w:rPr>
          <w:b/>
          <w:color w:val="000009"/>
        </w:rPr>
        <w:t xml:space="preserve"> учебный год</w:t>
      </w:r>
    </w:p>
    <w:p w:rsidR="0027332F" w:rsidRDefault="0027332F" w:rsidP="004E01C6">
      <w:pPr>
        <w:pStyle w:val="a3"/>
        <w:rPr>
          <w:sz w:val="25"/>
        </w:rPr>
      </w:pPr>
    </w:p>
    <w:tbl>
      <w:tblPr>
        <w:tblW w:w="15167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2693"/>
        <w:gridCol w:w="3544"/>
        <w:gridCol w:w="3827"/>
      </w:tblGrid>
      <w:tr w:rsidR="00516D48" w:rsidTr="007432B4">
        <w:trPr>
          <w:trHeight w:val="669"/>
        </w:trPr>
        <w:tc>
          <w:tcPr>
            <w:tcW w:w="5103" w:type="dxa"/>
          </w:tcPr>
          <w:p w:rsidR="00516D48" w:rsidRPr="0027332F" w:rsidRDefault="00516D48" w:rsidP="004E01C6">
            <w:pPr>
              <w:pStyle w:val="TableParagraph"/>
              <w:ind w:left="0"/>
              <w:jc w:val="center"/>
              <w:rPr>
                <w:sz w:val="24"/>
              </w:rPr>
            </w:pPr>
            <w:r w:rsidRPr="0027332F">
              <w:rPr>
                <w:sz w:val="24"/>
              </w:rPr>
              <w:t>Режимные моменты</w:t>
            </w:r>
          </w:p>
        </w:tc>
        <w:tc>
          <w:tcPr>
            <w:tcW w:w="2693" w:type="dxa"/>
          </w:tcPr>
          <w:p w:rsidR="00516D48" w:rsidRPr="0027332F" w:rsidRDefault="00516D48" w:rsidP="0078361F">
            <w:pPr>
              <w:pStyle w:val="TableParagraph"/>
              <w:ind w:left="0"/>
              <w:jc w:val="center"/>
              <w:rPr>
                <w:sz w:val="24"/>
              </w:rPr>
            </w:pPr>
            <w:r w:rsidRPr="0027332F">
              <w:rPr>
                <w:sz w:val="24"/>
              </w:rPr>
              <w:t xml:space="preserve">Младшая </w:t>
            </w:r>
            <w:r>
              <w:rPr>
                <w:sz w:val="24"/>
              </w:rPr>
              <w:t>раз</w:t>
            </w:r>
            <w:r w:rsidRPr="0027332F">
              <w:rPr>
                <w:sz w:val="24"/>
              </w:rPr>
              <w:t>новозрастная группа</w:t>
            </w:r>
          </w:p>
        </w:tc>
        <w:tc>
          <w:tcPr>
            <w:tcW w:w="3544" w:type="dxa"/>
          </w:tcPr>
          <w:p w:rsidR="007432B4" w:rsidRDefault="007432B4" w:rsidP="007432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="00516D48" w:rsidRPr="0027332F">
              <w:rPr>
                <w:sz w:val="24"/>
              </w:rPr>
              <w:t xml:space="preserve"> </w:t>
            </w:r>
          </w:p>
          <w:p w:rsidR="00516D48" w:rsidRPr="0027332F" w:rsidRDefault="007432B4" w:rsidP="007432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  <w:r w:rsidR="00516D48" w:rsidRPr="0027332F">
              <w:rPr>
                <w:sz w:val="24"/>
              </w:rPr>
              <w:t>новозрастная группа</w:t>
            </w:r>
          </w:p>
        </w:tc>
        <w:tc>
          <w:tcPr>
            <w:tcW w:w="3827" w:type="dxa"/>
          </w:tcPr>
          <w:p w:rsidR="007432B4" w:rsidRDefault="007432B4" w:rsidP="004E01C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  <w:p w:rsidR="00516D48" w:rsidRPr="0027332F" w:rsidRDefault="00516D48" w:rsidP="004E01C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разновозрастная группа </w:t>
            </w:r>
          </w:p>
        </w:tc>
      </w:tr>
      <w:tr w:rsidR="00096505" w:rsidTr="007432B4">
        <w:trPr>
          <w:trHeight w:val="478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Прием детей, осмотр, игры, беседы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7.30 - 8.10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7.30 – 8.10</w:t>
            </w:r>
          </w:p>
        </w:tc>
        <w:tc>
          <w:tcPr>
            <w:tcW w:w="3827" w:type="dxa"/>
          </w:tcPr>
          <w:p w:rsidR="00096505" w:rsidRDefault="00096505" w:rsidP="004E01C6">
            <w:pPr>
              <w:jc w:val="center"/>
            </w:pPr>
            <w:r w:rsidRPr="00EF71B4">
              <w:t>7.30 – 8.10</w:t>
            </w:r>
          </w:p>
        </w:tc>
      </w:tr>
      <w:tr w:rsidR="00096505" w:rsidTr="007432B4">
        <w:trPr>
          <w:trHeight w:val="330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Утренняя гимнастика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</w:tr>
      <w:tr w:rsidR="00096505" w:rsidTr="007432B4">
        <w:trPr>
          <w:trHeight w:val="547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Подготовка к завтраку</w:t>
            </w:r>
            <w:r>
              <w:t xml:space="preserve"> 1</w:t>
            </w:r>
            <w:r w:rsidRPr="0085712E">
              <w:t>, гигиенические процедуры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</w:tr>
      <w:tr w:rsidR="00096505" w:rsidTr="007432B4">
        <w:trPr>
          <w:trHeight w:val="258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Завтрак 1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8.45 – 8.55</w:t>
            </w:r>
          </w:p>
        </w:tc>
      </w:tr>
      <w:tr w:rsidR="00096505" w:rsidTr="007432B4">
        <w:trPr>
          <w:trHeight w:val="446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Гигиенические процедуры, самостоятельная деятельность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8.45 – 9.1</w:t>
            </w:r>
            <w:r>
              <w:t>0</w:t>
            </w:r>
          </w:p>
        </w:tc>
        <w:tc>
          <w:tcPr>
            <w:tcW w:w="3544" w:type="dxa"/>
          </w:tcPr>
          <w:p w:rsidR="00096505" w:rsidRDefault="00096505" w:rsidP="00E47539">
            <w:pPr>
              <w:jc w:val="center"/>
            </w:pPr>
            <w:r w:rsidRPr="00F74678">
              <w:t>8.45 – 9.</w:t>
            </w:r>
            <w:r>
              <w:t>00</w:t>
            </w:r>
          </w:p>
        </w:tc>
        <w:tc>
          <w:tcPr>
            <w:tcW w:w="3827" w:type="dxa"/>
          </w:tcPr>
          <w:p w:rsidR="00096505" w:rsidRDefault="00096505" w:rsidP="004E01C6">
            <w:pPr>
              <w:jc w:val="center"/>
            </w:pPr>
            <w:r w:rsidRPr="00F74678">
              <w:t>8.</w:t>
            </w:r>
            <w:r>
              <w:t>5</w:t>
            </w:r>
            <w:r w:rsidRPr="00F74678">
              <w:t>5 –</w:t>
            </w:r>
            <w:r>
              <w:t xml:space="preserve"> 9.00</w:t>
            </w:r>
          </w:p>
        </w:tc>
      </w:tr>
      <w:tr w:rsidR="00096505" w:rsidTr="007432B4">
        <w:trPr>
          <w:trHeight w:val="256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>
              <w:t>Организованная образовательная деятельность по подгруппам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9.00 – 9.52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9.00 – 9.55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9.00 – 10.50</w:t>
            </w:r>
          </w:p>
        </w:tc>
      </w:tr>
      <w:tr w:rsidR="00096505" w:rsidTr="007432B4">
        <w:trPr>
          <w:trHeight w:val="516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Подготовка к завтраку</w:t>
            </w:r>
            <w:r>
              <w:t xml:space="preserve"> 2</w:t>
            </w:r>
            <w:r w:rsidRPr="0085712E">
              <w:t>, гигиенические процедуры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9.52 – 10.00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9.55 – 10.00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10.50 – 10.55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Pr="0085712E" w:rsidRDefault="00096505" w:rsidP="004E01C6">
            <w:pPr>
              <w:pStyle w:val="TableParagraph"/>
              <w:ind w:left="0"/>
            </w:pPr>
            <w:r>
              <w:t>Завтрак 2</w:t>
            </w:r>
          </w:p>
        </w:tc>
        <w:tc>
          <w:tcPr>
            <w:tcW w:w="2693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10.00 – 10.15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10.00 – 10.15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10.55 – 11.10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Подготовка к прогулке, гигиенические процедуры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10.15 – 10.40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10.15 – 10.40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11.10 – 11.20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Прогулка, образовательная деятельность по областям «Физическое развитие», «Художественно-эстетическое развитие», наблюдения, труд, воздушные, солнечные процедуры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10.40 – 11.45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10.40 – 11.55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11.20 – 12.35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>Возвращение с прогулки, гигиенические процедуры, игры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11.45 – 12.00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11.55 – 12.10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12.35 - 12.40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Подготовка к обеду. Обед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12.00 – 12.20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12.10 – 12.30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12.40 – 13.00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Подготовка к дневному сну. Дневной сон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12.20 – 15.00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12.30 – 15.00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13.00 -.15.00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 xml:space="preserve">Подъем, воздушные и водные процедуры, гимнастика 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15.00 – 15.15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 xml:space="preserve">Подготовка к полднику. Полдник 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15.15 – 15.30</w:t>
            </w:r>
          </w:p>
        </w:tc>
      </w:tr>
      <w:tr w:rsidR="00096505" w:rsidTr="007432B4">
        <w:trPr>
          <w:trHeight w:val="285"/>
        </w:trPr>
        <w:tc>
          <w:tcPr>
            <w:tcW w:w="5103" w:type="dxa"/>
          </w:tcPr>
          <w:p w:rsidR="00096505" w:rsidRDefault="00096505" w:rsidP="004E01C6">
            <w:pPr>
              <w:pStyle w:val="TableParagraph"/>
              <w:ind w:left="0"/>
            </w:pPr>
            <w:r>
              <w:t>Организованная образовательная деятельность. Совместная и самостоятельная деятельность</w:t>
            </w:r>
          </w:p>
        </w:tc>
        <w:tc>
          <w:tcPr>
            <w:tcW w:w="2693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15.35 – 16.00</w:t>
            </w:r>
          </w:p>
        </w:tc>
        <w:tc>
          <w:tcPr>
            <w:tcW w:w="3544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15.35 – 16.00</w:t>
            </w:r>
          </w:p>
        </w:tc>
        <w:tc>
          <w:tcPr>
            <w:tcW w:w="3827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15.30 – 16.10</w:t>
            </w:r>
          </w:p>
        </w:tc>
      </w:tr>
      <w:tr w:rsidR="00516D48" w:rsidTr="007432B4">
        <w:trPr>
          <w:trHeight w:val="285"/>
        </w:trPr>
        <w:tc>
          <w:tcPr>
            <w:tcW w:w="5103" w:type="dxa"/>
          </w:tcPr>
          <w:p w:rsidR="00516D48" w:rsidRDefault="00516D48" w:rsidP="004E01C6">
            <w:pPr>
              <w:pStyle w:val="TableParagraph"/>
              <w:ind w:left="0"/>
            </w:pPr>
            <w:r>
              <w:t>Прогулка, игры, уход домой</w:t>
            </w:r>
          </w:p>
        </w:tc>
        <w:tc>
          <w:tcPr>
            <w:tcW w:w="2693" w:type="dxa"/>
          </w:tcPr>
          <w:p w:rsidR="00516D48" w:rsidRDefault="00516D48" w:rsidP="004E01C6">
            <w:pPr>
              <w:pStyle w:val="TableParagraph"/>
              <w:ind w:left="0"/>
              <w:jc w:val="center"/>
            </w:pPr>
            <w:r>
              <w:t>16.00 – 18.00</w:t>
            </w:r>
          </w:p>
        </w:tc>
        <w:tc>
          <w:tcPr>
            <w:tcW w:w="3544" w:type="dxa"/>
          </w:tcPr>
          <w:p w:rsidR="00516D48" w:rsidRPr="0085712E" w:rsidRDefault="00516D48" w:rsidP="004E01C6">
            <w:pPr>
              <w:pStyle w:val="TableParagraph"/>
              <w:ind w:left="0"/>
              <w:jc w:val="center"/>
            </w:pPr>
            <w:r>
              <w:t>16.10 – 18.00</w:t>
            </w:r>
          </w:p>
        </w:tc>
        <w:tc>
          <w:tcPr>
            <w:tcW w:w="3827" w:type="dxa"/>
          </w:tcPr>
          <w:p w:rsidR="00516D48" w:rsidRPr="0085712E" w:rsidRDefault="00516D48" w:rsidP="004E01C6">
            <w:pPr>
              <w:pStyle w:val="TableParagraph"/>
              <w:ind w:left="0"/>
              <w:jc w:val="center"/>
            </w:pPr>
            <w:r>
              <w:t>16.10 – 18.00</w:t>
            </w:r>
          </w:p>
        </w:tc>
      </w:tr>
    </w:tbl>
    <w:p w:rsidR="007432B4" w:rsidRDefault="007432B4" w:rsidP="004E01C6">
      <w:pPr>
        <w:pStyle w:val="a3"/>
        <w:jc w:val="center"/>
        <w:rPr>
          <w:b/>
          <w:color w:val="000009"/>
          <w:lang w:val="ru-RU"/>
        </w:rPr>
      </w:pPr>
    </w:p>
    <w:p w:rsidR="007432B4" w:rsidRDefault="007432B4" w:rsidP="004E01C6">
      <w:pPr>
        <w:pStyle w:val="a3"/>
        <w:jc w:val="center"/>
        <w:rPr>
          <w:b/>
          <w:color w:val="000009"/>
          <w:lang w:val="ru-RU"/>
        </w:rPr>
      </w:pPr>
    </w:p>
    <w:p w:rsidR="00F547C0" w:rsidRDefault="00F547C0" w:rsidP="004E01C6">
      <w:pPr>
        <w:pStyle w:val="a3"/>
        <w:jc w:val="center"/>
      </w:pPr>
      <w:r w:rsidRPr="008B1398">
        <w:rPr>
          <w:b/>
          <w:color w:val="000009"/>
        </w:rPr>
        <w:t xml:space="preserve">Режим дня детей раннего и дошкольного возраста в МБДОУ детский сад № 5 </w:t>
      </w:r>
      <w:r w:rsidRPr="008B1398">
        <w:rPr>
          <w:b/>
        </w:rPr>
        <w:t>«Сказка»</w:t>
      </w:r>
      <w:r>
        <w:t xml:space="preserve"> (холодный период)</w:t>
      </w:r>
    </w:p>
    <w:p w:rsidR="00F547C0" w:rsidRDefault="00F547C0" w:rsidP="004E01C6">
      <w:pPr>
        <w:pStyle w:val="a3"/>
        <w:jc w:val="center"/>
      </w:pPr>
      <w:r>
        <w:rPr>
          <w:b/>
          <w:color w:val="000009"/>
        </w:rPr>
        <w:t>20</w:t>
      </w:r>
      <w:r w:rsidR="00D9282E">
        <w:rPr>
          <w:b/>
          <w:color w:val="000009"/>
          <w:lang w:val="ru-RU"/>
        </w:rPr>
        <w:t>2</w:t>
      </w:r>
      <w:r w:rsidR="000F0C57">
        <w:rPr>
          <w:b/>
          <w:color w:val="000009"/>
          <w:lang w:val="ru-RU"/>
        </w:rPr>
        <w:t>2</w:t>
      </w:r>
      <w:r w:rsidR="00E33378">
        <w:rPr>
          <w:b/>
          <w:color w:val="000009"/>
        </w:rPr>
        <w:t>-20</w:t>
      </w:r>
      <w:r w:rsidR="00D9282E">
        <w:rPr>
          <w:b/>
          <w:color w:val="000009"/>
          <w:lang w:val="ru-RU"/>
        </w:rPr>
        <w:t>2</w:t>
      </w:r>
      <w:r w:rsidR="000F0C57">
        <w:rPr>
          <w:b/>
          <w:color w:val="000009"/>
          <w:lang w:val="ru-RU"/>
        </w:rPr>
        <w:t>3</w:t>
      </w:r>
      <w:r>
        <w:rPr>
          <w:b/>
          <w:color w:val="000009"/>
        </w:rPr>
        <w:t xml:space="preserve"> учебный год</w:t>
      </w:r>
    </w:p>
    <w:p w:rsidR="00F547C0" w:rsidRDefault="00F547C0" w:rsidP="004E01C6">
      <w:pPr>
        <w:pStyle w:val="a3"/>
        <w:rPr>
          <w:sz w:val="25"/>
        </w:rPr>
      </w:pPr>
    </w:p>
    <w:tbl>
      <w:tblPr>
        <w:tblW w:w="14764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5"/>
        <w:gridCol w:w="3260"/>
        <w:gridCol w:w="3685"/>
        <w:gridCol w:w="3544"/>
      </w:tblGrid>
      <w:tr w:rsidR="00D9282E" w:rsidTr="00E417A7">
        <w:trPr>
          <w:trHeight w:val="561"/>
        </w:trPr>
        <w:tc>
          <w:tcPr>
            <w:tcW w:w="4275" w:type="dxa"/>
          </w:tcPr>
          <w:p w:rsidR="00D9282E" w:rsidRPr="00F547C0" w:rsidRDefault="00D9282E" w:rsidP="004E01C6">
            <w:pPr>
              <w:pStyle w:val="TableParagraph"/>
              <w:ind w:left="0"/>
              <w:rPr>
                <w:sz w:val="24"/>
              </w:rPr>
            </w:pPr>
            <w:r w:rsidRPr="00F547C0">
              <w:rPr>
                <w:sz w:val="24"/>
              </w:rPr>
              <w:t>Режимные моменты</w:t>
            </w:r>
          </w:p>
        </w:tc>
        <w:tc>
          <w:tcPr>
            <w:tcW w:w="3260" w:type="dxa"/>
          </w:tcPr>
          <w:p w:rsidR="00D9282E" w:rsidRPr="0027332F" w:rsidRDefault="00D9282E" w:rsidP="00D9282E">
            <w:pPr>
              <w:pStyle w:val="TableParagraph"/>
              <w:ind w:left="0"/>
              <w:jc w:val="center"/>
              <w:rPr>
                <w:sz w:val="24"/>
              </w:rPr>
            </w:pPr>
            <w:r w:rsidRPr="0027332F">
              <w:rPr>
                <w:sz w:val="24"/>
              </w:rPr>
              <w:t xml:space="preserve">Младшая </w:t>
            </w:r>
            <w:r>
              <w:rPr>
                <w:sz w:val="24"/>
              </w:rPr>
              <w:t>раз</w:t>
            </w:r>
            <w:r w:rsidRPr="0027332F">
              <w:rPr>
                <w:sz w:val="24"/>
              </w:rPr>
              <w:t>новозрастная группа</w:t>
            </w:r>
          </w:p>
        </w:tc>
        <w:tc>
          <w:tcPr>
            <w:tcW w:w="3685" w:type="dxa"/>
          </w:tcPr>
          <w:p w:rsidR="0078462C" w:rsidRDefault="0078462C" w:rsidP="0017238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D9282E" w:rsidRPr="0027332F" w:rsidRDefault="00D9282E" w:rsidP="0078462C">
            <w:pPr>
              <w:pStyle w:val="TableParagraph"/>
              <w:ind w:left="0"/>
              <w:jc w:val="center"/>
              <w:rPr>
                <w:sz w:val="24"/>
              </w:rPr>
            </w:pPr>
            <w:r w:rsidRPr="0027332F">
              <w:rPr>
                <w:sz w:val="24"/>
              </w:rPr>
              <w:t xml:space="preserve"> </w:t>
            </w:r>
            <w:r w:rsidR="0078462C">
              <w:rPr>
                <w:sz w:val="24"/>
              </w:rPr>
              <w:t>од</w:t>
            </w:r>
            <w:r w:rsidRPr="0027332F">
              <w:rPr>
                <w:sz w:val="24"/>
              </w:rPr>
              <w:t>новозрастная группа</w:t>
            </w:r>
          </w:p>
        </w:tc>
        <w:tc>
          <w:tcPr>
            <w:tcW w:w="3544" w:type="dxa"/>
          </w:tcPr>
          <w:p w:rsidR="0078462C" w:rsidRDefault="0078462C" w:rsidP="0017238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D9282E" w:rsidRPr="0027332F" w:rsidRDefault="00D9282E" w:rsidP="0017238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разновозрастная группа </w:t>
            </w:r>
          </w:p>
        </w:tc>
      </w:tr>
      <w:tr w:rsidR="00096505" w:rsidTr="00E417A7">
        <w:trPr>
          <w:trHeight w:val="478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lastRenderedPageBreak/>
              <w:t>Прием детей, осмотр, игры, беседы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7.30 - 8.10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7.30 – 8.10</w:t>
            </w:r>
          </w:p>
        </w:tc>
        <w:tc>
          <w:tcPr>
            <w:tcW w:w="3544" w:type="dxa"/>
          </w:tcPr>
          <w:p w:rsidR="00096505" w:rsidRDefault="00096505" w:rsidP="004E01C6">
            <w:pPr>
              <w:jc w:val="center"/>
            </w:pPr>
            <w:r w:rsidRPr="00EF71B4">
              <w:t>7.30 – 8.10</w:t>
            </w:r>
          </w:p>
        </w:tc>
      </w:tr>
      <w:tr w:rsidR="00096505" w:rsidTr="00E417A7">
        <w:trPr>
          <w:trHeight w:val="330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Утренняя гимнастика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</w:tr>
      <w:tr w:rsidR="00096505" w:rsidTr="00E417A7">
        <w:trPr>
          <w:trHeight w:val="547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Подготовка к завтраку</w:t>
            </w:r>
            <w:r>
              <w:t xml:space="preserve"> 1</w:t>
            </w:r>
            <w:r w:rsidRPr="0085712E">
              <w:t>, гигиенические процедуры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</w:tr>
      <w:tr w:rsidR="00096505" w:rsidTr="00E417A7">
        <w:trPr>
          <w:trHeight w:val="258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Завтрак 1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8.45 – 8.55</w:t>
            </w:r>
          </w:p>
        </w:tc>
      </w:tr>
      <w:tr w:rsidR="00096505" w:rsidTr="00E417A7">
        <w:trPr>
          <w:trHeight w:val="446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Гигиенические процедуры, самостоятельная деятельность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 w:rsidRPr="0085712E">
              <w:t>8.45 – 9.</w:t>
            </w:r>
            <w:r>
              <w:t>00</w:t>
            </w:r>
          </w:p>
        </w:tc>
        <w:tc>
          <w:tcPr>
            <w:tcW w:w="3685" w:type="dxa"/>
          </w:tcPr>
          <w:p w:rsidR="00096505" w:rsidRDefault="00096505" w:rsidP="00E47539">
            <w:pPr>
              <w:jc w:val="center"/>
            </w:pPr>
            <w:r w:rsidRPr="00F74678">
              <w:t>8.45 – 9.</w:t>
            </w:r>
            <w:r>
              <w:t>00</w:t>
            </w:r>
          </w:p>
        </w:tc>
        <w:tc>
          <w:tcPr>
            <w:tcW w:w="3544" w:type="dxa"/>
          </w:tcPr>
          <w:p w:rsidR="00096505" w:rsidRDefault="00096505" w:rsidP="004E01C6">
            <w:pPr>
              <w:jc w:val="center"/>
            </w:pPr>
            <w:r w:rsidRPr="00F74678">
              <w:t>8.</w:t>
            </w:r>
            <w:r>
              <w:t>5</w:t>
            </w:r>
            <w:r w:rsidRPr="00F74678">
              <w:t>5 –</w:t>
            </w:r>
            <w:r>
              <w:t xml:space="preserve"> 9.00</w:t>
            </w:r>
          </w:p>
        </w:tc>
      </w:tr>
      <w:tr w:rsidR="00096505" w:rsidTr="00E417A7">
        <w:trPr>
          <w:trHeight w:val="256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>
              <w:t>Организованная образовательная деятельность по подгруппам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9.00 – 9.52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9.00 – 9.55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9.00 – 10.50</w:t>
            </w:r>
          </w:p>
        </w:tc>
      </w:tr>
      <w:tr w:rsidR="00096505" w:rsidTr="00E417A7">
        <w:trPr>
          <w:trHeight w:val="516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 w:rsidRPr="0085712E">
              <w:t>Подготовка к завтраку</w:t>
            </w:r>
            <w:r>
              <w:t xml:space="preserve"> 2</w:t>
            </w:r>
            <w:r w:rsidRPr="0085712E">
              <w:t>, гигиенические процедуры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9.52 – 10.00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9.55 – 10.00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10.50 – 10.55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Pr="0085712E" w:rsidRDefault="00096505" w:rsidP="004E01C6">
            <w:pPr>
              <w:pStyle w:val="TableParagraph"/>
              <w:ind w:left="0"/>
            </w:pPr>
            <w:r>
              <w:t>Завтрак 2</w:t>
            </w:r>
          </w:p>
        </w:tc>
        <w:tc>
          <w:tcPr>
            <w:tcW w:w="3260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10.00 – 10.15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10.00 – 10.15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10.55 – 11.10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Подготовка к прогулке, гигиенические процедуры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10.15 – 10.40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10.15 – 10.40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11.10 – 11.20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Прогулка, образовательная деятельность по областям «Физическое развитие», «Художественно-эстетическое развитие», наблюдения, труд, воздушные, солнечные процедуры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10.40 – 11.15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10.40 – 11.20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11.20 – 12.20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>Возвращение с прогулки, гигиенические процедуры, игры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11.15 – 12.00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11.20 – 12.10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12.20 - 12.40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Подготовка к обеду. Обед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12.00 – 12.20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12.10 – 12.30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12.40 – 13.00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Подготовка к дневному сну. Дневной сон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12.20 – 15.00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12.30 – 15.00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13.00 -.15.00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 xml:space="preserve">Подъем, воздушные и водные процедуры, гимнастика 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15.00 – 15.15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 xml:space="preserve">Подготовка к полднику. Полдник 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15.15 – 15.30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>Организованная образовательная деятельность. Совместная и самостоятельная деятельность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15.35 – 16.00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15.35 – 16.00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ind w:left="0"/>
              <w:jc w:val="center"/>
            </w:pPr>
            <w:r>
              <w:t>15.30 – 16.10</w:t>
            </w:r>
          </w:p>
        </w:tc>
      </w:tr>
      <w:tr w:rsidR="00096505" w:rsidTr="00E417A7">
        <w:trPr>
          <w:trHeight w:val="285"/>
        </w:trPr>
        <w:tc>
          <w:tcPr>
            <w:tcW w:w="4275" w:type="dxa"/>
          </w:tcPr>
          <w:p w:rsidR="00096505" w:rsidRDefault="00096505" w:rsidP="004E01C6">
            <w:pPr>
              <w:pStyle w:val="TableParagraph"/>
              <w:ind w:left="0"/>
            </w:pPr>
            <w:r>
              <w:t>Прогулка, игры, уход домой</w:t>
            </w:r>
          </w:p>
        </w:tc>
        <w:tc>
          <w:tcPr>
            <w:tcW w:w="3260" w:type="dxa"/>
          </w:tcPr>
          <w:p w:rsidR="00096505" w:rsidRDefault="00096505" w:rsidP="004E01C6">
            <w:pPr>
              <w:pStyle w:val="TableParagraph"/>
              <w:ind w:left="0"/>
              <w:jc w:val="center"/>
            </w:pPr>
            <w:r>
              <w:t>16.00 – 18.00</w:t>
            </w:r>
          </w:p>
        </w:tc>
        <w:tc>
          <w:tcPr>
            <w:tcW w:w="3685" w:type="dxa"/>
          </w:tcPr>
          <w:p w:rsidR="00096505" w:rsidRPr="0085712E" w:rsidRDefault="00096505" w:rsidP="00E47539">
            <w:pPr>
              <w:pStyle w:val="TableParagraph"/>
              <w:ind w:left="0"/>
              <w:jc w:val="center"/>
            </w:pPr>
            <w:r>
              <w:t>16.00 – 18.00</w:t>
            </w:r>
          </w:p>
        </w:tc>
        <w:tc>
          <w:tcPr>
            <w:tcW w:w="3544" w:type="dxa"/>
          </w:tcPr>
          <w:p w:rsidR="00096505" w:rsidRPr="0085712E" w:rsidRDefault="00096505" w:rsidP="004E01C6">
            <w:pPr>
              <w:pStyle w:val="TableParagraph"/>
              <w:numPr>
                <w:ilvl w:val="1"/>
                <w:numId w:val="33"/>
              </w:numPr>
              <w:ind w:left="0"/>
              <w:jc w:val="center"/>
            </w:pPr>
            <w:r>
              <w:t>– 18.00</w:t>
            </w:r>
          </w:p>
        </w:tc>
      </w:tr>
    </w:tbl>
    <w:p w:rsidR="00AB7D9E" w:rsidRDefault="00AB7D9E" w:rsidP="004E01C6">
      <w:pPr>
        <w:rPr>
          <w:b/>
          <w:sz w:val="28"/>
          <w:szCs w:val="28"/>
        </w:rPr>
      </w:pPr>
    </w:p>
    <w:p w:rsidR="00F547C0" w:rsidRDefault="00F547C0" w:rsidP="004E01C6">
      <w:pPr>
        <w:rPr>
          <w:i/>
          <w:szCs w:val="24"/>
        </w:rPr>
      </w:pPr>
      <w:r w:rsidRPr="00D24632">
        <w:rPr>
          <w:i/>
          <w:szCs w:val="24"/>
        </w:rPr>
        <w:t>* В летний оздоровительный период  (ЛОП) проводятся занятия эстетически – оздоровительно</w:t>
      </w:r>
      <w:r>
        <w:rPr>
          <w:i/>
          <w:szCs w:val="24"/>
        </w:rPr>
        <w:t>-</w:t>
      </w:r>
    </w:p>
    <w:p w:rsidR="00F547C0" w:rsidRPr="00F15E8E" w:rsidRDefault="00F547C0" w:rsidP="004E01C6">
      <w:pPr>
        <w:rPr>
          <w:i/>
          <w:szCs w:val="24"/>
        </w:rPr>
      </w:pPr>
      <w:r w:rsidRPr="00D24632">
        <w:rPr>
          <w:i/>
          <w:szCs w:val="24"/>
        </w:rPr>
        <w:t>го цикла</w:t>
      </w:r>
      <w:r>
        <w:rPr>
          <w:i/>
          <w:szCs w:val="24"/>
        </w:rPr>
        <w:t>, поэтому  расчёт  произведён с учётом данного периода.</w:t>
      </w:r>
    </w:p>
    <w:p w:rsidR="00F547C0" w:rsidRDefault="00F547C0" w:rsidP="004E01C6">
      <w:pPr>
        <w:jc w:val="both"/>
        <w:rPr>
          <w:sz w:val="27"/>
          <w:szCs w:val="27"/>
        </w:rPr>
      </w:pPr>
      <w:r w:rsidRPr="00FF639A">
        <w:rPr>
          <w:sz w:val="27"/>
          <w:szCs w:val="27"/>
        </w:rPr>
        <w:t xml:space="preserve">    </w:t>
      </w:r>
    </w:p>
    <w:p w:rsidR="00F547C0" w:rsidRPr="00FF639A" w:rsidRDefault="00F547C0" w:rsidP="004E01C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FF639A">
        <w:rPr>
          <w:sz w:val="27"/>
          <w:szCs w:val="27"/>
        </w:rPr>
        <w:t xml:space="preserve">  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>
        <w:rPr>
          <w:sz w:val="27"/>
          <w:szCs w:val="27"/>
        </w:rPr>
        <w:t xml:space="preserve">педагогами </w:t>
      </w:r>
      <w:r w:rsidRPr="00FF639A">
        <w:rPr>
          <w:sz w:val="27"/>
          <w:szCs w:val="27"/>
        </w:rPr>
        <w:t xml:space="preserve">исследовательских, досуговых, творческих проектов, тематика которых учитывает ситуации </w:t>
      </w:r>
      <w:r w:rsidRPr="00FF639A">
        <w:rPr>
          <w:sz w:val="27"/>
          <w:szCs w:val="27"/>
        </w:rPr>
        <w:lastRenderedPageBreak/>
        <w:t xml:space="preserve">детских интересов/предпочтений, приоритетные направления культурно-исторической ситуации Егорлыкского района, Ростовской области, государства. </w:t>
      </w:r>
    </w:p>
    <w:p w:rsidR="00F547C0" w:rsidRPr="00FF639A" w:rsidRDefault="00F547C0" w:rsidP="004E01C6">
      <w:pPr>
        <w:jc w:val="both"/>
        <w:rPr>
          <w:sz w:val="27"/>
          <w:szCs w:val="27"/>
        </w:rPr>
      </w:pPr>
      <w:r w:rsidRPr="00FF639A">
        <w:rPr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F547C0" w:rsidRPr="00FF639A" w:rsidRDefault="00F547C0" w:rsidP="004E01C6">
      <w:pPr>
        <w:jc w:val="both"/>
        <w:rPr>
          <w:sz w:val="27"/>
          <w:szCs w:val="27"/>
        </w:rPr>
      </w:pPr>
      <w:r w:rsidRPr="00FF639A">
        <w:rPr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>
        <w:rPr>
          <w:sz w:val="27"/>
          <w:szCs w:val="27"/>
        </w:rPr>
        <w:t>ьности воспитанников, а также в рамках кружковой работы.</w:t>
      </w:r>
      <w:r w:rsidRPr="00FF639A">
        <w:rPr>
          <w:sz w:val="27"/>
          <w:szCs w:val="27"/>
        </w:rPr>
        <w:t xml:space="preserve"> </w:t>
      </w:r>
    </w:p>
    <w:p w:rsidR="00F547C0" w:rsidRPr="00FF639A" w:rsidRDefault="00F547C0" w:rsidP="004E01C6">
      <w:pPr>
        <w:pStyle w:val="a9"/>
        <w:ind w:left="0"/>
        <w:rPr>
          <w:rFonts w:eastAsia="Calibri"/>
          <w:sz w:val="27"/>
          <w:szCs w:val="27"/>
        </w:rPr>
      </w:pPr>
      <w:r w:rsidRPr="00FF639A">
        <w:rPr>
          <w:rFonts w:eastAsia="Calibri"/>
          <w:b/>
          <w:color w:val="FF0000"/>
          <w:sz w:val="27"/>
          <w:szCs w:val="27"/>
        </w:rPr>
        <w:t xml:space="preserve">      </w:t>
      </w:r>
    </w:p>
    <w:p w:rsidR="00F547C0" w:rsidRPr="0016761E" w:rsidRDefault="00F547C0" w:rsidP="004E01C6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</w:t>
      </w:r>
      <w:r w:rsidRPr="0016761E">
        <w:rPr>
          <w:rFonts w:eastAsia="Calibri"/>
          <w:sz w:val="27"/>
          <w:szCs w:val="27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инновационность и целостность. </w:t>
      </w:r>
    </w:p>
    <w:p w:rsidR="00F547C0" w:rsidRDefault="00F547C0" w:rsidP="004E01C6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</w:rPr>
      </w:pPr>
      <w:r w:rsidRPr="0016761E">
        <w:rPr>
          <w:rFonts w:eastAsia="Calibri"/>
          <w:spacing w:val="-3"/>
          <w:sz w:val="27"/>
          <w:szCs w:val="27"/>
        </w:rPr>
        <w:t xml:space="preserve">    </w:t>
      </w:r>
      <w:r w:rsidRPr="0016761E">
        <w:rPr>
          <w:rFonts w:eastAsia="Calibri"/>
          <w:b/>
          <w:spacing w:val="-3"/>
          <w:sz w:val="27"/>
          <w:szCs w:val="27"/>
        </w:rPr>
        <w:t xml:space="preserve">Объём </w:t>
      </w:r>
      <w:r w:rsidRPr="0016761E">
        <w:rPr>
          <w:rFonts w:eastAsia="Calibri"/>
          <w:b/>
          <w:sz w:val="27"/>
          <w:szCs w:val="27"/>
        </w:rPr>
        <w:t>части, формируемой участниками образователь</w:t>
      </w:r>
      <w:r>
        <w:rPr>
          <w:rFonts w:eastAsia="Calibri"/>
          <w:b/>
          <w:sz w:val="27"/>
          <w:szCs w:val="27"/>
        </w:rPr>
        <w:t xml:space="preserve">ных отношений, не более 40%.   </w:t>
      </w:r>
    </w:p>
    <w:p w:rsidR="00CE5CEC" w:rsidRDefault="00F547C0" w:rsidP="004E01C6">
      <w:pPr>
        <w:spacing w:line="360" w:lineRule="auto"/>
      </w:pPr>
      <w:r w:rsidRPr="0035757B">
        <w:rPr>
          <w:sz w:val="36"/>
          <w:szCs w:val="36"/>
        </w:rPr>
        <w:t xml:space="preserve"> </w:t>
      </w:r>
    </w:p>
    <w:sectPr w:rsidR="00CE5CEC" w:rsidSect="00430D26">
      <w:footerReference w:type="even" r:id="rId11"/>
      <w:footerReference w:type="default" r:id="rId12"/>
      <w:pgSz w:w="16838" w:h="11906" w:orient="landscape" w:code="9"/>
      <w:pgMar w:top="567" w:right="678" w:bottom="510" w:left="993" w:header="709" w:footer="312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A3" w:rsidRDefault="002450A3">
      <w:r>
        <w:separator/>
      </w:r>
    </w:p>
  </w:endnote>
  <w:endnote w:type="continuationSeparator" w:id="0">
    <w:p w:rsidR="002450A3" w:rsidRDefault="0024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C0" w:rsidRDefault="00F547C0" w:rsidP="002E30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:rsidR="00F547C0" w:rsidRDefault="00F547C0" w:rsidP="00592F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C0" w:rsidRDefault="00F547C0" w:rsidP="0034096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7248">
      <w:rPr>
        <w:rStyle w:val="a6"/>
        <w:noProof/>
      </w:rPr>
      <w:t>2</w:t>
    </w:r>
    <w:r>
      <w:rPr>
        <w:rStyle w:val="a6"/>
      </w:rPr>
      <w:fldChar w:fldCharType="end"/>
    </w:r>
  </w:p>
  <w:p w:rsidR="00F547C0" w:rsidRDefault="00F547C0" w:rsidP="002E30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A3" w:rsidRDefault="002450A3">
      <w:r>
        <w:separator/>
      </w:r>
    </w:p>
  </w:footnote>
  <w:footnote w:type="continuationSeparator" w:id="0">
    <w:p w:rsidR="002450A3" w:rsidRDefault="0024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2A93431"/>
    <w:multiLevelType w:val="hybridMultilevel"/>
    <w:tmpl w:val="350C5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74B2B"/>
    <w:multiLevelType w:val="multilevel"/>
    <w:tmpl w:val="79EE29A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93E371A"/>
    <w:multiLevelType w:val="hybridMultilevel"/>
    <w:tmpl w:val="5F022D62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0F4E92"/>
    <w:multiLevelType w:val="hybridMultilevel"/>
    <w:tmpl w:val="8772B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24266C91"/>
    <w:multiLevelType w:val="hybridMultilevel"/>
    <w:tmpl w:val="75BAC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917221"/>
    <w:multiLevelType w:val="hybridMultilevel"/>
    <w:tmpl w:val="4AB0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362"/>
    <w:multiLevelType w:val="multilevel"/>
    <w:tmpl w:val="FC1EC1D4"/>
    <w:lvl w:ilvl="0">
      <w:start w:val="1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F194F"/>
    <w:multiLevelType w:val="multilevel"/>
    <w:tmpl w:val="C794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45A50B40"/>
    <w:multiLevelType w:val="multilevel"/>
    <w:tmpl w:val="B57285C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A74EF4"/>
    <w:multiLevelType w:val="hybridMultilevel"/>
    <w:tmpl w:val="96F0EAB0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209EBF7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6CD6357"/>
    <w:multiLevelType w:val="hybridMultilevel"/>
    <w:tmpl w:val="9510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737FD"/>
    <w:multiLevelType w:val="hybridMultilevel"/>
    <w:tmpl w:val="E766F1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179EA"/>
    <w:multiLevelType w:val="hybridMultilevel"/>
    <w:tmpl w:val="D7DA3D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A5418B"/>
    <w:multiLevelType w:val="multilevel"/>
    <w:tmpl w:val="84BE0B72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7D12512"/>
    <w:multiLevelType w:val="hybridMultilevel"/>
    <w:tmpl w:val="4B02F614"/>
    <w:lvl w:ilvl="0" w:tplc="209EBF7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5" w15:restartNumberingAfterBreak="0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81D57"/>
    <w:multiLevelType w:val="hybridMultilevel"/>
    <w:tmpl w:val="B2F2A126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62691DC6"/>
    <w:multiLevelType w:val="hybridMultilevel"/>
    <w:tmpl w:val="B3FEBECE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72A0"/>
    <w:multiLevelType w:val="hybridMultilevel"/>
    <w:tmpl w:val="4E767860"/>
    <w:lvl w:ilvl="0" w:tplc="209EBF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9632AB94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7D230D8C"/>
    <w:multiLevelType w:val="hybridMultilevel"/>
    <w:tmpl w:val="5694F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44074"/>
    <w:multiLevelType w:val="hybridMultilevel"/>
    <w:tmpl w:val="21647754"/>
    <w:lvl w:ilvl="0" w:tplc="5B8432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FA54011"/>
    <w:multiLevelType w:val="hybridMultilevel"/>
    <w:tmpl w:val="F87A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9"/>
  </w:num>
  <w:num w:numId="4">
    <w:abstractNumId w:val="25"/>
  </w:num>
  <w:num w:numId="5">
    <w:abstractNumId w:val="11"/>
  </w:num>
  <w:num w:numId="6">
    <w:abstractNumId w:val="21"/>
  </w:num>
  <w:num w:numId="7">
    <w:abstractNumId w:val="24"/>
  </w:num>
  <w:num w:numId="8">
    <w:abstractNumId w:val="30"/>
  </w:num>
  <w:num w:numId="9">
    <w:abstractNumId w:val="28"/>
  </w:num>
  <w:num w:numId="10">
    <w:abstractNumId w:val="0"/>
  </w:num>
  <w:num w:numId="11">
    <w:abstractNumId w:val="27"/>
  </w:num>
  <w:num w:numId="12">
    <w:abstractNumId w:val="16"/>
  </w:num>
  <w:num w:numId="13">
    <w:abstractNumId w:val="22"/>
  </w:num>
  <w:num w:numId="14">
    <w:abstractNumId w:val="9"/>
  </w:num>
  <w:num w:numId="15">
    <w:abstractNumId w:val="23"/>
  </w:num>
  <w:num w:numId="16">
    <w:abstractNumId w:val="1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3"/>
  </w:num>
  <w:num w:numId="23">
    <w:abstractNumId w:val="6"/>
  </w:num>
  <w:num w:numId="24">
    <w:abstractNumId w:val="7"/>
  </w:num>
  <w:num w:numId="25">
    <w:abstractNumId w:val="4"/>
  </w:num>
  <w:num w:numId="26">
    <w:abstractNumId w:val="32"/>
  </w:num>
  <w:num w:numId="27">
    <w:abstractNumId w:val="17"/>
  </w:num>
  <w:num w:numId="28">
    <w:abstractNumId w:val="12"/>
  </w:num>
  <w:num w:numId="29">
    <w:abstractNumId w:val="5"/>
  </w:num>
  <w:num w:numId="30">
    <w:abstractNumId w:val="10"/>
  </w:num>
  <w:num w:numId="31">
    <w:abstractNumId w:val="20"/>
  </w:num>
  <w:num w:numId="32">
    <w:abstractNumId w:val="33"/>
  </w:num>
  <w:num w:numId="33">
    <w:abstractNumId w:val="18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A"/>
    <w:rsid w:val="000043BE"/>
    <w:rsid w:val="0000582A"/>
    <w:rsid w:val="000065AD"/>
    <w:rsid w:val="000074E6"/>
    <w:rsid w:val="00007971"/>
    <w:rsid w:val="00010EA8"/>
    <w:rsid w:val="000125DF"/>
    <w:rsid w:val="000131AA"/>
    <w:rsid w:val="00013AB3"/>
    <w:rsid w:val="00013D25"/>
    <w:rsid w:val="00022D35"/>
    <w:rsid w:val="0002444A"/>
    <w:rsid w:val="00026C54"/>
    <w:rsid w:val="00031452"/>
    <w:rsid w:val="00032939"/>
    <w:rsid w:val="00032F7C"/>
    <w:rsid w:val="000359A3"/>
    <w:rsid w:val="000408C9"/>
    <w:rsid w:val="0004245C"/>
    <w:rsid w:val="00042A8F"/>
    <w:rsid w:val="00042B01"/>
    <w:rsid w:val="000434AF"/>
    <w:rsid w:val="00044D49"/>
    <w:rsid w:val="00044E10"/>
    <w:rsid w:val="000465AA"/>
    <w:rsid w:val="00046D91"/>
    <w:rsid w:val="00050BDA"/>
    <w:rsid w:val="0005108C"/>
    <w:rsid w:val="00052D6E"/>
    <w:rsid w:val="00054B40"/>
    <w:rsid w:val="00055EB2"/>
    <w:rsid w:val="000659A9"/>
    <w:rsid w:val="000717A0"/>
    <w:rsid w:val="00071E5C"/>
    <w:rsid w:val="00074DDF"/>
    <w:rsid w:val="00075F33"/>
    <w:rsid w:val="00086DE2"/>
    <w:rsid w:val="00087D7F"/>
    <w:rsid w:val="00090B7B"/>
    <w:rsid w:val="000948FC"/>
    <w:rsid w:val="00096505"/>
    <w:rsid w:val="000A2CDF"/>
    <w:rsid w:val="000A3334"/>
    <w:rsid w:val="000A33E3"/>
    <w:rsid w:val="000A42AB"/>
    <w:rsid w:val="000A45DC"/>
    <w:rsid w:val="000A52E6"/>
    <w:rsid w:val="000A57EE"/>
    <w:rsid w:val="000A680B"/>
    <w:rsid w:val="000A6FAE"/>
    <w:rsid w:val="000B0CE3"/>
    <w:rsid w:val="000B0F19"/>
    <w:rsid w:val="000C1D9C"/>
    <w:rsid w:val="000C23CA"/>
    <w:rsid w:val="000C2F11"/>
    <w:rsid w:val="000C731D"/>
    <w:rsid w:val="000D011E"/>
    <w:rsid w:val="000D34AB"/>
    <w:rsid w:val="000D488B"/>
    <w:rsid w:val="000E1ED2"/>
    <w:rsid w:val="000E3951"/>
    <w:rsid w:val="000E5562"/>
    <w:rsid w:val="000E70F9"/>
    <w:rsid w:val="000E79AA"/>
    <w:rsid w:val="000F001A"/>
    <w:rsid w:val="000F0C57"/>
    <w:rsid w:val="001050D2"/>
    <w:rsid w:val="001074D7"/>
    <w:rsid w:val="00107E43"/>
    <w:rsid w:val="00115A77"/>
    <w:rsid w:val="00117281"/>
    <w:rsid w:val="00120C38"/>
    <w:rsid w:val="001216E6"/>
    <w:rsid w:val="001223FC"/>
    <w:rsid w:val="0013305E"/>
    <w:rsid w:val="00133CD7"/>
    <w:rsid w:val="001345E2"/>
    <w:rsid w:val="00135139"/>
    <w:rsid w:val="0013629F"/>
    <w:rsid w:val="0013673D"/>
    <w:rsid w:val="00136D32"/>
    <w:rsid w:val="00141367"/>
    <w:rsid w:val="00147A10"/>
    <w:rsid w:val="00147E38"/>
    <w:rsid w:val="001511B9"/>
    <w:rsid w:val="0015761B"/>
    <w:rsid w:val="001701B0"/>
    <w:rsid w:val="001709F5"/>
    <w:rsid w:val="001714A5"/>
    <w:rsid w:val="00171AD4"/>
    <w:rsid w:val="00172386"/>
    <w:rsid w:val="00172E51"/>
    <w:rsid w:val="001748B2"/>
    <w:rsid w:val="00184008"/>
    <w:rsid w:val="001871C7"/>
    <w:rsid w:val="001873A3"/>
    <w:rsid w:val="00191A1D"/>
    <w:rsid w:val="001930E0"/>
    <w:rsid w:val="00193440"/>
    <w:rsid w:val="00193BE3"/>
    <w:rsid w:val="0019473C"/>
    <w:rsid w:val="001A23E0"/>
    <w:rsid w:val="001A6418"/>
    <w:rsid w:val="001B58EB"/>
    <w:rsid w:val="001C16E0"/>
    <w:rsid w:val="001C4950"/>
    <w:rsid w:val="001C5AF9"/>
    <w:rsid w:val="001C6868"/>
    <w:rsid w:val="001D52DD"/>
    <w:rsid w:val="001D63AF"/>
    <w:rsid w:val="001E08C4"/>
    <w:rsid w:val="001E1A0E"/>
    <w:rsid w:val="001E2ADB"/>
    <w:rsid w:val="001E5003"/>
    <w:rsid w:val="001E5E3E"/>
    <w:rsid w:val="001E6B96"/>
    <w:rsid w:val="001F34EC"/>
    <w:rsid w:val="001F4184"/>
    <w:rsid w:val="001F5092"/>
    <w:rsid w:val="002005FE"/>
    <w:rsid w:val="00201AEB"/>
    <w:rsid w:val="00203E31"/>
    <w:rsid w:val="00204F09"/>
    <w:rsid w:val="00206A5E"/>
    <w:rsid w:val="00213E06"/>
    <w:rsid w:val="00214CCE"/>
    <w:rsid w:val="00221BE3"/>
    <w:rsid w:val="00222AC7"/>
    <w:rsid w:val="00222B1C"/>
    <w:rsid w:val="00222D1D"/>
    <w:rsid w:val="002243A3"/>
    <w:rsid w:val="002250A3"/>
    <w:rsid w:val="00227439"/>
    <w:rsid w:val="00227635"/>
    <w:rsid w:val="00230362"/>
    <w:rsid w:val="00231A09"/>
    <w:rsid w:val="00231CB5"/>
    <w:rsid w:val="00231EEA"/>
    <w:rsid w:val="002422A4"/>
    <w:rsid w:val="00242747"/>
    <w:rsid w:val="00242BBB"/>
    <w:rsid w:val="00244EEA"/>
    <w:rsid w:val="00244F4E"/>
    <w:rsid w:val="002450A3"/>
    <w:rsid w:val="0024555A"/>
    <w:rsid w:val="002547E7"/>
    <w:rsid w:val="002555D5"/>
    <w:rsid w:val="00261B0F"/>
    <w:rsid w:val="00263D61"/>
    <w:rsid w:val="002664C8"/>
    <w:rsid w:val="00271F76"/>
    <w:rsid w:val="0027332F"/>
    <w:rsid w:val="0027394D"/>
    <w:rsid w:val="00276466"/>
    <w:rsid w:val="0027700C"/>
    <w:rsid w:val="00280E65"/>
    <w:rsid w:val="00284DF2"/>
    <w:rsid w:val="00285AAA"/>
    <w:rsid w:val="002860C6"/>
    <w:rsid w:val="00287257"/>
    <w:rsid w:val="00291DCB"/>
    <w:rsid w:val="002940AC"/>
    <w:rsid w:val="00296A22"/>
    <w:rsid w:val="002A1516"/>
    <w:rsid w:val="002A4270"/>
    <w:rsid w:val="002A62DE"/>
    <w:rsid w:val="002B0D16"/>
    <w:rsid w:val="002B781F"/>
    <w:rsid w:val="002C35FE"/>
    <w:rsid w:val="002C42EE"/>
    <w:rsid w:val="002C44F5"/>
    <w:rsid w:val="002C6450"/>
    <w:rsid w:val="002C6685"/>
    <w:rsid w:val="002C79E5"/>
    <w:rsid w:val="002D409A"/>
    <w:rsid w:val="002D47DF"/>
    <w:rsid w:val="002E0E5D"/>
    <w:rsid w:val="002E30B8"/>
    <w:rsid w:val="002E36FD"/>
    <w:rsid w:val="002E440E"/>
    <w:rsid w:val="002E4C01"/>
    <w:rsid w:val="002E5BDE"/>
    <w:rsid w:val="002E6942"/>
    <w:rsid w:val="002F12CE"/>
    <w:rsid w:val="002F5562"/>
    <w:rsid w:val="002F6E72"/>
    <w:rsid w:val="002F7C38"/>
    <w:rsid w:val="003022E8"/>
    <w:rsid w:val="0030337D"/>
    <w:rsid w:val="00303EB9"/>
    <w:rsid w:val="003048CC"/>
    <w:rsid w:val="00306878"/>
    <w:rsid w:val="00307354"/>
    <w:rsid w:val="00307998"/>
    <w:rsid w:val="00307F61"/>
    <w:rsid w:val="00311C2C"/>
    <w:rsid w:val="00314C54"/>
    <w:rsid w:val="00315AD3"/>
    <w:rsid w:val="00317E1E"/>
    <w:rsid w:val="00323F24"/>
    <w:rsid w:val="003245D1"/>
    <w:rsid w:val="0032465F"/>
    <w:rsid w:val="00325071"/>
    <w:rsid w:val="00325F31"/>
    <w:rsid w:val="00326CE1"/>
    <w:rsid w:val="0032733C"/>
    <w:rsid w:val="00331EB8"/>
    <w:rsid w:val="00331F59"/>
    <w:rsid w:val="00333346"/>
    <w:rsid w:val="00333968"/>
    <w:rsid w:val="00334497"/>
    <w:rsid w:val="003354F8"/>
    <w:rsid w:val="0034045D"/>
    <w:rsid w:val="00340964"/>
    <w:rsid w:val="003417E7"/>
    <w:rsid w:val="0034335C"/>
    <w:rsid w:val="003449B4"/>
    <w:rsid w:val="00352ED3"/>
    <w:rsid w:val="00353C04"/>
    <w:rsid w:val="0035631D"/>
    <w:rsid w:val="0035757B"/>
    <w:rsid w:val="0036061B"/>
    <w:rsid w:val="00363EAE"/>
    <w:rsid w:val="003661C9"/>
    <w:rsid w:val="00366A3D"/>
    <w:rsid w:val="003708EF"/>
    <w:rsid w:val="00372585"/>
    <w:rsid w:val="00373E89"/>
    <w:rsid w:val="00375171"/>
    <w:rsid w:val="00375C3D"/>
    <w:rsid w:val="0037680B"/>
    <w:rsid w:val="003801FB"/>
    <w:rsid w:val="00380479"/>
    <w:rsid w:val="00380BC6"/>
    <w:rsid w:val="00386DF2"/>
    <w:rsid w:val="00386F8A"/>
    <w:rsid w:val="00391E3D"/>
    <w:rsid w:val="00393266"/>
    <w:rsid w:val="00394D48"/>
    <w:rsid w:val="003968B1"/>
    <w:rsid w:val="003A0055"/>
    <w:rsid w:val="003A139D"/>
    <w:rsid w:val="003A1EB9"/>
    <w:rsid w:val="003A2E26"/>
    <w:rsid w:val="003A5515"/>
    <w:rsid w:val="003B7C11"/>
    <w:rsid w:val="003C15DA"/>
    <w:rsid w:val="003D1443"/>
    <w:rsid w:val="003D37C9"/>
    <w:rsid w:val="003D661F"/>
    <w:rsid w:val="003D6658"/>
    <w:rsid w:val="003D667B"/>
    <w:rsid w:val="003D6E07"/>
    <w:rsid w:val="003D723F"/>
    <w:rsid w:val="003E056D"/>
    <w:rsid w:val="003E14F9"/>
    <w:rsid w:val="003E2451"/>
    <w:rsid w:val="003F1C4B"/>
    <w:rsid w:val="003F1EE1"/>
    <w:rsid w:val="003F3260"/>
    <w:rsid w:val="003F4D72"/>
    <w:rsid w:val="003F6055"/>
    <w:rsid w:val="003F669C"/>
    <w:rsid w:val="003F7900"/>
    <w:rsid w:val="004006AF"/>
    <w:rsid w:val="0040298D"/>
    <w:rsid w:val="0041378A"/>
    <w:rsid w:val="0041476A"/>
    <w:rsid w:val="00416650"/>
    <w:rsid w:val="00416CBF"/>
    <w:rsid w:val="00421414"/>
    <w:rsid w:val="00424186"/>
    <w:rsid w:val="004253C9"/>
    <w:rsid w:val="004254ED"/>
    <w:rsid w:val="004261CA"/>
    <w:rsid w:val="004300FE"/>
    <w:rsid w:val="00430D26"/>
    <w:rsid w:val="00431DCF"/>
    <w:rsid w:val="004373CE"/>
    <w:rsid w:val="004431D4"/>
    <w:rsid w:val="00443A8D"/>
    <w:rsid w:val="00443B78"/>
    <w:rsid w:val="00446C22"/>
    <w:rsid w:val="0044759D"/>
    <w:rsid w:val="0045020D"/>
    <w:rsid w:val="004575A9"/>
    <w:rsid w:val="00461364"/>
    <w:rsid w:val="0046280E"/>
    <w:rsid w:val="00463271"/>
    <w:rsid w:val="0046363D"/>
    <w:rsid w:val="004637B8"/>
    <w:rsid w:val="0046500C"/>
    <w:rsid w:val="0046550C"/>
    <w:rsid w:val="00471030"/>
    <w:rsid w:val="0047168D"/>
    <w:rsid w:val="0047304F"/>
    <w:rsid w:val="0047397C"/>
    <w:rsid w:val="00475C1A"/>
    <w:rsid w:val="0048002A"/>
    <w:rsid w:val="00480C16"/>
    <w:rsid w:val="0048390A"/>
    <w:rsid w:val="00487B33"/>
    <w:rsid w:val="004920FC"/>
    <w:rsid w:val="00494A26"/>
    <w:rsid w:val="00494E11"/>
    <w:rsid w:val="004959A2"/>
    <w:rsid w:val="004969F4"/>
    <w:rsid w:val="00496CE2"/>
    <w:rsid w:val="00497800"/>
    <w:rsid w:val="00497B45"/>
    <w:rsid w:val="00497B67"/>
    <w:rsid w:val="004A307B"/>
    <w:rsid w:val="004A3A1A"/>
    <w:rsid w:val="004A6571"/>
    <w:rsid w:val="004A781D"/>
    <w:rsid w:val="004A7F6E"/>
    <w:rsid w:val="004B3161"/>
    <w:rsid w:val="004B43ED"/>
    <w:rsid w:val="004C03B9"/>
    <w:rsid w:val="004C1E28"/>
    <w:rsid w:val="004C268A"/>
    <w:rsid w:val="004C6F17"/>
    <w:rsid w:val="004C7A7C"/>
    <w:rsid w:val="004D0BC0"/>
    <w:rsid w:val="004D29E7"/>
    <w:rsid w:val="004D465F"/>
    <w:rsid w:val="004D4711"/>
    <w:rsid w:val="004D5348"/>
    <w:rsid w:val="004D6725"/>
    <w:rsid w:val="004D69B8"/>
    <w:rsid w:val="004D6BD7"/>
    <w:rsid w:val="004E01C6"/>
    <w:rsid w:val="004E194E"/>
    <w:rsid w:val="004E2B72"/>
    <w:rsid w:val="004E3E55"/>
    <w:rsid w:val="004E5F42"/>
    <w:rsid w:val="004F40ED"/>
    <w:rsid w:val="004F55AE"/>
    <w:rsid w:val="004F565F"/>
    <w:rsid w:val="004F6E94"/>
    <w:rsid w:val="00501FAA"/>
    <w:rsid w:val="0050210D"/>
    <w:rsid w:val="005025F9"/>
    <w:rsid w:val="005028B7"/>
    <w:rsid w:val="00503880"/>
    <w:rsid w:val="00504319"/>
    <w:rsid w:val="00504DFF"/>
    <w:rsid w:val="00507D95"/>
    <w:rsid w:val="0051020F"/>
    <w:rsid w:val="00510D2D"/>
    <w:rsid w:val="00511990"/>
    <w:rsid w:val="00516C22"/>
    <w:rsid w:val="00516D48"/>
    <w:rsid w:val="0052500B"/>
    <w:rsid w:val="00526617"/>
    <w:rsid w:val="0053517D"/>
    <w:rsid w:val="00535250"/>
    <w:rsid w:val="0053751E"/>
    <w:rsid w:val="00537551"/>
    <w:rsid w:val="005403D5"/>
    <w:rsid w:val="00541AA1"/>
    <w:rsid w:val="0054206B"/>
    <w:rsid w:val="00544A4C"/>
    <w:rsid w:val="00546E0B"/>
    <w:rsid w:val="00547004"/>
    <w:rsid w:val="005502BA"/>
    <w:rsid w:val="00554AE7"/>
    <w:rsid w:val="00560051"/>
    <w:rsid w:val="00561105"/>
    <w:rsid w:val="00561B6D"/>
    <w:rsid w:val="00561ECE"/>
    <w:rsid w:val="0056210B"/>
    <w:rsid w:val="0056379F"/>
    <w:rsid w:val="00566118"/>
    <w:rsid w:val="0057547D"/>
    <w:rsid w:val="005754EB"/>
    <w:rsid w:val="00576B4A"/>
    <w:rsid w:val="00583253"/>
    <w:rsid w:val="00584334"/>
    <w:rsid w:val="0058440E"/>
    <w:rsid w:val="00585064"/>
    <w:rsid w:val="00585C91"/>
    <w:rsid w:val="00586185"/>
    <w:rsid w:val="00592637"/>
    <w:rsid w:val="00592F45"/>
    <w:rsid w:val="00594912"/>
    <w:rsid w:val="00595401"/>
    <w:rsid w:val="00596778"/>
    <w:rsid w:val="005967F1"/>
    <w:rsid w:val="005A04F2"/>
    <w:rsid w:val="005A1124"/>
    <w:rsid w:val="005A4C32"/>
    <w:rsid w:val="005A4DE7"/>
    <w:rsid w:val="005A7F10"/>
    <w:rsid w:val="005B04BE"/>
    <w:rsid w:val="005B42B5"/>
    <w:rsid w:val="005B476E"/>
    <w:rsid w:val="005B4ACD"/>
    <w:rsid w:val="005B6EF5"/>
    <w:rsid w:val="005B7028"/>
    <w:rsid w:val="005B72CC"/>
    <w:rsid w:val="005C11CF"/>
    <w:rsid w:val="005C53DA"/>
    <w:rsid w:val="005D504F"/>
    <w:rsid w:val="005D701E"/>
    <w:rsid w:val="005D7E88"/>
    <w:rsid w:val="005F161F"/>
    <w:rsid w:val="005F41E6"/>
    <w:rsid w:val="005F4672"/>
    <w:rsid w:val="005F6D89"/>
    <w:rsid w:val="005F6F5F"/>
    <w:rsid w:val="0060001F"/>
    <w:rsid w:val="0060739B"/>
    <w:rsid w:val="00612300"/>
    <w:rsid w:val="00613F80"/>
    <w:rsid w:val="00615539"/>
    <w:rsid w:val="00616990"/>
    <w:rsid w:val="00617A96"/>
    <w:rsid w:val="006202D6"/>
    <w:rsid w:val="0062064E"/>
    <w:rsid w:val="00622A6C"/>
    <w:rsid w:val="0062356A"/>
    <w:rsid w:val="00624DDA"/>
    <w:rsid w:val="00632020"/>
    <w:rsid w:val="00632772"/>
    <w:rsid w:val="00634DD6"/>
    <w:rsid w:val="00636C81"/>
    <w:rsid w:val="0063797B"/>
    <w:rsid w:val="00640733"/>
    <w:rsid w:val="006411C7"/>
    <w:rsid w:val="006417A6"/>
    <w:rsid w:val="0064248F"/>
    <w:rsid w:val="00646878"/>
    <w:rsid w:val="00647EC8"/>
    <w:rsid w:val="00650614"/>
    <w:rsid w:val="0065347A"/>
    <w:rsid w:val="006550A0"/>
    <w:rsid w:val="00656B0F"/>
    <w:rsid w:val="00657197"/>
    <w:rsid w:val="0065736A"/>
    <w:rsid w:val="0066008D"/>
    <w:rsid w:val="006605A0"/>
    <w:rsid w:val="00662918"/>
    <w:rsid w:val="00663B47"/>
    <w:rsid w:val="006646E6"/>
    <w:rsid w:val="00665413"/>
    <w:rsid w:val="00671C2C"/>
    <w:rsid w:val="0067298F"/>
    <w:rsid w:val="00672CB2"/>
    <w:rsid w:val="00676034"/>
    <w:rsid w:val="00677140"/>
    <w:rsid w:val="0068153E"/>
    <w:rsid w:val="00685178"/>
    <w:rsid w:val="00685194"/>
    <w:rsid w:val="00686FD2"/>
    <w:rsid w:val="006878E9"/>
    <w:rsid w:val="00692B0C"/>
    <w:rsid w:val="00693874"/>
    <w:rsid w:val="006938EE"/>
    <w:rsid w:val="006A0F02"/>
    <w:rsid w:val="006A1822"/>
    <w:rsid w:val="006A3A50"/>
    <w:rsid w:val="006A62EE"/>
    <w:rsid w:val="006A7BB1"/>
    <w:rsid w:val="006B2186"/>
    <w:rsid w:val="006B62F4"/>
    <w:rsid w:val="006B7722"/>
    <w:rsid w:val="006C0E41"/>
    <w:rsid w:val="006C192F"/>
    <w:rsid w:val="006C429F"/>
    <w:rsid w:val="006C4CD5"/>
    <w:rsid w:val="006C58A0"/>
    <w:rsid w:val="006D2928"/>
    <w:rsid w:val="006D772D"/>
    <w:rsid w:val="006D7AEC"/>
    <w:rsid w:val="006E1A7D"/>
    <w:rsid w:val="006E6B28"/>
    <w:rsid w:val="006F14F1"/>
    <w:rsid w:val="006F2729"/>
    <w:rsid w:val="006F5A9B"/>
    <w:rsid w:val="00702132"/>
    <w:rsid w:val="00703341"/>
    <w:rsid w:val="00703A8E"/>
    <w:rsid w:val="00704C99"/>
    <w:rsid w:val="00705C39"/>
    <w:rsid w:val="0070616F"/>
    <w:rsid w:val="0071377F"/>
    <w:rsid w:val="00714080"/>
    <w:rsid w:val="00714507"/>
    <w:rsid w:val="00715700"/>
    <w:rsid w:val="007169D7"/>
    <w:rsid w:val="007178A9"/>
    <w:rsid w:val="00717A92"/>
    <w:rsid w:val="00724FED"/>
    <w:rsid w:val="00727459"/>
    <w:rsid w:val="00730203"/>
    <w:rsid w:val="00730451"/>
    <w:rsid w:val="00731ACD"/>
    <w:rsid w:val="00732106"/>
    <w:rsid w:val="00734B79"/>
    <w:rsid w:val="007356A6"/>
    <w:rsid w:val="00735D07"/>
    <w:rsid w:val="007409F1"/>
    <w:rsid w:val="00740F0C"/>
    <w:rsid w:val="007432B4"/>
    <w:rsid w:val="0074410C"/>
    <w:rsid w:val="00745B7A"/>
    <w:rsid w:val="007469D5"/>
    <w:rsid w:val="00750FC7"/>
    <w:rsid w:val="00751666"/>
    <w:rsid w:val="0075404C"/>
    <w:rsid w:val="007541A9"/>
    <w:rsid w:val="00754ACA"/>
    <w:rsid w:val="007570B5"/>
    <w:rsid w:val="00760973"/>
    <w:rsid w:val="00760B88"/>
    <w:rsid w:val="00762B6B"/>
    <w:rsid w:val="0076357B"/>
    <w:rsid w:val="00765D98"/>
    <w:rsid w:val="00766687"/>
    <w:rsid w:val="007719AA"/>
    <w:rsid w:val="007774C9"/>
    <w:rsid w:val="0078361F"/>
    <w:rsid w:val="0078462C"/>
    <w:rsid w:val="00785797"/>
    <w:rsid w:val="00786863"/>
    <w:rsid w:val="007872F1"/>
    <w:rsid w:val="007941E6"/>
    <w:rsid w:val="007A0165"/>
    <w:rsid w:val="007A0B03"/>
    <w:rsid w:val="007A1502"/>
    <w:rsid w:val="007A18F1"/>
    <w:rsid w:val="007A2630"/>
    <w:rsid w:val="007A26CD"/>
    <w:rsid w:val="007A3015"/>
    <w:rsid w:val="007A5074"/>
    <w:rsid w:val="007A63C4"/>
    <w:rsid w:val="007A759C"/>
    <w:rsid w:val="007B19C1"/>
    <w:rsid w:val="007B20C2"/>
    <w:rsid w:val="007B2A0D"/>
    <w:rsid w:val="007B3DDF"/>
    <w:rsid w:val="007B415F"/>
    <w:rsid w:val="007B4D1E"/>
    <w:rsid w:val="007B6E88"/>
    <w:rsid w:val="007C141B"/>
    <w:rsid w:val="007C29AC"/>
    <w:rsid w:val="007C518A"/>
    <w:rsid w:val="007C538E"/>
    <w:rsid w:val="007D75A6"/>
    <w:rsid w:val="007E164B"/>
    <w:rsid w:val="007E2618"/>
    <w:rsid w:val="007E5013"/>
    <w:rsid w:val="007E52C3"/>
    <w:rsid w:val="007E619E"/>
    <w:rsid w:val="007E6706"/>
    <w:rsid w:val="007F2FEE"/>
    <w:rsid w:val="007F3F6C"/>
    <w:rsid w:val="00801E24"/>
    <w:rsid w:val="00804CE0"/>
    <w:rsid w:val="00807858"/>
    <w:rsid w:val="00810C26"/>
    <w:rsid w:val="008112DD"/>
    <w:rsid w:val="008123EC"/>
    <w:rsid w:val="0081516D"/>
    <w:rsid w:val="00815CE4"/>
    <w:rsid w:val="0082200F"/>
    <w:rsid w:val="0082264C"/>
    <w:rsid w:val="00823D6C"/>
    <w:rsid w:val="008254A8"/>
    <w:rsid w:val="0082598B"/>
    <w:rsid w:val="00825B06"/>
    <w:rsid w:val="00827DED"/>
    <w:rsid w:val="0083018E"/>
    <w:rsid w:val="008301A3"/>
    <w:rsid w:val="008302EC"/>
    <w:rsid w:val="00832D96"/>
    <w:rsid w:val="00835A94"/>
    <w:rsid w:val="00837133"/>
    <w:rsid w:val="0083788C"/>
    <w:rsid w:val="00837B7E"/>
    <w:rsid w:val="008447AF"/>
    <w:rsid w:val="00846BD6"/>
    <w:rsid w:val="00846BF2"/>
    <w:rsid w:val="00852B0B"/>
    <w:rsid w:val="00853659"/>
    <w:rsid w:val="00857256"/>
    <w:rsid w:val="00865B22"/>
    <w:rsid w:val="00870777"/>
    <w:rsid w:val="00873620"/>
    <w:rsid w:val="00876677"/>
    <w:rsid w:val="008828F5"/>
    <w:rsid w:val="008835F4"/>
    <w:rsid w:val="008927F4"/>
    <w:rsid w:val="008932CE"/>
    <w:rsid w:val="00897BDA"/>
    <w:rsid w:val="008A0CFC"/>
    <w:rsid w:val="008A2A94"/>
    <w:rsid w:val="008A3CD3"/>
    <w:rsid w:val="008A696E"/>
    <w:rsid w:val="008A6F85"/>
    <w:rsid w:val="008B0971"/>
    <w:rsid w:val="008B1F9B"/>
    <w:rsid w:val="008B2899"/>
    <w:rsid w:val="008B5927"/>
    <w:rsid w:val="008B62C8"/>
    <w:rsid w:val="008C0DDD"/>
    <w:rsid w:val="008C17BD"/>
    <w:rsid w:val="008C420C"/>
    <w:rsid w:val="008D2161"/>
    <w:rsid w:val="008D70CB"/>
    <w:rsid w:val="008E1062"/>
    <w:rsid w:val="008E41B0"/>
    <w:rsid w:val="008E5F4B"/>
    <w:rsid w:val="008F06F2"/>
    <w:rsid w:val="008F31E5"/>
    <w:rsid w:val="008F7293"/>
    <w:rsid w:val="009000C7"/>
    <w:rsid w:val="00900ABC"/>
    <w:rsid w:val="0090421F"/>
    <w:rsid w:val="00904CA8"/>
    <w:rsid w:val="00905193"/>
    <w:rsid w:val="009104F0"/>
    <w:rsid w:val="00912EFA"/>
    <w:rsid w:val="00925A4F"/>
    <w:rsid w:val="009343DD"/>
    <w:rsid w:val="00935FE3"/>
    <w:rsid w:val="0093628D"/>
    <w:rsid w:val="00936B04"/>
    <w:rsid w:val="00936DD7"/>
    <w:rsid w:val="0094247D"/>
    <w:rsid w:val="009462B6"/>
    <w:rsid w:val="00946595"/>
    <w:rsid w:val="009466E3"/>
    <w:rsid w:val="0095161D"/>
    <w:rsid w:val="009575B4"/>
    <w:rsid w:val="00957982"/>
    <w:rsid w:val="0096303C"/>
    <w:rsid w:val="00963359"/>
    <w:rsid w:val="00967D95"/>
    <w:rsid w:val="00970484"/>
    <w:rsid w:val="00977A63"/>
    <w:rsid w:val="0098000D"/>
    <w:rsid w:val="009826F9"/>
    <w:rsid w:val="00983291"/>
    <w:rsid w:val="00984379"/>
    <w:rsid w:val="009871EA"/>
    <w:rsid w:val="009874FE"/>
    <w:rsid w:val="009936B1"/>
    <w:rsid w:val="00996732"/>
    <w:rsid w:val="00997171"/>
    <w:rsid w:val="009A074E"/>
    <w:rsid w:val="009A4866"/>
    <w:rsid w:val="009A6EBC"/>
    <w:rsid w:val="009A7342"/>
    <w:rsid w:val="009B0B90"/>
    <w:rsid w:val="009B3249"/>
    <w:rsid w:val="009B3D85"/>
    <w:rsid w:val="009B4EF4"/>
    <w:rsid w:val="009C0BA1"/>
    <w:rsid w:val="009C40CD"/>
    <w:rsid w:val="009C5536"/>
    <w:rsid w:val="009C674F"/>
    <w:rsid w:val="009C6AAA"/>
    <w:rsid w:val="009C7A9F"/>
    <w:rsid w:val="009D3343"/>
    <w:rsid w:val="009D74E2"/>
    <w:rsid w:val="009E02AC"/>
    <w:rsid w:val="009E2849"/>
    <w:rsid w:val="009E65C2"/>
    <w:rsid w:val="009E7BE3"/>
    <w:rsid w:val="009F074D"/>
    <w:rsid w:val="009F11DB"/>
    <w:rsid w:val="009F2117"/>
    <w:rsid w:val="009F479F"/>
    <w:rsid w:val="009F7FF2"/>
    <w:rsid w:val="00A0191B"/>
    <w:rsid w:val="00A0219D"/>
    <w:rsid w:val="00A02E49"/>
    <w:rsid w:val="00A04506"/>
    <w:rsid w:val="00A0684B"/>
    <w:rsid w:val="00A12889"/>
    <w:rsid w:val="00A141C8"/>
    <w:rsid w:val="00A15177"/>
    <w:rsid w:val="00A1788E"/>
    <w:rsid w:val="00A20D19"/>
    <w:rsid w:val="00A255A2"/>
    <w:rsid w:val="00A26988"/>
    <w:rsid w:val="00A27B16"/>
    <w:rsid w:val="00A3212F"/>
    <w:rsid w:val="00A33A3D"/>
    <w:rsid w:val="00A406F3"/>
    <w:rsid w:val="00A41AD0"/>
    <w:rsid w:val="00A446FC"/>
    <w:rsid w:val="00A46609"/>
    <w:rsid w:val="00A511EC"/>
    <w:rsid w:val="00A559C8"/>
    <w:rsid w:val="00A56AF4"/>
    <w:rsid w:val="00A64D63"/>
    <w:rsid w:val="00A65ADE"/>
    <w:rsid w:val="00A66478"/>
    <w:rsid w:val="00A6755E"/>
    <w:rsid w:val="00A707D0"/>
    <w:rsid w:val="00A75005"/>
    <w:rsid w:val="00A75CC3"/>
    <w:rsid w:val="00A771E9"/>
    <w:rsid w:val="00A801D7"/>
    <w:rsid w:val="00A823D2"/>
    <w:rsid w:val="00A82BFB"/>
    <w:rsid w:val="00A96945"/>
    <w:rsid w:val="00A97543"/>
    <w:rsid w:val="00A976A4"/>
    <w:rsid w:val="00AA1E78"/>
    <w:rsid w:val="00AA27BD"/>
    <w:rsid w:val="00AA2A08"/>
    <w:rsid w:val="00AB0590"/>
    <w:rsid w:val="00AB0671"/>
    <w:rsid w:val="00AB1DFD"/>
    <w:rsid w:val="00AB342F"/>
    <w:rsid w:val="00AB4AF3"/>
    <w:rsid w:val="00AB5F0F"/>
    <w:rsid w:val="00AB7D9E"/>
    <w:rsid w:val="00AC05A2"/>
    <w:rsid w:val="00AC1768"/>
    <w:rsid w:val="00AC20D9"/>
    <w:rsid w:val="00AC46A4"/>
    <w:rsid w:val="00AC5C62"/>
    <w:rsid w:val="00AC6620"/>
    <w:rsid w:val="00AC6ED7"/>
    <w:rsid w:val="00AD0A54"/>
    <w:rsid w:val="00AD3C7A"/>
    <w:rsid w:val="00AD3ED6"/>
    <w:rsid w:val="00AD5ABC"/>
    <w:rsid w:val="00AD6177"/>
    <w:rsid w:val="00AE0BE4"/>
    <w:rsid w:val="00AE0C82"/>
    <w:rsid w:val="00AE1FD8"/>
    <w:rsid w:val="00AE2BB8"/>
    <w:rsid w:val="00AE331C"/>
    <w:rsid w:val="00AE557C"/>
    <w:rsid w:val="00AF0B01"/>
    <w:rsid w:val="00AF19BE"/>
    <w:rsid w:val="00B01F26"/>
    <w:rsid w:val="00B01F28"/>
    <w:rsid w:val="00B0494F"/>
    <w:rsid w:val="00B04F18"/>
    <w:rsid w:val="00B10B18"/>
    <w:rsid w:val="00B10E2A"/>
    <w:rsid w:val="00B11ADB"/>
    <w:rsid w:val="00B16BB6"/>
    <w:rsid w:val="00B2799E"/>
    <w:rsid w:val="00B308FD"/>
    <w:rsid w:val="00B31B93"/>
    <w:rsid w:val="00B34E39"/>
    <w:rsid w:val="00B35C39"/>
    <w:rsid w:val="00B365DD"/>
    <w:rsid w:val="00B36BAE"/>
    <w:rsid w:val="00B37431"/>
    <w:rsid w:val="00B3753D"/>
    <w:rsid w:val="00B41005"/>
    <w:rsid w:val="00B43863"/>
    <w:rsid w:val="00B45693"/>
    <w:rsid w:val="00B476B4"/>
    <w:rsid w:val="00B50EF9"/>
    <w:rsid w:val="00B549EF"/>
    <w:rsid w:val="00B60557"/>
    <w:rsid w:val="00B62183"/>
    <w:rsid w:val="00B63A85"/>
    <w:rsid w:val="00B63FB7"/>
    <w:rsid w:val="00B67C7A"/>
    <w:rsid w:val="00B70FD6"/>
    <w:rsid w:val="00B724E3"/>
    <w:rsid w:val="00B74CB3"/>
    <w:rsid w:val="00B81AD0"/>
    <w:rsid w:val="00B82134"/>
    <w:rsid w:val="00B907CC"/>
    <w:rsid w:val="00B912ED"/>
    <w:rsid w:val="00B91BCC"/>
    <w:rsid w:val="00B93064"/>
    <w:rsid w:val="00BA2B9D"/>
    <w:rsid w:val="00BA4A3F"/>
    <w:rsid w:val="00BA5424"/>
    <w:rsid w:val="00BA6283"/>
    <w:rsid w:val="00BB336F"/>
    <w:rsid w:val="00BB4E87"/>
    <w:rsid w:val="00BC15BE"/>
    <w:rsid w:val="00BC19E2"/>
    <w:rsid w:val="00BC1E3C"/>
    <w:rsid w:val="00BC2E74"/>
    <w:rsid w:val="00BC311B"/>
    <w:rsid w:val="00BD10A8"/>
    <w:rsid w:val="00BD49C6"/>
    <w:rsid w:val="00BD52AB"/>
    <w:rsid w:val="00BE0A07"/>
    <w:rsid w:val="00BE1C8B"/>
    <w:rsid w:val="00BE20D9"/>
    <w:rsid w:val="00BF1B40"/>
    <w:rsid w:val="00BF504A"/>
    <w:rsid w:val="00C01243"/>
    <w:rsid w:val="00C0627F"/>
    <w:rsid w:val="00C06E67"/>
    <w:rsid w:val="00C074AF"/>
    <w:rsid w:val="00C10F4B"/>
    <w:rsid w:val="00C13D13"/>
    <w:rsid w:val="00C14FC3"/>
    <w:rsid w:val="00C164CC"/>
    <w:rsid w:val="00C17757"/>
    <w:rsid w:val="00C22F01"/>
    <w:rsid w:val="00C331DF"/>
    <w:rsid w:val="00C3452A"/>
    <w:rsid w:val="00C35691"/>
    <w:rsid w:val="00C401A3"/>
    <w:rsid w:val="00C47453"/>
    <w:rsid w:val="00C514C0"/>
    <w:rsid w:val="00C53742"/>
    <w:rsid w:val="00C57154"/>
    <w:rsid w:val="00C65229"/>
    <w:rsid w:val="00C67735"/>
    <w:rsid w:val="00C704C7"/>
    <w:rsid w:val="00C71342"/>
    <w:rsid w:val="00C7201F"/>
    <w:rsid w:val="00C818FE"/>
    <w:rsid w:val="00C83D5A"/>
    <w:rsid w:val="00C8589A"/>
    <w:rsid w:val="00C95E9C"/>
    <w:rsid w:val="00CA3499"/>
    <w:rsid w:val="00CA4BE7"/>
    <w:rsid w:val="00CA7248"/>
    <w:rsid w:val="00CA7A6F"/>
    <w:rsid w:val="00CB64C1"/>
    <w:rsid w:val="00CB7305"/>
    <w:rsid w:val="00CC27B2"/>
    <w:rsid w:val="00CC2C3D"/>
    <w:rsid w:val="00CC74F7"/>
    <w:rsid w:val="00CD1656"/>
    <w:rsid w:val="00CD34C9"/>
    <w:rsid w:val="00CD4E5E"/>
    <w:rsid w:val="00CE339A"/>
    <w:rsid w:val="00CE38F2"/>
    <w:rsid w:val="00CE5CEC"/>
    <w:rsid w:val="00CE7379"/>
    <w:rsid w:val="00CE783B"/>
    <w:rsid w:val="00CF0B36"/>
    <w:rsid w:val="00CF3A82"/>
    <w:rsid w:val="00CF64E6"/>
    <w:rsid w:val="00CF76C8"/>
    <w:rsid w:val="00D01841"/>
    <w:rsid w:val="00D04BA5"/>
    <w:rsid w:val="00D0683B"/>
    <w:rsid w:val="00D07F6A"/>
    <w:rsid w:val="00D11D69"/>
    <w:rsid w:val="00D17ED2"/>
    <w:rsid w:val="00D22645"/>
    <w:rsid w:val="00D2335A"/>
    <w:rsid w:val="00D237BE"/>
    <w:rsid w:val="00D3060D"/>
    <w:rsid w:val="00D3491D"/>
    <w:rsid w:val="00D35AFF"/>
    <w:rsid w:val="00D37B54"/>
    <w:rsid w:val="00D41955"/>
    <w:rsid w:val="00D42CE4"/>
    <w:rsid w:val="00D44349"/>
    <w:rsid w:val="00D45803"/>
    <w:rsid w:val="00D501C6"/>
    <w:rsid w:val="00D508FA"/>
    <w:rsid w:val="00D5535A"/>
    <w:rsid w:val="00D556FB"/>
    <w:rsid w:val="00D55F6D"/>
    <w:rsid w:val="00D629CF"/>
    <w:rsid w:val="00D65A67"/>
    <w:rsid w:val="00D6653A"/>
    <w:rsid w:val="00D666FF"/>
    <w:rsid w:val="00D73C8B"/>
    <w:rsid w:val="00D75AA7"/>
    <w:rsid w:val="00D83C54"/>
    <w:rsid w:val="00D84827"/>
    <w:rsid w:val="00D9062E"/>
    <w:rsid w:val="00D913E6"/>
    <w:rsid w:val="00D9282E"/>
    <w:rsid w:val="00D92E20"/>
    <w:rsid w:val="00D95A92"/>
    <w:rsid w:val="00D978CF"/>
    <w:rsid w:val="00D97D48"/>
    <w:rsid w:val="00DA06BA"/>
    <w:rsid w:val="00DA0D62"/>
    <w:rsid w:val="00DA138F"/>
    <w:rsid w:val="00DA56AC"/>
    <w:rsid w:val="00DA56BA"/>
    <w:rsid w:val="00DA6173"/>
    <w:rsid w:val="00DA658F"/>
    <w:rsid w:val="00DA6A8F"/>
    <w:rsid w:val="00DA7561"/>
    <w:rsid w:val="00DB1A6D"/>
    <w:rsid w:val="00DB2399"/>
    <w:rsid w:val="00DB2A5E"/>
    <w:rsid w:val="00DB71E6"/>
    <w:rsid w:val="00DC0088"/>
    <w:rsid w:val="00DC1BFE"/>
    <w:rsid w:val="00DC3270"/>
    <w:rsid w:val="00DC3434"/>
    <w:rsid w:val="00DC379E"/>
    <w:rsid w:val="00DC4FF3"/>
    <w:rsid w:val="00DD01FF"/>
    <w:rsid w:val="00DD0B50"/>
    <w:rsid w:val="00DE4B86"/>
    <w:rsid w:val="00DF0429"/>
    <w:rsid w:val="00DF2054"/>
    <w:rsid w:val="00DF6A7B"/>
    <w:rsid w:val="00DF6BCA"/>
    <w:rsid w:val="00E01DC2"/>
    <w:rsid w:val="00E06305"/>
    <w:rsid w:val="00E13A10"/>
    <w:rsid w:val="00E14E3A"/>
    <w:rsid w:val="00E1559D"/>
    <w:rsid w:val="00E16060"/>
    <w:rsid w:val="00E23489"/>
    <w:rsid w:val="00E256C0"/>
    <w:rsid w:val="00E26765"/>
    <w:rsid w:val="00E33378"/>
    <w:rsid w:val="00E3350D"/>
    <w:rsid w:val="00E35156"/>
    <w:rsid w:val="00E3548C"/>
    <w:rsid w:val="00E417A7"/>
    <w:rsid w:val="00E454EE"/>
    <w:rsid w:val="00E4550A"/>
    <w:rsid w:val="00E46AC9"/>
    <w:rsid w:val="00E471E8"/>
    <w:rsid w:val="00E47539"/>
    <w:rsid w:val="00E50EE2"/>
    <w:rsid w:val="00E52007"/>
    <w:rsid w:val="00E53B6C"/>
    <w:rsid w:val="00E567A8"/>
    <w:rsid w:val="00E60BF5"/>
    <w:rsid w:val="00E64664"/>
    <w:rsid w:val="00E64F3F"/>
    <w:rsid w:val="00E66555"/>
    <w:rsid w:val="00E679F5"/>
    <w:rsid w:val="00E71139"/>
    <w:rsid w:val="00E740D0"/>
    <w:rsid w:val="00E74817"/>
    <w:rsid w:val="00E74A68"/>
    <w:rsid w:val="00E74B5E"/>
    <w:rsid w:val="00E756B5"/>
    <w:rsid w:val="00E7722D"/>
    <w:rsid w:val="00E82106"/>
    <w:rsid w:val="00E83AA8"/>
    <w:rsid w:val="00E848AF"/>
    <w:rsid w:val="00E8654F"/>
    <w:rsid w:val="00E930AC"/>
    <w:rsid w:val="00E93D67"/>
    <w:rsid w:val="00E97CDE"/>
    <w:rsid w:val="00EA0CD2"/>
    <w:rsid w:val="00EA3EF8"/>
    <w:rsid w:val="00EA7174"/>
    <w:rsid w:val="00EB27F1"/>
    <w:rsid w:val="00EB318C"/>
    <w:rsid w:val="00EB6804"/>
    <w:rsid w:val="00EB71FE"/>
    <w:rsid w:val="00EC2F18"/>
    <w:rsid w:val="00EC3EDF"/>
    <w:rsid w:val="00EC4709"/>
    <w:rsid w:val="00EC5A4E"/>
    <w:rsid w:val="00ED2151"/>
    <w:rsid w:val="00ED3921"/>
    <w:rsid w:val="00ED4596"/>
    <w:rsid w:val="00ED4BA6"/>
    <w:rsid w:val="00ED50D3"/>
    <w:rsid w:val="00ED592A"/>
    <w:rsid w:val="00EE0E27"/>
    <w:rsid w:val="00EE3058"/>
    <w:rsid w:val="00EE38FC"/>
    <w:rsid w:val="00EE4D38"/>
    <w:rsid w:val="00EE554F"/>
    <w:rsid w:val="00EE596A"/>
    <w:rsid w:val="00EE5BAE"/>
    <w:rsid w:val="00EE736F"/>
    <w:rsid w:val="00EE78C1"/>
    <w:rsid w:val="00EF0BF0"/>
    <w:rsid w:val="00EF2D11"/>
    <w:rsid w:val="00EF7DF0"/>
    <w:rsid w:val="00EF7F36"/>
    <w:rsid w:val="00F0039F"/>
    <w:rsid w:val="00F00C16"/>
    <w:rsid w:val="00F05A6A"/>
    <w:rsid w:val="00F10019"/>
    <w:rsid w:val="00F1229C"/>
    <w:rsid w:val="00F12398"/>
    <w:rsid w:val="00F16B7E"/>
    <w:rsid w:val="00F16EFB"/>
    <w:rsid w:val="00F20FF0"/>
    <w:rsid w:val="00F219CE"/>
    <w:rsid w:val="00F22C2B"/>
    <w:rsid w:val="00F22D31"/>
    <w:rsid w:val="00F22F17"/>
    <w:rsid w:val="00F23A82"/>
    <w:rsid w:val="00F37880"/>
    <w:rsid w:val="00F37D20"/>
    <w:rsid w:val="00F402AA"/>
    <w:rsid w:val="00F41E03"/>
    <w:rsid w:val="00F41FEB"/>
    <w:rsid w:val="00F44834"/>
    <w:rsid w:val="00F466A4"/>
    <w:rsid w:val="00F47B55"/>
    <w:rsid w:val="00F53536"/>
    <w:rsid w:val="00F53DB2"/>
    <w:rsid w:val="00F547C0"/>
    <w:rsid w:val="00F56535"/>
    <w:rsid w:val="00F56B79"/>
    <w:rsid w:val="00F6617B"/>
    <w:rsid w:val="00F67C70"/>
    <w:rsid w:val="00F7203E"/>
    <w:rsid w:val="00F74920"/>
    <w:rsid w:val="00F7771B"/>
    <w:rsid w:val="00F81603"/>
    <w:rsid w:val="00F81742"/>
    <w:rsid w:val="00F82887"/>
    <w:rsid w:val="00F84C4A"/>
    <w:rsid w:val="00F84E3B"/>
    <w:rsid w:val="00F85269"/>
    <w:rsid w:val="00F94FA7"/>
    <w:rsid w:val="00F962A1"/>
    <w:rsid w:val="00F97A3F"/>
    <w:rsid w:val="00FA1B17"/>
    <w:rsid w:val="00FA333A"/>
    <w:rsid w:val="00FA3BAC"/>
    <w:rsid w:val="00FA5E8E"/>
    <w:rsid w:val="00FA7796"/>
    <w:rsid w:val="00FB178C"/>
    <w:rsid w:val="00FB4B31"/>
    <w:rsid w:val="00FC3AB6"/>
    <w:rsid w:val="00FC460D"/>
    <w:rsid w:val="00FC5117"/>
    <w:rsid w:val="00FC5C0D"/>
    <w:rsid w:val="00FC6552"/>
    <w:rsid w:val="00FD5906"/>
    <w:rsid w:val="00FE06D1"/>
    <w:rsid w:val="00FE2708"/>
    <w:rsid w:val="00FE2F63"/>
    <w:rsid w:val="00FE431D"/>
    <w:rsid w:val="00FE4AEF"/>
    <w:rsid w:val="00FF02C3"/>
    <w:rsid w:val="00FF0C2C"/>
    <w:rsid w:val="00FF2C49"/>
    <w:rsid w:val="00FF5143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69CD-D8D7-40D7-AC2E-5BECB26E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AA"/>
    <w:rPr>
      <w:spacing w:val="6"/>
      <w:sz w:val="24"/>
      <w:szCs w:val="34"/>
    </w:rPr>
  </w:style>
  <w:style w:type="paragraph" w:styleId="1">
    <w:name w:val="heading 1"/>
    <w:basedOn w:val="a"/>
    <w:next w:val="a"/>
    <w:qFormat/>
    <w:rsid w:val="00285AA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85AAA"/>
    <w:pPr>
      <w:keepNext/>
      <w:jc w:val="center"/>
      <w:outlineLvl w:val="1"/>
    </w:pPr>
    <w:rPr>
      <w:b/>
      <w:bCs/>
      <w:spacing w:val="0"/>
      <w:sz w:val="36"/>
      <w:szCs w:val="24"/>
    </w:rPr>
  </w:style>
  <w:style w:type="paragraph" w:styleId="3">
    <w:name w:val="heading 3"/>
    <w:basedOn w:val="a"/>
    <w:next w:val="a"/>
    <w:link w:val="30"/>
    <w:qFormat/>
    <w:rsid w:val="00285AAA"/>
    <w:pPr>
      <w:keepNext/>
      <w:jc w:val="center"/>
      <w:outlineLvl w:val="2"/>
    </w:pPr>
    <w:rPr>
      <w:b/>
      <w:bCs/>
      <w:spacing w:val="0"/>
      <w:sz w:val="48"/>
      <w:szCs w:val="24"/>
    </w:rPr>
  </w:style>
  <w:style w:type="paragraph" w:styleId="4">
    <w:name w:val="heading 4"/>
    <w:basedOn w:val="a"/>
    <w:next w:val="a"/>
    <w:qFormat/>
    <w:rsid w:val="00285AAA"/>
    <w:pPr>
      <w:keepNext/>
      <w:jc w:val="right"/>
      <w:outlineLvl w:val="3"/>
    </w:pPr>
    <w:rPr>
      <w:b/>
      <w:bCs/>
      <w:spacing w:val="0"/>
      <w:sz w:val="32"/>
      <w:szCs w:val="24"/>
    </w:rPr>
  </w:style>
  <w:style w:type="paragraph" w:styleId="5">
    <w:name w:val="heading 5"/>
    <w:basedOn w:val="a"/>
    <w:next w:val="a"/>
    <w:qFormat/>
    <w:rsid w:val="00285AAA"/>
    <w:pPr>
      <w:keepNext/>
      <w:jc w:val="center"/>
      <w:outlineLvl w:val="4"/>
    </w:pPr>
    <w:rPr>
      <w:spacing w:val="0"/>
      <w:sz w:val="32"/>
      <w:szCs w:val="24"/>
    </w:rPr>
  </w:style>
  <w:style w:type="paragraph" w:styleId="6">
    <w:name w:val="heading 6"/>
    <w:basedOn w:val="a"/>
    <w:next w:val="a"/>
    <w:qFormat/>
    <w:rsid w:val="00285AAA"/>
    <w:pPr>
      <w:keepNext/>
      <w:outlineLvl w:val="5"/>
    </w:pPr>
    <w:rPr>
      <w:spacing w:val="0"/>
      <w:sz w:val="28"/>
      <w:szCs w:val="24"/>
    </w:rPr>
  </w:style>
  <w:style w:type="paragraph" w:styleId="7">
    <w:name w:val="heading 7"/>
    <w:basedOn w:val="a"/>
    <w:next w:val="a"/>
    <w:qFormat/>
    <w:rsid w:val="00285AAA"/>
    <w:pPr>
      <w:keepNext/>
      <w:ind w:left="360"/>
      <w:jc w:val="center"/>
      <w:outlineLvl w:val="6"/>
    </w:pPr>
    <w:rPr>
      <w:spacing w:val="0"/>
      <w:sz w:val="28"/>
      <w:szCs w:val="24"/>
    </w:rPr>
  </w:style>
  <w:style w:type="paragraph" w:styleId="8">
    <w:name w:val="heading 8"/>
    <w:basedOn w:val="a"/>
    <w:next w:val="a"/>
    <w:qFormat/>
    <w:rsid w:val="00285AAA"/>
    <w:pPr>
      <w:keepNext/>
      <w:jc w:val="center"/>
      <w:outlineLvl w:val="7"/>
    </w:pPr>
    <w:rPr>
      <w:b/>
      <w:bCs/>
      <w:i/>
      <w:iCs/>
      <w:spacing w:val="0"/>
      <w:sz w:val="40"/>
      <w:szCs w:val="24"/>
    </w:rPr>
  </w:style>
  <w:style w:type="paragraph" w:styleId="9">
    <w:name w:val="heading 9"/>
    <w:basedOn w:val="a"/>
    <w:next w:val="a"/>
    <w:link w:val="90"/>
    <w:qFormat/>
    <w:rsid w:val="00285AAA"/>
    <w:pPr>
      <w:keepNext/>
      <w:jc w:val="right"/>
      <w:outlineLvl w:val="8"/>
    </w:pPr>
    <w:rPr>
      <w:b/>
      <w:bCs/>
      <w:spacing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5AAA"/>
    <w:pPr>
      <w:jc w:val="right"/>
    </w:pPr>
    <w:rPr>
      <w:lang w:val="x-none" w:eastAsia="x-none"/>
    </w:rPr>
  </w:style>
  <w:style w:type="paragraph" w:styleId="20">
    <w:name w:val="Body Text 2"/>
    <w:basedOn w:val="a"/>
    <w:rsid w:val="00285AAA"/>
    <w:pPr>
      <w:jc w:val="both"/>
    </w:pPr>
    <w:rPr>
      <w:spacing w:val="0"/>
      <w:sz w:val="28"/>
      <w:szCs w:val="24"/>
    </w:rPr>
  </w:style>
  <w:style w:type="paragraph" w:styleId="31">
    <w:name w:val="Body Text 3"/>
    <w:basedOn w:val="a"/>
    <w:link w:val="32"/>
    <w:rsid w:val="00285AAA"/>
    <w:pPr>
      <w:jc w:val="right"/>
    </w:pPr>
    <w:rPr>
      <w:spacing w:val="0"/>
      <w:sz w:val="28"/>
      <w:szCs w:val="24"/>
    </w:rPr>
  </w:style>
  <w:style w:type="paragraph" w:styleId="a5">
    <w:name w:val="footer"/>
    <w:basedOn w:val="a"/>
    <w:rsid w:val="00592F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2F45"/>
  </w:style>
  <w:style w:type="paragraph" w:styleId="a7">
    <w:name w:val="Body Text Indent"/>
    <w:basedOn w:val="a"/>
    <w:link w:val="a8"/>
    <w:semiHidden/>
    <w:rsid w:val="00DB71E6"/>
    <w:pPr>
      <w:suppressAutoHyphens/>
      <w:ind w:left="3828" w:firstLine="141"/>
      <w:jc w:val="right"/>
    </w:pPr>
    <w:rPr>
      <w:spacing w:val="0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DB71E6"/>
    <w:pPr>
      <w:ind w:left="720"/>
      <w:contextualSpacing/>
    </w:pPr>
    <w:rPr>
      <w:spacing w:val="0"/>
      <w:szCs w:val="24"/>
    </w:rPr>
  </w:style>
  <w:style w:type="paragraph" w:styleId="aa">
    <w:name w:val="caption"/>
    <w:basedOn w:val="a"/>
    <w:next w:val="a"/>
    <w:qFormat/>
    <w:rsid w:val="00B70FD6"/>
    <w:pPr>
      <w:jc w:val="center"/>
    </w:pPr>
    <w:rPr>
      <w:rFonts w:eastAsia="SimSun"/>
      <w:b/>
      <w:bCs/>
      <w:spacing w:val="0"/>
      <w:szCs w:val="32"/>
      <w:lang w:eastAsia="zh-CN"/>
    </w:rPr>
  </w:style>
  <w:style w:type="paragraph" w:styleId="ab">
    <w:name w:val="header"/>
    <w:basedOn w:val="a"/>
    <w:rsid w:val="00ED3921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1C16E0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1C16E0"/>
    <w:rPr>
      <w:rFonts w:ascii="Tahoma" w:hAnsi="Tahoma" w:cs="Tahoma"/>
      <w:spacing w:val="6"/>
      <w:sz w:val="16"/>
      <w:szCs w:val="16"/>
    </w:rPr>
  </w:style>
  <w:style w:type="paragraph" w:customStyle="1" w:styleId="10">
    <w:name w:val="Абзац списка1"/>
    <w:basedOn w:val="a"/>
    <w:rsid w:val="006D7AEC"/>
    <w:pPr>
      <w:ind w:left="720"/>
      <w:contextualSpacing/>
    </w:pPr>
    <w:rPr>
      <w:rFonts w:eastAsia="Calibri"/>
      <w:spacing w:val="0"/>
      <w:szCs w:val="24"/>
    </w:rPr>
  </w:style>
  <w:style w:type="paragraph" w:customStyle="1" w:styleId="ae">
    <w:name w:val="Содержимое таблицы"/>
    <w:basedOn w:val="a"/>
    <w:rsid w:val="0048002A"/>
    <w:pPr>
      <w:suppressLineNumbers/>
    </w:pPr>
    <w:rPr>
      <w:spacing w:val="0"/>
      <w:szCs w:val="24"/>
      <w:lang w:eastAsia="ar-SA"/>
    </w:rPr>
  </w:style>
  <w:style w:type="paragraph" w:customStyle="1" w:styleId="af">
    <w:name w:val="Заголовок таблицы"/>
    <w:basedOn w:val="ae"/>
    <w:rsid w:val="0048002A"/>
    <w:pPr>
      <w:jc w:val="center"/>
    </w:pPr>
    <w:rPr>
      <w:b/>
      <w:bCs/>
    </w:rPr>
  </w:style>
  <w:style w:type="character" w:customStyle="1" w:styleId="a4">
    <w:name w:val="Основной текст Знак"/>
    <w:link w:val="a3"/>
    <w:rsid w:val="0013629F"/>
    <w:rPr>
      <w:spacing w:val="6"/>
      <w:sz w:val="24"/>
      <w:szCs w:val="34"/>
    </w:rPr>
  </w:style>
  <w:style w:type="character" w:customStyle="1" w:styleId="Bold">
    <w:name w:val="_Bold"/>
    <w:rsid w:val="00172E51"/>
    <w:rPr>
      <w:rFonts w:ascii="BalticaC" w:hAnsi="BalticaC" w:cs="BalticaC"/>
      <w:b/>
      <w:bCs/>
      <w:color w:val="000000"/>
      <w:w w:val="100"/>
    </w:rPr>
  </w:style>
  <w:style w:type="paragraph" w:styleId="af0">
    <w:name w:val="Normal (Web)"/>
    <w:basedOn w:val="a"/>
    <w:uiPriority w:val="99"/>
    <w:rsid w:val="002D409A"/>
    <w:pPr>
      <w:spacing w:before="100" w:beforeAutospacing="1" w:after="100" w:afterAutospacing="1" w:line="276" w:lineRule="auto"/>
    </w:pPr>
    <w:rPr>
      <w:rFonts w:ascii="Calibri" w:hAnsi="Calibri"/>
      <w:spacing w:val="0"/>
      <w:sz w:val="22"/>
      <w:szCs w:val="22"/>
    </w:rPr>
  </w:style>
  <w:style w:type="paragraph" w:styleId="af1">
    <w:name w:val="No Spacing"/>
    <w:qFormat/>
    <w:rsid w:val="00443A8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B45693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F41FEB"/>
    <w:rPr>
      <w:b/>
      <w:bCs/>
      <w:sz w:val="48"/>
      <w:szCs w:val="24"/>
    </w:rPr>
  </w:style>
  <w:style w:type="character" w:customStyle="1" w:styleId="90">
    <w:name w:val="Заголовок 9 Знак"/>
    <w:basedOn w:val="a0"/>
    <w:link w:val="9"/>
    <w:rsid w:val="00F41FEB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F41FEB"/>
    <w:rPr>
      <w:sz w:val="28"/>
      <w:szCs w:val="24"/>
    </w:rPr>
  </w:style>
  <w:style w:type="table" w:styleId="af2">
    <w:name w:val="Table Grid"/>
    <w:basedOn w:val="a1"/>
    <w:uiPriority w:val="59"/>
    <w:rsid w:val="00A446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332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332F"/>
    <w:pPr>
      <w:widowControl w:val="0"/>
      <w:autoSpaceDE w:val="0"/>
      <w:autoSpaceDN w:val="0"/>
      <w:ind w:left="57"/>
    </w:pPr>
    <w:rPr>
      <w:spacing w:val="0"/>
      <w:sz w:val="22"/>
      <w:szCs w:val="22"/>
      <w:lang w:bidi="ru-RU"/>
    </w:rPr>
  </w:style>
  <w:style w:type="character" w:styleId="af3">
    <w:name w:val="Hyperlink"/>
    <w:basedOn w:val="a0"/>
    <w:uiPriority w:val="99"/>
    <w:unhideWhenUsed/>
    <w:rsid w:val="001E6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prog.ru/upload/iblock/5bc/Prilozhenie_SanPiN_2021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E6DA5-828B-434E-ADEC-6EECA5FD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32622</CharactersWithSpaces>
  <SharedDoc>false</SharedDoc>
  <HLinks>
    <vt:vector size="12" baseType="variant"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https://pbprog.ru/upload/iblock/5bc/Prilozhenie_SanPiN_2021.pdf</vt:lpwstr>
      </vt:variant>
      <vt:variant>
        <vt:lpwstr/>
      </vt:variant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https://pbprog.ru/upload/iblock/5bc/Prilozhenie_SanPiN_2021.pdf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2022-08-19T11:46:00Z</cp:lastPrinted>
  <dcterms:created xsi:type="dcterms:W3CDTF">2022-09-07T15:05:00Z</dcterms:created>
  <dcterms:modified xsi:type="dcterms:W3CDTF">2022-09-07T15:05:00Z</dcterms:modified>
</cp:coreProperties>
</file>